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65.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Default Extension="wmf" ContentType="image/x-wmf"/>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2D8C" w:rsidRPr="002F4B3A" w:rsidRDefault="00A92D8C">
      <w:pPr>
        <w:pStyle w:val="10"/>
        <w:spacing w:before="0" w:after="0"/>
        <w:jc w:val="center"/>
      </w:pPr>
      <w:r w:rsidRPr="002F4B3A">
        <w:rPr>
          <w:rFonts w:ascii="Times New Roman" w:hAnsi="Times New Roman" w:cs="Times New Roman"/>
          <w:sz w:val="28"/>
          <w:szCs w:val="28"/>
        </w:rPr>
        <w:t>ПРАВИТЕЛЬСТВО  АРХАНГЕЛЬСКОЙ  ОБЛАСТИ</w:t>
      </w:r>
    </w:p>
    <w:p w:rsidR="00A92D8C" w:rsidRPr="002F4B3A" w:rsidRDefault="00A92D8C">
      <w:pPr>
        <w:pStyle w:val="2"/>
        <w:tabs>
          <w:tab w:val="left" w:pos="708"/>
        </w:tabs>
        <w:spacing w:before="0" w:after="0"/>
        <w:jc w:val="center"/>
        <w:rPr>
          <w:rFonts w:ascii="Times New Roman" w:hAnsi="Times New Roman" w:cs="Times New Roman"/>
          <w:i w:val="0"/>
          <w:iCs w:val="0"/>
          <w:spacing w:val="60"/>
          <w:sz w:val="22"/>
          <w:szCs w:val="22"/>
        </w:rPr>
      </w:pPr>
    </w:p>
    <w:p w:rsidR="00A92D8C" w:rsidRPr="002F4B3A" w:rsidRDefault="00A92D8C">
      <w:pPr>
        <w:pStyle w:val="2"/>
        <w:tabs>
          <w:tab w:val="left" w:pos="708"/>
        </w:tabs>
        <w:spacing w:before="0" w:after="0"/>
        <w:jc w:val="center"/>
      </w:pPr>
      <w:r w:rsidRPr="002F4B3A">
        <w:rPr>
          <w:rFonts w:ascii="Times New Roman" w:hAnsi="Times New Roman" w:cs="Times New Roman"/>
          <w:i w:val="0"/>
          <w:iCs w:val="0"/>
          <w:spacing w:val="60"/>
          <w:sz w:val="36"/>
          <w:szCs w:val="36"/>
        </w:rPr>
        <w:t>ПОСТАНОВЛЕНИЕ</w:t>
      </w:r>
    </w:p>
    <w:p w:rsidR="00A92D8C" w:rsidRPr="002F4B3A" w:rsidRDefault="00A92D8C">
      <w:pPr>
        <w:jc w:val="center"/>
        <w:rPr>
          <w:bCs/>
          <w:i/>
          <w:iCs/>
          <w:spacing w:val="60"/>
          <w:sz w:val="22"/>
          <w:szCs w:val="22"/>
        </w:rPr>
      </w:pPr>
    </w:p>
    <w:p w:rsidR="00A92D8C" w:rsidRPr="002F4B3A" w:rsidRDefault="00A92D8C">
      <w:pPr>
        <w:jc w:val="center"/>
      </w:pPr>
      <w:r w:rsidRPr="002F4B3A">
        <w:rPr>
          <w:bCs/>
        </w:rPr>
        <w:t>от 08 октября 2013 г. № 466-пп</w:t>
      </w:r>
    </w:p>
    <w:p w:rsidR="00A92D8C" w:rsidRPr="002F4B3A" w:rsidRDefault="00A92D8C">
      <w:pPr>
        <w:widowControl w:val="0"/>
        <w:autoSpaceDE w:val="0"/>
        <w:jc w:val="center"/>
      </w:pPr>
      <w:proofErr w:type="gramStart"/>
      <w:r w:rsidRPr="002F4B3A">
        <w:rPr>
          <w:sz w:val="20"/>
          <w:szCs w:val="20"/>
        </w:rPr>
        <w:t>(в ред. постановлений Правительства Архангельской области</w:t>
      </w:r>
      <w:proofErr w:type="gramEnd"/>
    </w:p>
    <w:p w:rsidR="00A92D8C" w:rsidRPr="002F4B3A" w:rsidRDefault="00A92D8C">
      <w:pPr>
        <w:widowControl w:val="0"/>
        <w:autoSpaceDE w:val="0"/>
        <w:jc w:val="center"/>
      </w:pPr>
      <w:r w:rsidRPr="002F4B3A">
        <w:rPr>
          <w:sz w:val="20"/>
          <w:szCs w:val="20"/>
        </w:rPr>
        <w:t xml:space="preserve">от 04.02.2014 </w:t>
      </w:r>
      <w:hyperlink r:id="rId8" w:history="1">
        <w:r w:rsidRPr="002F4B3A">
          <w:rPr>
            <w:rStyle w:val="af6"/>
            <w:color w:val="auto"/>
            <w:sz w:val="20"/>
            <w:szCs w:val="20"/>
            <w:u w:val="none"/>
          </w:rPr>
          <w:t>№ 34-пп</w:t>
        </w:r>
      </w:hyperlink>
      <w:r w:rsidRPr="002F4B3A">
        <w:rPr>
          <w:sz w:val="20"/>
          <w:szCs w:val="20"/>
        </w:rPr>
        <w:t xml:space="preserve">, от 25.02.2014 </w:t>
      </w:r>
      <w:hyperlink r:id="rId9" w:history="1">
        <w:r w:rsidRPr="002F4B3A">
          <w:rPr>
            <w:rStyle w:val="af6"/>
            <w:color w:val="auto"/>
            <w:sz w:val="20"/>
            <w:szCs w:val="20"/>
            <w:u w:val="none"/>
          </w:rPr>
          <w:t>№ 71-пп</w:t>
        </w:r>
      </w:hyperlink>
      <w:r w:rsidRPr="002F4B3A">
        <w:rPr>
          <w:sz w:val="20"/>
          <w:szCs w:val="20"/>
        </w:rPr>
        <w:t xml:space="preserve">,от 17.06.2014 </w:t>
      </w:r>
      <w:hyperlink r:id="rId10" w:history="1">
        <w:r w:rsidRPr="002F4B3A">
          <w:rPr>
            <w:rStyle w:val="af6"/>
            <w:color w:val="auto"/>
            <w:sz w:val="20"/>
            <w:szCs w:val="20"/>
            <w:u w:val="none"/>
          </w:rPr>
          <w:t>№ 240-пп</w:t>
        </w:r>
      </w:hyperlink>
      <w:r w:rsidRPr="002F4B3A">
        <w:rPr>
          <w:sz w:val="20"/>
          <w:szCs w:val="20"/>
        </w:rPr>
        <w:t xml:space="preserve">,  от 15.07.2014 </w:t>
      </w:r>
      <w:hyperlink r:id="rId11" w:history="1">
        <w:r w:rsidRPr="002F4B3A">
          <w:rPr>
            <w:rStyle w:val="af6"/>
            <w:color w:val="auto"/>
            <w:sz w:val="20"/>
            <w:szCs w:val="20"/>
            <w:u w:val="none"/>
          </w:rPr>
          <w:t>№ 279-пп</w:t>
        </w:r>
      </w:hyperlink>
      <w:r w:rsidRPr="002F4B3A">
        <w:rPr>
          <w:sz w:val="20"/>
          <w:szCs w:val="20"/>
        </w:rPr>
        <w:t xml:space="preserve">,от 14.10.2014 </w:t>
      </w:r>
      <w:hyperlink r:id="rId12" w:history="1">
        <w:r w:rsidRPr="002F4B3A">
          <w:rPr>
            <w:rStyle w:val="af6"/>
            <w:color w:val="auto"/>
            <w:sz w:val="20"/>
            <w:szCs w:val="20"/>
            <w:u w:val="none"/>
          </w:rPr>
          <w:t>№ 405-пп</w:t>
        </w:r>
      </w:hyperlink>
      <w:r w:rsidRPr="002F4B3A">
        <w:rPr>
          <w:sz w:val="20"/>
          <w:szCs w:val="20"/>
        </w:rPr>
        <w:t>, от 02.12.2014 № 488-пп</w:t>
      </w:r>
      <w:proofErr w:type="gramStart"/>
      <w:r w:rsidRPr="002F4B3A">
        <w:rPr>
          <w:sz w:val="20"/>
          <w:szCs w:val="20"/>
        </w:rPr>
        <w:t>,о</w:t>
      </w:r>
      <w:proofErr w:type="gramEnd"/>
      <w:r w:rsidRPr="002F4B3A">
        <w:rPr>
          <w:sz w:val="20"/>
          <w:szCs w:val="20"/>
        </w:rPr>
        <w:t>т 03.02.2015 № 28-пп, от 21.04.2015 № 141-пп, 12.05.2015 № 161-пп,</w:t>
      </w:r>
    </w:p>
    <w:p w:rsidR="00A92D8C" w:rsidRPr="002F4B3A" w:rsidRDefault="00A92D8C">
      <w:pPr>
        <w:widowControl w:val="0"/>
        <w:autoSpaceDE w:val="0"/>
        <w:jc w:val="center"/>
      </w:pPr>
      <w:r w:rsidRPr="002F4B3A">
        <w:rPr>
          <w:sz w:val="20"/>
          <w:szCs w:val="20"/>
        </w:rPr>
        <w:t>от 14.07.2015 № 277-пп, от 22.09.2015 № 374-пп</w:t>
      </w:r>
      <w:proofErr w:type="gramStart"/>
      <w:r w:rsidRPr="002F4B3A">
        <w:rPr>
          <w:sz w:val="20"/>
          <w:szCs w:val="20"/>
        </w:rPr>
        <w:t>,о</w:t>
      </w:r>
      <w:proofErr w:type="gramEnd"/>
      <w:r w:rsidRPr="002F4B3A">
        <w:rPr>
          <w:sz w:val="20"/>
          <w:szCs w:val="20"/>
        </w:rPr>
        <w:t>т 13.10.2015 № 393-пп, от 06.11.2015 № 457-пп,</w:t>
      </w:r>
      <w:r w:rsidRPr="002F4B3A">
        <w:rPr>
          <w:sz w:val="20"/>
          <w:szCs w:val="20"/>
        </w:rPr>
        <w:br/>
        <w:t xml:space="preserve">от 15.12.2015 № 506-пп, от 14.04.2016 № 116-пп, от 28.06.2016 № 227-пп, от 11.10.2016 № 402-пп, </w:t>
      </w:r>
      <w:r w:rsidRPr="002F4B3A">
        <w:rPr>
          <w:sz w:val="20"/>
          <w:szCs w:val="20"/>
        </w:rPr>
        <w:br/>
        <w:t>от 14.11.2016 № 462-пп,  от 27.12.2106 № 549-пп, от 21.02.2017 № 78-пп, от 25.05.2017 № 216-пп,</w:t>
      </w:r>
    </w:p>
    <w:p w:rsidR="00A92D8C" w:rsidRPr="002F4B3A" w:rsidRDefault="00A92D8C">
      <w:pPr>
        <w:widowControl w:val="0"/>
        <w:autoSpaceDE w:val="0"/>
        <w:jc w:val="center"/>
      </w:pPr>
      <w:r w:rsidRPr="002F4B3A">
        <w:rPr>
          <w:sz w:val="20"/>
          <w:szCs w:val="20"/>
        </w:rPr>
        <w:t xml:space="preserve">от 30.06.2017 № 254-пп, от 26.09.2017 № 387-пп, от 13.10.2017 № 422-пп, от 06.12.2017 № 499-пп, </w:t>
      </w:r>
      <w:r w:rsidRPr="002F4B3A">
        <w:rPr>
          <w:sz w:val="20"/>
          <w:szCs w:val="20"/>
        </w:rPr>
        <w:br/>
        <w:t xml:space="preserve">от 26.12.2017 № 622-пп, от 08.01.2018 № 15-пп, от 01.03.2018 № 94-пп, от 09.06.2018 № 265-пп, </w:t>
      </w:r>
      <w:r w:rsidRPr="002F4B3A">
        <w:rPr>
          <w:sz w:val="20"/>
          <w:szCs w:val="20"/>
        </w:rPr>
        <w:br/>
        <w:t>от 11.10.2018 № 462-пп, от 31.10.2018 № 507-пп, от 26.12.2018 № 618-пп, от 06.02.2019 № 37-пп,</w:t>
      </w:r>
    </w:p>
    <w:p w:rsidR="00A92D8C" w:rsidRPr="002F4B3A" w:rsidRDefault="00A92D8C">
      <w:pPr>
        <w:widowControl w:val="0"/>
        <w:autoSpaceDE w:val="0"/>
        <w:jc w:val="center"/>
      </w:pPr>
      <w:r w:rsidRPr="002F4B3A">
        <w:rPr>
          <w:sz w:val="20"/>
          <w:szCs w:val="20"/>
        </w:rPr>
        <w:t xml:space="preserve">от 16.04.2019 № 205-пп, от 28.05.2019 № 279-пп, от 04.06.2019 № 295-пп, от 29.08.2019 № 468-пп, </w:t>
      </w:r>
      <w:r w:rsidRPr="002F4B3A">
        <w:rPr>
          <w:sz w:val="20"/>
          <w:szCs w:val="20"/>
        </w:rPr>
        <w:br/>
        <w:t xml:space="preserve">от 03.09.2019 № 481-пп, от 03.09.2019 № 486-пп, от 10.10.2019 № 561-пп, от 19.11.2019 № 629-пп, </w:t>
      </w:r>
      <w:r w:rsidRPr="002F4B3A">
        <w:rPr>
          <w:sz w:val="20"/>
          <w:szCs w:val="20"/>
        </w:rPr>
        <w:br/>
        <w:t xml:space="preserve">от 10.12.2019 № 671-пп, от 24.12.2012 № 740-пп, от 28.01.2020 № 45-пп, 27.02.2020 № 105-пп, </w:t>
      </w:r>
    </w:p>
    <w:p w:rsidR="00A92D8C" w:rsidRPr="002F4B3A" w:rsidRDefault="00A92D8C">
      <w:pPr>
        <w:widowControl w:val="0"/>
        <w:autoSpaceDE w:val="0"/>
        <w:jc w:val="center"/>
      </w:pPr>
      <w:r w:rsidRPr="002F4B3A">
        <w:rPr>
          <w:sz w:val="20"/>
          <w:szCs w:val="20"/>
        </w:rPr>
        <w:t xml:space="preserve">28.05.2020 № 281-пп, 25.08.2020 № 529-пп, 28.09.2020 № 603-пп, 28.09.2020 № 606-пп, 08.10.2020 № 646-пп, 09.10.2020 № 663-пп, 14.10.2020 № 685-пп, от 17.11.2020 № 756-пп, от 08.12.2020 № 809-пп, </w:t>
      </w:r>
    </w:p>
    <w:p w:rsidR="00A92D8C" w:rsidRPr="002F4B3A" w:rsidRDefault="00A92D8C">
      <w:pPr>
        <w:widowControl w:val="0"/>
        <w:autoSpaceDE w:val="0"/>
        <w:jc w:val="center"/>
      </w:pPr>
      <w:r w:rsidRPr="002F4B3A">
        <w:rPr>
          <w:sz w:val="20"/>
          <w:szCs w:val="20"/>
        </w:rPr>
        <w:t xml:space="preserve">от 22.12.2020 № 922-пп, от 25.02.2021 № 90-пп, 26.03.2021 № 143-пп, 18.05.2021 № 235-пп, </w:t>
      </w:r>
      <w:r w:rsidRPr="002F4B3A">
        <w:rPr>
          <w:sz w:val="20"/>
          <w:szCs w:val="20"/>
        </w:rPr>
        <w:br/>
        <w:t xml:space="preserve">от 26.08.2021 № 442-пп, от 15.09.2021 </w:t>
      </w:r>
      <w:r w:rsidR="00F56376" w:rsidRPr="002F4B3A">
        <w:rPr>
          <w:sz w:val="20"/>
          <w:szCs w:val="20"/>
        </w:rPr>
        <w:t>№</w:t>
      </w:r>
      <w:hyperlink r:id="rId13" w:history="1"/>
      <w:r w:rsidRPr="002F4B3A">
        <w:rPr>
          <w:sz w:val="20"/>
          <w:szCs w:val="20"/>
        </w:rPr>
        <w:t>, от 25.10.2021 № 588-пп, от 23.12.2021 № 759-пп,</w:t>
      </w:r>
    </w:p>
    <w:p w:rsidR="00E622F4" w:rsidRPr="002F4B3A" w:rsidRDefault="00A92D8C" w:rsidP="00067204">
      <w:pPr>
        <w:suppressAutoHyphens w:val="0"/>
        <w:rPr>
          <w:sz w:val="20"/>
          <w:szCs w:val="20"/>
        </w:rPr>
      </w:pPr>
      <w:r w:rsidRPr="002F4B3A">
        <w:rPr>
          <w:sz w:val="20"/>
          <w:szCs w:val="20"/>
        </w:rPr>
        <w:t xml:space="preserve"> от 17.02.2022 № 86-пп, от 29.03.2022 №179-пп, 25.05.2022 № 344-пп, </w:t>
      </w:r>
      <w:r w:rsidR="00384270" w:rsidRPr="002F4B3A">
        <w:rPr>
          <w:sz w:val="20"/>
          <w:szCs w:val="20"/>
        </w:rPr>
        <w:t>0</w:t>
      </w:r>
      <w:r w:rsidRPr="002F4B3A">
        <w:rPr>
          <w:sz w:val="20"/>
          <w:szCs w:val="20"/>
        </w:rPr>
        <w:t>9</w:t>
      </w:r>
      <w:r w:rsidR="00384270" w:rsidRPr="002F4B3A">
        <w:rPr>
          <w:sz w:val="20"/>
          <w:szCs w:val="20"/>
        </w:rPr>
        <w:t>.06.</w:t>
      </w:r>
      <w:r w:rsidR="0064065A" w:rsidRPr="002F4B3A">
        <w:rPr>
          <w:sz w:val="20"/>
          <w:szCs w:val="20"/>
        </w:rPr>
        <w:t xml:space="preserve">2022 </w:t>
      </w:r>
      <w:r w:rsidRPr="002F4B3A">
        <w:rPr>
          <w:sz w:val="20"/>
          <w:szCs w:val="20"/>
        </w:rPr>
        <w:t>№397-пп</w:t>
      </w:r>
      <w:r w:rsidR="00E622F4" w:rsidRPr="002F4B3A">
        <w:rPr>
          <w:sz w:val="20"/>
          <w:szCs w:val="20"/>
        </w:rPr>
        <w:t>,</w:t>
      </w:r>
    </w:p>
    <w:p w:rsidR="00A92D8C" w:rsidRPr="002F4B3A" w:rsidRDefault="00E622F4">
      <w:pPr>
        <w:widowControl w:val="0"/>
        <w:autoSpaceDE w:val="0"/>
        <w:jc w:val="center"/>
        <w:rPr>
          <w:sz w:val="20"/>
          <w:szCs w:val="20"/>
        </w:rPr>
      </w:pPr>
      <w:proofErr w:type="gramStart"/>
      <w:r w:rsidRPr="002F4B3A">
        <w:rPr>
          <w:sz w:val="20"/>
          <w:szCs w:val="20"/>
        </w:rPr>
        <w:t>23.06.202</w:t>
      </w:r>
      <w:r w:rsidR="00384270" w:rsidRPr="002F4B3A">
        <w:rPr>
          <w:sz w:val="20"/>
          <w:szCs w:val="20"/>
        </w:rPr>
        <w:t>2</w:t>
      </w:r>
      <w:r w:rsidRPr="002F4B3A">
        <w:rPr>
          <w:sz w:val="20"/>
          <w:szCs w:val="20"/>
        </w:rPr>
        <w:t xml:space="preserve"> №451-пп</w:t>
      </w:r>
      <w:r w:rsidR="001A5726" w:rsidRPr="002F4B3A">
        <w:rPr>
          <w:sz w:val="20"/>
          <w:szCs w:val="20"/>
        </w:rPr>
        <w:t xml:space="preserve">, </w:t>
      </w:r>
      <w:r w:rsidR="00E53C6D" w:rsidRPr="002F4B3A">
        <w:rPr>
          <w:sz w:val="20"/>
          <w:szCs w:val="20"/>
        </w:rPr>
        <w:t xml:space="preserve">11.08.2022 №593-пп, </w:t>
      </w:r>
      <w:r w:rsidR="00171055" w:rsidRPr="002F4B3A">
        <w:rPr>
          <w:sz w:val="20"/>
          <w:szCs w:val="20"/>
        </w:rPr>
        <w:t>1</w:t>
      </w:r>
      <w:r w:rsidR="00637BD6" w:rsidRPr="002F4B3A">
        <w:rPr>
          <w:sz w:val="20"/>
          <w:szCs w:val="20"/>
        </w:rPr>
        <w:t>6</w:t>
      </w:r>
      <w:r w:rsidR="00171055" w:rsidRPr="002F4B3A">
        <w:rPr>
          <w:sz w:val="20"/>
          <w:szCs w:val="20"/>
        </w:rPr>
        <w:t xml:space="preserve">.09.2022 № </w:t>
      </w:r>
      <w:r w:rsidR="00637BD6" w:rsidRPr="002F4B3A">
        <w:rPr>
          <w:sz w:val="20"/>
          <w:szCs w:val="20"/>
        </w:rPr>
        <w:t>698-пп,</w:t>
      </w:r>
      <w:r w:rsidR="00376CAB" w:rsidRPr="002F4B3A">
        <w:rPr>
          <w:sz w:val="20"/>
          <w:szCs w:val="20"/>
        </w:rPr>
        <w:t xml:space="preserve"> 06.</w:t>
      </w:r>
      <w:r w:rsidR="00E53C6D" w:rsidRPr="002F4B3A">
        <w:rPr>
          <w:sz w:val="20"/>
          <w:szCs w:val="20"/>
        </w:rPr>
        <w:t>10</w:t>
      </w:r>
      <w:r w:rsidR="001A5726" w:rsidRPr="002F4B3A">
        <w:rPr>
          <w:sz w:val="20"/>
          <w:szCs w:val="20"/>
        </w:rPr>
        <w:t xml:space="preserve">.2022 № </w:t>
      </w:r>
      <w:r w:rsidR="00376CAB" w:rsidRPr="002F4B3A">
        <w:rPr>
          <w:sz w:val="20"/>
          <w:szCs w:val="20"/>
        </w:rPr>
        <w:t>788-пп</w:t>
      </w:r>
      <w:r w:rsidRPr="002F4B3A">
        <w:rPr>
          <w:sz w:val="20"/>
          <w:szCs w:val="20"/>
        </w:rPr>
        <w:t>)</w:t>
      </w:r>
      <w:proofErr w:type="gramEnd"/>
    </w:p>
    <w:p w:rsidR="00A92D8C" w:rsidRPr="002F4B3A" w:rsidRDefault="00A92D8C">
      <w:pPr>
        <w:jc w:val="center"/>
        <w:rPr>
          <w:sz w:val="22"/>
          <w:szCs w:val="22"/>
        </w:rPr>
      </w:pPr>
    </w:p>
    <w:p w:rsidR="00A92D8C" w:rsidRPr="002F4B3A" w:rsidRDefault="00A92D8C">
      <w:pPr>
        <w:jc w:val="center"/>
      </w:pPr>
      <w:r w:rsidRPr="002F4B3A">
        <w:rPr>
          <w:sz w:val="24"/>
          <w:szCs w:val="24"/>
        </w:rPr>
        <w:t>г. Архангельск</w:t>
      </w:r>
    </w:p>
    <w:p w:rsidR="00A92D8C" w:rsidRPr="002F4B3A" w:rsidRDefault="00A92D8C">
      <w:pPr>
        <w:ind w:left="720"/>
        <w:jc w:val="center"/>
        <w:rPr>
          <w:sz w:val="22"/>
          <w:szCs w:val="22"/>
        </w:rPr>
      </w:pPr>
    </w:p>
    <w:p w:rsidR="00A92D8C" w:rsidRPr="002F4B3A" w:rsidRDefault="00A92D8C">
      <w:pPr>
        <w:keepNext/>
        <w:autoSpaceDE w:val="0"/>
        <w:jc w:val="center"/>
      </w:pPr>
      <w:r w:rsidRPr="002F4B3A">
        <w:rPr>
          <w:b/>
        </w:rPr>
        <w:t xml:space="preserve">Об утверждении государственной программы Архангельской области </w:t>
      </w:r>
    </w:p>
    <w:p w:rsidR="00A92D8C" w:rsidRPr="002F4B3A" w:rsidRDefault="00A92D8C">
      <w:pPr>
        <w:keepNext/>
        <w:autoSpaceDE w:val="0"/>
        <w:jc w:val="center"/>
      </w:pPr>
      <w:r w:rsidRPr="002F4B3A">
        <w:rPr>
          <w:b/>
        </w:rPr>
        <w:t>«Содействие занятости населения Архангельской области,</w:t>
      </w:r>
    </w:p>
    <w:p w:rsidR="00A92D8C" w:rsidRPr="002F4B3A" w:rsidRDefault="00A92D8C">
      <w:pPr>
        <w:keepNext/>
        <w:autoSpaceDE w:val="0"/>
        <w:jc w:val="center"/>
      </w:pPr>
      <w:r w:rsidRPr="002F4B3A">
        <w:rPr>
          <w:b/>
        </w:rPr>
        <w:t>улучшение условий и охраны труда»</w:t>
      </w:r>
    </w:p>
    <w:p w:rsidR="00A92D8C" w:rsidRPr="002F4B3A" w:rsidRDefault="00A92D8C">
      <w:pPr>
        <w:pStyle w:val="ConsPlusNormal0"/>
        <w:widowControl/>
        <w:ind w:firstLine="0"/>
        <w:jc w:val="center"/>
        <w:rPr>
          <w:rFonts w:ascii="Times New Roman" w:hAnsi="Times New Roman" w:cs="Times New Roman"/>
          <w:b/>
          <w:sz w:val="22"/>
          <w:szCs w:val="22"/>
        </w:rPr>
      </w:pPr>
    </w:p>
    <w:p w:rsidR="00A92D8C" w:rsidRPr="002F4B3A" w:rsidRDefault="00A92D8C">
      <w:pPr>
        <w:shd w:val="clear" w:color="auto" w:fill="FFFFFF"/>
        <w:ind w:firstLine="720"/>
        <w:jc w:val="both"/>
      </w:pPr>
      <w:proofErr w:type="gramStart"/>
      <w:r w:rsidRPr="002F4B3A">
        <w:rPr>
          <w:bCs/>
          <w:spacing w:val="-4"/>
        </w:rPr>
        <w:t xml:space="preserve">В </w:t>
      </w:r>
      <w:r w:rsidRPr="002F4B3A">
        <w:rPr>
          <w:spacing w:val="-4"/>
        </w:rPr>
        <w:t xml:space="preserve">соответствии со </w:t>
      </w:r>
      <w:r w:rsidRPr="002F4B3A">
        <w:rPr>
          <w:bCs/>
        </w:rPr>
        <w:t xml:space="preserve">статьей </w:t>
      </w:r>
      <w:r w:rsidR="00D20B95" w:rsidRPr="002F4B3A">
        <w:rPr>
          <w:spacing w:val="-6"/>
        </w:rPr>
        <w:t>1 статьи 33 Федерального</w:t>
      </w:r>
      <w:r w:rsidR="00D20B95" w:rsidRPr="002F4B3A">
        <w:t xml:space="preserve"> закона от 21 декабря 2021 года № 414-ФЗ «Об общих принципах организации </w:t>
      </w:r>
      <w:r w:rsidR="00D20B95" w:rsidRPr="002F4B3A">
        <w:rPr>
          <w:spacing w:val="-4"/>
        </w:rPr>
        <w:t xml:space="preserve">публичной власти </w:t>
      </w:r>
      <w:r w:rsidR="00D20B95" w:rsidRPr="002F4B3A">
        <w:rPr>
          <w:spacing w:val="-4"/>
        </w:rPr>
        <w:br/>
        <w:t>в субъектах Российской Федерации»</w:t>
      </w:r>
      <w:r w:rsidR="00D20B95" w:rsidRPr="002F4B3A">
        <w:rPr>
          <w:bCs/>
          <w:spacing w:val="-4"/>
        </w:rPr>
        <w:t>, подпунктом 1 пункта 1</w:t>
      </w:r>
      <w:r w:rsidR="00D20B95" w:rsidRPr="002F4B3A">
        <w:rPr>
          <w:bCs/>
        </w:rPr>
        <w:t xml:space="preserve"> статьи 34 Устава Архангельской области</w:t>
      </w:r>
      <w:r w:rsidRPr="002F4B3A">
        <w:rPr>
          <w:spacing w:val="-4"/>
        </w:rPr>
        <w:t xml:space="preserve">, постановлением Правительства Архангельской области от 10 июля 2012 года № 299-пп «О Порядке разработки и реализации государственных программ Архангельской области» </w:t>
      </w:r>
      <w:r w:rsidRPr="002F4B3A">
        <w:t xml:space="preserve">Правительство Архангельской области </w:t>
      </w:r>
      <w:r w:rsidRPr="002F4B3A">
        <w:rPr>
          <w:b/>
          <w:bCs/>
          <w:spacing w:val="58"/>
        </w:rPr>
        <w:t>постановляет:</w:t>
      </w:r>
      <w:proofErr w:type="gramEnd"/>
    </w:p>
    <w:p w:rsidR="00A92D8C" w:rsidRPr="002F4B3A" w:rsidRDefault="00A92D8C" w:rsidP="006F370E">
      <w:pPr>
        <w:pStyle w:val="1d"/>
        <w:keepNext/>
        <w:numPr>
          <w:ilvl w:val="0"/>
          <w:numId w:val="5"/>
        </w:numPr>
        <w:tabs>
          <w:tab w:val="left" w:pos="1134"/>
        </w:tabs>
        <w:autoSpaceDE w:val="0"/>
        <w:ind w:left="0" w:firstLine="709"/>
        <w:jc w:val="both"/>
      </w:pPr>
      <w:r w:rsidRPr="002F4B3A">
        <w:rPr>
          <w:spacing w:val="-4"/>
          <w:sz w:val="28"/>
          <w:szCs w:val="28"/>
        </w:rPr>
        <w:t>Утвердить прилагаемые:</w:t>
      </w:r>
    </w:p>
    <w:p w:rsidR="00A92D8C" w:rsidRPr="002F4B3A" w:rsidRDefault="00A92D8C" w:rsidP="006F370E">
      <w:pPr>
        <w:pStyle w:val="1d"/>
        <w:keepNext/>
        <w:numPr>
          <w:ilvl w:val="0"/>
          <w:numId w:val="26"/>
        </w:numPr>
        <w:tabs>
          <w:tab w:val="left" w:pos="0"/>
        </w:tabs>
        <w:autoSpaceDE w:val="0"/>
        <w:ind w:left="0" w:firstLine="709"/>
        <w:jc w:val="both"/>
      </w:pPr>
      <w:r w:rsidRPr="002F4B3A">
        <w:rPr>
          <w:spacing w:val="-4"/>
          <w:sz w:val="28"/>
          <w:szCs w:val="28"/>
        </w:rPr>
        <w:t>государственную программу Архангельской области «Содействие занятости населения Архангельской области, улучшение условий и охраны труда»;</w:t>
      </w:r>
    </w:p>
    <w:p w:rsidR="00A92D8C" w:rsidRPr="002F4B3A" w:rsidRDefault="00A92D8C" w:rsidP="006F370E">
      <w:pPr>
        <w:pStyle w:val="1d"/>
        <w:keepNext/>
        <w:numPr>
          <w:ilvl w:val="0"/>
          <w:numId w:val="26"/>
        </w:numPr>
        <w:tabs>
          <w:tab w:val="left" w:pos="0"/>
        </w:tabs>
        <w:autoSpaceDE w:val="0"/>
        <w:ind w:left="0" w:firstLine="709"/>
        <w:jc w:val="both"/>
      </w:pPr>
      <w:r w:rsidRPr="002F4B3A">
        <w:rPr>
          <w:spacing w:val="-4"/>
          <w:sz w:val="28"/>
          <w:szCs w:val="28"/>
        </w:rPr>
        <w:t>Порядок предоставления и расходования субвенций бюджетам муниципальных образований Архангельской области на осуществление государственных полномочий Архангельской области в сфере охраны труда</w:t>
      </w:r>
      <w:r w:rsidR="00172B11" w:rsidRPr="002F4B3A">
        <w:rPr>
          <w:spacing w:val="-4"/>
          <w:sz w:val="28"/>
          <w:szCs w:val="28"/>
        </w:rPr>
        <w:t>;</w:t>
      </w:r>
    </w:p>
    <w:p w:rsidR="00A92D8C" w:rsidRPr="002F4B3A" w:rsidRDefault="00A92D8C" w:rsidP="006F370E">
      <w:pPr>
        <w:numPr>
          <w:ilvl w:val="0"/>
          <w:numId w:val="26"/>
        </w:numPr>
        <w:autoSpaceDE w:val="0"/>
        <w:ind w:left="0" w:firstLine="709"/>
        <w:jc w:val="both"/>
      </w:pPr>
      <w:r w:rsidRPr="002F4B3A">
        <w:rPr>
          <w:rFonts w:eastAsia="Calibri"/>
          <w:bCs/>
          <w:lang w:eastAsia="en-US"/>
        </w:rPr>
        <w:t xml:space="preserve">Порядок </w:t>
      </w:r>
      <w:r w:rsidRPr="002F4B3A">
        <w:rPr>
          <w:rFonts w:eastAsia="Calibri"/>
          <w:lang w:eastAsia="en-US"/>
        </w:rPr>
        <w:t>предоставления и расходования субсидии на реализацию мероприятия по содействию трудоустройству отдельных категорий незанятых родителей;</w:t>
      </w:r>
    </w:p>
    <w:p w:rsidR="00A92D8C" w:rsidRPr="002F4B3A" w:rsidRDefault="00A92D8C" w:rsidP="006F370E">
      <w:pPr>
        <w:numPr>
          <w:ilvl w:val="0"/>
          <w:numId w:val="26"/>
        </w:numPr>
        <w:autoSpaceDE w:val="0"/>
        <w:ind w:left="0" w:firstLine="709"/>
        <w:jc w:val="both"/>
      </w:pPr>
      <w:r w:rsidRPr="002F4B3A">
        <w:rPr>
          <w:spacing w:val="-4"/>
        </w:rPr>
        <w:t>Порядок предоставления субсидии на выплату компенсации расходов на трудоустройство молодого гражданина;</w:t>
      </w:r>
    </w:p>
    <w:p w:rsidR="00A92D8C" w:rsidRPr="002F4B3A" w:rsidRDefault="00A92D8C" w:rsidP="006F370E">
      <w:pPr>
        <w:numPr>
          <w:ilvl w:val="0"/>
          <w:numId w:val="26"/>
        </w:numPr>
        <w:autoSpaceDE w:val="0"/>
        <w:ind w:left="0" w:firstLine="709"/>
        <w:jc w:val="both"/>
      </w:pPr>
      <w:r w:rsidRPr="002F4B3A">
        <w:rPr>
          <w:spacing w:val="-4"/>
        </w:rPr>
        <w:lastRenderedPageBreak/>
        <w:t>Порядок предоставления и расходования субсидии на реализацию мероприятия по организации наставничества при адаптации инвалида на рабочем месте;</w:t>
      </w:r>
    </w:p>
    <w:p w:rsidR="00A92D8C" w:rsidRPr="002F4B3A" w:rsidRDefault="00A92D8C" w:rsidP="006F370E">
      <w:pPr>
        <w:numPr>
          <w:ilvl w:val="0"/>
          <w:numId w:val="26"/>
        </w:numPr>
        <w:autoSpaceDE w:val="0"/>
        <w:ind w:left="0" w:firstLine="709"/>
        <w:jc w:val="both"/>
      </w:pPr>
      <w:r w:rsidRPr="002F4B3A">
        <w:rPr>
          <w:spacing w:val="-4"/>
        </w:rPr>
        <w:t>Порядок предоставления и расходования субсидии на реализацию мероприятий по возмещению затрат по оплате труда инвалидов;</w:t>
      </w:r>
    </w:p>
    <w:p w:rsidR="00A92D8C" w:rsidRPr="002F4B3A" w:rsidRDefault="00A92D8C" w:rsidP="006F370E">
      <w:pPr>
        <w:numPr>
          <w:ilvl w:val="0"/>
          <w:numId w:val="26"/>
        </w:numPr>
        <w:autoSpaceDE w:val="0"/>
        <w:ind w:left="0" w:firstLine="709"/>
        <w:jc w:val="both"/>
      </w:pPr>
      <w:r w:rsidRPr="002F4B3A">
        <w:rPr>
          <w:spacing w:val="-4"/>
        </w:rPr>
        <w:t>Порядок предоставления и расходования субсидии на реализацию мероприятия по содействию трудоустройству незанятых инвалидов</w:t>
      </w:r>
      <w:r w:rsidR="00172B11" w:rsidRPr="002F4B3A">
        <w:rPr>
          <w:spacing w:val="-4"/>
        </w:rPr>
        <w:t>;</w:t>
      </w:r>
    </w:p>
    <w:p w:rsidR="00A92D8C" w:rsidRPr="002F4B3A" w:rsidRDefault="00A92D8C" w:rsidP="006F370E">
      <w:pPr>
        <w:pStyle w:val="72"/>
        <w:numPr>
          <w:ilvl w:val="0"/>
          <w:numId w:val="26"/>
        </w:numPr>
        <w:tabs>
          <w:tab w:val="left" w:pos="710"/>
        </w:tabs>
        <w:ind w:left="0" w:firstLine="709"/>
        <w:jc w:val="both"/>
      </w:pPr>
      <w:r w:rsidRPr="002F4B3A">
        <w:rPr>
          <w:rFonts w:eastAsia="Times New Roman"/>
          <w:sz w:val="28"/>
          <w:szCs w:val="28"/>
          <w:lang w:eastAsia="en-US"/>
        </w:rPr>
        <w:t xml:space="preserve">Порядок </w:t>
      </w:r>
      <w:r w:rsidRPr="002F4B3A">
        <w:rPr>
          <w:sz w:val="28"/>
          <w:szCs w:val="28"/>
        </w:rPr>
        <w:t>предоставления субсидии на реализацию мероприятия по организации сопровождения при содействии занятости инвалидов;</w:t>
      </w:r>
    </w:p>
    <w:p w:rsidR="00A92D8C" w:rsidRPr="002F4B3A" w:rsidRDefault="00A92D8C">
      <w:pPr>
        <w:pStyle w:val="ConsTitle"/>
        <w:widowControl/>
        <w:tabs>
          <w:tab w:val="left" w:pos="710"/>
        </w:tabs>
        <w:ind w:left="709"/>
        <w:jc w:val="both"/>
      </w:pPr>
      <w:r w:rsidRPr="002F4B3A">
        <w:rPr>
          <w:rFonts w:ascii="Times New Roman" w:hAnsi="Times New Roman" w:cs="Times New Roman"/>
          <w:b w:val="0"/>
          <w:i/>
          <w:sz w:val="22"/>
          <w:szCs w:val="22"/>
        </w:rPr>
        <w:t xml:space="preserve">п. 9 </w:t>
      </w:r>
      <w:proofErr w:type="gramStart"/>
      <w:r w:rsidRPr="002F4B3A">
        <w:rPr>
          <w:rFonts w:ascii="Times New Roman" w:hAnsi="Times New Roman" w:cs="Times New Roman"/>
          <w:b w:val="0"/>
          <w:i/>
          <w:sz w:val="22"/>
          <w:szCs w:val="22"/>
        </w:rPr>
        <w:t>исключен</w:t>
      </w:r>
      <w:proofErr w:type="gramEnd"/>
      <w:r w:rsidRPr="002F4B3A">
        <w:rPr>
          <w:rFonts w:ascii="Times New Roman" w:hAnsi="Times New Roman" w:cs="Times New Roman"/>
          <w:b w:val="0"/>
          <w:i/>
          <w:sz w:val="22"/>
          <w:szCs w:val="22"/>
        </w:rPr>
        <w:t xml:space="preserve"> постановлением Правительства АО от 26.08.2021 № 442-пп;</w:t>
      </w:r>
    </w:p>
    <w:p w:rsidR="00A92D8C" w:rsidRPr="002F4B3A" w:rsidRDefault="00A92D8C">
      <w:pPr>
        <w:pStyle w:val="ConsTitle"/>
        <w:widowControl/>
        <w:tabs>
          <w:tab w:val="left" w:pos="710"/>
        </w:tabs>
        <w:ind w:firstLine="709"/>
        <w:jc w:val="both"/>
      </w:pPr>
      <w:r w:rsidRPr="002F4B3A">
        <w:rPr>
          <w:rFonts w:ascii="Times New Roman" w:hAnsi="Times New Roman" w:cs="Times New Roman"/>
          <w:b w:val="0"/>
          <w:sz w:val="28"/>
          <w:szCs w:val="28"/>
        </w:rPr>
        <w:t>10) Порядок и критерии отбора работодателей, подлежащих включению в подпрограмму № 5 «Повышение мобильности трудовых ресурсов»</w:t>
      </w:r>
      <w:r w:rsidRPr="002F4B3A">
        <w:rPr>
          <w:spacing w:val="-4"/>
          <w:sz w:val="28"/>
          <w:szCs w:val="28"/>
        </w:rPr>
        <w:t xml:space="preserve"> </w:t>
      </w:r>
      <w:r w:rsidRPr="002F4B3A">
        <w:rPr>
          <w:rFonts w:ascii="Times New Roman" w:hAnsi="Times New Roman" w:cs="Times New Roman"/>
          <w:b w:val="0"/>
          <w:sz w:val="28"/>
          <w:szCs w:val="28"/>
        </w:rPr>
        <w:t>государственной программы Архангельской области «Содействие занятости населения Архангельской области, улучшение условий и охраны труда»;</w:t>
      </w:r>
    </w:p>
    <w:p w:rsidR="00A92D8C" w:rsidRPr="002F4B3A" w:rsidRDefault="00A92D8C">
      <w:pPr>
        <w:pStyle w:val="afffa"/>
        <w:tabs>
          <w:tab w:val="left" w:pos="710"/>
        </w:tabs>
        <w:autoSpaceDE w:val="0"/>
        <w:ind w:left="0" w:firstLine="709"/>
        <w:jc w:val="both"/>
      </w:pPr>
      <w:r w:rsidRPr="002F4B3A">
        <w:rPr>
          <w:sz w:val="28"/>
          <w:szCs w:val="28"/>
        </w:rPr>
        <w:t xml:space="preserve">11) Положение о порядке предоставления работодателям </w:t>
      </w:r>
      <w:r w:rsidRPr="002F4B3A">
        <w:rPr>
          <w:spacing w:val="-10"/>
          <w:sz w:val="28"/>
          <w:szCs w:val="28"/>
        </w:rPr>
        <w:t>субсидии на оказание финансовой поддержки</w:t>
      </w:r>
      <w:r w:rsidRPr="002F4B3A">
        <w:rPr>
          <w:sz w:val="28"/>
          <w:szCs w:val="28"/>
        </w:rPr>
        <w:t>, предусмотренной сертификатом на привлечение трудовых ресурсов;</w:t>
      </w:r>
    </w:p>
    <w:p w:rsidR="00A92D8C" w:rsidRPr="002F4B3A" w:rsidRDefault="00A92D8C">
      <w:pPr>
        <w:pStyle w:val="afffa"/>
        <w:tabs>
          <w:tab w:val="left" w:pos="710"/>
        </w:tabs>
        <w:autoSpaceDE w:val="0"/>
        <w:ind w:left="0" w:firstLine="709"/>
        <w:jc w:val="both"/>
      </w:pPr>
      <w:r w:rsidRPr="002F4B3A">
        <w:rPr>
          <w:sz w:val="28"/>
          <w:szCs w:val="28"/>
        </w:rPr>
        <w:t xml:space="preserve">12) Порядок расходования субвенции на осуществление социальных выплат гражданам, признанным в установленном порядке безработными, </w:t>
      </w:r>
      <w:r w:rsidRPr="002F4B3A">
        <w:rPr>
          <w:sz w:val="28"/>
          <w:szCs w:val="28"/>
        </w:rPr>
        <w:br/>
      </w:r>
      <w:r w:rsidRPr="002F4B3A">
        <w:rPr>
          <w:spacing w:val="-6"/>
          <w:sz w:val="28"/>
          <w:szCs w:val="28"/>
        </w:rPr>
        <w:t xml:space="preserve">областному бюджету, на организацию осуществления переданного полномочия </w:t>
      </w:r>
      <w:r w:rsidRPr="002F4B3A">
        <w:rPr>
          <w:spacing w:val="-6"/>
          <w:sz w:val="28"/>
          <w:szCs w:val="28"/>
        </w:rPr>
        <w:br/>
      </w:r>
      <w:r w:rsidRPr="002F4B3A">
        <w:rPr>
          <w:sz w:val="28"/>
          <w:szCs w:val="28"/>
        </w:rPr>
        <w:t>в пределах 1,5 процента средств федерального бюджета, предоставляемых Российской Федерации;</w:t>
      </w:r>
    </w:p>
    <w:p w:rsidR="00A92D8C" w:rsidRPr="002F4B3A" w:rsidRDefault="00A92D8C">
      <w:pPr>
        <w:pStyle w:val="ConsPlusNormal0"/>
        <w:tabs>
          <w:tab w:val="left" w:pos="1134"/>
        </w:tabs>
        <w:ind w:firstLine="709"/>
        <w:jc w:val="both"/>
      </w:pPr>
      <w:r w:rsidRPr="002F4B3A">
        <w:rPr>
          <w:rFonts w:ascii="Times New Roman" w:hAnsi="Times New Roman" w:cs="Times New Roman"/>
          <w:sz w:val="28"/>
          <w:szCs w:val="28"/>
        </w:rPr>
        <w:t>13) Порядок предоставления субсидий на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A92D8C" w:rsidRPr="002F4B3A" w:rsidRDefault="00A92D8C">
      <w:pPr>
        <w:pStyle w:val="ConsPlusNormal0"/>
        <w:tabs>
          <w:tab w:val="left" w:pos="1134"/>
        </w:tabs>
        <w:ind w:firstLine="709"/>
        <w:jc w:val="both"/>
      </w:pPr>
      <w:r w:rsidRPr="002F4B3A">
        <w:rPr>
          <w:rFonts w:ascii="Times New Roman" w:hAnsi="Times New Roman" w:cs="Times New Roman"/>
          <w:sz w:val="28"/>
          <w:szCs w:val="28"/>
        </w:rPr>
        <w:t>14) Порядок предоставления субсидий 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rsidR="00A92D8C" w:rsidRPr="002F4B3A" w:rsidRDefault="00A92D8C">
      <w:pPr>
        <w:pStyle w:val="ConsPlusNormal0"/>
        <w:tabs>
          <w:tab w:val="left" w:pos="1134"/>
        </w:tabs>
        <w:ind w:firstLine="709"/>
        <w:jc w:val="both"/>
      </w:pPr>
      <w:r w:rsidRPr="002F4B3A">
        <w:rPr>
          <w:rFonts w:ascii="Times New Roman" w:hAnsi="Times New Roman" w:cs="Times New Roman"/>
          <w:spacing w:val="-6"/>
          <w:sz w:val="28"/>
          <w:szCs w:val="28"/>
        </w:rPr>
        <w:t>15) Порядок предоставления субсидий на финансовое обеспечение затрат</w:t>
      </w:r>
      <w:r w:rsidRPr="002F4B3A">
        <w:rPr>
          <w:rFonts w:ascii="Times New Roman" w:hAnsi="Times New Roman" w:cs="Times New Roman"/>
          <w:sz w:val="28"/>
          <w:szCs w:val="28"/>
        </w:rPr>
        <w:t xml:space="preserve"> </w:t>
      </w:r>
      <w:r w:rsidRPr="002F4B3A">
        <w:rPr>
          <w:rFonts w:ascii="Times New Roman" w:hAnsi="Times New Roman" w:cs="Times New Roman"/>
          <w:spacing w:val="-6"/>
          <w:sz w:val="28"/>
          <w:szCs w:val="28"/>
        </w:rPr>
        <w:t>работодателей на организацию профессионального обучения и дополнительного</w:t>
      </w:r>
      <w:r w:rsidRPr="002F4B3A">
        <w:rPr>
          <w:rFonts w:ascii="Times New Roman" w:hAnsi="Times New Roman" w:cs="Times New Roman"/>
          <w:sz w:val="28"/>
          <w:szCs w:val="28"/>
        </w:rPr>
        <w:t xml:space="preserve"> профессионального образования работников промышленных предприятий, находящихся под риском увольнения;</w:t>
      </w:r>
    </w:p>
    <w:p w:rsidR="00A92D8C" w:rsidRPr="002F4B3A" w:rsidRDefault="00A92D8C">
      <w:pPr>
        <w:pStyle w:val="ConsPlusNormal0"/>
        <w:tabs>
          <w:tab w:val="left" w:pos="1134"/>
        </w:tabs>
        <w:ind w:firstLine="709"/>
        <w:jc w:val="both"/>
      </w:pPr>
      <w:r w:rsidRPr="002F4B3A">
        <w:rPr>
          <w:rFonts w:ascii="Times New Roman" w:hAnsi="Times New Roman" w:cs="Times New Roman"/>
          <w:sz w:val="28"/>
          <w:szCs w:val="28"/>
        </w:rPr>
        <w:t>16) Порядок расходования средств, предоставляемых в виде субсидий из федерального бюджета, и средств областного бюджета на реализацию мероприятий по внедрению единых требований, направленных на повышение эффективности службы занятости в рамках федерального проекта «Содействие занятости», входящего в состав национального проекта «Демография».</w:t>
      </w:r>
    </w:p>
    <w:p w:rsidR="00A92D8C" w:rsidRPr="002F4B3A" w:rsidRDefault="00A92D8C" w:rsidP="006F370E">
      <w:pPr>
        <w:pStyle w:val="1d"/>
        <w:keepNext/>
        <w:numPr>
          <w:ilvl w:val="0"/>
          <w:numId w:val="5"/>
        </w:numPr>
        <w:tabs>
          <w:tab w:val="left" w:pos="1134"/>
        </w:tabs>
        <w:autoSpaceDE w:val="0"/>
        <w:ind w:left="0" w:firstLine="709"/>
        <w:jc w:val="both"/>
      </w:pPr>
      <w:r w:rsidRPr="002F4B3A">
        <w:rPr>
          <w:spacing w:val="-4"/>
          <w:sz w:val="28"/>
          <w:szCs w:val="28"/>
        </w:rPr>
        <w:lastRenderedPageBreak/>
        <w:t xml:space="preserve"> Признать утратившим силу постановление Правительства Архангельской области от 10 сентября 2013 года № 412-пп «Об утверждении долгосрочной целевой программы Архангельской области “Оказание содействия добровольному переселению в Архангельскую область соотечественников, проживающих за рубежом, на 2013 – 2015 годы”».</w:t>
      </w:r>
    </w:p>
    <w:p w:rsidR="00A92D8C" w:rsidRPr="002F4B3A" w:rsidRDefault="00A92D8C" w:rsidP="006F370E">
      <w:pPr>
        <w:pStyle w:val="ConsPlusNormal0"/>
        <w:widowControl/>
        <w:numPr>
          <w:ilvl w:val="0"/>
          <w:numId w:val="5"/>
        </w:numPr>
        <w:tabs>
          <w:tab w:val="left" w:pos="1134"/>
        </w:tabs>
        <w:ind w:left="0" w:firstLine="709"/>
        <w:jc w:val="both"/>
      </w:pPr>
      <w:r w:rsidRPr="002F4B3A">
        <w:rPr>
          <w:rFonts w:ascii="Times New Roman" w:hAnsi="Times New Roman" w:cs="Times New Roman"/>
          <w:sz w:val="28"/>
          <w:szCs w:val="28"/>
          <w:lang w:eastAsia="en-US"/>
        </w:rPr>
        <w:t>Настоящее постановление вступает в силу со дня его официального опубликования, за исключением пункта 2 настоящего постановления, который вступает в силу с 01 января 2014 года.</w:t>
      </w:r>
    </w:p>
    <w:p w:rsidR="00A92D8C" w:rsidRPr="002F4B3A" w:rsidRDefault="00A92D8C">
      <w:pPr>
        <w:pStyle w:val="ConsPlusNonformat0"/>
        <w:widowControl/>
        <w:jc w:val="both"/>
        <w:rPr>
          <w:rFonts w:ascii="Times New Roman" w:hAnsi="Times New Roman" w:cs="Times New Roman"/>
          <w:sz w:val="28"/>
          <w:szCs w:val="28"/>
          <w:lang w:eastAsia="en-US"/>
        </w:rPr>
      </w:pPr>
    </w:p>
    <w:p w:rsidR="00A92D8C" w:rsidRPr="002F4B3A" w:rsidRDefault="00A92D8C">
      <w:pPr>
        <w:pStyle w:val="ConsPlusNonformat0"/>
        <w:widowControl/>
        <w:jc w:val="both"/>
        <w:rPr>
          <w:rFonts w:ascii="Times New Roman" w:hAnsi="Times New Roman" w:cs="Times New Roman"/>
          <w:sz w:val="28"/>
          <w:szCs w:val="28"/>
          <w:lang w:eastAsia="en-US"/>
        </w:rPr>
      </w:pPr>
    </w:p>
    <w:p w:rsidR="00A92D8C" w:rsidRPr="002F4B3A" w:rsidRDefault="00A92D8C">
      <w:pPr>
        <w:widowControl w:val="0"/>
        <w:jc w:val="both"/>
      </w:pPr>
      <w:proofErr w:type="gramStart"/>
      <w:r w:rsidRPr="002F4B3A">
        <w:rPr>
          <w:b/>
          <w:bCs/>
        </w:rPr>
        <w:t>Исполняющий</w:t>
      </w:r>
      <w:proofErr w:type="gramEnd"/>
      <w:r w:rsidRPr="002F4B3A">
        <w:rPr>
          <w:b/>
          <w:bCs/>
        </w:rPr>
        <w:t xml:space="preserve"> обязанности Губернатора </w:t>
      </w:r>
    </w:p>
    <w:p w:rsidR="00A92D8C" w:rsidRPr="002F4B3A" w:rsidRDefault="00A92D8C">
      <w:pPr>
        <w:widowControl w:val="0"/>
        <w:jc w:val="both"/>
        <w:sectPr w:rsidR="00A92D8C" w:rsidRPr="002F4B3A">
          <w:headerReference w:type="default" r:id="rId14"/>
          <w:headerReference w:type="first" r:id="rId15"/>
          <w:pgSz w:w="11906" w:h="16838"/>
          <w:pgMar w:top="1134" w:right="851" w:bottom="1134" w:left="1701" w:header="709" w:footer="720" w:gutter="0"/>
          <w:pgNumType w:start="1"/>
          <w:cols w:space="720"/>
          <w:titlePg/>
          <w:docGrid w:linePitch="381"/>
        </w:sectPr>
      </w:pPr>
      <w:r w:rsidRPr="002F4B3A">
        <w:rPr>
          <w:b/>
        </w:rPr>
        <w:t>Архангельской области                                                                А.П. Гришков</w:t>
      </w:r>
    </w:p>
    <w:p w:rsidR="00A92D8C" w:rsidRPr="002F4B3A" w:rsidRDefault="00A92D8C">
      <w:pPr>
        <w:ind w:left="5220"/>
        <w:jc w:val="center"/>
      </w:pPr>
      <w:r w:rsidRPr="002F4B3A">
        <w:lastRenderedPageBreak/>
        <w:t>УТВЕРЖДЕНА</w:t>
      </w:r>
    </w:p>
    <w:p w:rsidR="00A92D8C" w:rsidRPr="002F4B3A" w:rsidRDefault="00A92D8C">
      <w:pPr>
        <w:ind w:left="5220"/>
        <w:jc w:val="center"/>
      </w:pPr>
      <w:r w:rsidRPr="002F4B3A">
        <w:t>постановлением Правительства</w:t>
      </w:r>
    </w:p>
    <w:p w:rsidR="00A92D8C" w:rsidRPr="002F4B3A" w:rsidRDefault="00A92D8C">
      <w:pPr>
        <w:ind w:left="5220"/>
        <w:jc w:val="center"/>
      </w:pPr>
      <w:r w:rsidRPr="002F4B3A">
        <w:t>Архангельской области</w:t>
      </w:r>
    </w:p>
    <w:p w:rsidR="00A92D8C" w:rsidRPr="002F4B3A" w:rsidRDefault="00A92D8C">
      <w:pPr>
        <w:ind w:left="5220"/>
        <w:jc w:val="center"/>
      </w:pPr>
      <w:r w:rsidRPr="002F4B3A">
        <w:t>от 08 октября 2013 г. № 466-пп</w:t>
      </w:r>
    </w:p>
    <w:p w:rsidR="00A92D8C" w:rsidRPr="002F4B3A" w:rsidRDefault="00A92D8C">
      <w:pPr>
        <w:ind w:left="5220"/>
        <w:jc w:val="center"/>
      </w:pPr>
    </w:p>
    <w:p w:rsidR="00A92D8C" w:rsidRPr="002F4B3A" w:rsidRDefault="00A92D8C">
      <w:pPr>
        <w:ind w:left="5220"/>
        <w:jc w:val="center"/>
      </w:pPr>
    </w:p>
    <w:p w:rsidR="00A92D8C" w:rsidRPr="002F4B3A" w:rsidRDefault="00A92D8C">
      <w:pPr>
        <w:autoSpaceDE w:val="0"/>
        <w:jc w:val="center"/>
      </w:pPr>
      <w:r w:rsidRPr="002F4B3A">
        <w:rPr>
          <w:b/>
        </w:rPr>
        <w:t xml:space="preserve">ГОСУДАРСТВЕННАЯ ПРОГРАММА </w:t>
      </w:r>
    </w:p>
    <w:p w:rsidR="00A92D8C" w:rsidRPr="002F4B3A" w:rsidRDefault="00A92D8C">
      <w:pPr>
        <w:keepNext/>
        <w:autoSpaceDE w:val="0"/>
        <w:jc w:val="center"/>
      </w:pPr>
      <w:r w:rsidRPr="002F4B3A">
        <w:rPr>
          <w:b/>
        </w:rPr>
        <w:t>Архангельской области «Содействие занятости населения Архангельской области, улучшение условий и охраны труда»</w:t>
      </w:r>
    </w:p>
    <w:p w:rsidR="00A92D8C" w:rsidRPr="002F4B3A" w:rsidRDefault="00A92D8C">
      <w:pPr>
        <w:autoSpaceDE w:val="0"/>
        <w:jc w:val="center"/>
      </w:pPr>
      <w:r w:rsidRPr="002F4B3A">
        <w:t xml:space="preserve"> </w:t>
      </w:r>
    </w:p>
    <w:p w:rsidR="00A92D8C" w:rsidRPr="002F4B3A" w:rsidRDefault="00A92D8C">
      <w:pPr>
        <w:pStyle w:val="2c"/>
      </w:pPr>
      <w:proofErr w:type="gramStart"/>
      <w:r w:rsidRPr="002F4B3A">
        <w:rPr>
          <w:szCs w:val="28"/>
        </w:rPr>
        <w:t>П</w:t>
      </w:r>
      <w:proofErr w:type="gramEnd"/>
      <w:r w:rsidRPr="002F4B3A">
        <w:rPr>
          <w:szCs w:val="28"/>
        </w:rPr>
        <w:t xml:space="preserve"> А С П О Р Т</w:t>
      </w:r>
    </w:p>
    <w:p w:rsidR="00A92D8C" w:rsidRPr="002F4B3A" w:rsidRDefault="00A92D8C">
      <w:pPr>
        <w:keepNext/>
        <w:autoSpaceDE w:val="0"/>
        <w:jc w:val="center"/>
      </w:pPr>
      <w:r w:rsidRPr="002F4B3A">
        <w:rPr>
          <w:b/>
        </w:rPr>
        <w:t>государственной программы Архангельской области</w:t>
      </w:r>
    </w:p>
    <w:p w:rsidR="00A92D8C" w:rsidRPr="002F4B3A" w:rsidRDefault="00A92D8C">
      <w:pPr>
        <w:keepNext/>
        <w:autoSpaceDE w:val="0"/>
        <w:jc w:val="center"/>
      </w:pPr>
      <w:r w:rsidRPr="002F4B3A">
        <w:rPr>
          <w:b/>
        </w:rPr>
        <w:t>«Содействие занятости населения Архангельской области,</w:t>
      </w:r>
    </w:p>
    <w:p w:rsidR="00A92D8C" w:rsidRPr="002F4B3A" w:rsidRDefault="00A92D8C">
      <w:pPr>
        <w:keepNext/>
        <w:autoSpaceDE w:val="0"/>
        <w:jc w:val="center"/>
      </w:pPr>
      <w:r w:rsidRPr="002F4B3A">
        <w:rPr>
          <w:b/>
        </w:rPr>
        <w:t>улучшение условий и охраны труда»</w:t>
      </w:r>
    </w:p>
    <w:p w:rsidR="00A92D8C" w:rsidRPr="002F4B3A" w:rsidRDefault="00A92D8C">
      <w:pPr>
        <w:keepNext/>
        <w:ind w:firstLine="720"/>
        <w:jc w:val="both"/>
        <w:rPr>
          <w:b/>
        </w:rPr>
      </w:pPr>
    </w:p>
    <w:p w:rsidR="00A92D8C" w:rsidRPr="002F4B3A" w:rsidRDefault="00A92D8C">
      <w:pPr>
        <w:keepNext/>
        <w:ind w:firstLine="720"/>
        <w:jc w:val="both"/>
        <w:rPr>
          <w:b/>
        </w:rPr>
      </w:pPr>
    </w:p>
    <w:tbl>
      <w:tblPr>
        <w:tblW w:w="4900" w:type="pct"/>
        <w:tblLayout w:type="fixed"/>
        <w:tblLook w:val="0000"/>
      </w:tblPr>
      <w:tblGrid>
        <w:gridCol w:w="2781"/>
        <w:gridCol w:w="534"/>
        <w:gridCol w:w="6064"/>
      </w:tblGrid>
      <w:tr w:rsidR="00A92D8C" w:rsidRPr="002F4B3A">
        <w:tc>
          <w:tcPr>
            <w:tcW w:w="2718" w:type="dxa"/>
            <w:shd w:val="clear" w:color="auto" w:fill="auto"/>
          </w:tcPr>
          <w:p w:rsidR="00A92D8C" w:rsidRPr="002F4B3A" w:rsidRDefault="00A92D8C">
            <w:pPr>
              <w:autoSpaceDE w:val="0"/>
            </w:pPr>
            <w:r w:rsidRPr="002F4B3A">
              <w:rPr>
                <w:sz w:val="24"/>
                <w:szCs w:val="24"/>
              </w:rPr>
              <w:t xml:space="preserve">Наименование </w:t>
            </w:r>
          </w:p>
          <w:p w:rsidR="00A92D8C" w:rsidRPr="002F4B3A" w:rsidRDefault="00A92D8C">
            <w:pPr>
              <w:autoSpaceDE w:val="0"/>
            </w:pPr>
            <w:r w:rsidRPr="002F4B3A">
              <w:rPr>
                <w:sz w:val="24"/>
                <w:szCs w:val="24"/>
              </w:rPr>
              <w:t xml:space="preserve">государственной </w:t>
            </w:r>
          </w:p>
          <w:p w:rsidR="00A92D8C" w:rsidRPr="002F4B3A" w:rsidRDefault="00A92D8C">
            <w:pPr>
              <w:autoSpaceDE w:val="0"/>
            </w:pPr>
            <w:r w:rsidRPr="002F4B3A">
              <w:rPr>
                <w:sz w:val="24"/>
                <w:szCs w:val="24"/>
              </w:rPr>
              <w:t>программы</w:t>
            </w:r>
          </w:p>
          <w:p w:rsidR="00A92D8C" w:rsidRPr="002F4B3A" w:rsidRDefault="00A92D8C">
            <w:pPr>
              <w:autoSpaceDE w:val="0"/>
              <w:rPr>
                <w:sz w:val="24"/>
                <w:szCs w:val="24"/>
              </w:rPr>
            </w:pPr>
          </w:p>
        </w:tc>
        <w:tc>
          <w:tcPr>
            <w:tcW w:w="522" w:type="dxa"/>
            <w:shd w:val="clear" w:color="auto" w:fill="auto"/>
          </w:tcPr>
          <w:p w:rsidR="00A92D8C" w:rsidRPr="002F4B3A" w:rsidRDefault="00A92D8C">
            <w:pPr>
              <w:autoSpaceDE w:val="0"/>
            </w:pPr>
            <w:r w:rsidRPr="002F4B3A">
              <w:rPr>
                <w:sz w:val="24"/>
                <w:szCs w:val="24"/>
              </w:rPr>
              <w:t>–</w:t>
            </w:r>
          </w:p>
        </w:tc>
        <w:tc>
          <w:tcPr>
            <w:tcW w:w="5926" w:type="dxa"/>
            <w:shd w:val="clear" w:color="auto" w:fill="auto"/>
          </w:tcPr>
          <w:p w:rsidR="00A92D8C" w:rsidRPr="002F4B3A" w:rsidRDefault="00A92D8C">
            <w:pPr>
              <w:autoSpaceDE w:val="0"/>
            </w:pPr>
            <w:r w:rsidRPr="002F4B3A">
              <w:rPr>
                <w:sz w:val="24"/>
                <w:szCs w:val="24"/>
              </w:rPr>
              <w:t xml:space="preserve">государственная программа Архангельской области «Содействие занятости населения Архангельской области, улучшение условий и охраны труда» </w:t>
            </w:r>
          </w:p>
          <w:p w:rsidR="00A92D8C" w:rsidRPr="002F4B3A" w:rsidRDefault="00A92D8C">
            <w:pPr>
              <w:autoSpaceDE w:val="0"/>
            </w:pPr>
            <w:r w:rsidRPr="002F4B3A">
              <w:rPr>
                <w:sz w:val="24"/>
                <w:szCs w:val="24"/>
              </w:rPr>
              <w:t>(далее – государственная программа)</w:t>
            </w:r>
          </w:p>
          <w:p w:rsidR="00A92D8C" w:rsidRPr="002F4B3A" w:rsidRDefault="00A92D8C">
            <w:pPr>
              <w:autoSpaceDE w:val="0"/>
              <w:rPr>
                <w:sz w:val="24"/>
                <w:szCs w:val="24"/>
              </w:rPr>
            </w:pPr>
          </w:p>
        </w:tc>
      </w:tr>
      <w:tr w:rsidR="00A92D8C" w:rsidRPr="002F4B3A">
        <w:tc>
          <w:tcPr>
            <w:tcW w:w="2718" w:type="dxa"/>
            <w:shd w:val="clear" w:color="auto" w:fill="auto"/>
          </w:tcPr>
          <w:p w:rsidR="00A92D8C" w:rsidRPr="002F4B3A" w:rsidRDefault="00A92D8C">
            <w:pPr>
              <w:autoSpaceDE w:val="0"/>
            </w:pPr>
            <w:r w:rsidRPr="002F4B3A">
              <w:rPr>
                <w:sz w:val="24"/>
                <w:szCs w:val="24"/>
              </w:rPr>
              <w:t xml:space="preserve">Ответственный исполнитель государственной программы </w:t>
            </w:r>
          </w:p>
          <w:p w:rsidR="00A92D8C" w:rsidRPr="002F4B3A" w:rsidRDefault="00A92D8C">
            <w:pPr>
              <w:autoSpaceDE w:val="0"/>
              <w:rPr>
                <w:sz w:val="24"/>
                <w:szCs w:val="24"/>
              </w:rPr>
            </w:pPr>
          </w:p>
        </w:tc>
        <w:tc>
          <w:tcPr>
            <w:tcW w:w="522" w:type="dxa"/>
            <w:shd w:val="clear" w:color="auto" w:fill="auto"/>
          </w:tcPr>
          <w:p w:rsidR="00A92D8C" w:rsidRPr="002F4B3A" w:rsidRDefault="00A92D8C">
            <w:pPr>
              <w:autoSpaceDE w:val="0"/>
            </w:pPr>
            <w:r w:rsidRPr="002F4B3A">
              <w:rPr>
                <w:sz w:val="24"/>
                <w:szCs w:val="24"/>
              </w:rPr>
              <w:t>–</w:t>
            </w:r>
          </w:p>
        </w:tc>
        <w:tc>
          <w:tcPr>
            <w:tcW w:w="5926" w:type="dxa"/>
            <w:shd w:val="clear" w:color="auto" w:fill="auto"/>
          </w:tcPr>
          <w:p w:rsidR="00A92D8C" w:rsidRPr="002F4B3A" w:rsidRDefault="00A92D8C">
            <w:pPr>
              <w:autoSpaceDE w:val="0"/>
            </w:pPr>
            <w:r w:rsidRPr="002F4B3A">
              <w:rPr>
                <w:sz w:val="24"/>
                <w:szCs w:val="24"/>
              </w:rPr>
              <w:t>министерство труда, занятости и социального развития Архангельской области (далее – министерство труда, занятости и социального развития)</w:t>
            </w:r>
          </w:p>
          <w:p w:rsidR="00A92D8C" w:rsidRPr="002F4B3A" w:rsidRDefault="00A92D8C">
            <w:pPr>
              <w:autoSpaceDE w:val="0"/>
              <w:rPr>
                <w:sz w:val="24"/>
                <w:szCs w:val="24"/>
              </w:rPr>
            </w:pPr>
          </w:p>
        </w:tc>
      </w:tr>
      <w:tr w:rsidR="00A92D8C" w:rsidRPr="002F4B3A">
        <w:tc>
          <w:tcPr>
            <w:tcW w:w="2718" w:type="dxa"/>
            <w:shd w:val="clear" w:color="auto" w:fill="auto"/>
          </w:tcPr>
          <w:p w:rsidR="00A92D8C" w:rsidRPr="002F4B3A" w:rsidRDefault="00A92D8C">
            <w:pPr>
              <w:autoSpaceDE w:val="0"/>
            </w:pPr>
            <w:r w:rsidRPr="002F4B3A">
              <w:rPr>
                <w:sz w:val="24"/>
                <w:szCs w:val="24"/>
              </w:rPr>
              <w:t>Соисполнители</w:t>
            </w:r>
          </w:p>
          <w:p w:rsidR="00A92D8C" w:rsidRPr="002F4B3A" w:rsidRDefault="00A92D8C">
            <w:pPr>
              <w:autoSpaceDE w:val="0"/>
            </w:pPr>
            <w:r w:rsidRPr="002F4B3A">
              <w:rPr>
                <w:sz w:val="24"/>
                <w:szCs w:val="24"/>
              </w:rPr>
              <w:t xml:space="preserve">государственной программы </w:t>
            </w:r>
          </w:p>
          <w:p w:rsidR="00A92D8C" w:rsidRPr="002F4B3A" w:rsidRDefault="00A92D8C">
            <w:pPr>
              <w:autoSpaceDE w:val="0"/>
              <w:rPr>
                <w:sz w:val="24"/>
                <w:szCs w:val="24"/>
              </w:rPr>
            </w:pPr>
          </w:p>
        </w:tc>
        <w:tc>
          <w:tcPr>
            <w:tcW w:w="522" w:type="dxa"/>
            <w:shd w:val="clear" w:color="auto" w:fill="auto"/>
          </w:tcPr>
          <w:p w:rsidR="00A92D8C" w:rsidRPr="002F4B3A" w:rsidRDefault="00A92D8C">
            <w:pPr>
              <w:autoSpaceDE w:val="0"/>
            </w:pPr>
            <w:r w:rsidRPr="002F4B3A">
              <w:rPr>
                <w:sz w:val="24"/>
                <w:szCs w:val="24"/>
              </w:rPr>
              <w:t>–</w:t>
            </w:r>
          </w:p>
        </w:tc>
        <w:tc>
          <w:tcPr>
            <w:tcW w:w="5926" w:type="dxa"/>
            <w:shd w:val="clear" w:color="auto" w:fill="auto"/>
          </w:tcPr>
          <w:p w:rsidR="00A92D8C" w:rsidRPr="002F4B3A" w:rsidRDefault="00A92D8C">
            <w:pPr>
              <w:autoSpaceDE w:val="0"/>
              <w:spacing w:after="120"/>
            </w:pPr>
            <w:r w:rsidRPr="002F4B3A">
              <w:rPr>
                <w:sz w:val="24"/>
                <w:szCs w:val="24"/>
              </w:rPr>
              <w:t>нет</w:t>
            </w:r>
          </w:p>
        </w:tc>
      </w:tr>
      <w:tr w:rsidR="00A92D8C" w:rsidRPr="002F4B3A">
        <w:tc>
          <w:tcPr>
            <w:tcW w:w="2718" w:type="dxa"/>
            <w:shd w:val="clear" w:color="auto" w:fill="auto"/>
          </w:tcPr>
          <w:p w:rsidR="00A92D8C" w:rsidRPr="002F4B3A" w:rsidRDefault="00A92D8C">
            <w:pPr>
              <w:autoSpaceDE w:val="0"/>
            </w:pPr>
            <w:r w:rsidRPr="002F4B3A">
              <w:rPr>
                <w:sz w:val="24"/>
                <w:szCs w:val="24"/>
              </w:rPr>
              <w:t>Подпрограммы</w:t>
            </w:r>
          </w:p>
          <w:p w:rsidR="00A92D8C" w:rsidRPr="002F4B3A" w:rsidRDefault="00A92D8C">
            <w:pPr>
              <w:autoSpaceDE w:val="0"/>
            </w:pPr>
            <w:r w:rsidRPr="002F4B3A">
              <w:rPr>
                <w:sz w:val="24"/>
                <w:szCs w:val="24"/>
              </w:rPr>
              <w:t>государственной программы</w:t>
            </w:r>
          </w:p>
          <w:p w:rsidR="00A92D8C" w:rsidRPr="002F4B3A" w:rsidRDefault="00A92D8C">
            <w:pPr>
              <w:autoSpaceDE w:val="0"/>
              <w:rPr>
                <w:sz w:val="24"/>
                <w:szCs w:val="24"/>
              </w:rPr>
            </w:pPr>
          </w:p>
        </w:tc>
        <w:tc>
          <w:tcPr>
            <w:tcW w:w="522" w:type="dxa"/>
            <w:shd w:val="clear" w:color="auto" w:fill="auto"/>
          </w:tcPr>
          <w:p w:rsidR="00A92D8C" w:rsidRPr="002F4B3A" w:rsidRDefault="00A92D8C">
            <w:pPr>
              <w:autoSpaceDE w:val="0"/>
            </w:pPr>
            <w:r w:rsidRPr="002F4B3A">
              <w:rPr>
                <w:sz w:val="24"/>
                <w:szCs w:val="24"/>
              </w:rPr>
              <w:t>–</w:t>
            </w:r>
          </w:p>
        </w:tc>
        <w:tc>
          <w:tcPr>
            <w:tcW w:w="5926" w:type="dxa"/>
            <w:shd w:val="clear" w:color="auto" w:fill="auto"/>
          </w:tcPr>
          <w:p w:rsidR="00A92D8C" w:rsidRPr="002F4B3A" w:rsidRDefault="00A92D8C">
            <w:pPr>
              <w:autoSpaceDE w:val="0"/>
            </w:pPr>
            <w:r w:rsidRPr="002F4B3A">
              <w:rPr>
                <w:sz w:val="24"/>
                <w:szCs w:val="24"/>
              </w:rPr>
              <w:t xml:space="preserve">подпрограмма № 1 «Активная политика занятости и социальная поддержка безработных граждан»; </w:t>
            </w:r>
          </w:p>
          <w:p w:rsidR="00A92D8C" w:rsidRPr="002F4B3A" w:rsidRDefault="00A92D8C">
            <w:pPr>
              <w:autoSpaceDE w:val="0"/>
              <w:rPr>
                <w:sz w:val="24"/>
                <w:szCs w:val="24"/>
              </w:rPr>
            </w:pPr>
          </w:p>
          <w:p w:rsidR="00A92D8C" w:rsidRPr="002F4B3A" w:rsidRDefault="00A92D8C">
            <w:pPr>
              <w:autoSpaceDE w:val="0"/>
            </w:pPr>
            <w:r w:rsidRPr="002F4B3A">
              <w:rPr>
                <w:sz w:val="24"/>
                <w:szCs w:val="24"/>
              </w:rPr>
              <w:t xml:space="preserve">подпрограмма № 2 «Улучшение условий </w:t>
            </w:r>
            <w:r w:rsidRPr="002F4B3A">
              <w:rPr>
                <w:sz w:val="24"/>
                <w:szCs w:val="24"/>
              </w:rPr>
              <w:br/>
              <w:t>и охраны труда в Архангельской области»;</w:t>
            </w:r>
          </w:p>
          <w:p w:rsidR="00A92D8C" w:rsidRPr="002F4B3A" w:rsidRDefault="00A92D8C">
            <w:pPr>
              <w:autoSpaceDE w:val="0"/>
              <w:rPr>
                <w:sz w:val="24"/>
                <w:szCs w:val="24"/>
              </w:rPr>
            </w:pPr>
          </w:p>
          <w:p w:rsidR="00A92D8C" w:rsidRPr="002F4B3A" w:rsidRDefault="00A92D8C">
            <w:pPr>
              <w:autoSpaceDE w:val="0"/>
              <w:rPr>
                <w:sz w:val="24"/>
                <w:szCs w:val="24"/>
              </w:rPr>
            </w:pPr>
          </w:p>
          <w:p w:rsidR="00A92D8C" w:rsidRPr="002F4B3A" w:rsidRDefault="00A92D8C">
            <w:pPr>
              <w:autoSpaceDE w:val="0"/>
            </w:pPr>
            <w:r w:rsidRPr="002F4B3A">
              <w:rPr>
                <w:sz w:val="24"/>
                <w:szCs w:val="24"/>
              </w:rPr>
              <w:t>подпрограмма № 5 «Повышение мобильности трудовых ресурсов»</w:t>
            </w:r>
          </w:p>
          <w:p w:rsidR="00A92D8C" w:rsidRPr="002F4B3A" w:rsidRDefault="00A92D8C">
            <w:pPr>
              <w:autoSpaceDE w:val="0"/>
              <w:rPr>
                <w:sz w:val="24"/>
                <w:szCs w:val="24"/>
              </w:rPr>
            </w:pPr>
          </w:p>
          <w:p w:rsidR="00A92D8C" w:rsidRPr="002F4B3A" w:rsidRDefault="00A92D8C">
            <w:pPr>
              <w:autoSpaceDE w:val="0"/>
            </w:pPr>
            <w:r w:rsidRPr="002F4B3A">
              <w:rPr>
                <w:sz w:val="24"/>
                <w:szCs w:val="24"/>
              </w:rPr>
              <w:t>подпрограмма № 6 «Оказание содействия добровольному переселению в Архангельскую область соотечественников, проживающих за рубежом (2016 –2024 годы)»</w:t>
            </w:r>
          </w:p>
          <w:p w:rsidR="00A92D8C" w:rsidRPr="002F4B3A" w:rsidRDefault="00A92D8C">
            <w:pPr>
              <w:autoSpaceDE w:val="0"/>
              <w:rPr>
                <w:sz w:val="24"/>
                <w:szCs w:val="24"/>
              </w:rPr>
            </w:pPr>
          </w:p>
          <w:p w:rsidR="00A92D8C" w:rsidRPr="002F4B3A" w:rsidRDefault="00A92D8C">
            <w:pPr>
              <w:autoSpaceDE w:val="0"/>
            </w:pPr>
            <w:r w:rsidRPr="002F4B3A">
              <w:rPr>
                <w:sz w:val="24"/>
                <w:szCs w:val="24"/>
              </w:rPr>
              <w:t>подпрограмма № 7 «Содействие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их занятости»</w:t>
            </w:r>
          </w:p>
          <w:p w:rsidR="00A92D8C" w:rsidRPr="002F4B3A" w:rsidRDefault="00A92D8C">
            <w:pPr>
              <w:autoSpaceDE w:val="0"/>
              <w:rPr>
                <w:sz w:val="24"/>
                <w:szCs w:val="24"/>
              </w:rPr>
            </w:pPr>
          </w:p>
        </w:tc>
      </w:tr>
      <w:tr w:rsidR="00A92D8C" w:rsidRPr="002F4B3A">
        <w:tc>
          <w:tcPr>
            <w:tcW w:w="2718" w:type="dxa"/>
            <w:shd w:val="clear" w:color="auto" w:fill="auto"/>
          </w:tcPr>
          <w:p w:rsidR="00A92D8C" w:rsidRPr="002F4B3A" w:rsidRDefault="00A92D8C">
            <w:pPr>
              <w:autoSpaceDE w:val="0"/>
            </w:pPr>
            <w:r w:rsidRPr="002F4B3A">
              <w:rPr>
                <w:sz w:val="24"/>
                <w:szCs w:val="24"/>
              </w:rPr>
              <w:lastRenderedPageBreak/>
              <w:t>Цели государственной</w:t>
            </w:r>
          </w:p>
          <w:p w:rsidR="00A92D8C" w:rsidRPr="002F4B3A" w:rsidRDefault="00A92D8C">
            <w:pPr>
              <w:autoSpaceDE w:val="0"/>
            </w:pPr>
            <w:r w:rsidRPr="002F4B3A">
              <w:rPr>
                <w:sz w:val="24"/>
                <w:szCs w:val="24"/>
              </w:rPr>
              <w:t>программы</w:t>
            </w:r>
          </w:p>
          <w:p w:rsidR="00A92D8C" w:rsidRPr="002F4B3A" w:rsidRDefault="00A92D8C">
            <w:pPr>
              <w:autoSpaceDE w:val="0"/>
              <w:rPr>
                <w:sz w:val="24"/>
                <w:szCs w:val="24"/>
              </w:rPr>
            </w:pPr>
          </w:p>
          <w:p w:rsidR="00A92D8C" w:rsidRPr="002F4B3A" w:rsidRDefault="00A92D8C">
            <w:pPr>
              <w:autoSpaceDE w:val="0"/>
              <w:rPr>
                <w:sz w:val="24"/>
                <w:szCs w:val="24"/>
              </w:rPr>
            </w:pPr>
          </w:p>
          <w:p w:rsidR="00A92D8C" w:rsidRPr="002F4B3A" w:rsidRDefault="00A92D8C">
            <w:pPr>
              <w:autoSpaceDE w:val="0"/>
              <w:rPr>
                <w:sz w:val="24"/>
                <w:szCs w:val="24"/>
              </w:rPr>
            </w:pPr>
          </w:p>
          <w:p w:rsidR="00A92D8C" w:rsidRPr="002F4B3A" w:rsidRDefault="00A92D8C">
            <w:pPr>
              <w:autoSpaceDE w:val="0"/>
              <w:rPr>
                <w:sz w:val="24"/>
                <w:szCs w:val="24"/>
              </w:rPr>
            </w:pPr>
          </w:p>
          <w:p w:rsidR="00A92D8C" w:rsidRPr="002F4B3A" w:rsidRDefault="00A92D8C">
            <w:pPr>
              <w:autoSpaceDE w:val="0"/>
              <w:rPr>
                <w:sz w:val="24"/>
                <w:szCs w:val="24"/>
              </w:rPr>
            </w:pPr>
          </w:p>
          <w:p w:rsidR="00A92D8C" w:rsidRPr="002F4B3A" w:rsidRDefault="00A92D8C">
            <w:pPr>
              <w:autoSpaceDE w:val="0"/>
              <w:rPr>
                <w:sz w:val="24"/>
                <w:szCs w:val="24"/>
              </w:rPr>
            </w:pPr>
          </w:p>
        </w:tc>
        <w:tc>
          <w:tcPr>
            <w:tcW w:w="522" w:type="dxa"/>
            <w:shd w:val="clear" w:color="auto" w:fill="auto"/>
          </w:tcPr>
          <w:p w:rsidR="00A92D8C" w:rsidRPr="002F4B3A" w:rsidRDefault="00A92D8C">
            <w:pPr>
              <w:autoSpaceDE w:val="0"/>
              <w:jc w:val="center"/>
            </w:pPr>
            <w:r w:rsidRPr="002F4B3A">
              <w:rPr>
                <w:sz w:val="24"/>
                <w:szCs w:val="24"/>
              </w:rPr>
              <w:t>–</w:t>
            </w:r>
          </w:p>
          <w:p w:rsidR="00A92D8C" w:rsidRPr="002F4B3A" w:rsidRDefault="00A92D8C">
            <w:pPr>
              <w:autoSpaceDE w:val="0"/>
              <w:jc w:val="center"/>
              <w:rPr>
                <w:sz w:val="24"/>
                <w:szCs w:val="24"/>
              </w:rPr>
            </w:pPr>
          </w:p>
          <w:p w:rsidR="00A92D8C" w:rsidRPr="002F4B3A" w:rsidRDefault="00A92D8C">
            <w:pPr>
              <w:autoSpaceDE w:val="0"/>
              <w:jc w:val="center"/>
              <w:rPr>
                <w:sz w:val="24"/>
                <w:szCs w:val="24"/>
              </w:rPr>
            </w:pPr>
          </w:p>
          <w:p w:rsidR="00A92D8C" w:rsidRPr="002F4B3A" w:rsidRDefault="00A92D8C">
            <w:pPr>
              <w:autoSpaceDE w:val="0"/>
              <w:jc w:val="center"/>
              <w:rPr>
                <w:sz w:val="24"/>
                <w:szCs w:val="24"/>
              </w:rPr>
            </w:pPr>
          </w:p>
          <w:p w:rsidR="00A92D8C" w:rsidRPr="002F4B3A" w:rsidRDefault="00A92D8C">
            <w:pPr>
              <w:autoSpaceDE w:val="0"/>
              <w:jc w:val="center"/>
              <w:rPr>
                <w:sz w:val="24"/>
                <w:szCs w:val="24"/>
              </w:rPr>
            </w:pPr>
          </w:p>
          <w:p w:rsidR="00A92D8C" w:rsidRPr="002F4B3A" w:rsidRDefault="00A92D8C">
            <w:pPr>
              <w:autoSpaceDE w:val="0"/>
              <w:jc w:val="center"/>
              <w:rPr>
                <w:sz w:val="24"/>
                <w:szCs w:val="24"/>
              </w:rPr>
            </w:pPr>
          </w:p>
          <w:p w:rsidR="00A92D8C" w:rsidRPr="002F4B3A" w:rsidRDefault="00A92D8C">
            <w:pPr>
              <w:autoSpaceDE w:val="0"/>
              <w:jc w:val="center"/>
              <w:rPr>
                <w:sz w:val="24"/>
                <w:szCs w:val="24"/>
              </w:rPr>
            </w:pPr>
          </w:p>
          <w:p w:rsidR="00A92D8C" w:rsidRPr="002F4B3A" w:rsidRDefault="00A92D8C">
            <w:pPr>
              <w:autoSpaceDE w:val="0"/>
              <w:jc w:val="center"/>
              <w:rPr>
                <w:sz w:val="24"/>
                <w:szCs w:val="24"/>
              </w:rPr>
            </w:pPr>
          </w:p>
        </w:tc>
        <w:tc>
          <w:tcPr>
            <w:tcW w:w="5926" w:type="dxa"/>
            <w:shd w:val="clear" w:color="auto" w:fill="auto"/>
          </w:tcPr>
          <w:p w:rsidR="00A92D8C" w:rsidRPr="002F4B3A" w:rsidRDefault="00A92D8C">
            <w:pPr>
              <w:autoSpaceDE w:val="0"/>
            </w:pPr>
            <w:r w:rsidRPr="002F4B3A">
              <w:rPr>
                <w:sz w:val="24"/>
                <w:szCs w:val="24"/>
              </w:rPr>
              <w:t>обеспечение условий развития эффективного рынка труда и государственных гарантий по содействию реализации прав граждан на полную, продуктивную и свободно избранную занятость.</w:t>
            </w:r>
          </w:p>
          <w:p w:rsidR="00A92D8C" w:rsidRPr="002F4B3A" w:rsidRDefault="00A92D8C">
            <w:pPr>
              <w:autoSpaceDE w:val="0"/>
            </w:pPr>
            <w:r w:rsidRPr="002F4B3A">
              <w:rPr>
                <w:sz w:val="24"/>
                <w:szCs w:val="24"/>
              </w:rPr>
              <w:t xml:space="preserve">Перечень целевых показателей приведен </w:t>
            </w:r>
            <w:r w:rsidRPr="002F4B3A">
              <w:rPr>
                <w:sz w:val="24"/>
                <w:szCs w:val="24"/>
              </w:rPr>
              <w:br/>
              <w:t>в приложении № 1 к настоящей государственной программе</w:t>
            </w:r>
          </w:p>
          <w:p w:rsidR="00A92D8C" w:rsidRPr="002F4B3A" w:rsidRDefault="00A92D8C">
            <w:pPr>
              <w:autoSpaceDE w:val="0"/>
              <w:ind w:firstLine="6"/>
              <w:rPr>
                <w:sz w:val="24"/>
                <w:szCs w:val="24"/>
              </w:rPr>
            </w:pPr>
          </w:p>
        </w:tc>
      </w:tr>
      <w:tr w:rsidR="00A92D8C" w:rsidRPr="002F4B3A">
        <w:tc>
          <w:tcPr>
            <w:tcW w:w="2718" w:type="dxa"/>
            <w:shd w:val="clear" w:color="auto" w:fill="auto"/>
          </w:tcPr>
          <w:p w:rsidR="00A92D8C" w:rsidRPr="002F4B3A" w:rsidRDefault="00A92D8C">
            <w:pPr>
              <w:autoSpaceDE w:val="0"/>
            </w:pPr>
            <w:r w:rsidRPr="002F4B3A">
              <w:rPr>
                <w:sz w:val="24"/>
                <w:szCs w:val="24"/>
              </w:rPr>
              <w:t>Задачи государственной</w:t>
            </w:r>
          </w:p>
          <w:p w:rsidR="00A92D8C" w:rsidRPr="002F4B3A" w:rsidRDefault="00A92D8C">
            <w:pPr>
              <w:autoSpaceDE w:val="0"/>
            </w:pPr>
            <w:r w:rsidRPr="002F4B3A">
              <w:rPr>
                <w:sz w:val="24"/>
                <w:szCs w:val="24"/>
              </w:rPr>
              <w:t xml:space="preserve">программы </w:t>
            </w:r>
          </w:p>
          <w:p w:rsidR="00A92D8C" w:rsidRPr="002F4B3A" w:rsidRDefault="00A92D8C">
            <w:pPr>
              <w:autoSpaceDE w:val="0"/>
              <w:rPr>
                <w:sz w:val="24"/>
                <w:szCs w:val="24"/>
              </w:rPr>
            </w:pPr>
          </w:p>
        </w:tc>
        <w:tc>
          <w:tcPr>
            <w:tcW w:w="522" w:type="dxa"/>
            <w:shd w:val="clear" w:color="auto" w:fill="auto"/>
          </w:tcPr>
          <w:p w:rsidR="00A92D8C" w:rsidRPr="002F4B3A" w:rsidRDefault="00A92D8C">
            <w:pPr>
              <w:autoSpaceDE w:val="0"/>
              <w:jc w:val="center"/>
            </w:pPr>
            <w:r w:rsidRPr="002F4B3A">
              <w:rPr>
                <w:sz w:val="24"/>
                <w:szCs w:val="24"/>
              </w:rPr>
              <w:t>–</w:t>
            </w:r>
          </w:p>
        </w:tc>
        <w:tc>
          <w:tcPr>
            <w:tcW w:w="5926" w:type="dxa"/>
            <w:shd w:val="clear" w:color="auto" w:fill="auto"/>
          </w:tcPr>
          <w:p w:rsidR="00A92D8C" w:rsidRPr="002F4B3A" w:rsidRDefault="00A92D8C">
            <w:pPr>
              <w:autoSpaceDE w:val="0"/>
            </w:pPr>
            <w:r w:rsidRPr="002F4B3A">
              <w:rPr>
                <w:sz w:val="24"/>
                <w:szCs w:val="24"/>
              </w:rPr>
              <w:t xml:space="preserve">предотвращение роста напряженности на рынке труда Архангельской области; </w:t>
            </w:r>
          </w:p>
          <w:p w:rsidR="00A92D8C" w:rsidRPr="002F4B3A" w:rsidRDefault="00A92D8C">
            <w:pPr>
              <w:autoSpaceDE w:val="0"/>
              <w:spacing w:before="120"/>
            </w:pPr>
            <w:r w:rsidRPr="002F4B3A">
              <w:rPr>
                <w:sz w:val="24"/>
                <w:szCs w:val="24"/>
              </w:rPr>
              <w:t>улучшение условий и охраны труда, снижение профессиональных рисков работников организаций, расположенных на территории Архангельской области;</w:t>
            </w:r>
          </w:p>
          <w:p w:rsidR="00A92D8C" w:rsidRPr="002F4B3A" w:rsidRDefault="00A92D8C">
            <w:pPr>
              <w:shd w:val="clear" w:color="auto" w:fill="FFFFFF"/>
              <w:autoSpaceDE w:val="0"/>
              <w:spacing w:before="120"/>
              <w:ind w:firstLine="6"/>
            </w:pPr>
            <w:r w:rsidRPr="002F4B3A">
              <w:rPr>
                <w:sz w:val="24"/>
                <w:szCs w:val="24"/>
              </w:rPr>
              <w:t>увеличение трудового потенциала Архангельской области;</w:t>
            </w:r>
          </w:p>
          <w:p w:rsidR="00A92D8C" w:rsidRPr="002F4B3A" w:rsidRDefault="00A92D8C">
            <w:pPr>
              <w:shd w:val="clear" w:color="auto" w:fill="FFFFFF"/>
              <w:autoSpaceDE w:val="0"/>
              <w:spacing w:before="120"/>
              <w:ind w:firstLine="6"/>
            </w:pPr>
            <w:r w:rsidRPr="002F4B3A">
              <w:rPr>
                <w:sz w:val="24"/>
                <w:szCs w:val="24"/>
              </w:rPr>
              <w:t xml:space="preserve">обеспечение социальной стабильности в сфере занятости населения в период негативного влияния внешнеэкономической конъюнктуры; </w:t>
            </w:r>
          </w:p>
          <w:p w:rsidR="00A92D8C" w:rsidRPr="002F4B3A" w:rsidRDefault="00A92D8C">
            <w:pPr>
              <w:autoSpaceDE w:val="0"/>
              <w:spacing w:after="80"/>
            </w:pPr>
            <w:r w:rsidRPr="002F4B3A">
              <w:rPr>
                <w:sz w:val="24"/>
                <w:szCs w:val="24"/>
              </w:rPr>
              <w:t>обеспечение работодателей Архангельской области, испытывающих потребность в квалифицированных кадрах, трудовыми ресурсами из других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w:t>
            </w:r>
          </w:p>
        </w:tc>
      </w:tr>
      <w:tr w:rsidR="00A92D8C" w:rsidRPr="002F4B3A">
        <w:tc>
          <w:tcPr>
            <w:tcW w:w="2718" w:type="dxa"/>
            <w:shd w:val="clear" w:color="auto" w:fill="auto"/>
          </w:tcPr>
          <w:p w:rsidR="00A92D8C" w:rsidRPr="002F4B3A" w:rsidRDefault="00A92D8C">
            <w:pPr>
              <w:autoSpaceDE w:val="0"/>
            </w:pPr>
            <w:r w:rsidRPr="002F4B3A">
              <w:rPr>
                <w:sz w:val="24"/>
                <w:szCs w:val="24"/>
              </w:rPr>
              <w:t>Сроки и этапы реализации государственной программы</w:t>
            </w:r>
          </w:p>
          <w:p w:rsidR="00A92D8C" w:rsidRPr="002F4B3A" w:rsidRDefault="00A92D8C">
            <w:pPr>
              <w:autoSpaceDE w:val="0"/>
              <w:rPr>
                <w:sz w:val="24"/>
                <w:szCs w:val="24"/>
              </w:rPr>
            </w:pPr>
          </w:p>
        </w:tc>
        <w:tc>
          <w:tcPr>
            <w:tcW w:w="522" w:type="dxa"/>
            <w:shd w:val="clear" w:color="auto" w:fill="auto"/>
          </w:tcPr>
          <w:p w:rsidR="00A92D8C" w:rsidRPr="002F4B3A" w:rsidRDefault="00A92D8C">
            <w:pPr>
              <w:autoSpaceDE w:val="0"/>
              <w:jc w:val="center"/>
            </w:pPr>
            <w:r w:rsidRPr="002F4B3A">
              <w:rPr>
                <w:sz w:val="24"/>
                <w:szCs w:val="24"/>
              </w:rPr>
              <w:t>–</w:t>
            </w:r>
          </w:p>
        </w:tc>
        <w:tc>
          <w:tcPr>
            <w:tcW w:w="5926" w:type="dxa"/>
            <w:shd w:val="clear" w:color="auto" w:fill="auto"/>
          </w:tcPr>
          <w:p w:rsidR="00A92D8C" w:rsidRPr="002F4B3A" w:rsidRDefault="00376CAB">
            <w:pPr>
              <w:autoSpaceDE w:val="0"/>
            </w:pPr>
            <w:r w:rsidRPr="002F4B3A">
              <w:rPr>
                <w:sz w:val="24"/>
                <w:szCs w:val="24"/>
                <w:lang w:eastAsia="ar-SA"/>
              </w:rPr>
              <w:t>2021 – 2025</w:t>
            </w:r>
            <w:r w:rsidRPr="002F4B3A">
              <w:rPr>
                <w:lang w:eastAsia="ar-SA"/>
              </w:rPr>
              <w:t xml:space="preserve"> </w:t>
            </w:r>
            <w:r w:rsidR="00A92D8C" w:rsidRPr="002F4B3A">
              <w:rPr>
                <w:sz w:val="24"/>
                <w:szCs w:val="24"/>
              </w:rPr>
              <w:t>годы.</w:t>
            </w:r>
          </w:p>
          <w:p w:rsidR="00A92D8C" w:rsidRPr="002F4B3A" w:rsidRDefault="00A92D8C">
            <w:pPr>
              <w:autoSpaceDE w:val="0"/>
            </w:pPr>
            <w:r w:rsidRPr="002F4B3A">
              <w:rPr>
                <w:sz w:val="24"/>
                <w:szCs w:val="24"/>
              </w:rPr>
              <w:t>Государственная программа реализуется в один этап</w:t>
            </w:r>
          </w:p>
          <w:p w:rsidR="00A92D8C" w:rsidRPr="002F4B3A" w:rsidRDefault="00A92D8C">
            <w:pPr>
              <w:autoSpaceDE w:val="0"/>
              <w:rPr>
                <w:sz w:val="24"/>
                <w:szCs w:val="24"/>
              </w:rPr>
            </w:pPr>
          </w:p>
        </w:tc>
      </w:tr>
      <w:tr w:rsidR="00A92D8C" w:rsidRPr="002F4B3A">
        <w:trPr>
          <w:trHeight w:val="1827"/>
        </w:trPr>
        <w:tc>
          <w:tcPr>
            <w:tcW w:w="2718" w:type="dxa"/>
            <w:shd w:val="clear" w:color="auto" w:fill="auto"/>
          </w:tcPr>
          <w:p w:rsidR="00A92D8C" w:rsidRPr="002F4B3A" w:rsidRDefault="00A92D8C">
            <w:pPr>
              <w:widowControl w:val="0"/>
              <w:tabs>
                <w:tab w:val="left" w:pos="993"/>
              </w:tabs>
              <w:autoSpaceDE w:val="0"/>
            </w:pPr>
            <w:r w:rsidRPr="002F4B3A">
              <w:rPr>
                <w:sz w:val="24"/>
                <w:szCs w:val="24"/>
              </w:rPr>
              <w:t xml:space="preserve">Объемы и источники финансирования государственной программы </w:t>
            </w:r>
          </w:p>
        </w:tc>
        <w:tc>
          <w:tcPr>
            <w:tcW w:w="522" w:type="dxa"/>
            <w:shd w:val="clear" w:color="auto" w:fill="auto"/>
          </w:tcPr>
          <w:p w:rsidR="00A92D8C" w:rsidRPr="002F4B3A" w:rsidRDefault="00A92D8C">
            <w:pPr>
              <w:widowControl w:val="0"/>
              <w:tabs>
                <w:tab w:val="left" w:pos="993"/>
              </w:tabs>
              <w:jc w:val="both"/>
            </w:pPr>
            <w:r w:rsidRPr="002F4B3A">
              <w:rPr>
                <w:sz w:val="24"/>
                <w:szCs w:val="24"/>
              </w:rPr>
              <w:t>–</w:t>
            </w:r>
          </w:p>
        </w:tc>
        <w:tc>
          <w:tcPr>
            <w:tcW w:w="5926" w:type="dxa"/>
            <w:shd w:val="clear" w:color="auto" w:fill="auto"/>
          </w:tcPr>
          <w:p w:rsidR="00376CAB" w:rsidRPr="002F4B3A" w:rsidRDefault="00376CAB" w:rsidP="00376CAB">
            <w:pPr>
              <w:pStyle w:val="ConsPlusNormal0"/>
              <w:spacing w:after="40"/>
              <w:ind w:firstLine="0"/>
              <w:rPr>
                <w:rFonts w:ascii="Times New Roman" w:eastAsia="Calibri" w:hAnsi="Times New Roman" w:cs="Times New Roman"/>
                <w:sz w:val="24"/>
                <w:szCs w:val="24"/>
                <w:lang w:eastAsia="en-US"/>
              </w:rPr>
            </w:pPr>
            <w:r w:rsidRPr="002F4B3A">
              <w:rPr>
                <w:rFonts w:ascii="Times New Roman" w:eastAsia="Calibri" w:hAnsi="Times New Roman" w:cs="Times New Roman"/>
                <w:sz w:val="24"/>
                <w:szCs w:val="24"/>
                <w:lang w:eastAsia="en-US"/>
              </w:rPr>
              <w:t>общий объем финансирования государственной программы составляет 9 249 242,3 тыс. рублей, в том числе:</w:t>
            </w:r>
          </w:p>
          <w:p w:rsidR="00376CAB" w:rsidRPr="002F4B3A" w:rsidRDefault="00376CAB" w:rsidP="00376CAB">
            <w:pPr>
              <w:widowControl w:val="0"/>
              <w:tabs>
                <w:tab w:val="left" w:pos="0"/>
                <w:tab w:val="left" w:pos="993"/>
              </w:tabs>
              <w:autoSpaceDE w:val="0"/>
              <w:autoSpaceDN w:val="0"/>
              <w:adjustRightInd w:val="0"/>
              <w:spacing w:after="40"/>
              <w:rPr>
                <w:rFonts w:eastAsia="Calibri"/>
                <w:sz w:val="24"/>
                <w:szCs w:val="24"/>
                <w:lang w:eastAsia="en-US"/>
              </w:rPr>
            </w:pPr>
            <w:r w:rsidRPr="002F4B3A">
              <w:rPr>
                <w:rFonts w:eastAsia="Calibri"/>
                <w:sz w:val="24"/>
                <w:szCs w:val="24"/>
                <w:lang w:eastAsia="en-US"/>
              </w:rPr>
              <w:t>средства федерального бюджета – 4 153 262,4 тыс. рублей;</w:t>
            </w:r>
          </w:p>
          <w:p w:rsidR="00376CAB" w:rsidRPr="002F4B3A" w:rsidRDefault="00376CAB" w:rsidP="00376CAB">
            <w:pPr>
              <w:widowControl w:val="0"/>
              <w:tabs>
                <w:tab w:val="left" w:pos="0"/>
                <w:tab w:val="left" w:pos="993"/>
              </w:tabs>
              <w:autoSpaceDE w:val="0"/>
              <w:autoSpaceDN w:val="0"/>
              <w:adjustRightInd w:val="0"/>
              <w:spacing w:after="40"/>
              <w:rPr>
                <w:rFonts w:eastAsia="Calibri"/>
                <w:sz w:val="24"/>
                <w:szCs w:val="24"/>
                <w:lang w:eastAsia="en-US"/>
              </w:rPr>
            </w:pPr>
            <w:r w:rsidRPr="002F4B3A">
              <w:rPr>
                <w:rFonts w:eastAsia="Calibri"/>
                <w:sz w:val="24"/>
                <w:szCs w:val="24"/>
                <w:lang w:eastAsia="en-US"/>
              </w:rPr>
              <w:t>средства областного бюджета – 2 712 170,6 тыс. рублей;</w:t>
            </w:r>
          </w:p>
          <w:p w:rsidR="00A92D8C" w:rsidRPr="002F4B3A" w:rsidRDefault="00376CAB" w:rsidP="00376CAB">
            <w:pPr>
              <w:widowControl w:val="0"/>
              <w:tabs>
                <w:tab w:val="left" w:pos="0"/>
                <w:tab w:val="left" w:pos="993"/>
              </w:tabs>
              <w:autoSpaceDE w:val="0"/>
              <w:autoSpaceDN w:val="0"/>
              <w:adjustRightInd w:val="0"/>
              <w:spacing w:after="40"/>
            </w:pPr>
            <w:r w:rsidRPr="002F4B3A">
              <w:rPr>
                <w:rFonts w:eastAsia="Calibri"/>
                <w:sz w:val="24"/>
                <w:szCs w:val="24"/>
                <w:lang w:eastAsia="en-US"/>
              </w:rPr>
              <w:t>внебюджетные средства – 2 383 809,3 тыс. рублей</w:t>
            </w:r>
            <w:r w:rsidR="00A92D8C" w:rsidRPr="002F4B3A">
              <w:rPr>
                <w:rFonts w:eastAsia="Calibri"/>
                <w:sz w:val="24"/>
                <w:szCs w:val="24"/>
                <w:lang w:eastAsia="en-US"/>
              </w:rPr>
              <w:t>.</w:t>
            </w:r>
          </w:p>
        </w:tc>
      </w:tr>
      <w:tr w:rsidR="00A92D8C" w:rsidRPr="002F4B3A">
        <w:tc>
          <w:tcPr>
            <w:tcW w:w="2718" w:type="dxa"/>
            <w:shd w:val="clear" w:color="auto" w:fill="auto"/>
          </w:tcPr>
          <w:p w:rsidR="00A92D8C" w:rsidRPr="002F4B3A" w:rsidRDefault="00A92D8C">
            <w:pPr>
              <w:autoSpaceDE w:val="0"/>
              <w:snapToGrid w:val="0"/>
              <w:rPr>
                <w:sz w:val="24"/>
                <w:szCs w:val="24"/>
              </w:rPr>
            </w:pPr>
          </w:p>
        </w:tc>
        <w:tc>
          <w:tcPr>
            <w:tcW w:w="522" w:type="dxa"/>
            <w:shd w:val="clear" w:color="auto" w:fill="auto"/>
          </w:tcPr>
          <w:p w:rsidR="00A92D8C" w:rsidRPr="002F4B3A" w:rsidRDefault="00A92D8C">
            <w:pPr>
              <w:autoSpaceDE w:val="0"/>
              <w:snapToGrid w:val="0"/>
              <w:jc w:val="center"/>
              <w:rPr>
                <w:sz w:val="24"/>
                <w:szCs w:val="24"/>
              </w:rPr>
            </w:pPr>
          </w:p>
        </w:tc>
        <w:tc>
          <w:tcPr>
            <w:tcW w:w="5926" w:type="dxa"/>
            <w:shd w:val="clear" w:color="auto" w:fill="auto"/>
          </w:tcPr>
          <w:p w:rsidR="00A92D8C" w:rsidRPr="002F4B3A" w:rsidRDefault="00A92D8C">
            <w:pPr>
              <w:autoSpaceDE w:val="0"/>
              <w:snapToGrid w:val="0"/>
              <w:rPr>
                <w:sz w:val="24"/>
                <w:szCs w:val="24"/>
              </w:rPr>
            </w:pPr>
          </w:p>
        </w:tc>
      </w:tr>
    </w:tbl>
    <w:p w:rsidR="00A92D8C" w:rsidRPr="002F4B3A" w:rsidRDefault="00A92D8C" w:rsidP="006F370E">
      <w:pPr>
        <w:keepNext/>
        <w:numPr>
          <w:ilvl w:val="0"/>
          <w:numId w:val="8"/>
        </w:numPr>
        <w:tabs>
          <w:tab w:val="left" w:pos="360"/>
        </w:tabs>
        <w:ind w:left="0" w:firstLine="0"/>
        <w:jc w:val="center"/>
      </w:pPr>
      <w:r w:rsidRPr="002F4B3A">
        <w:rPr>
          <w:b/>
          <w:spacing w:val="-4"/>
        </w:rPr>
        <w:t xml:space="preserve">Приоритеты государственной политики в сфере реализации </w:t>
      </w:r>
    </w:p>
    <w:p w:rsidR="00A92D8C" w:rsidRPr="002F4B3A" w:rsidRDefault="00A92D8C">
      <w:pPr>
        <w:keepNext/>
        <w:tabs>
          <w:tab w:val="left" w:pos="360"/>
        </w:tabs>
        <w:jc w:val="center"/>
      </w:pPr>
      <w:r w:rsidRPr="002F4B3A">
        <w:rPr>
          <w:b/>
          <w:spacing w:val="-4"/>
        </w:rPr>
        <w:t>государственной программы</w:t>
      </w:r>
    </w:p>
    <w:p w:rsidR="00A92D8C" w:rsidRPr="002F4B3A" w:rsidRDefault="00A92D8C">
      <w:pPr>
        <w:keepNext/>
        <w:autoSpaceDE w:val="0"/>
        <w:ind w:firstLine="540"/>
        <w:jc w:val="both"/>
        <w:rPr>
          <w:b/>
        </w:rPr>
      </w:pPr>
    </w:p>
    <w:p w:rsidR="00A92D8C" w:rsidRPr="002F4B3A" w:rsidRDefault="00A92D8C">
      <w:pPr>
        <w:widowControl w:val="0"/>
        <w:autoSpaceDE w:val="0"/>
        <w:ind w:firstLine="709"/>
        <w:jc w:val="both"/>
      </w:pPr>
      <w:proofErr w:type="gramStart"/>
      <w:r w:rsidRPr="002F4B3A">
        <w:t xml:space="preserve">Государственная программа разработана в соответствии с Основными направлениями деятельности Правительства Российской Федерации </w:t>
      </w:r>
      <w:r w:rsidRPr="002F4B3A">
        <w:br/>
        <w:t>на период до 2018 года, утвержденными Председателем Правительства Российской Федерации 31 января 2013 года № 404п-П13, указ</w:t>
      </w:r>
      <w:r w:rsidR="00376CAB" w:rsidRPr="002F4B3A">
        <w:t>о</w:t>
      </w:r>
      <w:r w:rsidRPr="002F4B3A">
        <w:t xml:space="preserve">м Президента Российской Федерации № 606 «О мерах по реализации демографической политики Российской Федерации», Концепцией демографической политики Российской Федерации на период до 2025 года¸ утвержденной Указом </w:t>
      </w:r>
      <w:r w:rsidRPr="002F4B3A">
        <w:lastRenderedPageBreak/>
        <w:t>Президента Российской Федерации от 09 октября 2007 года</w:t>
      </w:r>
      <w:proofErr w:type="gramEnd"/>
      <w:r w:rsidRPr="002F4B3A">
        <w:t xml:space="preserve"> № </w:t>
      </w:r>
      <w:proofErr w:type="gramStart"/>
      <w:r w:rsidRPr="002F4B3A">
        <w:t xml:space="preserve">1351 (далее </w:t>
      </w:r>
      <w:r w:rsidRPr="002F4B3A">
        <w:rPr>
          <w:bCs/>
        </w:rPr>
        <w:t>–</w:t>
      </w:r>
      <w:r w:rsidRPr="002F4B3A">
        <w:t xml:space="preserve"> </w:t>
      </w:r>
      <w:r w:rsidRPr="002F4B3A">
        <w:rPr>
          <w:spacing w:val="-6"/>
        </w:rPr>
        <w:t xml:space="preserve">Концепция демографической политики), </w:t>
      </w:r>
      <w:r w:rsidRPr="002F4B3A">
        <w:t>Стратегией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 278-ра/48, Стратегией социально-экономического развития Архангельской области до 2035 года, утвержденной областным законом от 18 февраля 2019 года № 57-5-ОЗ, планом мероприятий по повышению трудовой мобильности граждан, утвержденным распоряжением Правительства Российской Федерации от 24 апреля 2014 года № 663-р.</w:t>
      </w:r>
      <w:proofErr w:type="gramEnd"/>
    </w:p>
    <w:p w:rsidR="00A92D8C" w:rsidRPr="002F4B3A" w:rsidRDefault="00A92D8C">
      <w:pPr>
        <w:ind w:right="-108" w:firstLine="709"/>
        <w:jc w:val="both"/>
      </w:pPr>
      <w:proofErr w:type="gramStart"/>
      <w:r w:rsidRPr="002F4B3A">
        <w:rPr>
          <w:bCs/>
        </w:rPr>
        <w:t xml:space="preserve">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в Законе Российской Федерации от 19 апреля 1991 года № 1032-1 «О занятости населения </w:t>
      </w:r>
      <w:r w:rsidRPr="002F4B3A">
        <w:rPr>
          <w:bCs/>
        </w:rPr>
        <w:br/>
        <w:t>в Российской Федерации» (далее – Закон о занятости населения).</w:t>
      </w:r>
      <w:proofErr w:type="gramEnd"/>
      <w:r w:rsidRPr="002F4B3A">
        <w:rPr>
          <w:bCs/>
        </w:rPr>
        <w:t xml:space="preserve"> </w:t>
      </w:r>
      <w:r w:rsidRPr="002F4B3A">
        <w:rPr>
          <w:bCs/>
        </w:rPr>
        <w:br/>
      </w:r>
      <w:r w:rsidRPr="002F4B3A">
        <w:t xml:space="preserve">К полномочиям органов государственной власти субъектов Российской Федерации в области содействия занятости населения относятся разработка </w:t>
      </w:r>
      <w:r w:rsidRPr="002F4B3A">
        <w:br/>
        <w:t xml:space="preserve">и реализация региональных программ, предусматривающих мероприятия </w:t>
      </w:r>
      <w:r w:rsidRPr="002F4B3A">
        <w:br/>
        <w:t>по содействию занятости населения, а также оказание государственных услуг в соответствии с законодательством о занятости.</w:t>
      </w:r>
    </w:p>
    <w:p w:rsidR="00A92D8C" w:rsidRPr="002F4B3A" w:rsidRDefault="00A92D8C">
      <w:pPr>
        <w:autoSpaceDE w:val="0"/>
        <w:ind w:firstLine="709"/>
        <w:jc w:val="both"/>
      </w:pPr>
      <w:r w:rsidRPr="002F4B3A">
        <w:t xml:space="preserve">Основными задачами государственной политики в области содействия занятости населения являются создание условий для устойчивого функционирования рынка труда, сочетающего в себе экономические </w:t>
      </w:r>
      <w:r w:rsidRPr="002F4B3A">
        <w:br/>
        <w:t>и социальные интересы работника, работодателя и потребности развития экономики Архангельской области, включающие в себя:</w:t>
      </w:r>
    </w:p>
    <w:p w:rsidR="00A92D8C" w:rsidRPr="002F4B3A" w:rsidRDefault="00A92D8C">
      <w:pPr>
        <w:autoSpaceDE w:val="0"/>
        <w:ind w:firstLine="709"/>
        <w:jc w:val="both"/>
      </w:pPr>
      <w:r w:rsidRPr="002F4B3A">
        <w:t>повышение качества и конкурентоспособности рабочей силы на рынке труда, сбалансированность спроса и предложения рабочей силы, снижение напряженности посредством эффективной целевой поддержки граждан, ищущих работу;</w:t>
      </w:r>
    </w:p>
    <w:p w:rsidR="00A92D8C" w:rsidRPr="002F4B3A" w:rsidRDefault="00A92D8C">
      <w:pPr>
        <w:autoSpaceDE w:val="0"/>
        <w:ind w:firstLine="709"/>
        <w:jc w:val="both"/>
      </w:pPr>
      <w:r w:rsidRPr="002F4B3A">
        <w:rPr>
          <w:lang w:eastAsia="en-US"/>
        </w:rPr>
        <w:t xml:space="preserve">организацию сопровождения инвалидов молодого возраста при получении ими профессионального образования и содействие </w:t>
      </w:r>
      <w:r w:rsidRPr="002F4B3A">
        <w:rPr>
          <w:lang w:eastAsia="en-US"/>
        </w:rPr>
        <w:br/>
        <w:t>в последующем трудоустройстве;</w:t>
      </w:r>
    </w:p>
    <w:p w:rsidR="00A92D8C" w:rsidRPr="002F4B3A" w:rsidRDefault="00A92D8C">
      <w:pPr>
        <w:autoSpaceDE w:val="0"/>
        <w:ind w:firstLine="709"/>
        <w:jc w:val="both"/>
      </w:pPr>
      <w:r w:rsidRPr="002F4B3A">
        <w:t>стимулирование работодателей на создание специальных рабочих мест для граждан, испытывающих трудности в поиске работы (инвалидов, женщин, имеющих несовершеннолетних детей, детей-инвалидов, молодежи, не имеющей опыта работы).</w:t>
      </w:r>
    </w:p>
    <w:p w:rsidR="00A92D8C" w:rsidRPr="002F4B3A" w:rsidRDefault="00A92D8C">
      <w:pPr>
        <w:autoSpaceDE w:val="0"/>
        <w:ind w:firstLine="709"/>
        <w:jc w:val="both"/>
      </w:pPr>
      <w:r w:rsidRPr="002F4B3A">
        <w:rPr>
          <w:lang w:eastAsia="en-US"/>
        </w:rPr>
        <w:t xml:space="preserve">Для обеспечения исполнения показателей и целей национального проекта «Демография», разработанного в соответствии с </w:t>
      </w:r>
      <w:hyperlink r:id="rId16" w:history="1">
        <w:r w:rsidRPr="002F4B3A">
          <w:rPr>
            <w:rStyle w:val="af6"/>
            <w:color w:val="auto"/>
            <w:u w:val="none"/>
            <w:lang w:eastAsia="en-US"/>
          </w:rPr>
          <w:t>Указ</w:t>
        </w:r>
      </w:hyperlink>
      <w:r w:rsidRPr="002F4B3A">
        <w:rPr>
          <w:lang w:eastAsia="en-US"/>
        </w:rPr>
        <w:t xml:space="preserve">ом Президента Российской Федерации от 07 мая 2018 года № 204 «О национальных целях </w:t>
      </w:r>
      <w:r w:rsidRPr="002F4B3A">
        <w:rPr>
          <w:lang w:eastAsia="en-US"/>
        </w:rPr>
        <w:br/>
        <w:t xml:space="preserve">и стратегических задачах развития Российской Федерации на период </w:t>
      </w:r>
      <w:r w:rsidRPr="002F4B3A">
        <w:rPr>
          <w:lang w:eastAsia="en-US"/>
        </w:rPr>
        <w:br/>
        <w:t xml:space="preserve">до 2024 года», в 2021 – 2024 годах </w:t>
      </w:r>
      <w:r w:rsidR="00AB369E" w:rsidRPr="002F4B3A">
        <w:rPr>
          <w:lang w:eastAsia="en-US"/>
        </w:rPr>
        <w:t>предусмотрены</w:t>
      </w:r>
      <w:r w:rsidRPr="002F4B3A">
        <w:rPr>
          <w:lang w:eastAsia="en-US"/>
        </w:rPr>
        <w:t xml:space="preserve"> мероприятия по повышению эффективности службы занятости».</w:t>
      </w:r>
    </w:p>
    <w:p w:rsidR="00A92D8C" w:rsidRPr="002F4B3A" w:rsidRDefault="00A92D8C">
      <w:pPr>
        <w:autoSpaceDE w:val="0"/>
        <w:ind w:firstLine="709"/>
        <w:jc w:val="both"/>
      </w:pPr>
      <w:r w:rsidRPr="002F4B3A">
        <w:t xml:space="preserve">В связи с усилением внешнего </w:t>
      </w:r>
      <w:proofErr w:type="spellStart"/>
      <w:r w:rsidRPr="002F4B3A">
        <w:t>санкционного</w:t>
      </w:r>
      <w:proofErr w:type="spellEnd"/>
      <w:r w:rsidRPr="002F4B3A">
        <w:t xml:space="preserve"> геополитического </w:t>
      </w:r>
      <w:r w:rsidRPr="002F4B3A">
        <w:br/>
        <w:t xml:space="preserve">и экономического давления в 2022 году прогнозируется приостановка </w:t>
      </w:r>
      <w:r w:rsidRPr="002F4B3A">
        <w:lastRenderedPageBreak/>
        <w:t xml:space="preserve">деятельности предприятий и организаций, численность безработных граждан может увеличиться до 18,5 тыс. человек в среднегодовом исчислении, уровень безработицы – до 3,5 процента. </w:t>
      </w:r>
    </w:p>
    <w:p w:rsidR="00A92D8C" w:rsidRPr="002F4B3A" w:rsidRDefault="00A92D8C">
      <w:pPr>
        <w:autoSpaceDE w:val="0"/>
        <w:ind w:firstLine="709"/>
        <w:jc w:val="both"/>
      </w:pPr>
      <w:r w:rsidRPr="002F4B3A">
        <w:rPr>
          <w:rFonts w:eastAsia="Calibri"/>
        </w:rPr>
        <w:t xml:space="preserve">На 18 марта 2022 года численность безработных составляла </w:t>
      </w:r>
      <w:r w:rsidRPr="002F4B3A">
        <w:rPr>
          <w:rFonts w:eastAsia="Calibri"/>
        </w:rPr>
        <w:br/>
        <w:t xml:space="preserve">7231 человек, уровень безработицы – 1,4 процента. В режиме неполной занятости в связи с введением санкций по состоянию на 18 марта 2022 года </w:t>
      </w:r>
      <w:r w:rsidRPr="002F4B3A">
        <w:rPr>
          <w:rFonts w:eastAsia="Calibri"/>
          <w:spacing w:val="-6"/>
        </w:rPr>
        <w:t>находились 479 работников в 7 организациях. Предполагается высвобождение</w:t>
      </w:r>
      <w:r w:rsidRPr="002F4B3A">
        <w:rPr>
          <w:rFonts w:eastAsia="Calibri"/>
        </w:rPr>
        <w:t xml:space="preserve"> еще 364 человек. </w:t>
      </w:r>
    </w:p>
    <w:p w:rsidR="00AB369E" w:rsidRPr="002F4B3A" w:rsidRDefault="00A92D8C" w:rsidP="00AB369E">
      <w:pPr>
        <w:autoSpaceDE w:val="0"/>
        <w:ind w:firstLine="709"/>
        <w:jc w:val="both"/>
      </w:pPr>
      <w:r w:rsidRPr="002F4B3A">
        <w:rPr>
          <w:rFonts w:eastAsia="Calibri"/>
        </w:rPr>
        <w:t xml:space="preserve">В целях поддержки занятости населения и рынка труда в условиях введения внешнего </w:t>
      </w:r>
      <w:proofErr w:type="spellStart"/>
      <w:r w:rsidRPr="002F4B3A">
        <w:rPr>
          <w:rFonts w:eastAsia="Calibri"/>
        </w:rPr>
        <w:t>санкционного</w:t>
      </w:r>
      <w:proofErr w:type="spellEnd"/>
      <w:r w:rsidRPr="002F4B3A">
        <w:rPr>
          <w:rFonts w:eastAsia="Calibri"/>
        </w:rPr>
        <w:t xml:space="preserve"> давления предусмотрены дополнительные мероприятия по снижению напряженности на рынке труда в 2022</w:t>
      </w:r>
      <w:r w:rsidR="00214D54" w:rsidRPr="002F4B3A">
        <w:rPr>
          <w:rFonts w:eastAsia="Calibri"/>
        </w:rPr>
        <w:t>.</w:t>
      </w:r>
    </w:p>
    <w:p w:rsidR="00A92D8C" w:rsidRPr="002F4B3A" w:rsidRDefault="00A92D8C">
      <w:pPr>
        <w:autoSpaceDE w:val="0"/>
        <w:ind w:firstLine="709"/>
        <w:jc w:val="both"/>
      </w:pPr>
      <w:proofErr w:type="gramStart"/>
      <w:r w:rsidRPr="002F4B3A">
        <w:t xml:space="preserve">Дополнительные мероприятия предусматривают компенсацию затрат </w:t>
      </w:r>
      <w:r w:rsidRPr="002F4B3A">
        <w:rPr>
          <w:spacing w:val="-6"/>
        </w:rPr>
        <w:t>работодателя при организации временных работ для работников организаций,</w:t>
      </w:r>
      <w:r w:rsidRPr="002F4B3A">
        <w:t xml:space="preserve"> находящихся под риском увольнения, и частичную оплату труда при</w:t>
      </w:r>
      <w:r w:rsidRPr="002F4B3A">
        <w:rPr>
          <w:spacing w:val="-6"/>
        </w:rPr>
        <w:t xml:space="preserve"> организации общественных работ для граждан, зарегистрированных в органах</w:t>
      </w:r>
      <w:r w:rsidRPr="002F4B3A">
        <w:t xml:space="preserve"> службы занятости в целях поиска работы, включая безработных граждан, </w:t>
      </w:r>
      <w:r w:rsidRPr="002F4B3A">
        <w:br/>
      </w:r>
      <w:r w:rsidRPr="002F4B3A">
        <w:rPr>
          <w:spacing w:val="-6"/>
        </w:rPr>
        <w:t>а также организацию профессионального обучения работников промышленных</w:t>
      </w:r>
      <w:r w:rsidRPr="002F4B3A">
        <w:t xml:space="preserve"> предприятий, находящихся под риском увольнения</w:t>
      </w:r>
      <w:r w:rsidR="00AB369E" w:rsidRPr="002F4B3A">
        <w:t>.</w:t>
      </w:r>
      <w:proofErr w:type="gramEnd"/>
    </w:p>
    <w:p w:rsidR="00A92D8C" w:rsidRPr="002F4B3A" w:rsidRDefault="00A92D8C">
      <w:pPr>
        <w:autoSpaceDE w:val="0"/>
        <w:ind w:firstLine="709"/>
        <w:jc w:val="both"/>
      </w:pPr>
      <w:r w:rsidRPr="002F4B3A">
        <w:t xml:space="preserve">Одним из приоритетных направлений деятельности по сохранению здоровья и сокращению смертности населения является принятие мер </w:t>
      </w:r>
      <w:r w:rsidRPr="002F4B3A">
        <w:br/>
        <w:t xml:space="preserve">по улучшению условий и охраны труда работающего населения, </w:t>
      </w:r>
      <w:r w:rsidRPr="002F4B3A">
        <w:rPr>
          <w:spacing w:val="-6"/>
        </w:rPr>
        <w:t>профилактике и снижению производственного травматизма и профессиональных</w:t>
      </w:r>
      <w:r w:rsidRPr="002F4B3A">
        <w:t xml:space="preserve"> заболеваний. </w:t>
      </w:r>
    </w:p>
    <w:p w:rsidR="00A92D8C" w:rsidRPr="002F4B3A" w:rsidRDefault="00A92D8C">
      <w:pPr>
        <w:autoSpaceDE w:val="0"/>
        <w:ind w:firstLine="709"/>
        <w:jc w:val="both"/>
      </w:pPr>
      <w:r w:rsidRPr="002F4B3A">
        <w:t xml:space="preserve">Согласно Концепции демографической политики одной из основных задач является привлечение мигрантов в соответствии с потребностями демографического и социально-экономического развития, включая содействие добровольному переселению соотечественников, проживающих за рубежом, на постоянное место жительства в Российскую Федерацию, </w:t>
      </w:r>
      <w:r w:rsidRPr="002F4B3A">
        <w:br/>
        <w:t xml:space="preserve">а также стимулирование возвращения в Российскую Федерацию эмигрантов. </w:t>
      </w:r>
    </w:p>
    <w:p w:rsidR="00A92D8C" w:rsidRPr="002F4B3A" w:rsidRDefault="00A92D8C">
      <w:pPr>
        <w:widowControl w:val="0"/>
        <w:autoSpaceDE w:val="0"/>
        <w:ind w:firstLine="709"/>
        <w:jc w:val="both"/>
      </w:pPr>
      <w:proofErr w:type="gramStart"/>
      <w:r w:rsidRPr="002F4B3A">
        <w:t xml:space="preserve">В целях обеспечения </w:t>
      </w:r>
      <w:r w:rsidRPr="002F4B3A">
        <w:rPr>
          <w:lang w:eastAsia="en-US"/>
        </w:rPr>
        <w:t>работодателей Архангельской области, испытывающих потребность в квалифицированных кадрах,</w:t>
      </w:r>
      <w:r w:rsidRPr="002F4B3A">
        <w:t xml:space="preserve"> предусмотрены мероприятия по созданию условий для привлечения трудовых ресурсов из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 (далее – субъектов Российской Федерации, не включенных </w:t>
      </w:r>
      <w:r w:rsidRPr="002F4B3A">
        <w:br/>
        <w:t>в перечень приоритетных), утвержденный распоряжением Правительства Российской Федерации от 20 апреля 2015 года № 696-р.</w:t>
      </w:r>
      <w:proofErr w:type="gramEnd"/>
      <w:r w:rsidRPr="002F4B3A">
        <w:t xml:space="preserve"> С</w:t>
      </w:r>
      <w:r w:rsidRPr="002F4B3A">
        <w:rPr>
          <w:lang w:eastAsia="en-US"/>
        </w:rPr>
        <w:t xml:space="preserve"> 2022 года мероприятия реализуются в рамках федерального проекта «Содействие занятости» национального проекта «Демография».</w:t>
      </w:r>
      <w:r w:rsidRPr="002F4B3A">
        <w:t xml:space="preserve"> </w:t>
      </w:r>
    </w:p>
    <w:p w:rsidR="00A92D8C" w:rsidRPr="002F4B3A" w:rsidRDefault="00A92D8C">
      <w:pPr>
        <w:autoSpaceDE w:val="0"/>
        <w:ind w:firstLine="709"/>
        <w:jc w:val="both"/>
      </w:pPr>
      <w:proofErr w:type="gramStart"/>
      <w:r w:rsidRPr="002F4B3A">
        <w:t xml:space="preserve">Государственная программа согласуется с основными мероприятиями государственной программы Российской Федерации «Содействие занятости населения», утвержденной распоряжением Правительства Российской Федерации от 15 апреля 2014 года № 298, и Государственной программой по оказанию содействия добровольному переселению в Российскую Федерацию </w:t>
      </w:r>
      <w:r w:rsidRPr="002F4B3A">
        <w:lastRenderedPageBreak/>
        <w:t>соотечественников, проживающих за рубежом, утвержденной Указом Президента Российской Федерации от 14 сентября 2012 года № 1289 (далее – Государственная программа Российской Федерации).</w:t>
      </w:r>
      <w:proofErr w:type="gramEnd"/>
    </w:p>
    <w:p w:rsidR="00A92D8C" w:rsidRPr="002F4B3A" w:rsidRDefault="00A92D8C">
      <w:pPr>
        <w:pStyle w:val="afff5"/>
        <w:spacing w:before="0" w:after="0"/>
        <w:ind w:firstLine="709"/>
      </w:pPr>
      <w:r w:rsidRPr="002F4B3A">
        <w:rPr>
          <w:sz w:val="28"/>
          <w:szCs w:val="28"/>
        </w:rPr>
        <w:t xml:space="preserve">Обеспечение устойчивости наметившегося экономического роста </w:t>
      </w:r>
      <w:r w:rsidRPr="002F4B3A">
        <w:rPr>
          <w:sz w:val="28"/>
          <w:szCs w:val="28"/>
        </w:rPr>
        <w:br/>
        <w:t xml:space="preserve">и стабильности в сфере занятости населения, а также реализации задачи адекватного развития рынка труда в условиях перехода экономики на инновационный путь развития в среднесрочной перспективе являются важнейшими государственными приоритетами. Особое внимание уделяется вопросам предотвращения роста напряженности на рынке труда, социальной поддержки населения, улучшения условий и охраны труда работников, увеличению трудового потенциала Архангельской области. </w:t>
      </w:r>
    </w:p>
    <w:p w:rsidR="00A92D8C" w:rsidRPr="002F4B3A" w:rsidRDefault="00A92D8C">
      <w:pPr>
        <w:tabs>
          <w:tab w:val="left" w:pos="1080"/>
        </w:tabs>
        <w:ind w:firstLine="709"/>
        <w:jc w:val="both"/>
      </w:pPr>
      <w:r w:rsidRPr="002F4B3A">
        <w:t xml:space="preserve">Необходимость разработки настоящей государственной программы определяется потребностью в актуализации и конкретизации основных направлений государственной политики занятости на предстоящий период, </w:t>
      </w:r>
      <w:r w:rsidRPr="002F4B3A">
        <w:br/>
        <w:t xml:space="preserve">а также в реализации системного подхода к решению обозначенных проблем на рынке рабочей силы Архангельской области. </w:t>
      </w:r>
    </w:p>
    <w:p w:rsidR="00A92D8C" w:rsidRPr="002F4B3A" w:rsidRDefault="00A92D8C">
      <w:pPr>
        <w:jc w:val="center"/>
        <w:rPr>
          <w:b/>
        </w:rPr>
      </w:pPr>
    </w:p>
    <w:p w:rsidR="00A92D8C" w:rsidRPr="002F4B3A" w:rsidRDefault="00A92D8C">
      <w:pPr>
        <w:jc w:val="center"/>
      </w:pPr>
      <w:r w:rsidRPr="002F4B3A">
        <w:rPr>
          <w:b/>
          <w:lang w:val="en-US"/>
        </w:rPr>
        <w:t>II</w:t>
      </w:r>
      <w:r w:rsidRPr="002F4B3A">
        <w:rPr>
          <w:b/>
        </w:rPr>
        <w:t>. Характеристика подпрограмм государственной программы</w:t>
      </w:r>
    </w:p>
    <w:p w:rsidR="00A92D8C" w:rsidRPr="002F4B3A" w:rsidRDefault="00A92D8C">
      <w:pPr>
        <w:jc w:val="center"/>
        <w:rPr>
          <w:b/>
        </w:rPr>
      </w:pPr>
    </w:p>
    <w:p w:rsidR="00A92D8C" w:rsidRPr="002F4B3A" w:rsidRDefault="00A92D8C">
      <w:pPr>
        <w:jc w:val="center"/>
      </w:pPr>
      <w:r w:rsidRPr="002F4B3A">
        <w:rPr>
          <w:lang w:eastAsia="en-US"/>
        </w:rPr>
        <w:t xml:space="preserve">2.1. </w:t>
      </w:r>
      <w:proofErr w:type="gramStart"/>
      <w:r w:rsidRPr="002F4B3A">
        <w:rPr>
          <w:lang w:eastAsia="en-US"/>
        </w:rPr>
        <w:t>П</w:t>
      </w:r>
      <w:proofErr w:type="gramEnd"/>
      <w:r w:rsidRPr="002F4B3A">
        <w:rPr>
          <w:lang w:eastAsia="en-US"/>
        </w:rPr>
        <w:t xml:space="preserve"> А С П О Р Т</w:t>
      </w:r>
    </w:p>
    <w:p w:rsidR="00A92D8C" w:rsidRPr="002F4B3A" w:rsidRDefault="00A92D8C">
      <w:pPr>
        <w:tabs>
          <w:tab w:val="center" w:pos="4678"/>
        </w:tabs>
        <w:autoSpaceDE w:val="0"/>
        <w:jc w:val="center"/>
      </w:pPr>
      <w:r w:rsidRPr="002F4B3A">
        <w:rPr>
          <w:lang w:eastAsia="en-US"/>
        </w:rPr>
        <w:t xml:space="preserve">подпрограммы № 1 «Активная политика занятости и социальная поддержка безработных граждан» </w:t>
      </w:r>
    </w:p>
    <w:p w:rsidR="00A92D8C" w:rsidRPr="002F4B3A" w:rsidRDefault="00A92D8C">
      <w:pPr>
        <w:keepNext/>
        <w:autoSpaceDE w:val="0"/>
        <w:jc w:val="center"/>
        <w:rPr>
          <w:lang w:eastAsia="en-US"/>
        </w:rPr>
      </w:pPr>
    </w:p>
    <w:tbl>
      <w:tblPr>
        <w:tblW w:w="5000" w:type="pct"/>
        <w:jc w:val="center"/>
        <w:tblLayout w:type="fixed"/>
        <w:tblCellMar>
          <w:left w:w="70" w:type="dxa"/>
          <w:right w:w="70" w:type="dxa"/>
        </w:tblCellMar>
        <w:tblLook w:val="0000"/>
      </w:tblPr>
      <w:tblGrid>
        <w:gridCol w:w="2763"/>
        <w:gridCol w:w="539"/>
        <w:gridCol w:w="6192"/>
      </w:tblGrid>
      <w:tr w:rsidR="00A92D8C" w:rsidRPr="002F4B3A">
        <w:trPr>
          <w:cantSplit/>
          <w:trHeight w:val="240"/>
          <w:jc w:val="center"/>
        </w:trPr>
        <w:tc>
          <w:tcPr>
            <w:tcW w:w="2722" w:type="dxa"/>
            <w:shd w:val="clear" w:color="auto" w:fill="auto"/>
          </w:tcPr>
          <w:p w:rsidR="00A92D8C" w:rsidRPr="002F4B3A" w:rsidRDefault="00A92D8C">
            <w:pPr>
              <w:autoSpaceDE w:val="0"/>
            </w:pPr>
            <w:r w:rsidRPr="002F4B3A">
              <w:rPr>
                <w:sz w:val="24"/>
                <w:szCs w:val="24"/>
              </w:rPr>
              <w:t xml:space="preserve">Наименование подпрограммы </w:t>
            </w:r>
          </w:p>
          <w:p w:rsidR="00A92D8C" w:rsidRPr="002F4B3A" w:rsidRDefault="00A92D8C">
            <w:pPr>
              <w:autoSpaceDE w:val="0"/>
              <w:rPr>
                <w:sz w:val="24"/>
                <w:szCs w:val="24"/>
              </w:rPr>
            </w:pPr>
          </w:p>
        </w:tc>
        <w:tc>
          <w:tcPr>
            <w:tcW w:w="531" w:type="dxa"/>
            <w:shd w:val="clear" w:color="auto" w:fill="auto"/>
          </w:tcPr>
          <w:p w:rsidR="00A92D8C" w:rsidRPr="002F4B3A" w:rsidRDefault="00A92D8C">
            <w:pPr>
              <w:keepNext/>
              <w:autoSpaceDE w:val="0"/>
              <w:jc w:val="center"/>
            </w:pPr>
            <w:r w:rsidRPr="002F4B3A">
              <w:t>–</w:t>
            </w:r>
          </w:p>
        </w:tc>
        <w:tc>
          <w:tcPr>
            <w:tcW w:w="6101" w:type="dxa"/>
            <w:shd w:val="clear" w:color="auto" w:fill="auto"/>
          </w:tcPr>
          <w:p w:rsidR="00A92D8C" w:rsidRPr="002F4B3A" w:rsidRDefault="00A92D8C">
            <w:pPr>
              <w:autoSpaceDE w:val="0"/>
            </w:pPr>
            <w:r w:rsidRPr="002F4B3A">
              <w:rPr>
                <w:sz w:val="24"/>
                <w:szCs w:val="24"/>
              </w:rPr>
              <w:t xml:space="preserve">подпрограмма № 1 «Активная политика занятости и социальная поддержка безработных граждан» (далее – подпрограмма № 1) </w:t>
            </w:r>
          </w:p>
          <w:p w:rsidR="00A92D8C" w:rsidRPr="002F4B3A" w:rsidRDefault="00A92D8C">
            <w:pPr>
              <w:autoSpaceDE w:val="0"/>
              <w:rPr>
                <w:sz w:val="24"/>
                <w:szCs w:val="24"/>
              </w:rPr>
            </w:pPr>
          </w:p>
        </w:tc>
      </w:tr>
      <w:tr w:rsidR="00A92D8C" w:rsidRPr="002F4B3A">
        <w:trPr>
          <w:cantSplit/>
          <w:trHeight w:val="360"/>
          <w:jc w:val="center"/>
        </w:trPr>
        <w:tc>
          <w:tcPr>
            <w:tcW w:w="2722" w:type="dxa"/>
            <w:shd w:val="clear" w:color="auto" w:fill="auto"/>
          </w:tcPr>
          <w:p w:rsidR="00A92D8C" w:rsidRPr="002F4B3A" w:rsidRDefault="00A92D8C">
            <w:pPr>
              <w:autoSpaceDE w:val="0"/>
            </w:pPr>
            <w:r w:rsidRPr="002F4B3A">
              <w:rPr>
                <w:sz w:val="24"/>
                <w:szCs w:val="24"/>
              </w:rPr>
              <w:t>Ответственный исполнитель</w:t>
            </w:r>
            <w:r w:rsidRPr="002F4B3A">
              <w:rPr>
                <w:sz w:val="24"/>
                <w:szCs w:val="24"/>
              </w:rPr>
              <w:br/>
              <w:t xml:space="preserve">подпрограммы </w:t>
            </w:r>
          </w:p>
          <w:p w:rsidR="00A92D8C" w:rsidRPr="002F4B3A" w:rsidRDefault="00A92D8C">
            <w:pPr>
              <w:autoSpaceDE w:val="0"/>
              <w:rPr>
                <w:sz w:val="24"/>
                <w:szCs w:val="24"/>
              </w:rPr>
            </w:pPr>
          </w:p>
        </w:tc>
        <w:tc>
          <w:tcPr>
            <w:tcW w:w="531" w:type="dxa"/>
            <w:shd w:val="clear" w:color="auto" w:fill="auto"/>
          </w:tcPr>
          <w:p w:rsidR="00A92D8C" w:rsidRPr="002F4B3A" w:rsidRDefault="00A92D8C">
            <w:pPr>
              <w:autoSpaceDE w:val="0"/>
              <w:jc w:val="center"/>
            </w:pPr>
            <w:r w:rsidRPr="002F4B3A">
              <w:t>–</w:t>
            </w:r>
          </w:p>
        </w:tc>
        <w:tc>
          <w:tcPr>
            <w:tcW w:w="6101" w:type="dxa"/>
            <w:shd w:val="clear" w:color="auto" w:fill="auto"/>
          </w:tcPr>
          <w:p w:rsidR="00A92D8C" w:rsidRPr="002F4B3A" w:rsidRDefault="00A92D8C">
            <w:pPr>
              <w:autoSpaceDE w:val="0"/>
            </w:pPr>
            <w:r w:rsidRPr="002F4B3A">
              <w:rPr>
                <w:sz w:val="24"/>
                <w:szCs w:val="24"/>
              </w:rPr>
              <w:t xml:space="preserve">министерство труда, занятости и социального развития </w:t>
            </w:r>
          </w:p>
        </w:tc>
      </w:tr>
      <w:tr w:rsidR="00A92D8C" w:rsidRPr="002F4B3A">
        <w:trPr>
          <w:cantSplit/>
          <w:trHeight w:val="360"/>
          <w:jc w:val="center"/>
        </w:trPr>
        <w:tc>
          <w:tcPr>
            <w:tcW w:w="2722" w:type="dxa"/>
            <w:shd w:val="clear" w:color="auto" w:fill="auto"/>
          </w:tcPr>
          <w:p w:rsidR="00A92D8C" w:rsidRPr="002F4B3A" w:rsidRDefault="00A92D8C">
            <w:pPr>
              <w:autoSpaceDE w:val="0"/>
            </w:pPr>
            <w:r w:rsidRPr="002F4B3A">
              <w:rPr>
                <w:sz w:val="24"/>
                <w:szCs w:val="24"/>
              </w:rPr>
              <w:t xml:space="preserve">Соисполнители подпрограммы </w:t>
            </w:r>
          </w:p>
          <w:p w:rsidR="00A92D8C" w:rsidRPr="002F4B3A" w:rsidRDefault="00A92D8C">
            <w:pPr>
              <w:autoSpaceDE w:val="0"/>
              <w:rPr>
                <w:sz w:val="24"/>
                <w:szCs w:val="24"/>
              </w:rPr>
            </w:pPr>
          </w:p>
        </w:tc>
        <w:tc>
          <w:tcPr>
            <w:tcW w:w="531" w:type="dxa"/>
            <w:shd w:val="clear" w:color="auto" w:fill="auto"/>
          </w:tcPr>
          <w:p w:rsidR="00A92D8C" w:rsidRPr="002F4B3A" w:rsidRDefault="00A92D8C">
            <w:pPr>
              <w:autoSpaceDE w:val="0"/>
              <w:jc w:val="center"/>
            </w:pPr>
            <w:r w:rsidRPr="002F4B3A">
              <w:t>–</w:t>
            </w:r>
          </w:p>
        </w:tc>
        <w:tc>
          <w:tcPr>
            <w:tcW w:w="6101" w:type="dxa"/>
            <w:shd w:val="clear" w:color="auto" w:fill="auto"/>
          </w:tcPr>
          <w:p w:rsidR="00A92D8C" w:rsidRPr="002F4B3A" w:rsidRDefault="00A92D8C">
            <w:pPr>
              <w:autoSpaceDE w:val="0"/>
            </w:pPr>
            <w:r w:rsidRPr="002F4B3A">
              <w:rPr>
                <w:sz w:val="24"/>
                <w:szCs w:val="24"/>
              </w:rPr>
              <w:t>нет</w:t>
            </w:r>
          </w:p>
        </w:tc>
      </w:tr>
      <w:tr w:rsidR="00A92D8C" w:rsidRPr="002F4B3A">
        <w:trPr>
          <w:cantSplit/>
          <w:trHeight w:val="360"/>
          <w:jc w:val="center"/>
        </w:trPr>
        <w:tc>
          <w:tcPr>
            <w:tcW w:w="2722" w:type="dxa"/>
            <w:shd w:val="clear" w:color="auto" w:fill="auto"/>
          </w:tcPr>
          <w:p w:rsidR="00A92D8C" w:rsidRPr="002F4B3A" w:rsidRDefault="00A92D8C">
            <w:pPr>
              <w:autoSpaceDE w:val="0"/>
            </w:pPr>
            <w:r w:rsidRPr="002F4B3A">
              <w:rPr>
                <w:sz w:val="24"/>
                <w:szCs w:val="24"/>
              </w:rPr>
              <w:t>Участники подпрограммы</w:t>
            </w:r>
          </w:p>
          <w:p w:rsidR="00A92D8C" w:rsidRPr="002F4B3A" w:rsidRDefault="00A92D8C">
            <w:pPr>
              <w:autoSpaceDE w:val="0"/>
              <w:rPr>
                <w:sz w:val="24"/>
                <w:szCs w:val="24"/>
              </w:rPr>
            </w:pPr>
          </w:p>
        </w:tc>
        <w:tc>
          <w:tcPr>
            <w:tcW w:w="531" w:type="dxa"/>
            <w:shd w:val="clear" w:color="auto" w:fill="auto"/>
          </w:tcPr>
          <w:p w:rsidR="00A92D8C" w:rsidRPr="002F4B3A" w:rsidRDefault="00A92D8C">
            <w:pPr>
              <w:autoSpaceDE w:val="0"/>
              <w:jc w:val="center"/>
            </w:pPr>
            <w:r w:rsidRPr="002F4B3A">
              <w:t>–</w:t>
            </w:r>
          </w:p>
        </w:tc>
        <w:tc>
          <w:tcPr>
            <w:tcW w:w="6101" w:type="dxa"/>
            <w:shd w:val="clear" w:color="auto" w:fill="auto"/>
          </w:tcPr>
          <w:p w:rsidR="00A92D8C" w:rsidRPr="002F4B3A" w:rsidRDefault="00A92D8C">
            <w:pPr>
              <w:widowControl w:val="0"/>
              <w:autoSpaceDE w:val="0"/>
            </w:pPr>
            <w:r w:rsidRPr="002F4B3A">
              <w:rPr>
                <w:sz w:val="24"/>
                <w:szCs w:val="24"/>
              </w:rPr>
              <w:t>государственное учреждение занятости населения Архангельской области (далее – центр занятости населения)</w:t>
            </w:r>
          </w:p>
          <w:p w:rsidR="00A92D8C" w:rsidRPr="002F4B3A" w:rsidRDefault="00A92D8C">
            <w:pPr>
              <w:widowControl w:val="0"/>
              <w:autoSpaceDE w:val="0"/>
              <w:rPr>
                <w:sz w:val="24"/>
                <w:szCs w:val="24"/>
              </w:rPr>
            </w:pPr>
          </w:p>
        </w:tc>
      </w:tr>
      <w:tr w:rsidR="00A92D8C" w:rsidRPr="002F4B3A">
        <w:trPr>
          <w:cantSplit/>
          <w:trHeight w:val="240"/>
          <w:jc w:val="center"/>
        </w:trPr>
        <w:tc>
          <w:tcPr>
            <w:tcW w:w="2722" w:type="dxa"/>
            <w:shd w:val="clear" w:color="auto" w:fill="auto"/>
          </w:tcPr>
          <w:p w:rsidR="00A92D8C" w:rsidRPr="002F4B3A" w:rsidRDefault="00A92D8C">
            <w:pPr>
              <w:autoSpaceDE w:val="0"/>
            </w:pPr>
            <w:r w:rsidRPr="002F4B3A">
              <w:rPr>
                <w:sz w:val="24"/>
                <w:szCs w:val="24"/>
              </w:rPr>
              <w:t xml:space="preserve">Цель </w:t>
            </w:r>
          </w:p>
          <w:p w:rsidR="00A92D8C" w:rsidRPr="002F4B3A" w:rsidRDefault="00A92D8C">
            <w:pPr>
              <w:autoSpaceDE w:val="0"/>
            </w:pPr>
            <w:r w:rsidRPr="002F4B3A">
              <w:rPr>
                <w:sz w:val="24"/>
                <w:szCs w:val="24"/>
              </w:rPr>
              <w:t xml:space="preserve">подпрограммы </w:t>
            </w:r>
          </w:p>
          <w:p w:rsidR="00A92D8C" w:rsidRPr="002F4B3A" w:rsidRDefault="00A92D8C">
            <w:pPr>
              <w:autoSpaceDE w:val="0"/>
              <w:rPr>
                <w:sz w:val="24"/>
                <w:szCs w:val="24"/>
              </w:rPr>
            </w:pPr>
          </w:p>
        </w:tc>
        <w:tc>
          <w:tcPr>
            <w:tcW w:w="531" w:type="dxa"/>
            <w:shd w:val="clear" w:color="auto" w:fill="auto"/>
          </w:tcPr>
          <w:p w:rsidR="00A92D8C" w:rsidRPr="002F4B3A" w:rsidRDefault="00A92D8C">
            <w:pPr>
              <w:autoSpaceDE w:val="0"/>
              <w:jc w:val="center"/>
            </w:pPr>
            <w:r w:rsidRPr="002F4B3A">
              <w:t>–</w:t>
            </w:r>
          </w:p>
        </w:tc>
        <w:tc>
          <w:tcPr>
            <w:tcW w:w="6101" w:type="dxa"/>
            <w:shd w:val="clear" w:color="auto" w:fill="auto"/>
          </w:tcPr>
          <w:p w:rsidR="00A92D8C" w:rsidRPr="002F4B3A" w:rsidRDefault="00A92D8C">
            <w:pPr>
              <w:autoSpaceDE w:val="0"/>
            </w:pPr>
            <w:r w:rsidRPr="002F4B3A">
              <w:rPr>
                <w:sz w:val="24"/>
                <w:szCs w:val="24"/>
              </w:rPr>
              <w:t>предотвращение роста напряженности на рынке труда Архангельской области.</w:t>
            </w:r>
          </w:p>
          <w:p w:rsidR="00A92D8C" w:rsidRPr="002F4B3A" w:rsidRDefault="00A92D8C">
            <w:pPr>
              <w:autoSpaceDE w:val="0"/>
            </w:pPr>
            <w:r w:rsidRPr="002F4B3A">
              <w:rPr>
                <w:sz w:val="24"/>
                <w:szCs w:val="24"/>
              </w:rPr>
              <w:t>Перечень целевых показателей подпрограммы приведен в приложении № 1 к настоящей государственной программе</w:t>
            </w:r>
          </w:p>
          <w:p w:rsidR="00A92D8C" w:rsidRPr="002F4B3A" w:rsidRDefault="00A92D8C">
            <w:pPr>
              <w:autoSpaceDE w:val="0"/>
              <w:rPr>
                <w:sz w:val="24"/>
                <w:szCs w:val="24"/>
              </w:rPr>
            </w:pPr>
          </w:p>
        </w:tc>
      </w:tr>
      <w:tr w:rsidR="00A92D8C" w:rsidRPr="002F4B3A">
        <w:trPr>
          <w:cantSplit/>
          <w:trHeight w:val="240"/>
          <w:jc w:val="center"/>
        </w:trPr>
        <w:tc>
          <w:tcPr>
            <w:tcW w:w="2722" w:type="dxa"/>
            <w:shd w:val="clear" w:color="auto" w:fill="auto"/>
          </w:tcPr>
          <w:p w:rsidR="00A92D8C" w:rsidRPr="002F4B3A" w:rsidRDefault="00A92D8C">
            <w:pPr>
              <w:autoSpaceDE w:val="0"/>
            </w:pPr>
            <w:r w:rsidRPr="002F4B3A">
              <w:rPr>
                <w:sz w:val="24"/>
                <w:szCs w:val="24"/>
              </w:rPr>
              <w:t xml:space="preserve">Задачи подпрограммы </w:t>
            </w:r>
          </w:p>
          <w:p w:rsidR="00A92D8C" w:rsidRPr="002F4B3A" w:rsidRDefault="00A92D8C">
            <w:pPr>
              <w:autoSpaceDE w:val="0"/>
              <w:rPr>
                <w:sz w:val="24"/>
                <w:szCs w:val="24"/>
              </w:rPr>
            </w:pPr>
          </w:p>
        </w:tc>
        <w:tc>
          <w:tcPr>
            <w:tcW w:w="531" w:type="dxa"/>
            <w:shd w:val="clear" w:color="auto" w:fill="auto"/>
          </w:tcPr>
          <w:p w:rsidR="00A92D8C" w:rsidRPr="002F4B3A" w:rsidRDefault="00A92D8C">
            <w:pPr>
              <w:autoSpaceDE w:val="0"/>
              <w:jc w:val="center"/>
            </w:pPr>
            <w:r w:rsidRPr="002F4B3A">
              <w:t>–</w:t>
            </w:r>
          </w:p>
        </w:tc>
        <w:tc>
          <w:tcPr>
            <w:tcW w:w="6101" w:type="dxa"/>
            <w:shd w:val="clear" w:color="auto" w:fill="auto"/>
          </w:tcPr>
          <w:p w:rsidR="00A92D8C" w:rsidRPr="002F4B3A" w:rsidRDefault="00A92D8C">
            <w:pPr>
              <w:autoSpaceDE w:val="0"/>
            </w:pPr>
            <w:r w:rsidRPr="002F4B3A">
              <w:rPr>
                <w:sz w:val="24"/>
                <w:szCs w:val="24"/>
              </w:rPr>
              <w:t xml:space="preserve">создание условий для роста занятости населения за счет информационного обеспечения, реализации мер активной политики занятости (задача № 1); </w:t>
            </w:r>
          </w:p>
          <w:p w:rsidR="00A92D8C" w:rsidRPr="002F4B3A" w:rsidRDefault="00A92D8C">
            <w:pPr>
              <w:autoSpaceDE w:val="0"/>
              <w:rPr>
                <w:sz w:val="24"/>
                <w:szCs w:val="24"/>
              </w:rPr>
            </w:pPr>
          </w:p>
        </w:tc>
      </w:tr>
      <w:tr w:rsidR="00A92D8C" w:rsidRPr="002F4B3A">
        <w:trPr>
          <w:cantSplit/>
          <w:trHeight w:val="240"/>
          <w:jc w:val="center"/>
        </w:trPr>
        <w:tc>
          <w:tcPr>
            <w:tcW w:w="2722" w:type="dxa"/>
            <w:shd w:val="clear" w:color="auto" w:fill="auto"/>
          </w:tcPr>
          <w:p w:rsidR="00A92D8C" w:rsidRPr="002F4B3A" w:rsidRDefault="00A92D8C">
            <w:pPr>
              <w:autoSpaceDE w:val="0"/>
              <w:snapToGrid w:val="0"/>
              <w:rPr>
                <w:sz w:val="24"/>
                <w:szCs w:val="24"/>
              </w:rPr>
            </w:pPr>
          </w:p>
        </w:tc>
        <w:tc>
          <w:tcPr>
            <w:tcW w:w="531" w:type="dxa"/>
            <w:shd w:val="clear" w:color="auto" w:fill="auto"/>
          </w:tcPr>
          <w:p w:rsidR="00A92D8C" w:rsidRPr="002F4B3A" w:rsidRDefault="00A92D8C">
            <w:pPr>
              <w:autoSpaceDE w:val="0"/>
              <w:snapToGrid w:val="0"/>
              <w:jc w:val="center"/>
              <w:rPr>
                <w:sz w:val="24"/>
                <w:szCs w:val="24"/>
              </w:rPr>
            </w:pPr>
          </w:p>
        </w:tc>
        <w:tc>
          <w:tcPr>
            <w:tcW w:w="6101" w:type="dxa"/>
            <w:shd w:val="clear" w:color="auto" w:fill="auto"/>
          </w:tcPr>
          <w:p w:rsidR="00A92D8C" w:rsidRPr="002F4B3A" w:rsidRDefault="00A92D8C">
            <w:pPr>
              <w:autoSpaceDE w:val="0"/>
            </w:pPr>
            <w:r w:rsidRPr="002F4B3A">
              <w:rPr>
                <w:sz w:val="24"/>
                <w:szCs w:val="24"/>
              </w:rPr>
              <w:t>реализация дополнительных мероприятий по содействию трудоустройству граждан, испытывающих трудности в поиске работы (задача № 2);</w:t>
            </w:r>
          </w:p>
          <w:p w:rsidR="00A92D8C" w:rsidRPr="002F4B3A" w:rsidRDefault="00A92D8C">
            <w:pPr>
              <w:autoSpaceDE w:val="0"/>
            </w:pPr>
            <w:r w:rsidRPr="002F4B3A">
              <w:rPr>
                <w:sz w:val="24"/>
                <w:szCs w:val="24"/>
              </w:rPr>
              <w:t>повышение качества и конкурентоспособности занятого и незанятого населения, в том числе через профессиональное обучение и дополнительное   профессиональное образование граждан с учетом потребностей рынка труда (задача № 3);</w:t>
            </w:r>
          </w:p>
          <w:p w:rsidR="00A92D8C" w:rsidRPr="002F4B3A" w:rsidRDefault="00A92D8C">
            <w:pPr>
              <w:autoSpaceDE w:val="0"/>
            </w:pPr>
            <w:r w:rsidRPr="002F4B3A">
              <w:rPr>
                <w:sz w:val="24"/>
                <w:szCs w:val="24"/>
              </w:rPr>
              <w:t>осуществление социальных гарантий безработным гражданам (задача № 4);</w:t>
            </w:r>
          </w:p>
        </w:tc>
      </w:tr>
      <w:tr w:rsidR="00A92D8C" w:rsidRPr="002F4B3A">
        <w:trPr>
          <w:cantSplit/>
          <w:trHeight w:val="240"/>
          <w:jc w:val="center"/>
        </w:trPr>
        <w:tc>
          <w:tcPr>
            <w:tcW w:w="2722" w:type="dxa"/>
            <w:shd w:val="clear" w:color="auto" w:fill="auto"/>
          </w:tcPr>
          <w:p w:rsidR="00A92D8C" w:rsidRPr="002F4B3A" w:rsidRDefault="00A92D8C">
            <w:pPr>
              <w:autoSpaceDE w:val="0"/>
              <w:snapToGrid w:val="0"/>
              <w:rPr>
                <w:sz w:val="24"/>
                <w:szCs w:val="24"/>
              </w:rPr>
            </w:pPr>
          </w:p>
        </w:tc>
        <w:tc>
          <w:tcPr>
            <w:tcW w:w="531" w:type="dxa"/>
            <w:shd w:val="clear" w:color="auto" w:fill="auto"/>
          </w:tcPr>
          <w:p w:rsidR="00A92D8C" w:rsidRPr="002F4B3A" w:rsidRDefault="00A92D8C">
            <w:pPr>
              <w:autoSpaceDE w:val="0"/>
              <w:snapToGrid w:val="0"/>
              <w:jc w:val="center"/>
              <w:rPr>
                <w:sz w:val="24"/>
                <w:szCs w:val="24"/>
              </w:rPr>
            </w:pPr>
          </w:p>
        </w:tc>
        <w:tc>
          <w:tcPr>
            <w:tcW w:w="6101" w:type="dxa"/>
            <w:shd w:val="clear" w:color="auto" w:fill="auto"/>
          </w:tcPr>
          <w:p w:rsidR="00A92D8C" w:rsidRPr="002F4B3A" w:rsidRDefault="00A92D8C">
            <w:pPr>
              <w:autoSpaceDE w:val="0"/>
            </w:pPr>
            <w:r w:rsidRPr="002F4B3A">
              <w:rPr>
                <w:sz w:val="24"/>
                <w:szCs w:val="24"/>
              </w:rPr>
              <w:t>регулирование внешней и внутренней трудовой миграции (задача № 5);</w:t>
            </w:r>
          </w:p>
          <w:p w:rsidR="00A92D8C" w:rsidRPr="002F4B3A" w:rsidRDefault="00A92D8C">
            <w:pPr>
              <w:autoSpaceDE w:val="0"/>
            </w:pPr>
            <w:r w:rsidRPr="002F4B3A">
              <w:rPr>
                <w:sz w:val="24"/>
                <w:szCs w:val="24"/>
              </w:rPr>
              <w:t>создание условий для реализации государственной программы (задача № 6)</w:t>
            </w:r>
          </w:p>
          <w:p w:rsidR="00A92D8C" w:rsidRPr="002F4B3A" w:rsidRDefault="00A92D8C">
            <w:pPr>
              <w:autoSpaceDE w:val="0"/>
            </w:pPr>
            <w:r w:rsidRPr="002F4B3A">
              <w:rPr>
                <w:sz w:val="24"/>
                <w:szCs w:val="24"/>
              </w:rPr>
              <w:t xml:space="preserve">обеспечение социальной стабильности </w:t>
            </w:r>
            <w:proofErr w:type="gramStart"/>
            <w:r w:rsidRPr="002F4B3A">
              <w:rPr>
                <w:sz w:val="24"/>
                <w:szCs w:val="24"/>
              </w:rPr>
              <w:t>в сфере занятости населения в период ухудшения экономической ситуации в связи с введением ограничительных мероприятий в период</w:t>
            </w:r>
            <w:proofErr w:type="gramEnd"/>
            <w:r w:rsidRPr="002F4B3A">
              <w:rPr>
                <w:sz w:val="24"/>
                <w:szCs w:val="24"/>
              </w:rPr>
              <w:t xml:space="preserve"> распространения новой </w:t>
            </w:r>
            <w:proofErr w:type="spellStart"/>
            <w:r w:rsidRPr="002F4B3A">
              <w:rPr>
                <w:sz w:val="24"/>
                <w:szCs w:val="24"/>
              </w:rPr>
              <w:t>коронавирусной</w:t>
            </w:r>
            <w:proofErr w:type="spellEnd"/>
            <w:r w:rsidRPr="002F4B3A">
              <w:rPr>
                <w:sz w:val="24"/>
                <w:szCs w:val="24"/>
              </w:rPr>
              <w:t xml:space="preserve"> инфекции в 2020 году (задача № 7)</w:t>
            </w:r>
          </w:p>
        </w:tc>
      </w:tr>
      <w:tr w:rsidR="00A92D8C" w:rsidRPr="002F4B3A">
        <w:trPr>
          <w:cantSplit/>
          <w:trHeight w:val="360"/>
          <w:jc w:val="center"/>
        </w:trPr>
        <w:tc>
          <w:tcPr>
            <w:tcW w:w="2722" w:type="dxa"/>
            <w:shd w:val="clear" w:color="auto" w:fill="auto"/>
          </w:tcPr>
          <w:p w:rsidR="00A92D8C" w:rsidRPr="002F4B3A" w:rsidRDefault="00A92D8C">
            <w:pPr>
              <w:autoSpaceDE w:val="0"/>
            </w:pPr>
            <w:r w:rsidRPr="002F4B3A">
              <w:rPr>
                <w:sz w:val="24"/>
                <w:szCs w:val="24"/>
              </w:rPr>
              <w:t xml:space="preserve">Сроки и этапы реализации подпрограммы </w:t>
            </w:r>
          </w:p>
          <w:p w:rsidR="00A92D8C" w:rsidRPr="002F4B3A" w:rsidRDefault="00A92D8C">
            <w:pPr>
              <w:autoSpaceDE w:val="0"/>
              <w:rPr>
                <w:sz w:val="24"/>
                <w:szCs w:val="24"/>
              </w:rPr>
            </w:pPr>
          </w:p>
        </w:tc>
        <w:tc>
          <w:tcPr>
            <w:tcW w:w="531" w:type="dxa"/>
            <w:shd w:val="clear" w:color="auto" w:fill="auto"/>
          </w:tcPr>
          <w:p w:rsidR="00A92D8C" w:rsidRPr="002F4B3A" w:rsidRDefault="00A92D8C">
            <w:pPr>
              <w:autoSpaceDE w:val="0"/>
              <w:jc w:val="center"/>
            </w:pPr>
            <w:r w:rsidRPr="002F4B3A">
              <w:t>–</w:t>
            </w:r>
          </w:p>
        </w:tc>
        <w:tc>
          <w:tcPr>
            <w:tcW w:w="6101" w:type="dxa"/>
            <w:shd w:val="clear" w:color="auto" w:fill="auto"/>
          </w:tcPr>
          <w:p w:rsidR="00A92D8C" w:rsidRPr="002F4B3A" w:rsidRDefault="00A92D8C">
            <w:pPr>
              <w:autoSpaceDE w:val="0"/>
            </w:pPr>
            <w:r w:rsidRPr="002F4B3A">
              <w:rPr>
                <w:sz w:val="24"/>
                <w:szCs w:val="24"/>
              </w:rPr>
              <w:t>202</w:t>
            </w:r>
            <w:r w:rsidR="00214D54" w:rsidRPr="002F4B3A">
              <w:rPr>
                <w:sz w:val="24"/>
                <w:szCs w:val="24"/>
              </w:rPr>
              <w:t>1 – 2025</w:t>
            </w:r>
            <w:r w:rsidRPr="002F4B3A">
              <w:rPr>
                <w:sz w:val="24"/>
                <w:szCs w:val="24"/>
              </w:rPr>
              <w:t xml:space="preserve"> годы.</w:t>
            </w:r>
          </w:p>
          <w:p w:rsidR="00A92D8C" w:rsidRPr="002F4B3A" w:rsidRDefault="00A92D8C">
            <w:pPr>
              <w:tabs>
                <w:tab w:val="left" w:pos="10800"/>
                <w:tab w:val="left" w:pos="10980"/>
              </w:tabs>
              <w:autoSpaceDE w:val="0"/>
              <w:spacing w:line="216" w:lineRule="auto"/>
              <w:ind w:right="72"/>
            </w:pPr>
            <w:r w:rsidRPr="002F4B3A">
              <w:rPr>
                <w:sz w:val="24"/>
                <w:szCs w:val="24"/>
              </w:rPr>
              <w:t>Подпрограмма № 1 реализуется в один этап</w:t>
            </w:r>
          </w:p>
        </w:tc>
      </w:tr>
      <w:tr w:rsidR="00A92D8C" w:rsidRPr="002F4B3A">
        <w:trPr>
          <w:cantSplit/>
          <w:trHeight w:val="360"/>
          <w:jc w:val="center"/>
        </w:trPr>
        <w:tc>
          <w:tcPr>
            <w:tcW w:w="2722" w:type="dxa"/>
            <w:shd w:val="clear" w:color="auto" w:fill="auto"/>
          </w:tcPr>
          <w:p w:rsidR="00A92D8C" w:rsidRPr="002F4B3A" w:rsidRDefault="00A92D8C">
            <w:pPr>
              <w:widowControl w:val="0"/>
              <w:tabs>
                <w:tab w:val="left" w:pos="993"/>
              </w:tabs>
              <w:autoSpaceDE w:val="0"/>
            </w:pPr>
            <w:r w:rsidRPr="002F4B3A">
              <w:rPr>
                <w:sz w:val="24"/>
                <w:szCs w:val="24"/>
              </w:rPr>
              <w:t xml:space="preserve">Объемы и источники финансирования подпрограммы </w:t>
            </w:r>
          </w:p>
        </w:tc>
        <w:tc>
          <w:tcPr>
            <w:tcW w:w="531" w:type="dxa"/>
            <w:shd w:val="clear" w:color="auto" w:fill="auto"/>
          </w:tcPr>
          <w:p w:rsidR="00A92D8C" w:rsidRPr="002F4B3A" w:rsidRDefault="00A92D8C">
            <w:pPr>
              <w:widowControl w:val="0"/>
              <w:tabs>
                <w:tab w:val="left" w:pos="993"/>
              </w:tabs>
              <w:autoSpaceDE w:val="0"/>
              <w:jc w:val="both"/>
            </w:pPr>
            <w:r w:rsidRPr="002F4B3A">
              <w:rPr>
                <w:sz w:val="24"/>
                <w:szCs w:val="24"/>
              </w:rPr>
              <w:t>–</w:t>
            </w:r>
          </w:p>
        </w:tc>
        <w:tc>
          <w:tcPr>
            <w:tcW w:w="6101" w:type="dxa"/>
            <w:shd w:val="clear" w:color="auto" w:fill="auto"/>
          </w:tcPr>
          <w:p w:rsidR="00214D54" w:rsidRPr="002F4B3A" w:rsidRDefault="00214D54" w:rsidP="00214D54">
            <w:pPr>
              <w:pStyle w:val="ConsPlusNormal0"/>
              <w:ind w:firstLine="0"/>
              <w:rPr>
                <w:rFonts w:ascii="Times New Roman" w:eastAsia="Calibri" w:hAnsi="Times New Roman" w:cs="Times New Roman"/>
                <w:sz w:val="24"/>
                <w:szCs w:val="24"/>
                <w:lang w:eastAsia="en-US"/>
              </w:rPr>
            </w:pPr>
            <w:r w:rsidRPr="002F4B3A">
              <w:rPr>
                <w:rFonts w:ascii="Times New Roman" w:eastAsia="Calibri" w:hAnsi="Times New Roman" w:cs="Times New Roman"/>
                <w:sz w:val="24"/>
                <w:szCs w:val="24"/>
                <w:lang w:eastAsia="en-US"/>
              </w:rPr>
              <w:t>общий объем финансирования составляет 6 669 792,3 тыс. рублей, в том числе:</w:t>
            </w:r>
          </w:p>
          <w:p w:rsidR="00214D54" w:rsidRPr="002F4B3A" w:rsidRDefault="00214D54" w:rsidP="00214D54">
            <w:pPr>
              <w:pStyle w:val="ConsPlusNormal0"/>
              <w:spacing w:after="40"/>
              <w:ind w:firstLine="0"/>
              <w:rPr>
                <w:rFonts w:ascii="Times New Roman" w:eastAsia="Calibri" w:hAnsi="Times New Roman" w:cs="Times New Roman"/>
                <w:sz w:val="24"/>
                <w:szCs w:val="24"/>
                <w:lang w:eastAsia="en-US"/>
              </w:rPr>
            </w:pPr>
            <w:r w:rsidRPr="002F4B3A">
              <w:rPr>
                <w:rFonts w:ascii="Times New Roman" w:eastAsia="Calibri" w:hAnsi="Times New Roman" w:cs="Times New Roman"/>
                <w:sz w:val="24"/>
                <w:szCs w:val="24"/>
                <w:lang w:eastAsia="en-US"/>
              </w:rPr>
              <w:t>средства федерального бюджета – 4 093 299,9 тыс. рублей;</w:t>
            </w:r>
          </w:p>
          <w:p w:rsidR="00A92D8C" w:rsidRPr="002F4B3A" w:rsidRDefault="00214D54" w:rsidP="00214D54">
            <w:pPr>
              <w:pStyle w:val="ConsPlusNormal0"/>
              <w:tabs>
                <w:tab w:val="left" w:pos="993"/>
              </w:tabs>
              <w:ind w:firstLine="0"/>
            </w:pPr>
            <w:r w:rsidRPr="002F4B3A">
              <w:rPr>
                <w:rFonts w:ascii="Times New Roman" w:eastAsia="Calibri" w:hAnsi="Times New Roman" w:cs="Times New Roman"/>
                <w:sz w:val="24"/>
                <w:szCs w:val="24"/>
                <w:lang w:eastAsia="en-US"/>
              </w:rPr>
              <w:t>средства областного бюджета – 2 576 492,4 тыс. рублей</w:t>
            </w:r>
            <w:r w:rsidR="00A92D8C" w:rsidRPr="002F4B3A">
              <w:rPr>
                <w:rFonts w:ascii="Times New Roman" w:hAnsi="Times New Roman" w:cs="Times New Roman"/>
                <w:sz w:val="24"/>
                <w:szCs w:val="24"/>
              </w:rPr>
              <w:t>.</w:t>
            </w:r>
          </w:p>
        </w:tc>
      </w:tr>
    </w:tbl>
    <w:p w:rsidR="00A92D8C" w:rsidRPr="002F4B3A" w:rsidRDefault="00A92D8C">
      <w:pPr>
        <w:ind w:left="10348"/>
        <w:jc w:val="center"/>
      </w:pPr>
    </w:p>
    <w:p w:rsidR="00A92D8C" w:rsidRPr="002F4B3A" w:rsidRDefault="00A92D8C">
      <w:pPr>
        <w:keepNext/>
        <w:tabs>
          <w:tab w:val="left" w:pos="360"/>
        </w:tabs>
        <w:jc w:val="center"/>
      </w:pPr>
      <w:r w:rsidRPr="002F4B3A">
        <w:t xml:space="preserve">2.2. Характеристика сферы реализации подпрограммы № 1, </w:t>
      </w:r>
    </w:p>
    <w:p w:rsidR="00A92D8C" w:rsidRPr="002F4B3A" w:rsidRDefault="00A92D8C">
      <w:pPr>
        <w:keepNext/>
        <w:tabs>
          <w:tab w:val="left" w:pos="360"/>
        </w:tabs>
        <w:jc w:val="center"/>
      </w:pPr>
      <w:r w:rsidRPr="002F4B3A">
        <w:t>описание основных проблем</w:t>
      </w:r>
    </w:p>
    <w:p w:rsidR="00A92D8C" w:rsidRPr="002F4B3A" w:rsidRDefault="00A92D8C">
      <w:pPr>
        <w:pStyle w:val="311"/>
        <w:keepNext/>
        <w:spacing w:after="0"/>
        <w:ind w:firstLine="709"/>
        <w:jc w:val="both"/>
        <w:rPr>
          <w:sz w:val="28"/>
          <w:szCs w:val="28"/>
        </w:rPr>
      </w:pPr>
    </w:p>
    <w:p w:rsidR="00FE2E04" w:rsidRPr="002F4B3A" w:rsidRDefault="00FE2E04" w:rsidP="00FE2E04">
      <w:pPr>
        <w:pStyle w:val="afff8"/>
        <w:spacing w:before="0"/>
        <w:rPr>
          <w:rFonts w:ascii="Times New Roman" w:hAnsi="Times New Roman"/>
          <w:sz w:val="28"/>
          <w:szCs w:val="28"/>
        </w:rPr>
      </w:pPr>
      <w:r w:rsidRPr="002F4B3A">
        <w:rPr>
          <w:rFonts w:ascii="Times New Roman" w:hAnsi="Times New Roman"/>
          <w:sz w:val="28"/>
          <w:szCs w:val="28"/>
        </w:rPr>
        <w:t xml:space="preserve">Демографическая ситуация в Архангельской области существенным образом влияет на перспективы развития рынка труда и системы социальной поддержки населения. Общая численность населения Архангельской области с 2017 по 2021 год сократилась на 52 тыс. человек. На сокращение численности оказывают влияние неблагоприятные демографические тенденции, а также ухудшение миграционной обстановки. За последние пять лет естественная убыль населения составила 30 тыс. человек, миграционные процессы сократили население на 22 тыс. человек. Численность населения </w:t>
      </w:r>
      <w:r w:rsidRPr="002F4B3A">
        <w:rPr>
          <w:rFonts w:ascii="Times New Roman" w:hAnsi="Times New Roman"/>
          <w:sz w:val="28"/>
          <w:szCs w:val="28"/>
        </w:rPr>
        <w:br/>
        <w:t xml:space="preserve">в трудоспособном возрасте на 1 января 2017 года составляла 619,2 тыс. человек, на 1 января 2022 года – 600 тыс. человек. </w:t>
      </w:r>
    </w:p>
    <w:p w:rsidR="00FE2E04" w:rsidRPr="002F4B3A" w:rsidRDefault="00FE2E04" w:rsidP="00FE2E04">
      <w:pPr>
        <w:autoSpaceDE w:val="0"/>
        <w:ind w:firstLine="709"/>
        <w:jc w:val="both"/>
      </w:pPr>
      <w:r w:rsidRPr="002F4B3A">
        <w:t xml:space="preserve">Согласно прогнозным данным устойчивая тенденция сокращения численности населения в целом, в том числе населения трудоспособного возраста, продолжится. По оценке Управления Федеральной службы государственной статистики по Архангельской области и Ненецкому автономному округу, численность населения в трудоспособном возрасте к концу 2030 года составит около 590 тыс. человек, что приведет к снижению </w:t>
      </w:r>
      <w:r w:rsidRPr="002F4B3A">
        <w:lastRenderedPageBreak/>
        <w:t xml:space="preserve">численности рабочей силы и, как следствие, к сокращению предложения трудовых ресурсов. </w:t>
      </w:r>
    </w:p>
    <w:p w:rsidR="00FE2E04" w:rsidRPr="002F4B3A" w:rsidRDefault="00FE2E04" w:rsidP="00FE2E04">
      <w:pPr>
        <w:autoSpaceDE w:val="0"/>
        <w:ind w:firstLine="709"/>
        <w:jc w:val="both"/>
      </w:pPr>
      <w:r w:rsidRPr="002F4B3A">
        <w:rPr>
          <w:rFonts w:ascii="Times New Roman CYR" w:hAnsi="Times New Roman CYR" w:cs="Times New Roman CYR"/>
        </w:rPr>
        <w:t xml:space="preserve">Архангельская область испытывает недостаток рабочих кадров. Сохраняется несоответствие спроса и предложения на рынке труда. Остаются невостребованными более половины заявленных в центр занятости населения вакансий. </w:t>
      </w:r>
    </w:p>
    <w:p w:rsidR="00FE2E04" w:rsidRPr="002F4B3A" w:rsidRDefault="00FE2E04" w:rsidP="00FE2E04">
      <w:pPr>
        <w:ind w:firstLine="709"/>
        <w:jc w:val="both"/>
        <w:rPr>
          <w:bCs/>
        </w:rPr>
      </w:pPr>
      <w:r w:rsidRPr="002F4B3A">
        <w:rPr>
          <w:bCs/>
        </w:rPr>
        <w:t xml:space="preserve">В 2017 – 2019 годах на рынке труда Архангельской области сохранялась относительно стабильная ситуация. В 2020 году – первой половине 2021 года на рынок труда Архангельской области значительное влияние оказывал экономический спад, связанный с ограничениями, </w:t>
      </w:r>
      <w:r w:rsidRPr="002F4B3A">
        <w:rPr>
          <w:bCs/>
          <w:spacing w:val="-6"/>
        </w:rPr>
        <w:t xml:space="preserve">вызванными распространением новой </w:t>
      </w:r>
      <w:proofErr w:type="spellStart"/>
      <w:r w:rsidRPr="002F4B3A">
        <w:rPr>
          <w:bCs/>
          <w:spacing w:val="-6"/>
        </w:rPr>
        <w:t>коронавирусной</w:t>
      </w:r>
      <w:proofErr w:type="spellEnd"/>
      <w:r w:rsidRPr="002F4B3A">
        <w:rPr>
          <w:bCs/>
          <w:spacing w:val="-6"/>
        </w:rPr>
        <w:t xml:space="preserve"> инфекции. </w:t>
      </w:r>
      <w:proofErr w:type="gramStart"/>
      <w:r w:rsidRPr="002F4B3A">
        <w:rPr>
          <w:bCs/>
          <w:spacing w:val="-6"/>
        </w:rPr>
        <w:t>В 2019 году</w:t>
      </w:r>
      <w:r w:rsidRPr="002F4B3A">
        <w:rPr>
          <w:bCs/>
        </w:rPr>
        <w:t xml:space="preserve"> </w:t>
      </w:r>
      <w:r w:rsidRPr="002F4B3A">
        <w:rPr>
          <w:bCs/>
        </w:rPr>
        <w:br/>
        <w:t xml:space="preserve">в органы службы занятости населения за получением государственных услуг в области содействия занятости населения обратились 80,2 тыс. человек, </w:t>
      </w:r>
      <w:r w:rsidRPr="002F4B3A">
        <w:rPr>
          <w:bCs/>
        </w:rPr>
        <w:br/>
        <w:t>в 2020 году – 96,4 тыс. человек, в 2021 году – 74,2 тыс. человек, из них</w:t>
      </w:r>
      <w:r w:rsidRPr="002F4B3A">
        <w:rPr>
          <w:bCs/>
        </w:rPr>
        <w:br/>
        <w:t xml:space="preserve">за содействием в поиске подходящей работы в 2019 году – 38,6 тыс. человек, в 2020 году – 59,3 тыс. человек, в 2021 году – 42,9 тыс. человек. </w:t>
      </w:r>
      <w:proofErr w:type="gramEnd"/>
    </w:p>
    <w:p w:rsidR="00FE2E04" w:rsidRPr="002F4B3A" w:rsidRDefault="00FE2E04" w:rsidP="00FE2E04">
      <w:pPr>
        <w:ind w:firstLine="709"/>
        <w:jc w:val="both"/>
      </w:pPr>
      <w:r w:rsidRPr="002F4B3A">
        <w:rPr>
          <w:bCs/>
        </w:rPr>
        <w:t xml:space="preserve">При содействии службы занятости населения в 2019 году </w:t>
      </w:r>
      <w:r w:rsidRPr="002F4B3A">
        <w:rPr>
          <w:bCs/>
          <w:spacing w:val="-4"/>
        </w:rPr>
        <w:t>трудоустроено 21,6 тыс. человек, в 2020 году – 20,9 тыс. человек, в 2021 году</w:t>
      </w:r>
      <w:r w:rsidRPr="002F4B3A">
        <w:rPr>
          <w:bCs/>
        </w:rPr>
        <w:t xml:space="preserve"> – 22,1 тыс. человек. Приняли участие в мероприятиях активной политики занятости в 2019 году 27,4 тыс. человек, в 2020 году – 26,6 тыс. человек, </w:t>
      </w:r>
      <w:r w:rsidRPr="002F4B3A">
        <w:rPr>
          <w:bCs/>
        </w:rPr>
        <w:br/>
        <w:t>в 2021 году – 34,4 тыс. человек.</w:t>
      </w:r>
    </w:p>
    <w:p w:rsidR="00FE2E04" w:rsidRPr="002F4B3A" w:rsidRDefault="00FE2E04" w:rsidP="00FE2E04">
      <w:pPr>
        <w:ind w:firstLine="709"/>
        <w:jc w:val="both"/>
        <w:rPr>
          <w:bCs/>
          <w:szCs w:val="20"/>
        </w:rPr>
      </w:pPr>
      <w:r w:rsidRPr="002F4B3A">
        <w:rPr>
          <w:bCs/>
          <w:szCs w:val="20"/>
        </w:rPr>
        <w:t xml:space="preserve">Реализация мер активной политики занятости позволила сохранить стабильную ситуацию на рынке труда в 2019 году, сдержать социальную напряженность в период </w:t>
      </w:r>
      <w:r w:rsidRPr="002F4B3A">
        <w:rPr>
          <w:bCs/>
        </w:rPr>
        <w:t xml:space="preserve">экономического спада, связанного с ограничениями, вызванными распространением новой </w:t>
      </w:r>
      <w:proofErr w:type="spellStart"/>
      <w:r w:rsidRPr="002F4B3A">
        <w:rPr>
          <w:bCs/>
        </w:rPr>
        <w:t>коронавирусной</w:t>
      </w:r>
      <w:proofErr w:type="spellEnd"/>
      <w:r w:rsidRPr="002F4B3A">
        <w:rPr>
          <w:bCs/>
        </w:rPr>
        <w:t xml:space="preserve"> инфекции</w:t>
      </w:r>
      <w:r w:rsidRPr="002F4B3A">
        <w:rPr>
          <w:bCs/>
          <w:szCs w:val="20"/>
        </w:rPr>
        <w:t xml:space="preserve">, в короткие сроки вернуть показатели рынка труда к значениям </w:t>
      </w:r>
      <w:proofErr w:type="spellStart"/>
      <w:r w:rsidRPr="002F4B3A">
        <w:rPr>
          <w:bCs/>
          <w:szCs w:val="20"/>
        </w:rPr>
        <w:t>допандемического</w:t>
      </w:r>
      <w:proofErr w:type="spellEnd"/>
      <w:r w:rsidRPr="002F4B3A">
        <w:rPr>
          <w:bCs/>
          <w:szCs w:val="20"/>
        </w:rPr>
        <w:t xml:space="preserve"> периода. </w:t>
      </w:r>
    </w:p>
    <w:p w:rsidR="00FE2E04" w:rsidRPr="002F4B3A" w:rsidRDefault="00FE2E04" w:rsidP="00FE2E04">
      <w:pPr>
        <w:ind w:firstLine="709"/>
        <w:jc w:val="both"/>
      </w:pPr>
      <w:r w:rsidRPr="002F4B3A">
        <w:rPr>
          <w:bCs/>
          <w:szCs w:val="20"/>
        </w:rPr>
        <w:t xml:space="preserve">По состоянию на 1 января 2019 года численность безработных граждан составляла 8,4 тыс. человек, в сентябре 2020 года достигала пиковых значений (27,4 тыс. человек), а к концу 2021 года составляла 8,8 тыс. человек. Уровень безработицы за указанный период изменялся от минимального значения 1,5 процента до 4,7 процента, к концу 2021 года составил </w:t>
      </w:r>
      <w:r w:rsidRPr="002F4B3A">
        <w:rPr>
          <w:bCs/>
          <w:szCs w:val="20"/>
        </w:rPr>
        <w:br/>
        <w:t xml:space="preserve">1,7 процента к численности рабочей силы. </w:t>
      </w:r>
    </w:p>
    <w:p w:rsidR="00FE2E04" w:rsidRPr="002F4B3A" w:rsidRDefault="00FE2E04" w:rsidP="00FE2E04">
      <w:pPr>
        <w:ind w:firstLine="709"/>
        <w:jc w:val="both"/>
      </w:pPr>
      <w:r w:rsidRPr="002F4B3A">
        <w:rPr>
          <w:bCs/>
          <w:szCs w:val="20"/>
        </w:rPr>
        <w:t xml:space="preserve">Среднегодовая численность безработных граждан, зарегистрированных в </w:t>
      </w:r>
      <w:r w:rsidRPr="002F4B3A">
        <w:rPr>
          <w:bCs/>
        </w:rPr>
        <w:t xml:space="preserve">центрах занятости населения </w:t>
      </w:r>
      <w:r w:rsidRPr="002F4B3A">
        <w:rPr>
          <w:bCs/>
          <w:szCs w:val="20"/>
        </w:rPr>
        <w:t xml:space="preserve">в 2019 году, составила 8,9 тыс. человек, численность получателей пособия по безработице – 8,7 тыс. человек, уровень безработицы – 1,6 процента, коэффициент напряженности на рынке труда (численность незанятых граждан к числу заявленных вакансий) к концу </w:t>
      </w:r>
      <w:r w:rsidRPr="002F4B3A">
        <w:rPr>
          <w:bCs/>
          <w:szCs w:val="20"/>
        </w:rPr>
        <w:br/>
        <w:t xml:space="preserve">2019 года составил 0,9 человека на одну вакансию. </w:t>
      </w:r>
    </w:p>
    <w:p w:rsidR="00FE2E04" w:rsidRPr="002F4B3A" w:rsidRDefault="00FE2E04" w:rsidP="00FE2E04">
      <w:pPr>
        <w:ind w:firstLine="709"/>
        <w:jc w:val="both"/>
      </w:pPr>
      <w:r w:rsidRPr="002F4B3A">
        <w:rPr>
          <w:bCs/>
        </w:rPr>
        <w:t xml:space="preserve">Несмотря на наличие позитивных тенденций на рынке труда, около </w:t>
      </w:r>
      <w:r w:rsidRPr="002F4B3A">
        <w:rPr>
          <w:bCs/>
        </w:rPr>
        <w:br/>
        <w:t xml:space="preserve">10 процентов от общей численности безработных граждан не могут найти работу в течение 12 и более месяцев. Одной из причин наличия длительной безработицы является изменение структуры спроса на рынке труда. С </w:t>
      </w:r>
      <w:proofErr w:type="gramStart"/>
      <w:r w:rsidRPr="002F4B3A">
        <w:rPr>
          <w:bCs/>
        </w:rPr>
        <w:t>одной стороны, растет</w:t>
      </w:r>
      <w:proofErr w:type="gramEnd"/>
      <w:r w:rsidRPr="002F4B3A">
        <w:rPr>
          <w:bCs/>
        </w:rPr>
        <w:t xml:space="preserve"> количество вакансий, требующих более высокого уровня </w:t>
      </w:r>
      <w:r w:rsidRPr="002F4B3A">
        <w:rPr>
          <w:bCs/>
        </w:rPr>
        <w:lastRenderedPageBreak/>
        <w:t xml:space="preserve">профессиональной подготовки и опыта работы, с другой стороны, отмечается </w:t>
      </w:r>
      <w:r w:rsidRPr="002F4B3A">
        <w:rPr>
          <w:bCs/>
          <w:spacing w:val="-6"/>
        </w:rPr>
        <w:t>перераспределение количества вакансий в определенных видах экономической</w:t>
      </w:r>
      <w:r w:rsidRPr="002F4B3A">
        <w:rPr>
          <w:bCs/>
        </w:rPr>
        <w:t xml:space="preserve"> деятельности. В настоящее время наибольшая потребность в работниках отмечается в обрабатывающем производстве, строительстве, оптовой </w:t>
      </w:r>
      <w:r w:rsidRPr="002F4B3A">
        <w:rPr>
          <w:bCs/>
        </w:rPr>
        <w:br/>
        <w:t>и розничной торговле, образовании и здравоохранении.</w:t>
      </w:r>
    </w:p>
    <w:p w:rsidR="00FE2E04" w:rsidRPr="002F4B3A" w:rsidRDefault="00FE2E04" w:rsidP="00FE2E04">
      <w:pPr>
        <w:ind w:firstLine="709"/>
        <w:jc w:val="both"/>
      </w:pPr>
      <w:r w:rsidRPr="002F4B3A">
        <w:rPr>
          <w:bCs/>
          <w:spacing w:val="-6"/>
        </w:rPr>
        <w:t>Согласно данным выборочного обследования рабочей силы, проводимого</w:t>
      </w:r>
      <w:r w:rsidRPr="002F4B3A">
        <w:rPr>
          <w:bCs/>
        </w:rPr>
        <w:t xml:space="preserve"> </w:t>
      </w:r>
      <w:r w:rsidRPr="002F4B3A">
        <w:rPr>
          <w:bCs/>
          <w:spacing w:val="-6"/>
        </w:rPr>
        <w:t>Федеральной службой государственной статистики, подавляющее большинство</w:t>
      </w:r>
      <w:r w:rsidRPr="002F4B3A">
        <w:rPr>
          <w:bCs/>
        </w:rPr>
        <w:t xml:space="preserve"> безработных граждан предпочитают искать работу самостоятельно, без обращения в службу занятости населения, используя такие возможности, как обращение в средства массовой информации и к информационно-</w:t>
      </w:r>
      <w:r w:rsidRPr="002F4B3A">
        <w:rPr>
          <w:bCs/>
          <w:spacing w:val="-6"/>
        </w:rPr>
        <w:t>телекоммуникационной сети «Интернет», к друзьям, родственникам, знакомым,</w:t>
      </w:r>
      <w:r w:rsidRPr="002F4B3A">
        <w:rPr>
          <w:bCs/>
        </w:rPr>
        <w:t xml:space="preserve"> непосредственное обращение к работодателю. Работодатели не расценивают центры занятости населения как эффективного помощника в подборе кадров, а безработных граждан как высококвалифицированных и востребованных специалистов и при необходимости поиска работников, как правило, обращаются к услугам частных агентств по трудоустройству либо самостоятельно набирают сотрудников. </w:t>
      </w:r>
    </w:p>
    <w:p w:rsidR="00FE2E04" w:rsidRPr="002F4B3A" w:rsidRDefault="00FE2E04" w:rsidP="00FE2E04">
      <w:pPr>
        <w:autoSpaceDE w:val="0"/>
        <w:ind w:firstLine="709"/>
        <w:jc w:val="both"/>
      </w:pPr>
      <w:r w:rsidRPr="002F4B3A">
        <w:rPr>
          <w:rFonts w:ascii="Times New Roman CYR" w:hAnsi="Times New Roman CYR" w:cs="Times New Roman CYR"/>
        </w:rPr>
        <w:t xml:space="preserve">Следует отметить также низкий профессионально-квалификационный состав безработных граждан, состоящих на учете в центрах занятости населения. </w:t>
      </w:r>
      <w:r w:rsidRPr="002F4B3A">
        <w:t xml:space="preserve">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w:t>
      </w:r>
      <w:proofErr w:type="gramStart"/>
      <w:r w:rsidRPr="002F4B3A">
        <w:t xml:space="preserve">Это – инвалиды, женщины, </w:t>
      </w:r>
      <w:r w:rsidRPr="002F4B3A">
        <w:rPr>
          <w:bCs/>
          <w:spacing w:val="-6"/>
        </w:rPr>
        <w:t>имеющие малолетних детей, многодетные родители, родители, воспитывающие</w:t>
      </w:r>
      <w:r w:rsidRPr="002F4B3A">
        <w:t xml:space="preserve"> детей-инвалидов, одинокие родители (усыновители), воспитывающие несовершеннолетних детей, родители с тремя и более детьми, включая детей в возрасте от 18 до 23 лет, обучающихся по очной форме обучения по основным образовательным программам в организациях, осуществляющих образовательную деятельность, граждане </w:t>
      </w:r>
      <w:proofErr w:type="spellStart"/>
      <w:r w:rsidRPr="002F4B3A">
        <w:t>предпенсионного</w:t>
      </w:r>
      <w:proofErr w:type="spellEnd"/>
      <w:r w:rsidRPr="002F4B3A">
        <w:t xml:space="preserve"> и пенсионного возрастов, отдельные категории молодежи (не имеющие профессионального образования или выпускники</w:t>
      </w:r>
      <w:proofErr w:type="gramEnd"/>
      <w:r w:rsidRPr="002F4B3A">
        <w:t xml:space="preserve"> профессиональных образовательных организаций без опыта работы, а также воспитывающие несовершеннолетних детей), лица, уволенные с военной службы, освободившиеся из мест лишения свободы. </w:t>
      </w:r>
    </w:p>
    <w:p w:rsidR="00FE2E04" w:rsidRPr="002F4B3A" w:rsidRDefault="00FE2E04" w:rsidP="00FE2E04">
      <w:pPr>
        <w:ind w:firstLine="709"/>
        <w:jc w:val="both"/>
      </w:pPr>
      <w:r w:rsidRPr="002F4B3A">
        <w:rPr>
          <w:bCs/>
        </w:rPr>
        <w:t xml:space="preserve">В целях </w:t>
      </w:r>
      <w:proofErr w:type="gramStart"/>
      <w:r w:rsidRPr="002F4B3A">
        <w:rPr>
          <w:bCs/>
        </w:rPr>
        <w:t xml:space="preserve">повышения эффективности деятельности </w:t>
      </w:r>
      <w:r w:rsidRPr="002F4B3A">
        <w:rPr>
          <w:rFonts w:ascii="Times New Roman CYR" w:hAnsi="Times New Roman CYR" w:cs="Times New Roman CYR"/>
        </w:rPr>
        <w:t>центров занятости населения</w:t>
      </w:r>
      <w:proofErr w:type="gramEnd"/>
      <w:r w:rsidRPr="002F4B3A">
        <w:rPr>
          <w:bCs/>
        </w:rPr>
        <w:t xml:space="preserve"> как посредника между работодателями и гражданами, ищущими работу, необходимо создание условий для обращения в </w:t>
      </w:r>
      <w:r w:rsidRPr="002F4B3A">
        <w:rPr>
          <w:rFonts w:ascii="Times New Roman CYR" w:hAnsi="Times New Roman CYR" w:cs="Times New Roman CYR"/>
        </w:rPr>
        <w:t>центры занятости населения</w:t>
      </w:r>
      <w:r w:rsidRPr="002F4B3A">
        <w:rPr>
          <w:bCs/>
        </w:rPr>
        <w:t xml:space="preserve"> как работодателей за подбором необходимых работников, так </w:t>
      </w:r>
      <w:r w:rsidRPr="002F4B3A">
        <w:rPr>
          <w:bCs/>
        </w:rPr>
        <w:br/>
        <w:t xml:space="preserve">и граждан в целях поиска подходящей работы. Реализуются меры, направленные на повышение качества и доступности государственных услуг, модернизации службы занятости, предоставление услуг в электронном виде, </w:t>
      </w:r>
      <w:r w:rsidRPr="002F4B3A">
        <w:t xml:space="preserve">оказание услуг гражданам и работодателям исходя из жизненной ситуации гражданина или </w:t>
      </w:r>
      <w:proofErr w:type="spellStart"/>
      <w:proofErr w:type="gramStart"/>
      <w:r w:rsidRPr="002F4B3A">
        <w:t>бизнес-ситуации</w:t>
      </w:r>
      <w:proofErr w:type="spellEnd"/>
      <w:proofErr w:type="gramEnd"/>
      <w:r w:rsidRPr="002F4B3A">
        <w:t xml:space="preserve"> работодателя, обеспечение перехода </w:t>
      </w:r>
      <w:r w:rsidRPr="002F4B3A">
        <w:br/>
        <w:t xml:space="preserve">на предоставление услуг в </w:t>
      </w:r>
      <w:proofErr w:type="spellStart"/>
      <w:r w:rsidRPr="002F4B3A">
        <w:t>проактивном</w:t>
      </w:r>
      <w:proofErr w:type="spellEnd"/>
      <w:r w:rsidRPr="002F4B3A">
        <w:t xml:space="preserve"> формате</w:t>
      </w:r>
      <w:r w:rsidRPr="002F4B3A">
        <w:rPr>
          <w:bCs/>
        </w:rPr>
        <w:t xml:space="preserve">. </w:t>
      </w:r>
    </w:p>
    <w:p w:rsidR="00FE2E04" w:rsidRPr="002F4B3A" w:rsidRDefault="00FE2E04" w:rsidP="00FE2E04">
      <w:pPr>
        <w:ind w:firstLine="709"/>
        <w:jc w:val="both"/>
      </w:pPr>
      <w:r w:rsidRPr="002F4B3A">
        <w:rPr>
          <w:bCs/>
        </w:rPr>
        <w:lastRenderedPageBreak/>
        <w:t xml:space="preserve">Решение проблемы занятости граждан, испытывающих трудности </w:t>
      </w:r>
      <w:r w:rsidRPr="002F4B3A">
        <w:rPr>
          <w:bCs/>
        </w:rPr>
        <w:br/>
        <w:t xml:space="preserve">в поиске работы, возможно через организацию специальных мероприятий </w:t>
      </w:r>
      <w:r w:rsidRPr="002F4B3A">
        <w:rPr>
          <w:bCs/>
        </w:rPr>
        <w:br/>
        <w:t xml:space="preserve">по содействию занятости данных категорий граждан, стимулирование работодателей на создание и сохранение рабочих мест. </w:t>
      </w:r>
    </w:p>
    <w:p w:rsidR="00FE2E04" w:rsidRPr="002F4B3A" w:rsidRDefault="00FE2E04" w:rsidP="00FE2E04">
      <w:pPr>
        <w:ind w:firstLine="709"/>
        <w:jc w:val="both"/>
      </w:pPr>
      <w:r w:rsidRPr="002F4B3A">
        <w:rPr>
          <w:bCs/>
        </w:rPr>
        <w:t>В целях социальной поддержки граждан в период поиска работы необходима организация осуществления социальных выплат гражданам, признанным в установленном порядке безработными.</w:t>
      </w:r>
    </w:p>
    <w:p w:rsidR="00FE2E04" w:rsidRPr="002F4B3A" w:rsidRDefault="00FE2E04" w:rsidP="00FE2E04">
      <w:pPr>
        <w:ind w:firstLine="709"/>
        <w:jc w:val="both"/>
      </w:pPr>
      <w:proofErr w:type="gramStart"/>
      <w:r w:rsidRPr="002F4B3A">
        <w:rPr>
          <w:lang w:eastAsia="en-US"/>
        </w:rPr>
        <w:t xml:space="preserve">В целях </w:t>
      </w:r>
      <w:r w:rsidRPr="002F4B3A">
        <w:t xml:space="preserve">поддержки отраслей экономики, социальной стабильности </w:t>
      </w:r>
      <w:r w:rsidRPr="002F4B3A">
        <w:br/>
        <w:t xml:space="preserve">в период неблагоприятной экономической ситуации в условиях введения </w:t>
      </w:r>
      <w:r w:rsidRPr="002F4B3A">
        <w:rPr>
          <w:bCs/>
          <w:spacing w:val="-6"/>
        </w:rPr>
        <w:t xml:space="preserve">внешнего </w:t>
      </w:r>
      <w:proofErr w:type="spellStart"/>
      <w:r w:rsidRPr="002F4B3A">
        <w:rPr>
          <w:bCs/>
          <w:spacing w:val="-6"/>
        </w:rPr>
        <w:t>санкционного</w:t>
      </w:r>
      <w:proofErr w:type="spellEnd"/>
      <w:r w:rsidRPr="002F4B3A">
        <w:rPr>
          <w:bCs/>
          <w:spacing w:val="-6"/>
        </w:rPr>
        <w:t xml:space="preserve"> давления предусмотрены дополнительные мероприятия</w:t>
      </w:r>
      <w:r w:rsidRPr="002F4B3A">
        <w:t xml:space="preserve"> по снижению напряженности на рынке труда Архангельской области </w:t>
      </w:r>
      <w:r w:rsidRPr="002F4B3A">
        <w:br/>
        <w:t xml:space="preserve">в 2022 – 2023 годах, в том числе по возмещению работодателям расходов </w:t>
      </w:r>
      <w:r w:rsidRPr="002F4B3A">
        <w:br/>
        <w:t>на частичную оплату труда при организации общественных работ для граждан, ищущих работу и обратившихся в органы службы занятости населения, а</w:t>
      </w:r>
      <w:proofErr w:type="gramEnd"/>
      <w:r w:rsidRPr="002F4B3A">
        <w:t xml:space="preserve"> также безработных граждан, по возмещению работодателям расходов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rsidR="00A92D8C" w:rsidRPr="002F4B3A" w:rsidRDefault="00FE2E04" w:rsidP="00FE2E04">
      <w:pPr>
        <w:widowControl w:val="0"/>
        <w:autoSpaceDE w:val="0"/>
        <w:ind w:firstLine="709"/>
        <w:jc w:val="both"/>
      </w:pPr>
      <w:r w:rsidRPr="002F4B3A">
        <w:t xml:space="preserve">Для решения обозначенных выше проблем и достижения целевых показателей в рамках реализации подпрограммы № 1 будет проведен </w:t>
      </w:r>
      <w:r w:rsidRPr="002F4B3A">
        <w:rPr>
          <w:bCs/>
          <w:spacing w:val="-6"/>
        </w:rPr>
        <w:t>комплекс мероприятий, направленных на обеспечение качества и доступности</w:t>
      </w:r>
      <w:r w:rsidRPr="002F4B3A">
        <w:t xml:space="preserve"> государственных услуг в сфере содействия занятости населения</w:t>
      </w:r>
      <w:r w:rsidR="00A92D8C" w:rsidRPr="002F4B3A">
        <w:t xml:space="preserve">. </w:t>
      </w:r>
    </w:p>
    <w:p w:rsidR="00A92D8C" w:rsidRPr="002F4B3A" w:rsidRDefault="00A92D8C">
      <w:pPr>
        <w:ind w:firstLine="709"/>
        <w:jc w:val="both"/>
      </w:pPr>
    </w:p>
    <w:p w:rsidR="00A92D8C" w:rsidRPr="002F4B3A" w:rsidRDefault="00A92D8C">
      <w:pPr>
        <w:keepNext/>
        <w:tabs>
          <w:tab w:val="left" w:pos="360"/>
        </w:tabs>
        <w:jc w:val="center"/>
      </w:pPr>
      <w:r w:rsidRPr="002F4B3A">
        <w:t>2.3. Механизм реализации мероприятий подпрограммы № 1</w:t>
      </w:r>
    </w:p>
    <w:p w:rsidR="00A92D8C" w:rsidRPr="002F4B3A" w:rsidRDefault="00A92D8C">
      <w:pPr>
        <w:keepNext/>
        <w:ind w:firstLine="709"/>
        <w:jc w:val="both"/>
      </w:pPr>
    </w:p>
    <w:p w:rsidR="00A92D8C" w:rsidRPr="002F4B3A" w:rsidRDefault="00A92D8C">
      <w:pPr>
        <w:tabs>
          <w:tab w:val="left" w:pos="1418"/>
        </w:tabs>
        <w:autoSpaceDE w:val="0"/>
        <w:ind w:firstLine="709"/>
        <w:jc w:val="both"/>
      </w:pPr>
      <w:r w:rsidRPr="002F4B3A">
        <w:t xml:space="preserve">Реализация мероприятий пунктов 1.1, 1.3 – 1.6, 2.3, 2.4, 3.1, 3.2, 5.2 </w:t>
      </w:r>
      <w:r w:rsidRPr="002F4B3A">
        <w:rPr>
          <w:spacing w:val="-4"/>
        </w:rPr>
        <w:t>перечня мероприятий подпрограммы № 1 (приложение № 2 к государственной</w:t>
      </w:r>
      <w:r w:rsidRPr="002F4B3A">
        <w:t xml:space="preserve"> программе) осуществляется центром занятости населения. Средства на реализацию мероприятий 1.1, 1.3 – 1.6, 3.1, 3.2, 5.2 перечня мероприятий </w:t>
      </w:r>
      <w:r w:rsidRPr="002F4B3A">
        <w:rPr>
          <w:spacing w:val="-4"/>
        </w:rPr>
        <w:t xml:space="preserve">подпрограммы № 1 направляются центрам занятости населения </w:t>
      </w:r>
      <w:r w:rsidRPr="002F4B3A">
        <w:rPr>
          <w:spacing w:val="8"/>
        </w:rPr>
        <w:t>в пределах доведенных лимитов бюджетных обязательств, предусмотренных областным законом об областном бюджете</w:t>
      </w:r>
      <w:r w:rsidRPr="002F4B3A">
        <w:t xml:space="preserve">. </w:t>
      </w:r>
    </w:p>
    <w:p w:rsidR="00A92D8C" w:rsidRPr="002F4B3A" w:rsidRDefault="00A92D8C">
      <w:pPr>
        <w:tabs>
          <w:tab w:val="left" w:pos="1418"/>
        </w:tabs>
        <w:autoSpaceDE w:val="0"/>
        <w:ind w:firstLine="709"/>
        <w:jc w:val="both"/>
      </w:pPr>
      <w:r w:rsidRPr="002F4B3A">
        <w:rPr>
          <w:rFonts w:eastAsia="Calibri"/>
        </w:rPr>
        <w:t>Органы местного самоуправления муниципальных образований Архангельской области (далее – органы местного самоуправления) в рамках своих полномочий вправе участвовать в организации и финансировании мероприятий пунктов 1.1 – 1.6, 2.3, 2.4, 3.1, 3.2, 5.1, 5.2 перечня мероприятий подпрограммы № 1 (приложение № 2 к государственной программе)</w:t>
      </w:r>
      <w:r w:rsidRPr="002F4B3A">
        <w:t xml:space="preserve">. </w:t>
      </w:r>
    </w:p>
    <w:p w:rsidR="00A92D8C" w:rsidRPr="002F4B3A" w:rsidRDefault="00A92D8C">
      <w:pPr>
        <w:tabs>
          <w:tab w:val="left" w:pos="1418"/>
        </w:tabs>
        <w:autoSpaceDE w:val="0"/>
        <w:ind w:firstLine="709"/>
        <w:jc w:val="both"/>
      </w:pPr>
      <w:proofErr w:type="gramStart"/>
      <w:r w:rsidRPr="002F4B3A">
        <w:t>В реализации мероприяти</w:t>
      </w:r>
      <w:r w:rsidR="00570DB5" w:rsidRPr="002F4B3A">
        <w:t>я</w:t>
      </w:r>
      <w:r w:rsidRPr="002F4B3A">
        <w:t xml:space="preserve"> 3.2</w:t>
      </w:r>
      <w:r w:rsidR="00FE2E04" w:rsidRPr="002F4B3A">
        <w:t xml:space="preserve"> </w:t>
      </w:r>
      <w:r w:rsidRPr="002F4B3A">
        <w:t xml:space="preserve">перечня мероприятий подпрограммы </w:t>
      </w:r>
      <w:r w:rsidR="00FE2E04" w:rsidRPr="002F4B3A">
        <w:br/>
      </w:r>
      <w:r w:rsidRPr="002F4B3A">
        <w:t>№</w:t>
      </w:r>
      <w:r w:rsidR="00FE2E04" w:rsidRPr="002F4B3A">
        <w:t> </w:t>
      </w:r>
      <w:r w:rsidRPr="002F4B3A">
        <w:t xml:space="preserve">1 (приложение № 2 к государственной программе) участвуют образовательные организации, осуществляющие деятельность </w:t>
      </w:r>
      <w:r w:rsidR="00570DB5" w:rsidRPr="002F4B3A">
        <w:br/>
      </w:r>
      <w:r w:rsidRPr="002F4B3A">
        <w:t xml:space="preserve">в Архангельской области других субъектах Российской Федерации, на </w:t>
      </w:r>
      <w:r w:rsidRPr="002F4B3A">
        <w:lastRenderedPageBreak/>
        <w:t>основании заключаемых с центрами занятости населения государственных контрактов на оказание образовательных услуг, а также государственное автономное учреждение Архангельской области «Социальный консультативный центр», средства на реализацию мероприятий которому направляются на финансовое обеспечение выполнения государственного задания</w:t>
      </w:r>
      <w:proofErr w:type="gramEnd"/>
      <w:r w:rsidRPr="002F4B3A">
        <w:t xml:space="preserve"> на оказание государственных услуг (выполнение работ). </w:t>
      </w:r>
    </w:p>
    <w:p w:rsidR="00A92D8C" w:rsidRPr="002F4B3A" w:rsidRDefault="00A92D8C">
      <w:pPr>
        <w:tabs>
          <w:tab w:val="left" w:pos="1418"/>
        </w:tabs>
        <w:autoSpaceDE w:val="0"/>
        <w:ind w:firstLine="709"/>
        <w:jc w:val="both"/>
      </w:pPr>
      <w:r w:rsidRPr="002F4B3A">
        <w:t>В целях реализации мероприятия пункта 1.3 перечня мероприятий подпрограммы № 1 (приложение № 2 к государственной программе) постановлением министерства труда, занятости и социального развития ежегодно утверждается перечень видов общественных работ в Архангельской области.</w:t>
      </w:r>
    </w:p>
    <w:p w:rsidR="00A92D8C" w:rsidRPr="002F4B3A" w:rsidRDefault="00A92D8C">
      <w:pPr>
        <w:tabs>
          <w:tab w:val="left" w:pos="1418"/>
        </w:tabs>
        <w:autoSpaceDE w:val="0"/>
        <w:ind w:firstLine="709"/>
        <w:jc w:val="both"/>
      </w:pPr>
      <w:r w:rsidRPr="002F4B3A">
        <w:t>Реализация мероприятий пунктов 1.2 и 5.1 перечня мероприятий подпрограммы № 1 (приложение № 2 к государственной программе) осуществляется центрами занятости населения самостоятельно.</w:t>
      </w:r>
    </w:p>
    <w:p w:rsidR="00A92D8C" w:rsidRPr="002F4B3A" w:rsidRDefault="00A92D8C">
      <w:pPr>
        <w:tabs>
          <w:tab w:val="left" w:pos="1418"/>
        </w:tabs>
        <w:autoSpaceDE w:val="0"/>
        <w:ind w:firstLine="709"/>
        <w:jc w:val="both"/>
      </w:pPr>
      <w:proofErr w:type="gramStart"/>
      <w:r w:rsidRPr="002F4B3A">
        <w:t xml:space="preserve">Предоставление и расходование финансовых средств на реализацию мероприятий осуществляется в соответствии с порядками финансирования, расходования средств областного бюджета  на мероприятия по содействию </w:t>
      </w:r>
      <w:r w:rsidRPr="002F4B3A">
        <w:rPr>
          <w:spacing w:val="-4"/>
        </w:rPr>
        <w:t>занятости населения Архангельской области, утвержденными постановлением</w:t>
      </w:r>
      <w:r w:rsidRPr="002F4B3A">
        <w:t xml:space="preserve"> Правительства Архангельской области от 21 февраля 2012 года № 52-пп, </w:t>
      </w:r>
      <w:r w:rsidRPr="002F4B3A">
        <w:br/>
        <w:t>и Положением о размерах финансовой поддержки, порядке и условиях ее предоставления безработным гражданам при переезде и безработным гражданам и членам их семей при</w:t>
      </w:r>
      <w:proofErr w:type="gramEnd"/>
      <w:r w:rsidRPr="002F4B3A">
        <w:t xml:space="preserve"> </w:t>
      </w:r>
      <w:proofErr w:type="gramStart"/>
      <w:r w:rsidRPr="002F4B3A">
        <w:t>переселении</w:t>
      </w:r>
      <w:proofErr w:type="gramEnd"/>
      <w:r w:rsidRPr="002F4B3A">
        <w:t xml:space="preserve"> в другую местность для трудоустройства по направлению органов службы занятости, утвержденным постановлением Правительства Архангельской области от 18 декабря </w:t>
      </w:r>
      <w:r w:rsidRPr="002F4B3A">
        <w:br/>
        <w:t>2012 года № 585-пп.</w:t>
      </w:r>
    </w:p>
    <w:p w:rsidR="00A92D8C" w:rsidRPr="002F4B3A" w:rsidRDefault="00A92D8C">
      <w:pPr>
        <w:tabs>
          <w:tab w:val="left" w:pos="1418"/>
        </w:tabs>
        <w:autoSpaceDE w:val="0"/>
        <w:ind w:firstLine="709"/>
        <w:jc w:val="both"/>
      </w:pPr>
      <w:r w:rsidRPr="002F4B3A">
        <w:rPr>
          <w:i/>
          <w:sz w:val="24"/>
          <w:szCs w:val="24"/>
        </w:rPr>
        <w:t xml:space="preserve">Исключены </w:t>
      </w:r>
      <w:proofErr w:type="spellStart"/>
      <w:r w:rsidRPr="002F4B3A">
        <w:rPr>
          <w:i/>
          <w:sz w:val="24"/>
          <w:szCs w:val="24"/>
        </w:rPr>
        <w:t>абз</w:t>
      </w:r>
      <w:proofErr w:type="spellEnd"/>
      <w:r w:rsidRPr="002F4B3A">
        <w:rPr>
          <w:i/>
          <w:sz w:val="24"/>
          <w:szCs w:val="24"/>
        </w:rPr>
        <w:t>. 7 и 8 (постановление Правительств</w:t>
      </w:r>
      <w:proofErr w:type="gramStart"/>
      <w:r w:rsidRPr="002F4B3A">
        <w:rPr>
          <w:i/>
          <w:sz w:val="24"/>
          <w:szCs w:val="24"/>
        </w:rPr>
        <w:t>а АО о</w:t>
      </w:r>
      <w:proofErr w:type="gramEnd"/>
      <w:r w:rsidRPr="002F4B3A">
        <w:rPr>
          <w:i/>
          <w:sz w:val="24"/>
          <w:szCs w:val="24"/>
        </w:rPr>
        <w:t>т 26.08.2021 № 442-пп).</w:t>
      </w:r>
    </w:p>
    <w:p w:rsidR="00A92D8C" w:rsidRPr="002F4B3A" w:rsidRDefault="00A92D8C">
      <w:pPr>
        <w:ind w:firstLine="709"/>
        <w:jc w:val="both"/>
      </w:pPr>
      <w:r w:rsidRPr="002F4B3A">
        <w:rPr>
          <w:rStyle w:val="aa"/>
          <w:b w:val="0"/>
          <w:bCs/>
        </w:rPr>
        <w:t xml:space="preserve">Предоставление и расходование субсидий на реализацию мероприятия пункта 2.3 </w:t>
      </w:r>
      <w:r w:rsidRPr="002F4B3A">
        <w:t xml:space="preserve">перечня мероприятий подпрограммы № 1 (приложение № 2 </w:t>
      </w:r>
      <w:r w:rsidRPr="002F4B3A">
        <w:br/>
        <w:t xml:space="preserve">к государственной программе) </w:t>
      </w:r>
      <w:r w:rsidRPr="002F4B3A">
        <w:rPr>
          <w:rStyle w:val="aa"/>
          <w:b w:val="0"/>
          <w:bCs/>
        </w:rPr>
        <w:t xml:space="preserve">осуществляется </w:t>
      </w:r>
      <w:r w:rsidRPr="002F4B3A">
        <w:rPr>
          <w:lang w:eastAsia="en-US"/>
        </w:rPr>
        <w:t xml:space="preserve">в соответствии с Порядком </w:t>
      </w:r>
      <w:r w:rsidRPr="002F4B3A">
        <w:t>предоставления и расходования субсидии на реализацию мероприятия по содействию трудоустройству отдельных категорий незанятых родителей</w:t>
      </w:r>
      <w:r w:rsidRPr="002F4B3A">
        <w:rPr>
          <w:lang w:eastAsia="en-US"/>
        </w:rPr>
        <w:t xml:space="preserve">, утвержденным настоящим </w:t>
      </w:r>
      <w:r w:rsidRPr="002F4B3A">
        <w:rPr>
          <w:rStyle w:val="aa"/>
          <w:b w:val="0"/>
          <w:bCs/>
        </w:rPr>
        <w:t>постановлением.</w:t>
      </w:r>
    </w:p>
    <w:p w:rsidR="00A92D8C" w:rsidRPr="002F4B3A" w:rsidRDefault="00A92D8C">
      <w:pPr>
        <w:pStyle w:val="afffa"/>
        <w:ind w:left="0" w:firstLine="709"/>
        <w:jc w:val="both"/>
      </w:pPr>
      <w:proofErr w:type="gramStart"/>
      <w:r w:rsidRPr="002F4B3A">
        <w:rPr>
          <w:sz w:val="28"/>
        </w:rPr>
        <w:t xml:space="preserve">Предоставление и расходование средств федерального бюджета </w:t>
      </w:r>
      <w:r w:rsidRPr="002F4B3A">
        <w:rPr>
          <w:sz w:val="28"/>
        </w:rPr>
        <w:br/>
        <w:t xml:space="preserve">и областного бюджета на реализацию мероприятий </w:t>
      </w:r>
      <w:hyperlink w:anchor="P7445" w:history="1">
        <w:r w:rsidRPr="002F4B3A">
          <w:rPr>
            <w:rStyle w:val="af6"/>
            <w:color w:val="auto"/>
            <w:sz w:val="28"/>
            <w:u w:val="none"/>
          </w:rPr>
          <w:t>пункта 3.2</w:t>
        </w:r>
      </w:hyperlink>
      <w:r w:rsidRPr="002F4B3A">
        <w:rPr>
          <w:sz w:val="28"/>
        </w:rPr>
        <w:t xml:space="preserve"> перечня мероприятий подпрограммы № 1 (приложение № 2 к государственной программе) осуществляется в соответствии с Порядком и условиями направления органами службы занятости незанятых граждан, которым </w:t>
      </w:r>
      <w:r w:rsidRPr="002F4B3A">
        <w:rPr>
          <w:sz w:val="28"/>
        </w:rPr>
        <w:br/>
        <w:t>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w:t>
      </w:r>
      <w:proofErr w:type="gramEnd"/>
      <w:r w:rsidRPr="002F4B3A">
        <w:rPr>
          <w:sz w:val="28"/>
        </w:rPr>
        <w:t xml:space="preserve"> дополнительного профессионального образования, утвержденным постановлением Правительства Архангельской области от 3 декабря 2013 года № 556-пп.</w:t>
      </w:r>
    </w:p>
    <w:p w:rsidR="00FE2E04" w:rsidRPr="002F4B3A" w:rsidRDefault="00A92D8C" w:rsidP="00FE2E04">
      <w:pPr>
        <w:pStyle w:val="afffa"/>
        <w:ind w:left="0" w:firstLine="709"/>
        <w:jc w:val="both"/>
        <w:rPr>
          <w:rStyle w:val="aa"/>
          <w:b w:val="0"/>
          <w:bCs/>
          <w:sz w:val="28"/>
          <w:szCs w:val="28"/>
        </w:rPr>
      </w:pPr>
      <w:proofErr w:type="gramStart"/>
      <w:r w:rsidRPr="002F4B3A">
        <w:rPr>
          <w:rStyle w:val="aa"/>
          <w:b w:val="0"/>
          <w:sz w:val="28"/>
          <w:szCs w:val="28"/>
        </w:rPr>
        <w:t xml:space="preserve">В целях реализации областного закона от 21 ноября 2011 года </w:t>
      </w:r>
      <w:r w:rsidRPr="002F4B3A">
        <w:rPr>
          <w:rStyle w:val="aa"/>
          <w:b w:val="0"/>
          <w:sz w:val="28"/>
          <w:szCs w:val="28"/>
        </w:rPr>
        <w:br/>
        <w:t xml:space="preserve">№ 387-26-ОЗ «О профессиональной ориентации и содействии </w:t>
      </w:r>
      <w:r w:rsidRPr="002F4B3A">
        <w:rPr>
          <w:rStyle w:val="aa"/>
          <w:b w:val="0"/>
          <w:sz w:val="28"/>
          <w:szCs w:val="28"/>
        </w:rPr>
        <w:lastRenderedPageBreak/>
        <w:t xml:space="preserve">трудоустройству молодежи в Архангельской области» в рамках мероприятия по пункту 2.4 </w:t>
      </w:r>
      <w:r w:rsidRPr="002F4B3A">
        <w:rPr>
          <w:rStyle w:val="aa"/>
          <w:b w:val="0"/>
          <w:bCs/>
          <w:sz w:val="28"/>
          <w:szCs w:val="28"/>
        </w:rPr>
        <w:t xml:space="preserve">перечня мероприятий подпрограммы № 1 (приложение № 2 </w:t>
      </w:r>
      <w:r w:rsidR="00D5236A" w:rsidRPr="002F4B3A">
        <w:rPr>
          <w:rStyle w:val="aa"/>
          <w:b w:val="0"/>
          <w:bCs/>
          <w:sz w:val="28"/>
          <w:szCs w:val="28"/>
        </w:rPr>
        <w:br/>
      </w:r>
      <w:r w:rsidRPr="002F4B3A">
        <w:rPr>
          <w:rStyle w:val="aa"/>
          <w:b w:val="0"/>
          <w:bCs/>
          <w:sz w:val="28"/>
          <w:szCs w:val="28"/>
        </w:rPr>
        <w:t xml:space="preserve">к государственной программе) </w:t>
      </w:r>
      <w:r w:rsidRPr="002F4B3A">
        <w:rPr>
          <w:rStyle w:val="aa"/>
          <w:b w:val="0"/>
          <w:sz w:val="28"/>
          <w:szCs w:val="28"/>
        </w:rPr>
        <w:t>предусмотрено стимулирование работодателей, сохраняющих действующие и (или) создающих новые рабочие места для молодежи, в виде выплаты работодателям компенсации за счет средств областного бюджета.</w:t>
      </w:r>
      <w:proofErr w:type="gramEnd"/>
      <w:r w:rsidRPr="002F4B3A">
        <w:rPr>
          <w:rStyle w:val="aa"/>
          <w:b w:val="0"/>
          <w:sz w:val="28"/>
          <w:szCs w:val="28"/>
        </w:rPr>
        <w:t xml:space="preserve"> </w:t>
      </w:r>
      <w:proofErr w:type="gramStart"/>
      <w:r w:rsidRPr="002F4B3A">
        <w:rPr>
          <w:rStyle w:val="aa"/>
          <w:b w:val="0"/>
          <w:sz w:val="28"/>
          <w:szCs w:val="28"/>
        </w:rPr>
        <w:t xml:space="preserve">Размер компенсации равен </w:t>
      </w:r>
      <w:r w:rsidR="00D5236A" w:rsidRPr="002F4B3A">
        <w:rPr>
          <w:rStyle w:val="aa"/>
          <w:b w:val="0"/>
          <w:bCs/>
          <w:sz w:val="28"/>
          <w:szCs w:val="28"/>
        </w:rPr>
        <w:t>размеру фактически понесенных работодателем расходов на оплату труда молодого гражданина за  месяц в течение срока действия трудового договора, заключенного между работодателем и молодым гражданином, но не более величины минимального размера оплаты труда, установленной Федеральным законом на начало финансового года, в котором заключен указанный трудовой договор, увеличенной на размер районного коэффициента, применяемого в районах Крайнего Севера и приравненных</w:t>
      </w:r>
      <w:proofErr w:type="gramEnd"/>
      <w:r w:rsidR="00D5236A" w:rsidRPr="002F4B3A">
        <w:rPr>
          <w:rStyle w:val="aa"/>
          <w:b w:val="0"/>
          <w:bCs/>
          <w:sz w:val="28"/>
          <w:szCs w:val="28"/>
        </w:rPr>
        <w:t xml:space="preserve"> к ним </w:t>
      </w:r>
      <w:proofErr w:type="gramStart"/>
      <w:r w:rsidR="00D5236A" w:rsidRPr="002F4B3A">
        <w:rPr>
          <w:rStyle w:val="aa"/>
          <w:b w:val="0"/>
          <w:bCs/>
          <w:sz w:val="28"/>
          <w:szCs w:val="28"/>
        </w:rPr>
        <w:t>местностях</w:t>
      </w:r>
      <w:proofErr w:type="gramEnd"/>
      <w:r w:rsidR="00D5236A" w:rsidRPr="002F4B3A">
        <w:rPr>
          <w:rStyle w:val="aa"/>
          <w:b w:val="0"/>
          <w:bCs/>
          <w:sz w:val="28"/>
          <w:szCs w:val="28"/>
        </w:rPr>
        <w:t>, и сумму страховых взносов, подлежащих уплате в государственные внебюджетные фонды</w:t>
      </w:r>
      <w:r w:rsidRPr="002F4B3A">
        <w:rPr>
          <w:rStyle w:val="aa"/>
          <w:b w:val="0"/>
          <w:bCs/>
          <w:sz w:val="28"/>
          <w:szCs w:val="28"/>
        </w:rPr>
        <w:t>.</w:t>
      </w:r>
      <w:r w:rsidRPr="002F4B3A">
        <w:rPr>
          <w:rStyle w:val="aa"/>
          <w:b w:val="0"/>
          <w:sz w:val="28"/>
          <w:szCs w:val="28"/>
        </w:rPr>
        <w:t xml:space="preserve"> </w:t>
      </w:r>
      <w:r w:rsidR="00D30943" w:rsidRPr="002F4B3A">
        <w:rPr>
          <w:rStyle w:val="aa"/>
          <w:b w:val="0"/>
          <w:sz w:val="28"/>
          <w:szCs w:val="28"/>
        </w:rPr>
        <w:t xml:space="preserve">Компенсация производится за </w:t>
      </w:r>
      <w:r w:rsidR="00FE2E04" w:rsidRPr="002F4B3A">
        <w:rPr>
          <w:rStyle w:val="aa"/>
          <w:b w:val="0"/>
          <w:sz w:val="28"/>
          <w:szCs w:val="28"/>
        </w:rPr>
        <w:t>три</w:t>
      </w:r>
      <w:r w:rsidR="00D30943" w:rsidRPr="002F4B3A">
        <w:rPr>
          <w:rStyle w:val="aa"/>
          <w:b w:val="0"/>
          <w:sz w:val="28"/>
          <w:szCs w:val="28"/>
        </w:rPr>
        <w:t xml:space="preserve"> месяца. </w:t>
      </w:r>
      <w:r w:rsidRPr="002F4B3A">
        <w:rPr>
          <w:rStyle w:val="aa"/>
          <w:b w:val="0"/>
          <w:bCs/>
          <w:sz w:val="28"/>
          <w:szCs w:val="28"/>
        </w:rPr>
        <w:t xml:space="preserve">Предоставление и расходование финансовых средств на реализацию мероприятия по данному пункту осуществляется в соответствии с Порядком предоставления субсидии на выплату компенсации расходов на трудоустройство молодого гражданина, утвержденным настоящим постановлением. </w:t>
      </w:r>
    </w:p>
    <w:p w:rsidR="00FE2E04" w:rsidRPr="002F4B3A" w:rsidRDefault="00FE2E04" w:rsidP="00FE2E04">
      <w:pPr>
        <w:pStyle w:val="afffa"/>
        <w:ind w:left="0" w:firstLine="709"/>
        <w:jc w:val="both"/>
      </w:pPr>
      <w:r w:rsidRPr="002F4B3A">
        <w:rPr>
          <w:rStyle w:val="aa"/>
          <w:b w:val="0"/>
          <w:bCs/>
          <w:i/>
          <w:sz w:val="24"/>
          <w:szCs w:val="24"/>
        </w:rPr>
        <w:t xml:space="preserve">Исключены </w:t>
      </w:r>
      <w:proofErr w:type="spellStart"/>
      <w:r w:rsidRPr="002F4B3A">
        <w:rPr>
          <w:rStyle w:val="aa"/>
          <w:b w:val="0"/>
          <w:bCs/>
          <w:i/>
          <w:sz w:val="24"/>
          <w:szCs w:val="24"/>
        </w:rPr>
        <w:t>абз</w:t>
      </w:r>
      <w:proofErr w:type="spellEnd"/>
      <w:r w:rsidRPr="002F4B3A">
        <w:rPr>
          <w:rStyle w:val="aa"/>
          <w:b w:val="0"/>
          <w:bCs/>
          <w:i/>
          <w:sz w:val="24"/>
          <w:szCs w:val="24"/>
        </w:rPr>
        <w:t>. 10-11 (постановление Правительства Архангельской области от 06.10.2022 № 788-пп).</w:t>
      </w:r>
    </w:p>
    <w:p w:rsidR="00A92D8C" w:rsidRPr="002F4B3A" w:rsidRDefault="00A92D8C" w:rsidP="00FE2E04">
      <w:pPr>
        <w:pStyle w:val="afffa"/>
        <w:ind w:left="0" w:firstLine="709"/>
        <w:jc w:val="both"/>
      </w:pPr>
      <w:proofErr w:type="gramStart"/>
      <w:r w:rsidRPr="002F4B3A">
        <w:rPr>
          <w:rStyle w:val="aa"/>
          <w:b w:val="0"/>
          <w:bCs/>
          <w:i/>
          <w:sz w:val="24"/>
          <w:szCs w:val="24"/>
        </w:rPr>
        <w:t>Исключен</w:t>
      </w:r>
      <w:proofErr w:type="gramEnd"/>
      <w:r w:rsidRPr="002F4B3A">
        <w:rPr>
          <w:rStyle w:val="aa"/>
          <w:b w:val="0"/>
          <w:bCs/>
          <w:i/>
          <w:sz w:val="24"/>
          <w:szCs w:val="24"/>
        </w:rPr>
        <w:t xml:space="preserve"> (постановление Правительства Архангельской области от 25.02.2021 </w:t>
      </w:r>
      <w:r w:rsidRPr="002F4B3A">
        <w:rPr>
          <w:rStyle w:val="aa"/>
          <w:b w:val="0"/>
          <w:bCs/>
          <w:i/>
          <w:sz w:val="24"/>
          <w:szCs w:val="24"/>
        </w:rPr>
        <w:br/>
        <w:t>№ 90-пп).</w:t>
      </w:r>
    </w:p>
    <w:p w:rsidR="00A92D8C" w:rsidRPr="002F4B3A" w:rsidRDefault="00A92D8C">
      <w:pPr>
        <w:autoSpaceDE w:val="0"/>
        <w:ind w:firstLine="709"/>
        <w:jc w:val="both"/>
      </w:pPr>
      <w:r w:rsidRPr="002F4B3A">
        <w:rPr>
          <w:rStyle w:val="aa"/>
          <w:b w:val="0"/>
          <w:bCs/>
        </w:rPr>
        <w:t xml:space="preserve">Реализация мероприятий по пунктам 4.1 – 4.3 перечня мероприятий подпрограммы № 1 (приложение № 2 к государственной программе) осуществляется центрами занятости населения за счет средств федерального бюджета. </w:t>
      </w:r>
      <w:proofErr w:type="gramStart"/>
      <w:r w:rsidRPr="002F4B3A">
        <w:rPr>
          <w:rStyle w:val="aa"/>
          <w:b w:val="0"/>
          <w:bCs/>
        </w:rPr>
        <w:t>В соответствии со статьей 7.1 Закона о занятости населения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 выплаты пособия по безработице, материальной помощи безработным гражданам, утратившим право на пособие по безработице, выплаты стипендии в период прохождения профессионального обучения и получения дополнительного профессионального образования</w:t>
      </w:r>
      <w:proofErr w:type="gramEnd"/>
      <w:r w:rsidRPr="002F4B3A">
        <w:rPr>
          <w:rStyle w:val="aa"/>
          <w:b w:val="0"/>
          <w:bCs/>
        </w:rPr>
        <w:t xml:space="preserve"> по направлению центров занятости населения, материальной помощи в период прохождения профессионального обучения и получения дополнительного профессионального образования, возмещения расходов Пенсионному фонду Российской Федерации на выплату пенсий, оформленных безработным гражданам досрочно</w:t>
      </w:r>
      <w:r w:rsidRPr="002F4B3A">
        <w:t xml:space="preserve">. Финансовое обеспечение переданного полномочия осуществляется за счет субвенции, предоставляемой областному бюджету из федерального бюджета (далее – субвенции). Расчет объема средств на социальные выплаты производится </w:t>
      </w:r>
      <w:proofErr w:type="gramStart"/>
      <w:r w:rsidRPr="002F4B3A">
        <w:t xml:space="preserve">согласно </w:t>
      </w:r>
      <w:hyperlink w:anchor="Par33" w:history="1">
        <w:r w:rsidRPr="002F4B3A">
          <w:rPr>
            <w:rStyle w:val="af6"/>
            <w:color w:val="auto"/>
            <w:u w:val="none"/>
          </w:rPr>
          <w:t>методик</w:t>
        </w:r>
        <w:proofErr w:type="gramEnd"/>
      </w:hyperlink>
      <w:r w:rsidRPr="002F4B3A">
        <w:t xml:space="preserve">е определения общего объема субвенций, утвержденной постановлением Правительства Российской Федерации от 16 </w:t>
      </w:r>
      <w:r w:rsidRPr="002F4B3A">
        <w:lastRenderedPageBreak/>
        <w:t>марта 2019 года № 277, исходя из численности безработных граждан и размеров социальных выплат гражданам, признанным в установленном порядке безработными. Исходные данные для расчета субвенции ежегодно согласовываются Правительством Архангельской области и Федеральной службой по труду и занятости. Объем финансирования из федерального бюджета подлежит ежегодно уточнению при утверждении федерального бюджета на очередной финансовый год и плановый период.</w:t>
      </w:r>
    </w:p>
    <w:p w:rsidR="00A92D8C" w:rsidRPr="002F4B3A" w:rsidRDefault="00A92D8C">
      <w:pPr>
        <w:autoSpaceDE w:val="0"/>
        <w:ind w:firstLine="709"/>
        <w:jc w:val="both"/>
      </w:pPr>
      <w:proofErr w:type="gramStart"/>
      <w:r w:rsidRPr="002F4B3A">
        <w:rPr>
          <w:i/>
          <w:sz w:val="24"/>
          <w:szCs w:val="24"/>
        </w:rPr>
        <w:t>Исключен</w:t>
      </w:r>
      <w:proofErr w:type="gramEnd"/>
      <w:r w:rsidRPr="002F4B3A">
        <w:rPr>
          <w:i/>
          <w:sz w:val="24"/>
          <w:szCs w:val="24"/>
        </w:rPr>
        <w:t xml:space="preserve"> (постановление Правительства АО от 26.08.2021 № 442-пп).</w:t>
      </w:r>
    </w:p>
    <w:p w:rsidR="00A92D8C" w:rsidRPr="002F4B3A" w:rsidRDefault="00A92D8C">
      <w:pPr>
        <w:autoSpaceDE w:val="0"/>
        <w:ind w:firstLine="709"/>
        <w:jc w:val="both"/>
      </w:pPr>
      <w:r w:rsidRPr="002F4B3A">
        <w:rPr>
          <w:bCs/>
        </w:rPr>
        <w:t xml:space="preserve">В рамках мероприятий пунктов 6.1, 6.1.1 и 6.2 </w:t>
      </w:r>
      <w:r w:rsidRPr="002F4B3A">
        <w:t xml:space="preserve">перечня мероприятий подпрограммы № 1 (приложение № 2 к государственной программе) </w:t>
      </w:r>
      <w:r w:rsidRPr="002F4B3A">
        <w:rPr>
          <w:bCs/>
          <w:spacing w:val="-6"/>
        </w:rPr>
        <w:t xml:space="preserve">предусмотрено создание условий для реализации государственной программы </w:t>
      </w:r>
      <w:r w:rsidRPr="002F4B3A">
        <w:rPr>
          <w:spacing w:val="-6"/>
        </w:rPr>
        <w:t>–</w:t>
      </w:r>
      <w:r w:rsidRPr="002F4B3A">
        <w:rPr>
          <w:bCs/>
        </w:rPr>
        <w:t xml:space="preserve"> финансовое обеспечение деятельности центров занятости населения </w:t>
      </w:r>
      <w:r w:rsidRPr="002F4B3A">
        <w:rPr>
          <w:bCs/>
        </w:rPr>
        <w:br/>
        <w:t xml:space="preserve">и министерства </w:t>
      </w:r>
      <w:r w:rsidRPr="002F4B3A">
        <w:t>труда, занятости и социального развития</w:t>
      </w:r>
      <w:r w:rsidRPr="002F4B3A">
        <w:rPr>
          <w:bCs/>
        </w:rPr>
        <w:t>.</w:t>
      </w:r>
    </w:p>
    <w:p w:rsidR="00A92D8C" w:rsidRPr="002F4B3A" w:rsidRDefault="00A92D8C">
      <w:pPr>
        <w:autoSpaceDE w:val="0"/>
        <w:ind w:firstLine="709"/>
        <w:jc w:val="both"/>
      </w:pPr>
      <w:r w:rsidRPr="002F4B3A">
        <w:rPr>
          <w:spacing w:val="-2"/>
        </w:rPr>
        <w:t>В том числе предусмотрены мероприятия, направленные на повышение</w:t>
      </w:r>
      <w:r w:rsidRPr="002F4B3A">
        <w:t xml:space="preserve"> эффективности службы занятости в рамках федерального проекта </w:t>
      </w:r>
      <w:r w:rsidR="00570DB5" w:rsidRPr="002F4B3A">
        <w:t>«</w:t>
      </w:r>
      <w:r w:rsidRPr="002F4B3A">
        <w:t>Содействие занятости</w:t>
      </w:r>
      <w:r w:rsidR="00570DB5" w:rsidRPr="002F4B3A">
        <w:t>»</w:t>
      </w:r>
      <w:r w:rsidRPr="002F4B3A">
        <w:t xml:space="preserve"> национального проекта </w:t>
      </w:r>
      <w:r w:rsidR="00570DB5" w:rsidRPr="002F4B3A">
        <w:t>«</w:t>
      </w:r>
      <w:r w:rsidRPr="002F4B3A">
        <w:t>Демография</w:t>
      </w:r>
      <w:r w:rsidR="00570DB5" w:rsidRPr="002F4B3A">
        <w:t>»</w:t>
      </w:r>
      <w:r w:rsidRPr="002F4B3A">
        <w:t xml:space="preserve">. Мероприятия </w:t>
      </w:r>
      <w:r w:rsidRPr="002F4B3A">
        <w:rPr>
          <w:spacing w:val="-4"/>
        </w:rPr>
        <w:t>по повышению эффективности службы занятости осуществляются в отдельных</w:t>
      </w:r>
      <w:r w:rsidRPr="002F4B3A">
        <w:t xml:space="preserve"> </w:t>
      </w:r>
      <w:r w:rsidRPr="002F4B3A">
        <w:rPr>
          <w:spacing w:val="-4"/>
        </w:rPr>
        <w:t>обособленных подразделениях центра занятости населения и предусматривают</w:t>
      </w:r>
      <w:r w:rsidRPr="002F4B3A">
        <w:t xml:space="preserve"> реализацию проектов по модернизации, внедрение единых требований </w:t>
      </w:r>
      <w:r w:rsidRPr="002F4B3A">
        <w:br/>
        <w:t>к организации деятельности органов службы занятости, утвержденных приказом Министерства труда и социальной защиты Российской Федерации от 29 апреля 2019 года № 302 (далее – единые требования).</w:t>
      </w:r>
    </w:p>
    <w:p w:rsidR="00A92D8C" w:rsidRPr="002F4B3A" w:rsidRDefault="00A92D8C">
      <w:pPr>
        <w:tabs>
          <w:tab w:val="left" w:pos="1418"/>
        </w:tabs>
        <w:ind w:firstLine="709"/>
        <w:jc w:val="both"/>
      </w:pPr>
      <w:proofErr w:type="gramStart"/>
      <w:r w:rsidRPr="002F4B3A">
        <w:t xml:space="preserve">Источником финансового обеспечения реализации данного мероприятия являются средства областного бюджета и средства федерального бюджета, предоставляемые областному бюджету в соответствии с Правилами предоставления и распределения субсидий из федерального бюджета бюджетам субъектов Российской Федерации в целях </w:t>
      </w:r>
      <w:proofErr w:type="spellStart"/>
      <w:r w:rsidRPr="002F4B3A">
        <w:t>софинансирования</w:t>
      </w:r>
      <w:proofErr w:type="spellEnd"/>
      <w:r w:rsidRPr="002F4B3A">
        <w:t xml:space="preserve"> расходных обязательств субъектов Российской Федерации, возникающих при реализации региональных проектов, направленных на повышение эффективности службы занятости, обеспечивающих достижение целей, показателей и результатов федерального проекта «Содействие</w:t>
      </w:r>
      <w:proofErr w:type="gramEnd"/>
      <w:r w:rsidRPr="002F4B3A">
        <w:t xml:space="preserve"> занятости» национального проекта «Демография» </w:t>
      </w:r>
      <w:r w:rsidRPr="002F4B3A">
        <w:rPr>
          <w:rStyle w:val="aa"/>
          <w:b w:val="0"/>
          <w:spacing w:val="-6"/>
        </w:rPr>
        <w:t>(приложение № 31</w:t>
      </w:r>
      <w:r w:rsidRPr="002F4B3A">
        <w:rPr>
          <w:rStyle w:val="aa"/>
          <w:b w:val="0"/>
        </w:rPr>
        <w:t xml:space="preserve"> к государственной программе Российской Федерации </w:t>
      </w:r>
      <w:r w:rsidRPr="002F4B3A">
        <w:rPr>
          <w:spacing w:val="-8"/>
        </w:rPr>
        <w:t xml:space="preserve">«Содействие занятости </w:t>
      </w:r>
      <w:r w:rsidRPr="002F4B3A">
        <w:rPr>
          <w:rStyle w:val="aa"/>
          <w:b w:val="0"/>
          <w:spacing w:val="-8"/>
        </w:rPr>
        <w:t>населения», утвержденной постановлением Правительства Российской Федерации</w:t>
      </w:r>
      <w:r w:rsidRPr="002F4B3A">
        <w:rPr>
          <w:rStyle w:val="aa"/>
          <w:b w:val="0"/>
        </w:rPr>
        <w:t xml:space="preserve"> от </w:t>
      </w:r>
      <w:r w:rsidR="00570DB5" w:rsidRPr="002F4B3A">
        <w:rPr>
          <w:rStyle w:val="aa"/>
          <w:b w:val="0"/>
        </w:rPr>
        <w:br/>
      </w:r>
      <w:r w:rsidRPr="002F4B3A">
        <w:rPr>
          <w:rStyle w:val="aa"/>
          <w:b w:val="0"/>
        </w:rPr>
        <w:t>15 апреля 2014 года № 298),</w:t>
      </w:r>
      <w:r w:rsidRPr="002F4B3A">
        <w:t xml:space="preserve"> на основании соглашения, заключаемого между Правительством Архангельской области и Федеральной службой по труду </w:t>
      </w:r>
      <w:r w:rsidR="00570DB5" w:rsidRPr="002F4B3A">
        <w:br/>
      </w:r>
      <w:r w:rsidRPr="002F4B3A">
        <w:t>и занятости.</w:t>
      </w:r>
    </w:p>
    <w:p w:rsidR="00A92D8C" w:rsidRPr="002F4B3A" w:rsidRDefault="00A92D8C">
      <w:pPr>
        <w:autoSpaceDE w:val="0"/>
        <w:ind w:firstLine="709"/>
        <w:jc w:val="both"/>
      </w:pPr>
      <w:proofErr w:type="gramStart"/>
      <w:r w:rsidRPr="002F4B3A">
        <w:t xml:space="preserve">Источником финансового обеспечения реализации мероприятий пунктов 6.1. и 6.2 являются средства областного бюджета, а также средства </w:t>
      </w:r>
      <w:r w:rsidRPr="002F4B3A">
        <w:rPr>
          <w:spacing w:val="-6"/>
        </w:rPr>
        <w:t xml:space="preserve">федерального бюджета в соответствии с </w:t>
      </w:r>
      <w:hyperlink r:id="rId17" w:history="1">
        <w:r w:rsidRPr="002F4B3A">
          <w:rPr>
            <w:rStyle w:val="af6"/>
            <w:color w:val="auto"/>
            <w:spacing w:val="-6"/>
            <w:u w:val="none"/>
          </w:rPr>
          <w:t>Правилами</w:t>
        </w:r>
      </w:hyperlink>
      <w:r w:rsidRPr="002F4B3A">
        <w:rPr>
          <w:spacing w:val="-6"/>
        </w:rPr>
        <w:t xml:space="preserve"> предоставления субвенций</w:t>
      </w:r>
      <w:r w:rsidRPr="002F4B3A">
        <w:t xml:space="preserve"> из федерального бюджета бюджетам субъектов Российской Федерации </w:t>
      </w:r>
      <w:r w:rsidRPr="002F4B3A">
        <w:rPr>
          <w:spacing w:val="-6"/>
        </w:rPr>
        <w:t>и бюджету г. Байконура на осуществление переданного полномочия Российской</w:t>
      </w:r>
      <w:r w:rsidRPr="002F4B3A">
        <w:t xml:space="preserve"> Федерации на осуществление социальных выплат гражданам, признанным в </w:t>
      </w:r>
      <w:r w:rsidRPr="002F4B3A">
        <w:lastRenderedPageBreak/>
        <w:t>установленном порядке безработными, утвержденными постановлением Правительства Российской Федерации от 22 января 2007</w:t>
      </w:r>
      <w:proofErr w:type="gramEnd"/>
      <w:r w:rsidRPr="002F4B3A">
        <w:t xml:space="preserve"> </w:t>
      </w:r>
      <w:proofErr w:type="gramStart"/>
      <w:r w:rsidRPr="002F4B3A">
        <w:t xml:space="preserve">года № 36, и </w:t>
      </w:r>
      <w:hyperlink r:id="rId18" w:history="1">
        <w:r w:rsidRPr="002F4B3A">
          <w:rPr>
            <w:rStyle w:val="af6"/>
            <w:color w:val="auto"/>
            <w:u w:val="none"/>
          </w:rPr>
          <w:t>методикой</w:t>
        </w:r>
      </w:hyperlink>
      <w:r w:rsidRPr="002F4B3A">
        <w:t xml:space="preserve"> определения общего объема субвенций, предоставляемых из федерального бюджета бюджетам субъектов Российской Федерации и бюджету г. Байконура на реализацию переданного для осуществления </w:t>
      </w:r>
      <w:r w:rsidRPr="002F4B3A">
        <w:rPr>
          <w:spacing w:val="-6"/>
        </w:rPr>
        <w:t>органам исполнительной власти субъектов Российской Федерации полномочия</w:t>
      </w:r>
      <w:r w:rsidRPr="002F4B3A">
        <w:t xml:space="preserve"> Российской Федерации по осуществлению социальных выплат гражданам, признанным в установленном порядке безработными, утвержденной постановлением Правительства Российской Федерации от 16 марта 2019 года № 277, на основании Порядка расходования субвенции</w:t>
      </w:r>
      <w:proofErr w:type="gramEnd"/>
      <w:r w:rsidRPr="002F4B3A">
        <w:t xml:space="preserve"> на осуществление социальных выплат гражданам, признанным в установленном порядке безработными, в пределах 1,5 процента средств федерального бюджета, предоставляемых областному бюджету, на организацию осуществления переданного полномочия Российской Федерации, утвержденного настоящим постановлением.</w:t>
      </w:r>
    </w:p>
    <w:p w:rsidR="00FE2E04" w:rsidRPr="002F4B3A" w:rsidRDefault="00FE2E04" w:rsidP="00FE2E04">
      <w:pPr>
        <w:autoSpaceDE w:val="0"/>
        <w:ind w:firstLine="709"/>
        <w:jc w:val="both"/>
      </w:pPr>
      <w:r w:rsidRPr="002F4B3A">
        <w:rPr>
          <w:i/>
          <w:sz w:val="24"/>
          <w:szCs w:val="24"/>
        </w:rPr>
        <w:t xml:space="preserve">Исключены </w:t>
      </w:r>
      <w:proofErr w:type="spellStart"/>
      <w:r w:rsidRPr="002F4B3A">
        <w:rPr>
          <w:i/>
          <w:sz w:val="24"/>
          <w:szCs w:val="24"/>
        </w:rPr>
        <w:t>абз</w:t>
      </w:r>
      <w:proofErr w:type="spellEnd"/>
      <w:r w:rsidRPr="002F4B3A">
        <w:rPr>
          <w:i/>
          <w:sz w:val="24"/>
          <w:szCs w:val="24"/>
        </w:rPr>
        <w:t>. 17-19 (</w:t>
      </w:r>
      <w:r w:rsidRPr="002F4B3A">
        <w:rPr>
          <w:rStyle w:val="aa"/>
          <w:b w:val="0"/>
          <w:bCs/>
          <w:i/>
          <w:sz w:val="24"/>
          <w:szCs w:val="24"/>
        </w:rPr>
        <w:t>постановление Правительства Архангельской области от 06.10.2022 № 788-пп</w:t>
      </w:r>
      <w:r w:rsidRPr="002F4B3A">
        <w:rPr>
          <w:i/>
          <w:sz w:val="24"/>
          <w:szCs w:val="24"/>
        </w:rPr>
        <w:t>).</w:t>
      </w:r>
    </w:p>
    <w:p w:rsidR="00A92D8C" w:rsidRPr="002F4B3A" w:rsidRDefault="00A92D8C">
      <w:pPr>
        <w:autoSpaceDE w:val="0"/>
        <w:ind w:firstLine="709"/>
        <w:jc w:val="both"/>
      </w:pPr>
      <w:proofErr w:type="gramStart"/>
      <w:r w:rsidRPr="002F4B3A">
        <w:t xml:space="preserve">Предоставление и расходование средств на реализацию мероприятия пункта 7.3 перечня мероприятий подпрограммы № 1 (приложение № 2 </w:t>
      </w:r>
      <w:r w:rsidRPr="002F4B3A">
        <w:br/>
        <w:t xml:space="preserve">к государственной программе) осуществляется в соответствии с Порядком предоставления субсидии на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w:t>
      </w:r>
      <w:r w:rsidRPr="002F4B3A">
        <w:rPr>
          <w:spacing w:val="-12"/>
        </w:rPr>
        <w:t>подходящей работы, включая безработных граждан, утвержденным постановлением</w:t>
      </w:r>
      <w:r w:rsidRPr="002F4B3A">
        <w:t xml:space="preserve"> Правительства Архангельской области. </w:t>
      </w:r>
      <w:proofErr w:type="gramEnd"/>
    </w:p>
    <w:p w:rsidR="00A92D8C" w:rsidRPr="002F4B3A" w:rsidRDefault="00A92D8C">
      <w:pPr>
        <w:autoSpaceDE w:val="0"/>
        <w:ind w:firstLine="709"/>
        <w:jc w:val="both"/>
      </w:pPr>
      <w:proofErr w:type="gramStart"/>
      <w:r w:rsidRPr="002F4B3A">
        <w:rPr>
          <w:rFonts w:eastAsia="Calibri"/>
          <w:lang w:eastAsia="en-US"/>
        </w:rPr>
        <w:t xml:space="preserve">Предоставление и расходование средств на реализацию мероприятия пункта 7.4 перечня </w:t>
      </w:r>
      <w:r w:rsidRPr="002F4B3A">
        <w:t xml:space="preserve">мероприятий подпрограммы № 1 (приложение № 2 </w:t>
      </w:r>
      <w:r w:rsidRPr="002F4B3A">
        <w:br/>
        <w:t xml:space="preserve">к государственной программе) </w:t>
      </w:r>
      <w:r w:rsidRPr="002F4B3A">
        <w:rPr>
          <w:rFonts w:eastAsia="Calibri"/>
          <w:lang w:eastAsia="en-US"/>
        </w:rPr>
        <w:t xml:space="preserve">осуществляется в соответствии с Порядком предоставления субсидии </w:t>
      </w:r>
      <w:r w:rsidRPr="002F4B3A">
        <w:t>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остановку работ, предоставление отпусков без</w:t>
      </w:r>
      <w:proofErr w:type="gramEnd"/>
      <w:r w:rsidRPr="002F4B3A">
        <w:t xml:space="preserve"> сохранения заработной платы, проведение мероприятий по высвобождению работников, утвержденным постановлением Правительства Архангельской области.</w:t>
      </w:r>
    </w:p>
    <w:p w:rsidR="00A92D8C" w:rsidRPr="002F4B3A" w:rsidRDefault="00A92D8C">
      <w:pPr>
        <w:autoSpaceDE w:val="0"/>
        <w:ind w:firstLine="709"/>
        <w:jc w:val="both"/>
      </w:pPr>
      <w:r w:rsidRPr="002F4B3A">
        <w:rPr>
          <w:rFonts w:eastAsia="Calibri"/>
          <w:lang w:eastAsia="en-US"/>
        </w:rPr>
        <w:t xml:space="preserve">Предоставление и расходование средств на реализацию мероприятия пункта </w:t>
      </w:r>
      <w:r w:rsidRPr="002F4B3A">
        <w:t xml:space="preserve">7.5 </w:t>
      </w:r>
      <w:r w:rsidRPr="002F4B3A">
        <w:rPr>
          <w:rFonts w:eastAsia="Calibri"/>
          <w:lang w:eastAsia="en-US"/>
        </w:rPr>
        <w:t xml:space="preserve">перечня </w:t>
      </w:r>
      <w:r w:rsidRPr="002F4B3A">
        <w:t xml:space="preserve">мероприятий подпрограммы № 1 (приложение № 2 </w:t>
      </w:r>
      <w:r w:rsidRPr="002F4B3A">
        <w:br/>
        <w:t xml:space="preserve">к государственной программе) </w:t>
      </w:r>
      <w:r w:rsidRPr="002F4B3A">
        <w:rPr>
          <w:rFonts w:eastAsia="Calibri"/>
          <w:lang w:eastAsia="en-US"/>
        </w:rPr>
        <w:t xml:space="preserve">осуществляется в соответствии с Порядком </w:t>
      </w:r>
      <w:r w:rsidRPr="002F4B3A">
        <w:t>предоставления субсидий на 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 находящихся под риском увольнения, утвержденным постановлением Правительства Архангельской области</w:t>
      </w:r>
      <w:r w:rsidRPr="002F4B3A">
        <w:rPr>
          <w:rFonts w:eastAsia="Calibri"/>
          <w:lang w:eastAsia="en-US"/>
        </w:rPr>
        <w:t>.</w:t>
      </w:r>
    </w:p>
    <w:p w:rsidR="00570DB5" w:rsidRPr="002F4B3A" w:rsidRDefault="00A92D8C" w:rsidP="00570DB5">
      <w:pPr>
        <w:tabs>
          <w:tab w:val="left" w:pos="1418"/>
        </w:tabs>
        <w:ind w:firstLine="709"/>
        <w:jc w:val="both"/>
      </w:pPr>
      <w:proofErr w:type="gramStart"/>
      <w:r w:rsidRPr="002F4B3A">
        <w:rPr>
          <w:rStyle w:val="aa"/>
          <w:b w:val="0"/>
        </w:rPr>
        <w:lastRenderedPageBreak/>
        <w:t xml:space="preserve">Источником финансового обеспечения реализации мероприятий </w:t>
      </w:r>
      <w:r w:rsidRPr="002F4B3A">
        <w:rPr>
          <w:rStyle w:val="aa"/>
          <w:b w:val="0"/>
        </w:rPr>
        <w:br/>
        <w:t xml:space="preserve">пунктов 7.3 и 7.4 перечня мероприятий подпрограммы № 1 (приложение № 2 к государственной программе) являются средства областного бюджета </w:t>
      </w:r>
      <w:r w:rsidRPr="002F4B3A">
        <w:rPr>
          <w:rStyle w:val="aa"/>
          <w:b w:val="0"/>
        </w:rPr>
        <w:br/>
        <w:t xml:space="preserve">и средства федерального бюджета, предоставляемые областному бюджету </w:t>
      </w:r>
      <w:r w:rsidRPr="002F4B3A">
        <w:rPr>
          <w:rStyle w:val="aa"/>
          <w:b w:val="0"/>
        </w:rPr>
        <w:br/>
        <w:t xml:space="preserve">в соответствии с Правилами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w:t>
      </w:r>
      <w:r w:rsidRPr="002F4B3A">
        <w:rPr>
          <w:rStyle w:val="aa"/>
          <w:b w:val="0"/>
          <w:spacing w:val="-6"/>
        </w:rPr>
        <w:t>которых являются бюджетные ассигнования резервного фонда Правительства</w:t>
      </w:r>
      <w:r w:rsidRPr="002F4B3A">
        <w:rPr>
          <w:rStyle w:val="aa"/>
          <w:b w:val="0"/>
        </w:rPr>
        <w:t xml:space="preserve"> Российской</w:t>
      </w:r>
      <w:proofErr w:type="gramEnd"/>
      <w:r w:rsidRPr="002F4B3A">
        <w:rPr>
          <w:rStyle w:val="aa"/>
          <w:b w:val="0"/>
        </w:rPr>
        <w:t xml:space="preserve"> Федерации, в целях </w:t>
      </w:r>
      <w:proofErr w:type="spellStart"/>
      <w:r w:rsidRPr="002F4B3A">
        <w:rPr>
          <w:rStyle w:val="aa"/>
          <w:b w:val="0"/>
        </w:rPr>
        <w:t>софинансирования</w:t>
      </w:r>
      <w:proofErr w:type="spellEnd"/>
      <w:r w:rsidRPr="002F4B3A">
        <w:rPr>
          <w:rStyle w:val="aa"/>
          <w:b w:val="0"/>
        </w:rPr>
        <w:t xml:space="preserve"> расходных обязательств </w:t>
      </w:r>
      <w:r w:rsidRPr="002F4B3A">
        <w:rPr>
          <w:rStyle w:val="aa"/>
          <w:b w:val="0"/>
          <w:spacing w:val="-8"/>
        </w:rPr>
        <w:t>субъектов Российской Федерации, возникающих при реализации дополнительных</w:t>
      </w:r>
      <w:r w:rsidRPr="002F4B3A">
        <w:rPr>
          <w:rStyle w:val="aa"/>
          <w:b w:val="0"/>
        </w:rPr>
        <w:t xml:space="preserve"> мероприятий, направленных на снижение напряженности на рынке труда </w:t>
      </w:r>
      <w:r w:rsidRPr="002F4B3A">
        <w:rPr>
          <w:rStyle w:val="aa"/>
          <w:b w:val="0"/>
          <w:spacing w:val="-10"/>
        </w:rPr>
        <w:t xml:space="preserve">субъектов Российской Федерации, </w:t>
      </w:r>
      <w:proofErr w:type="gramStart"/>
      <w:r w:rsidRPr="002F4B3A">
        <w:rPr>
          <w:rStyle w:val="aa"/>
          <w:b w:val="0"/>
          <w:spacing w:val="-10"/>
        </w:rPr>
        <w:t>утвержденными</w:t>
      </w:r>
      <w:proofErr w:type="gramEnd"/>
      <w:r w:rsidRPr="002F4B3A">
        <w:rPr>
          <w:rStyle w:val="aa"/>
          <w:b w:val="0"/>
          <w:spacing w:val="-10"/>
        </w:rPr>
        <w:t xml:space="preserve"> постановлением Правительства</w:t>
      </w:r>
      <w:r w:rsidRPr="002F4B3A">
        <w:t xml:space="preserve"> Российской Федерации от 18 марта 2022 года № 409.</w:t>
      </w:r>
      <w:r w:rsidR="00570DB5" w:rsidRPr="002F4B3A">
        <w:t xml:space="preserve"> </w:t>
      </w:r>
      <w:r w:rsidR="00570DB5" w:rsidRPr="002F4B3A">
        <w:rPr>
          <w:rStyle w:val="aa"/>
          <w:b w:val="0"/>
        </w:rPr>
        <w:t>В 2023 году мероприятие осуществляется в рамках федерального проекта «Содействие занятости» национального проекта «Демография».</w:t>
      </w:r>
    </w:p>
    <w:p w:rsidR="00A92D8C" w:rsidRPr="002F4B3A" w:rsidRDefault="00A92D8C">
      <w:pPr>
        <w:tabs>
          <w:tab w:val="left" w:pos="1418"/>
        </w:tabs>
        <w:ind w:firstLine="709"/>
        <w:jc w:val="both"/>
      </w:pPr>
      <w:proofErr w:type="gramStart"/>
      <w:r w:rsidRPr="002F4B3A">
        <w:t xml:space="preserve">Источником </w:t>
      </w:r>
      <w:r w:rsidRPr="002F4B3A">
        <w:rPr>
          <w:rStyle w:val="aa"/>
          <w:b w:val="0"/>
        </w:rPr>
        <w:t xml:space="preserve">финансового обеспечения реализации мероприятия </w:t>
      </w:r>
      <w:r w:rsidRPr="002F4B3A">
        <w:rPr>
          <w:rStyle w:val="aa"/>
          <w:b w:val="0"/>
        </w:rPr>
        <w:br/>
        <w:t xml:space="preserve">пункта 7.5 перечня мероприятий подпрограммы № 1 (приложение № 2 </w:t>
      </w:r>
      <w:r w:rsidRPr="002F4B3A">
        <w:rPr>
          <w:rStyle w:val="aa"/>
          <w:b w:val="0"/>
        </w:rPr>
        <w:br/>
        <w:t xml:space="preserve">к государственной программе) являются средства областного бюджета </w:t>
      </w:r>
      <w:r w:rsidRPr="002F4B3A">
        <w:rPr>
          <w:rStyle w:val="aa"/>
          <w:b w:val="0"/>
        </w:rPr>
        <w:br/>
        <w:t xml:space="preserve">и средства федерального бюджета, предоставляемые областному бюджету </w:t>
      </w:r>
      <w:r w:rsidRPr="002F4B3A">
        <w:rPr>
          <w:rStyle w:val="aa"/>
          <w:b w:val="0"/>
        </w:rPr>
        <w:br/>
        <w:t xml:space="preserve">в соответствии с Правилами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w:t>
      </w:r>
      <w:r w:rsidRPr="002F4B3A">
        <w:rPr>
          <w:rStyle w:val="aa"/>
          <w:b w:val="0"/>
          <w:spacing w:val="-6"/>
        </w:rPr>
        <w:t>которых являются бюджетные ассигнования резервного фонда Правительства</w:t>
      </w:r>
      <w:r w:rsidRPr="002F4B3A">
        <w:rPr>
          <w:rStyle w:val="aa"/>
          <w:b w:val="0"/>
        </w:rPr>
        <w:t xml:space="preserve"> Российской Федерации, в</w:t>
      </w:r>
      <w:proofErr w:type="gramEnd"/>
      <w:r w:rsidRPr="002F4B3A">
        <w:rPr>
          <w:rStyle w:val="aa"/>
          <w:b w:val="0"/>
        </w:rPr>
        <w:t xml:space="preserve"> </w:t>
      </w:r>
      <w:proofErr w:type="gramStart"/>
      <w:r w:rsidRPr="002F4B3A">
        <w:rPr>
          <w:rStyle w:val="aa"/>
          <w:b w:val="0"/>
        </w:rPr>
        <w:t xml:space="preserve">целях </w:t>
      </w:r>
      <w:proofErr w:type="spellStart"/>
      <w:r w:rsidRPr="002F4B3A">
        <w:rPr>
          <w:rStyle w:val="aa"/>
          <w:b w:val="0"/>
        </w:rPr>
        <w:t>софинансирования</w:t>
      </w:r>
      <w:proofErr w:type="spellEnd"/>
      <w:r w:rsidRPr="002F4B3A">
        <w:rPr>
          <w:rStyle w:val="aa"/>
          <w:b w:val="0"/>
        </w:rPr>
        <w:t xml:space="preserve"> расходных обязательств </w:t>
      </w:r>
      <w:r w:rsidRPr="002F4B3A">
        <w:rPr>
          <w:rStyle w:val="aa"/>
          <w:b w:val="0"/>
          <w:spacing w:val="-6"/>
        </w:rPr>
        <w:t>субъектов Российской Федерации, возникающих при реализации региональных</w:t>
      </w:r>
      <w:r w:rsidRPr="002F4B3A">
        <w:rPr>
          <w:rStyle w:val="aa"/>
          <w:b w:val="0"/>
        </w:rPr>
        <w:t xml:space="preserve">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утвержденными </w:t>
      </w:r>
      <w:r w:rsidRPr="002F4B3A">
        <w:t>постановлением Правительства Российской Федерации от 18 марта 2022 года № 409</w:t>
      </w:r>
      <w:r w:rsidRPr="002F4B3A">
        <w:rPr>
          <w:rStyle w:val="aa"/>
          <w:b w:val="0"/>
        </w:rPr>
        <w:t>.</w:t>
      </w:r>
      <w:proofErr w:type="gramEnd"/>
      <w:r w:rsidR="00570DB5" w:rsidRPr="002F4B3A">
        <w:rPr>
          <w:rStyle w:val="aa"/>
          <w:b w:val="0"/>
        </w:rPr>
        <w:t xml:space="preserve"> В 2023 году мероприятие </w:t>
      </w:r>
      <w:proofErr w:type="spellStart"/>
      <w:r w:rsidR="00570DB5" w:rsidRPr="002F4B3A">
        <w:rPr>
          <w:rStyle w:val="aa"/>
          <w:b w:val="0"/>
        </w:rPr>
        <w:t>осуществляется\</w:t>
      </w:r>
      <w:proofErr w:type="spellEnd"/>
      <w:r w:rsidR="00570DB5" w:rsidRPr="002F4B3A">
        <w:rPr>
          <w:rStyle w:val="aa"/>
          <w:b w:val="0"/>
        </w:rPr>
        <w:t xml:space="preserve"> в рамках федерального проекта «Содействие занятости» национального проекта «Демография».</w:t>
      </w:r>
    </w:p>
    <w:p w:rsidR="00A92D8C" w:rsidRPr="002F4B3A" w:rsidRDefault="00A92D8C">
      <w:pPr>
        <w:tabs>
          <w:tab w:val="left" w:pos="1418"/>
        </w:tabs>
        <w:ind w:firstLine="709"/>
        <w:jc w:val="both"/>
      </w:pPr>
      <w:r w:rsidRPr="002F4B3A">
        <w:rPr>
          <w:bCs/>
        </w:rPr>
        <w:t>Перечень мероприятий подпрограммы № 1 государственной программы приведен в приложении № 2 к государственной программе.</w:t>
      </w:r>
    </w:p>
    <w:p w:rsidR="00A92D8C" w:rsidRPr="002F4B3A" w:rsidRDefault="00A92D8C">
      <w:pPr>
        <w:autoSpaceDE w:val="0"/>
        <w:ind w:firstLine="709"/>
        <w:jc w:val="both"/>
        <w:rPr>
          <w:bCs/>
        </w:rPr>
      </w:pPr>
    </w:p>
    <w:p w:rsidR="00A92D8C" w:rsidRPr="002F4B3A" w:rsidRDefault="00A92D8C">
      <w:pPr>
        <w:widowControl w:val="0"/>
        <w:autoSpaceDE w:val="0"/>
        <w:jc w:val="center"/>
      </w:pPr>
      <w:r w:rsidRPr="002F4B3A">
        <w:rPr>
          <w:lang w:eastAsia="en-US"/>
        </w:rPr>
        <w:t xml:space="preserve">2.4. </w:t>
      </w:r>
      <w:proofErr w:type="gramStart"/>
      <w:r w:rsidRPr="002F4B3A">
        <w:rPr>
          <w:lang w:eastAsia="en-US"/>
        </w:rPr>
        <w:t>П</w:t>
      </w:r>
      <w:proofErr w:type="gramEnd"/>
      <w:r w:rsidRPr="002F4B3A">
        <w:rPr>
          <w:lang w:eastAsia="en-US"/>
        </w:rPr>
        <w:t xml:space="preserve"> А С П О Р Т</w:t>
      </w:r>
    </w:p>
    <w:p w:rsidR="00A92D8C" w:rsidRPr="002F4B3A" w:rsidRDefault="00A92D8C">
      <w:pPr>
        <w:widowControl w:val="0"/>
        <w:autoSpaceDE w:val="0"/>
        <w:jc w:val="center"/>
      </w:pPr>
      <w:r w:rsidRPr="002F4B3A">
        <w:rPr>
          <w:lang w:eastAsia="en-US"/>
        </w:rPr>
        <w:t xml:space="preserve">подпрограммы № 2 </w:t>
      </w:r>
      <w:r w:rsidRPr="002F4B3A">
        <w:t>«</w:t>
      </w:r>
      <w:r w:rsidRPr="002F4B3A">
        <w:rPr>
          <w:lang w:eastAsia="en-US"/>
        </w:rPr>
        <w:t xml:space="preserve">Улучшение условий и охраны труда </w:t>
      </w:r>
      <w:r w:rsidRPr="002F4B3A">
        <w:rPr>
          <w:lang w:eastAsia="en-US"/>
        </w:rPr>
        <w:br/>
        <w:t>в Архангельской области</w:t>
      </w:r>
      <w:r w:rsidRPr="002F4B3A">
        <w:t xml:space="preserve">» </w:t>
      </w:r>
    </w:p>
    <w:p w:rsidR="00A92D8C" w:rsidRPr="002F4B3A" w:rsidRDefault="00A92D8C">
      <w:pPr>
        <w:widowControl w:val="0"/>
        <w:autoSpaceDE w:val="0"/>
        <w:jc w:val="center"/>
      </w:pPr>
    </w:p>
    <w:tbl>
      <w:tblPr>
        <w:tblW w:w="4900" w:type="pct"/>
        <w:jc w:val="center"/>
        <w:tblLayout w:type="fixed"/>
        <w:tblCellMar>
          <w:left w:w="70" w:type="dxa"/>
          <w:right w:w="70" w:type="dxa"/>
        </w:tblCellMar>
        <w:tblLook w:val="0000"/>
      </w:tblPr>
      <w:tblGrid>
        <w:gridCol w:w="2745"/>
        <w:gridCol w:w="418"/>
        <w:gridCol w:w="6141"/>
      </w:tblGrid>
      <w:tr w:rsidR="00A92D8C" w:rsidRPr="002F4B3A">
        <w:trPr>
          <w:cantSplit/>
          <w:trHeight w:val="240"/>
          <w:jc w:val="center"/>
        </w:trPr>
        <w:tc>
          <w:tcPr>
            <w:tcW w:w="2704" w:type="dxa"/>
            <w:shd w:val="clear" w:color="auto" w:fill="auto"/>
          </w:tcPr>
          <w:p w:rsidR="00A92D8C" w:rsidRPr="002F4B3A" w:rsidRDefault="00A92D8C">
            <w:pPr>
              <w:autoSpaceDE w:val="0"/>
            </w:pPr>
            <w:r w:rsidRPr="002F4B3A">
              <w:t xml:space="preserve">Наименование подпрограммы </w:t>
            </w:r>
          </w:p>
          <w:p w:rsidR="00A92D8C" w:rsidRPr="002F4B3A" w:rsidRDefault="00A92D8C">
            <w:pPr>
              <w:autoSpaceDE w:val="0"/>
            </w:pPr>
          </w:p>
        </w:tc>
        <w:tc>
          <w:tcPr>
            <w:tcW w:w="412" w:type="dxa"/>
            <w:shd w:val="clear" w:color="auto" w:fill="auto"/>
          </w:tcPr>
          <w:p w:rsidR="00A92D8C" w:rsidRPr="002F4B3A" w:rsidRDefault="00A92D8C">
            <w:pPr>
              <w:keepNext/>
              <w:autoSpaceDE w:val="0"/>
              <w:jc w:val="center"/>
            </w:pPr>
            <w:r w:rsidRPr="002F4B3A">
              <w:t>–</w:t>
            </w:r>
          </w:p>
        </w:tc>
        <w:tc>
          <w:tcPr>
            <w:tcW w:w="6050" w:type="dxa"/>
            <w:shd w:val="clear" w:color="auto" w:fill="auto"/>
          </w:tcPr>
          <w:p w:rsidR="00A92D8C" w:rsidRPr="002F4B3A" w:rsidRDefault="00A92D8C">
            <w:pPr>
              <w:widowControl w:val="0"/>
              <w:autoSpaceDE w:val="0"/>
            </w:pPr>
            <w:r w:rsidRPr="002F4B3A">
              <w:rPr>
                <w:sz w:val="24"/>
                <w:szCs w:val="24"/>
              </w:rPr>
              <w:t>«</w:t>
            </w:r>
            <w:r w:rsidRPr="002F4B3A">
              <w:rPr>
                <w:sz w:val="24"/>
                <w:szCs w:val="24"/>
                <w:lang w:eastAsia="en-US"/>
              </w:rPr>
              <w:t xml:space="preserve">Улучшение условий и охраны труда </w:t>
            </w:r>
            <w:r w:rsidRPr="002F4B3A">
              <w:rPr>
                <w:sz w:val="24"/>
                <w:szCs w:val="24"/>
                <w:lang w:eastAsia="en-US"/>
              </w:rPr>
              <w:br/>
              <w:t>в Архангельской области</w:t>
            </w:r>
            <w:r w:rsidRPr="002F4B3A">
              <w:rPr>
                <w:sz w:val="24"/>
                <w:szCs w:val="24"/>
              </w:rPr>
              <w:t>»</w:t>
            </w:r>
          </w:p>
          <w:p w:rsidR="00A92D8C" w:rsidRPr="002F4B3A" w:rsidRDefault="00A92D8C">
            <w:pPr>
              <w:keepNext/>
            </w:pPr>
            <w:r w:rsidRPr="002F4B3A">
              <w:rPr>
                <w:sz w:val="24"/>
                <w:szCs w:val="24"/>
                <w:lang w:eastAsia="en-US"/>
              </w:rPr>
              <w:t>(далее – подпрограмма № 2)</w:t>
            </w:r>
          </w:p>
          <w:p w:rsidR="00A92D8C" w:rsidRPr="002F4B3A" w:rsidRDefault="00A92D8C">
            <w:pPr>
              <w:keepNext/>
              <w:rPr>
                <w:sz w:val="24"/>
                <w:szCs w:val="24"/>
                <w:lang w:eastAsia="en-US"/>
              </w:rPr>
            </w:pPr>
          </w:p>
        </w:tc>
      </w:tr>
      <w:tr w:rsidR="00A92D8C" w:rsidRPr="002F4B3A">
        <w:trPr>
          <w:cantSplit/>
          <w:trHeight w:val="360"/>
          <w:jc w:val="center"/>
        </w:trPr>
        <w:tc>
          <w:tcPr>
            <w:tcW w:w="2704" w:type="dxa"/>
            <w:shd w:val="clear" w:color="auto" w:fill="auto"/>
          </w:tcPr>
          <w:p w:rsidR="00A92D8C" w:rsidRPr="002F4B3A" w:rsidRDefault="00A92D8C">
            <w:pPr>
              <w:autoSpaceDE w:val="0"/>
            </w:pPr>
            <w:r w:rsidRPr="002F4B3A">
              <w:lastRenderedPageBreak/>
              <w:t>Ответственный исполнитель</w:t>
            </w:r>
            <w:r w:rsidRPr="002F4B3A">
              <w:br/>
              <w:t xml:space="preserve">подпрограммы </w:t>
            </w:r>
          </w:p>
          <w:p w:rsidR="00A92D8C" w:rsidRPr="002F4B3A" w:rsidRDefault="00A92D8C">
            <w:pPr>
              <w:autoSpaceDE w:val="0"/>
            </w:pPr>
          </w:p>
        </w:tc>
        <w:tc>
          <w:tcPr>
            <w:tcW w:w="412" w:type="dxa"/>
            <w:shd w:val="clear" w:color="auto" w:fill="auto"/>
          </w:tcPr>
          <w:p w:rsidR="00A92D8C" w:rsidRPr="002F4B3A" w:rsidRDefault="00A92D8C">
            <w:pPr>
              <w:autoSpaceDE w:val="0"/>
              <w:jc w:val="center"/>
            </w:pPr>
            <w:r w:rsidRPr="002F4B3A">
              <w:t>–</w:t>
            </w:r>
          </w:p>
        </w:tc>
        <w:tc>
          <w:tcPr>
            <w:tcW w:w="6050" w:type="dxa"/>
            <w:shd w:val="clear" w:color="auto" w:fill="auto"/>
          </w:tcPr>
          <w:p w:rsidR="00A92D8C" w:rsidRPr="002F4B3A" w:rsidRDefault="00A92D8C">
            <w:pPr>
              <w:autoSpaceDE w:val="0"/>
            </w:pPr>
            <w:r w:rsidRPr="002F4B3A">
              <w:rPr>
                <w:sz w:val="24"/>
                <w:szCs w:val="24"/>
              </w:rPr>
              <w:t xml:space="preserve">министерство труда, занятости и социального развития </w:t>
            </w:r>
          </w:p>
        </w:tc>
      </w:tr>
      <w:tr w:rsidR="00A92D8C" w:rsidRPr="002F4B3A">
        <w:trPr>
          <w:cantSplit/>
          <w:trHeight w:val="360"/>
          <w:jc w:val="center"/>
        </w:trPr>
        <w:tc>
          <w:tcPr>
            <w:tcW w:w="2704" w:type="dxa"/>
            <w:shd w:val="clear" w:color="auto" w:fill="auto"/>
          </w:tcPr>
          <w:p w:rsidR="00A92D8C" w:rsidRPr="002F4B3A" w:rsidRDefault="00A92D8C">
            <w:pPr>
              <w:autoSpaceDE w:val="0"/>
            </w:pPr>
            <w:r w:rsidRPr="002F4B3A">
              <w:t xml:space="preserve">Соисполнители подпрограммы </w:t>
            </w:r>
          </w:p>
          <w:p w:rsidR="00A92D8C" w:rsidRPr="002F4B3A" w:rsidRDefault="00A92D8C">
            <w:pPr>
              <w:autoSpaceDE w:val="0"/>
            </w:pPr>
          </w:p>
        </w:tc>
        <w:tc>
          <w:tcPr>
            <w:tcW w:w="412" w:type="dxa"/>
            <w:shd w:val="clear" w:color="auto" w:fill="auto"/>
          </w:tcPr>
          <w:p w:rsidR="00A92D8C" w:rsidRPr="002F4B3A" w:rsidRDefault="00A92D8C">
            <w:pPr>
              <w:autoSpaceDE w:val="0"/>
              <w:jc w:val="center"/>
            </w:pPr>
            <w:r w:rsidRPr="002F4B3A">
              <w:t>–</w:t>
            </w:r>
          </w:p>
        </w:tc>
        <w:tc>
          <w:tcPr>
            <w:tcW w:w="6050" w:type="dxa"/>
            <w:shd w:val="clear" w:color="auto" w:fill="auto"/>
          </w:tcPr>
          <w:p w:rsidR="00A92D8C" w:rsidRPr="002F4B3A" w:rsidRDefault="00A92D8C">
            <w:r w:rsidRPr="002F4B3A">
              <w:rPr>
                <w:sz w:val="24"/>
                <w:szCs w:val="24"/>
              </w:rPr>
              <w:t>нет</w:t>
            </w:r>
          </w:p>
        </w:tc>
      </w:tr>
      <w:tr w:rsidR="00A92D8C" w:rsidRPr="002F4B3A">
        <w:trPr>
          <w:cantSplit/>
          <w:trHeight w:val="360"/>
          <w:jc w:val="center"/>
        </w:trPr>
        <w:tc>
          <w:tcPr>
            <w:tcW w:w="2704" w:type="dxa"/>
            <w:shd w:val="clear" w:color="auto" w:fill="auto"/>
          </w:tcPr>
          <w:p w:rsidR="00A92D8C" w:rsidRPr="002F4B3A" w:rsidRDefault="00A92D8C">
            <w:pPr>
              <w:autoSpaceDE w:val="0"/>
            </w:pPr>
            <w:r w:rsidRPr="002F4B3A">
              <w:t>Участники подпрограммы</w:t>
            </w:r>
          </w:p>
          <w:p w:rsidR="00A92D8C" w:rsidRPr="002F4B3A" w:rsidRDefault="00A92D8C">
            <w:pPr>
              <w:autoSpaceDE w:val="0"/>
            </w:pPr>
          </w:p>
        </w:tc>
        <w:tc>
          <w:tcPr>
            <w:tcW w:w="412" w:type="dxa"/>
            <w:shd w:val="clear" w:color="auto" w:fill="auto"/>
          </w:tcPr>
          <w:p w:rsidR="00A92D8C" w:rsidRPr="002F4B3A" w:rsidRDefault="00A92D8C">
            <w:pPr>
              <w:autoSpaceDE w:val="0"/>
              <w:jc w:val="center"/>
            </w:pPr>
            <w:r w:rsidRPr="002F4B3A">
              <w:t>–</w:t>
            </w:r>
          </w:p>
        </w:tc>
        <w:tc>
          <w:tcPr>
            <w:tcW w:w="6050" w:type="dxa"/>
            <w:shd w:val="clear" w:color="auto" w:fill="auto"/>
          </w:tcPr>
          <w:p w:rsidR="00A92D8C" w:rsidRPr="002F4B3A" w:rsidRDefault="00A92D8C">
            <w:r w:rsidRPr="002F4B3A">
              <w:rPr>
                <w:sz w:val="24"/>
                <w:szCs w:val="24"/>
              </w:rPr>
              <w:t>органы местного самоуправления;</w:t>
            </w:r>
          </w:p>
          <w:p w:rsidR="00A92D8C" w:rsidRPr="002F4B3A" w:rsidRDefault="00A92D8C">
            <w:pPr>
              <w:spacing w:before="120"/>
            </w:pPr>
            <w:r w:rsidRPr="002F4B3A">
              <w:rPr>
                <w:sz w:val="24"/>
                <w:szCs w:val="24"/>
              </w:rPr>
              <w:t>государственное учреждение</w:t>
            </w:r>
            <w:r w:rsidRPr="002F4B3A">
              <w:rPr>
                <w:rStyle w:val="tahoma18n"/>
                <w:color w:val="auto"/>
                <w:sz w:val="24"/>
                <w:szCs w:val="24"/>
              </w:rPr>
              <w:t xml:space="preserve"> </w:t>
            </w:r>
            <w:r w:rsidRPr="002F4B3A">
              <w:rPr>
                <w:sz w:val="24"/>
                <w:szCs w:val="24"/>
              </w:rPr>
              <w:t>– Архангельское региональное отделение Фонда социального страхования Российской Федерации (далее – Архангельское отделение Фонда социального страхования)</w:t>
            </w:r>
          </w:p>
          <w:p w:rsidR="00A92D8C" w:rsidRPr="002F4B3A" w:rsidRDefault="00A92D8C">
            <w:pPr>
              <w:rPr>
                <w:sz w:val="24"/>
                <w:szCs w:val="24"/>
              </w:rPr>
            </w:pPr>
          </w:p>
        </w:tc>
      </w:tr>
      <w:tr w:rsidR="00A92D8C" w:rsidRPr="002F4B3A">
        <w:trPr>
          <w:cantSplit/>
          <w:trHeight w:val="360"/>
          <w:jc w:val="center"/>
        </w:trPr>
        <w:tc>
          <w:tcPr>
            <w:tcW w:w="2704" w:type="dxa"/>
            <w:shd w:val="clear" w:color="auto" w:fill="auto"/>
          </w:tcPr>
          <w:p w:rsidR="00A92D8C" w:rsidRPr="002F4B3A" w:rsidRDefault="00A92D8C">
            <w:pPr>
              <w:autoSpaceDE w:val="0"/>
            </w:pPr>
            <w:r w:rsidRPr="002F4B3A">
              <w:t xml:space="preserve">Цель </w:t>
            </w:r>
          </w:p>
          <w:p w:rsidR="00A92D8C" w:rsidRPr="002F4B3A" w:rsidRDefault="00A92D8C">
            <w:pPr>
              <w:autoSpaceDE w:val="0"/>
            </w:pPr>
            <w:r w:rsidRPr="002F4B3A">
              <w:t xml:space="preserve">подпрограммы </w:t>
            </w:r>
          </w:p>
          <w:p w:rsidR="00A92D8C" w:rsidRPr="002F4B3A" w:rsidRDefault="00A92D8C">
            <w:pPr>
              <w:autoSpaceDE w:val="0"/>
            </w:pPr>
          </w:p>
        </w:tc>
        <w:tc>
          <w:tcPr>
            <w:tcW w:w="412" w:type="dxa"/>
            <w:shd w:val="clear" w:color="auto" w:fill="auto"/>
          </w:tcPr>
          <w:p w:rsidR="00A92D8C" w:rsidRPr="002F4B3A" w:rsidRDefault="00A92D8C">
            <w:pPr>
              <w:autoSpaceDE w:val="0"/>
              <w:jc w:val="center"/>
            </w:pPr>
            <w:r w:rsidRPr="002F4B3A">
              <w:t>–</w:t>
            </w:r>
          </w:p>
        </w:tc>
        <w:tc>
          <w:tcPr>
            <w:tcW w:w="6050" w:type="dxa"/>
            <w:shd w:val="clear" w:color="auto" w:fill="auto"/>
          </w:tcPr>
          <w:p w:rsidR="00A92D8C" w:rsidRPr="002F4B3A" w:rsidRDefault="00A92D8C">
            <w:pPr>
              <w:shd w:val="clear" w:color="auto" w:fill="FFFFFF"/>
              <w:autoSpaceDE w:val="0"/>
              <w:ind w:left="54"/>
            </w:pPr>
            <w:r w:rsidRPr="002F4B3A">
              <w:rPr>
                <w:sz w:val="24"/>
                <w:szCs w:val="24"/>
              </w:rPr>
              <w:t>улучшение условий и охраны труда у работодателей, расположенных на территории Архангельской области, снижение уровня производственного травматизма и профессиональной заболеваемости.</w:t>
            </w:r>
          </w:p>
          <w:p w:rsidR="00A92D8C" w:rsidRPr="002F4B3A" w:rsidRDefault="00A92D8C">
            <w:pPr>
              <w:shd w:val="clear" w:color="auto" w:fill="FFFFFF"/>
              <w:autoSpaceDE w:val="0"/>
              <w:ind w:left="54"/>
            </w:pPr>
            <w:r w:rsidRPr="002F4B3A">
              <w:rPr>
                <w:sz w:val="24"/>
                <w:szCs w:val="24"/>
              </w:rPr>
              <w:t>Перечень целевых показателей подпрограммы  приведен в приложении № 1 к настоящей государственной программе</w:t>
            </w:r>
          </w:p>
          <w:p w:rsidR="00A92D8C" w:rsidRPr="002F4B3A" w:rsidRDefault="00A92D8C">
            <w:pPr>
              <w:shd w:val="clear" w:color="auto" w:fill="FFFFFF"/>
              <w:autoSpaceDE w:val="0"/>
              <w:ind w:left="54"/>
              <w:rPr>
                <w:sz w:val="24"/>
                <w:szCs w:val="24"/>
              </w:rPr>
            </w:pPr>
          </w:p>
        </w:tc>
      </w:tr>
      <w:tr w:rsidR="00A92D8C" w:rsidRPr="002F4B3A">
        <w:trPr>
          <w:cantSplit/>
          <w:trHeight w:val="360"/>
          <w:jc w:val="center"/>
        </w:trPr>
        <w:tc>
          <w:tcPr>
            <w:tcW w:w="2704" w:type="dxa"/>
            <w:shd w:val="clear" w:color="auto" w:fill="auto"/>
          </w:tcPr>
          <w:p w:rsidR="00A92D8C" w:rsidRPr="002F4B3A" w:rsidRDefault="00A92D8C">
            <w:pPr>
              <w:autoSpaceDE w:val="0"/>
            </w:pPr>
            <w:r w:rsidRPr="002F4B3A">
              <w:t xml:space="preserve">Задачи подпрограммы </w:t>
            </w:r>
          </w:p>
          <w:p w:rsidR="00A92D8C" w:rsidRPr="002F4B3A" w:rsidRDefault="00A92D8C">
            <w:pPr>
              <w:autoSpaceDE w:val="0"/>
            </w:pPr>
          </w:p>
        </w:tc>
        <w:tc>
          <w:tcPr>
            <w:tcW w:w="412" w:type="dxa"/>
            <w:shd w:val="clear" w:color="auto" w:fill="auto"/>
          </w:tcPr>
          <w:p w:rsidR="00A92D8C" w:rsidRPr="002F4B3A" w:rsidRDefault="00A92D8C">
            <w:pPr>
              <w:autoSpaceDE w:val="0"/>
              <w:jc w:val="center"/>
            </w:pPr>
            <w:r w:rsidRPr="002F4B3A">
              <w:t>–</w:t>
            </w:r>
          </w:p>
        </w:tc>
        <w:tc>
          <w:tcPr>
            <w:tcW w:w="6050" w:type="dxa"/>
            <w:shd w:val="clear" w:color="auto" w:fill="auto"/>
          </w:tcPr>
          <w:p w:rsidR="00A92D8C" w:rsidRPr="002F4B3A" w:rsidRDefault="00A92D8C">
            <w:pPr>
              <w:spacing w:after="120"/>
            </w:pPr>
            <w:r w:rsidRPr="002F4B3A">
              <w:rPr>
                <w:sz w:val="24"/>
                <w:szCs w:val="24"/>
              </w:rPr>
              <w:t xml:space="preserve">обеспечение оценки условий труда работников и получения работниками объективной информации о состоянии условий и охраны труда на рабочих местах (задача № 1); </w:t>
            </w:r>
          </w:p>
        </w:tc>
      </w:tr>
      <w:tr w:rsidR="00A92D8C" w:rsidRPr="002F4B3A">
        <w:trPr>
          <w:cantSplit/>
          <w:trHeight w:val="5496"/>
          <w:jc w:val="center"/>
        </w:trPr>
        <w:tc>
          <w:tcPr>
            <w:tcW w:w="2704" w:type="dxa"/>
            <w:shd w:val="clear" w:color="auto" w:fill="auto"/>
          </w:tcPr>
          <w:p w:rsidR="00A92D8C" w:rsidRPr="002F4B3A" w:rsidRDefault="00A92D8C">
            <w:pPr>
              <w:autoSpaceDE w:val="0"/>
              <w:snapToGrid w:val="0"/>
              <w:rPr>
                <w:sz w:val="24"/>
                <w:szCs w:val="24"/>
              </w:rPr>
            </w:pPr>
          </w:p>
        </w:tc>
        <w:tc>
          <w:tcPr>
            <w:tcW w:w="412" w:type="dxa"/>
            <w:shd w:val="clear" w:color="auto" w:fill="auto"/>
          </w:tcPr>
          <w:p w:rsidR="00A92D8C" w:rsidRPr="002F4B3A" w:rsidRDefault="00A92D8C">
            <w:pPr>
              <w:autoSpaceDE w:val="0"/>
              <w:snapToGrid w:val="0"/>
              <w:jc w:val="center"/>
              <w:rPr>
                <w:sz w:val="24"/>
                <w:szCs w:val="24"/>
              </w:rPr>
            </w:pPr>
          </w:p>
        </w:tc>
        <w:tc>
          <w:tcPr>
            <w:tcW w:w="6050" w:type="dxa"/>
            <w:vMerge w:val="restart"/>
            <w:shd w:val="clear" w:color="auto" w:fill="auto"/>
          </w:tcPr>
          <w:p w:rsidR="00A92D8C" w:rsidRPr="002F4B3A" w:rsidRDefault="00A92D8C">
            <w:r w:rsidRPr="002F4B3A">
              <w:rPr>
                <w:sz w:val="24"/>
                <w:szCs w:val="24"/>
              </w:rPr>
              <w:t>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 (задача № 2);</w:t>
            </w:r>
          </w:p>
          <w:p w:rsidR="00A92D8C" w:rsidRPr="002F4B3A" w:rsidRDefault="00A92D8C">
            <w:pPr>
              <w:spacing w:before="120"/>
            </w:pPr>
            <w:r w:rsidRPr="002F4B3A">
              <w:rPr>
                <w:sz w:val="24"/>
                <w:szCs w:val="24"/>
              </w:rPr>
              <w:t>обеспечение непрерывной подготовки работников по охране труда на основе современных технологий обучения (задача № 3);</w:t>
            </w:r>
          </w:p>
          <w:p w:rsidR="00A92D8C" w:rsidRPr="002F4B3A" w:rsidRDefault="00A92D8C">
            <w:pPr>
              <w:spacing w:before="120"/>
            </w:pPr>
            <w:r w:rsidRPr="002F4B3A">
              <w:rPr>
                <w:sz w:val="24"/>
                <w:szCs w:val="24"/>
              </w:rPr>
              <w:t>содействие внедрению современной высокотехнологичной продукции и технологий, способствующих улучшению условий и охраны труда (задача № 4);</w:t>
            </w:r>
          </w:p>
          <w:p w:rsidR="00A92D8C" w:rsidRPr="002F4B3A" w:rsidRDefault="00A92D8C">
            <w:pPr>
              <w:spacing w:before="120"/>
            </w:pPr>
            <w:r w:rsidRPr="002F4B3A">
              <w:rPr>
                <w:sz w:val="24"/>
                <w:szCs w:val="24"/>
              </w:rPr>
              <w:t>совершенствование правовой базы Архангельской области в сфере охраны труда (задача № 5);</w:t>
            </w:r>
          </w:p>
          <w:p w:rsidR="00A92D8C" w:rsidRPr="002F4B3A" w:rsidRDefault="00A92D8C">
            <w:pPr>
              <w:spacing w:before="120"/>
            </w:pPr>
            <w:r w:rsidRPr="002F4B3A">
              <w:rPr>
                <w:sz w:val="24"/>
                <w:szCs w:val="24"/>
              </w:rPr>
              <w:lastRenderedPageBreak/>
              <w:t>информационное обеспечение и пропаганда охраны труда (задача № 6);</w:t>
            </w:r>
          </w:p>
          <w:p w:rsidR="00A92D8C" w:rsidRPr="002F4B3A" w:rsidRDefault="00A92D8C">
            <w:pPr>
              <w:autoSpaceDE w:val="0"/>
              <w:spacing w:before="120"/>
              <w:ind w:firstLine="17"/>
            </w:pPr>
            <w:proofErr w:type="gramStart"/>
            <w:r w:rsidRPr="002F4B3A">
              <w:rPr>
                <w:sz w:val="24"/>
                <w:szCs w:val="24"/>
              </w:rPr>
              <w:t>разработка и внедрение в организациях в Архангельской области программ «нулевого травматизма», основанных на принципах ответственности руководителей и каждого работника за безопасность, соблюдения всех обязательных требований охраны труда, вовлечения работников в обеспечение безопасных условий и охраны труда, обеспечения выявленных опасностей, оценки и контроля за рисками на производстве, проведения регулярных аудитов безопасности, непрерывного обучения и информирования персонала по вопросам труда (задача № 7);</w:t>
            </w:r>
            <w:proofErr w:type="gramEnd"/>
          </w:p>
          <w:p w:rsidR="00A92D8C" w:rsidRPr="002F4B3A" w:rsidRDefault="00A92D8C">
            <w:pPr>
              <w:pStyle w:val="72"/>
              <w:spacing w:before="120"/>
              <w:ind w:left="0" w:firstLine="17"/>
            </w:pPr>
            <w:r w:rsidRPr="002F4B3A">
              <w:rPr>
                <w:sz w:val="24"/>
                <w:szCs w:val="24"/>
              </w:rPr>
              <w:t>повышение эффективности обеспечения соблюдения трудового законодательства и иных нормативных правовых актов, содержащих нормы трудового права (задача № 8)</w:t>
            </w:r>
          </w:p>
          <w:p w:rsidR="00A92D8C" w:rsidRPr="002F4B3A" w:rsidRDefault="00A92D8C">
            <w:pPr>
              <w:shd w:val="clear" w:color="auto" w:fill="FFFFFF"/>
              <w:autoSpaceDE w:val="0"/>
              <w:ind w:left="54"/>
              <w:rPr>
                <w:sz w:val="24"/>
                <w:szCs w:val="24"/>
              </w:rPr>
            </w:pPr>
          </w:p>
        </w:tc>
      </w:tr>
      <w:tr w:rsidR="00A92D8C" w:rsidRPr="002F4B3A">
        <w:trPr>
          <w:cantSplit/>
          <w:trHeight w:val="2963"/>
          <w:jc w:val="center"/>
        </w:trPr>
        <w:tc>
          <w:tcPr>
            <w:tcW w:w="2704" w:type="dxa"/>
            <w:shd w:val="clear" w:color="auto" w:fill="auto"/>
          </w:tcPr>
          <w:p w:rsidR="00A92D8C" w:rsidRPr="002F4B3A" w:rsidRDefault="00A92D8C">
            <w:pPr>
              <w:autoSpaceDE w:val="0"/>
              <w:snapToGrid w:val="0"/>
              <w:rPr>
                <w:sz w:val="24"/>
                <w:szCs w:val="24"/>
              </w:rPr>
            </w:pPr>
          </w:p>
        </w:tc>
        <w:tc>
          <w:tcPr>
            <w:tcW w:w="412" w:type="dxa"/>
            <w:shd w:val="clear" w:color="auto" w:fill="auto"/>
          </w:tcPr>
          <w:p w:rsidR="00A92D8C" w:rsidRPr="002F4B3A" w:rsidRDefault="00A92D8C">
            <w:pPr>
              <w:autoSpaceDE w:val="0"/>
              <w:snapToGrid w:val="0"/>
              <w:jc w:val="center"/>
              <w:rPr>
                <w:sz w:val="24"/>
                <w:szCs w:val="24"/>
              </w:rPr>
            </w:pPr>
          </w:p>
        </w:tc>
        <w:tc>
          <w:tcPr>
            <w:tcW w:w="6050" w:type="dxa"/>
            <w:vMerge/>
            <w:shd w:val="clear" w:color="auto" w:fill="auto"/>
          </w:tcPr>
          <w:p w:rsidR="00A92D8C" w:rsidRPr="002F4B3A" w:rsidRDefault="00A92D8C">
            <w:pPr>
              <w:snapToGrid w:val="0"/>
              <w:spacing w:after="120"/>
              <w:rPr>
                <w:sz w:val="24"/>
                <w:szCs w:val="24"/>
              </w:rPr>
            </w:pPr>
          </w:p>
        </w:tc>
      </w:tr>
      <w:tr w:rsidR="00A92D8C" w:rsidRPr="002F4B3A">
        <w:trPr>
          <w:cantSplit/>
          <w:trHeight w:val="240"/>
          <w:jc w:val="center"/>
        </w:trPr>
        <w:tc>
          <w:tcPr>
            <w:tcW w:w="2704" w:type="dxa"/>
            <w:shd w:val="clear" w:color="auto" w:fill="auto"/>
          </w:tcPr>
          <w:p w:rsidR="00A92D8C" w:rsidRPr="002F4B3A" w:rsidRDefault="00A92D8C">
            <w:pPr>
              <w:autoSpaceDE w:val="0"/>
              <w:snapToGrid w:val="0"/>
              <w:rPr>
                <w:sz w:val="24"/>
                <w:szCs w:val="24"/>
              </w:rPr>
            </w:pPr>
          </w:p>
        </w:tc>
        <w:tc>
          <w:tcPr>
            <w:tcW w:w="412" w:type="dxa"/>
            <w:shd w:val="clear" w:color="auto" w:fill="auto"/>
          </w:tcPr>
          <w:p w:rsidR="00A92D8C" w:rsidRPr="002F4B3A" w:rsidRDefault="00A92D8C">
            <w:pPr>
              <w:autoSpaceDE w:val="0"/>
              <w:snapToGrid w:val="0"/>
              <w:jc w:val="center"/>
              <w:rPr>
                <w:sz w:val="24"/>
                <w:szCs w:val="24"/>
              </w:rPr>
            </w:pPr>
          </w:p>
        </w:tc>
        <w:tc>
          <w:tcPr>
            <w:tcW w:w="6050" w:type="dxa"/>
            <w:vMerge/>
            <w:shd w:val="clear" w:color="auto" w:fill="auto"/>
          </w:tcPr>
          <w:p w:rsidR="00A92D8C" w:rsidRPr="002F4B3A" w:rsidRDefault="00A92D8C">
            <w:pPr>
              <w:shd w:val="clear" w:color="auto" w:fill="FFFFFF"/>
              <w:autoSpaceDE w:val="0"/>
              <w:snapToGrid w:val="0"/>
              <w:ind w:left="54"/>
              <w:rPr>
                <w:sz w:val="24"/>
                <w:szCs w:val="24"/>
              </w:rPr>
            </w:pPr>
          </w:p>
        </w:tc>
      </w:tr>
      <w:tr w:rsidR="00A92D8C" w:rsidRPr="002F4B3A">
        <w:trPr>
          <w:cantSplit/>
          <w:trHeight w:val="360"/>
          <w:jc w:val="center"/>
        </w:trPr>
        <w:tc>
          <w:tcPr>
            <w:tcW w:w="2704" w:type="dxa"/>
            <w:shd w:val="clear" w:color="auto" w:fill="auto"/>
          </w:tcPr>
          <w:p w:rsidR="00A92D8C" w:rsidRPr="002F4B3A" w:rsidRDefault="00A92D8C">
            <w:pPr>
              <w:autoSpaceDE w:val="0"/>
            </w:pPr>
            <w:r w:rsidRPr="002F4B3A">
              <w:t xml:space="preserve">Сроки и этапы реализации подпрограммы </w:t>
            </w:r>
          </w:p>
          <w:p w:rsidR="00A92D8C" w:rsidRPr="002F4B3A" w:rsidRDefault="00A92D8C">
            <w:pPr>
              <w:autoSpaceDE w:val="0"/>
            </w:pPr>
          </w:p>
        </w:tc>
        <w:tc>
          <w:tcPr>
            <w:tcW w:w="412" w:type="dxa"/>
            <w:shd w:val="clear" w:color="auto" w:fill="auto"/>
          </w:tcPr>
          <w:p w:rsidR="00A92D8C" w:rsidRPr="002F4B3A" w:rsidRDefault="00A92D8C">
            <w:pPr>
              <w:autoSpaceDE w:val="0"/>
              <w:jc w:val="center"/>
            </w:pPr>
            <w:r w:rsidRPr="002F4B3A">
              <w:t>–</w:t>
            </w:r>
          </w:p>
        </w:tc>
        <w:tc>
          <w:tcPr>
            <w:tcW w:w="6050" w:type="dxa"/>
            <w:shd w:val="clear" w:color="auto" w:fill="auto"/>
          </w:tcPr>
          <w:p w:rsidR="00A92D8C" w:rsidRPr="002F4B3A" w:rsidRDefault="00A92D8C">
            <w:r w:rsidRPr="002F4B3A">
              <w:rPr>
                <w:sz w:val="24"/>
                <w:szCs w:val="24"/>
              </w:rPr>
              <w:t>202</w:t>
            </w:r>
            <w:r w:rsidR="00015FE5" w:rsidRPr="002F4B3A">
              <w:rPr>
                <w:sz w:val="24"/>
                <w:szCs w:val="24"/>
              </w:rPr>
              <w:t>1 – 2025</w:t>
            </w:r>
            <w:r w:rsidRPr="002F4B3A">
              <w:rPr>
                <w:sz w:val="24"/>
                <w:szCs w:val="24"/>
              </w:rPr>
              <w:t xml:space="preserve"> годы.</w:t>
            </w:r>
          </w:p>
          <w:p w:rsidR="00A92D8C" w:rsidRPr="002F4B3A" w:rsidRDefault="00A92D8C">
            <w:pPr>
              <w:tabs>
                <w:tab w:val="left" w:pos="10800"/>
                <w:tab w:val="left" w:pos="10980"/>
              </w:tabs>
              <w:spacing w:line="216" w:lineRule="auto"/>
              <w:ind w:right="72"/>
            </w:pPr>
            <w:r w:rsidRPr="002F4B3A">
              <w:rPr>
                <w:sz w:val="24"/>
                <w:szCs w:val="24"/>
              </w:rPr>
              <w:t>Подпрограмма № 2 реализуется в один этап</w:t>
            </w:r>
          </w:p>
          <w:p w:rsidR="00A92D8C" w:rsidRPr="002F4B3A" w:rsidRDefault="00A92D8C">
            <w:pPr>
              <w:tabs>
                <w:tab w:val="left" w:pos="10800"/>
                <w:tab w:val="left" w:pos="10980"/>
              </w:tabs>
              <w:spacing w:line="216" w:lineRule="auto"/>
              <w:ind w:right="72"/>
              <w:rPr>
                <w:sz w:val="24"/>
                <w:szCs w:val="24"/>
              </w:rPr>
            </w:pPr>
          </w:p>
        </w:tc>
      </w:tr>
      <w:tr w:rsidR="00A92D8C" w:rsidRPr="002F4B3A">
        <w:trPr>
          <w:cantSplit/>
          <w:trHeight w:val="360"/>
          <w:jc w:val="center"/>
        </w:trPr>
        <w:tc>
          <w:tcPr>
            <w:tcW w:w="2704" w:type="dxa"/>
            <w:shd w:val="clear" w:color="auto" w:fill="auto"/>
          </w:tcPr>
          <w:p w:rsidR="00A92D8C" w:rsidRPr="002F4B3A" w:rsidRDefault="00A92D8C">
            <w:pPr>
              <w:autoSpaceDE w:val="0"/>
            </w:pPr>
            <w:r w:rsidRPr="002F4B3A">
              <w:t xml:space="preserve">Объемы и источники финансирования подпрограммы </w:t>
            </w:r>
          </w:p>
          <w:p w:rsidR="00A92D8C" w:rsidRPr="002F4B3A" w:rsidRDefault="00A92D8C">
            <w:pPr>
              <w:autoSpaceDE w:val="0"/>
            </w:pPr>
          </w:p>
        </w:tc>
        <w:tc>
          <w:tcPr>
            <w:tcW w:w="412" w:type="dxa"/>
            <w:shd w:val="clear" w:color="auto" w:fill="auto"/>
          </w:tcPr>
          <w:p w:rsidR="00A92D8C" w:rsidRPr="002F4B3A" w:rsidRDefault="00A92D8C">
            <w:pPr>
              <w:autoSpaceDE w:val="0"/>
              <w:jc w:val="center"/>
            </w:pPr>
            <w:r w:rsidRPr="002F4B3A">
              <w:t>–</w:t>
            </w:r>
          </w:p>
        </w:tc>
        <w:tc>
          <w:tcPr>
            <w:tcW w:w="6050" w:type="dxa"/>
            <w:shd w:val="clear" w:color="auto" w:fill="auto"/>
          </w:tcPr>
          <w:p w:rsidR="00FE2E04" w:rsidRPr="002F4B3A" w:rsidRDefault="00FE2E04" w:rsidP="00FE2E04">
            <w:pPr>
              <w:autoSpaceDE w:val="0"/>
            </w:pPr>
            <w:r w:rsidRPr="002F4B3A">
              <w:rPr>
                <w:rFonts w:eastAsia="Calibri"/>
                <w:sz w:val="24"/>
                <w:szCs w:val="24"/>
                <w:lang w:eastAsia="en-US"/>
              </w:rPr>
              <w:t>общий объем финансирования составляет 2</w:t>
            </w:r>
            <w:r w:rsidRPr="002F4B3A">
              <w:rPr>
                <w:bCs/>
                <w:sz w:val="24"/>
                <w:szCs w:val="24"/>
              </w:rPr>
              <w:t xml:space="preserve"> 451 228,0 </w:t>
            </w:r>
            <w:r w:rsidRPr="002F4B3A">
              <w:rPr>
                <w:rFonts w:eastAsia="Calibri"/>
                <w:sz w:val="24"/>
                <w:szCs w:val="24"/>
                <w:lang w:eastAsia="en-US"/>
              </w:rPr>
              <w:t>тыс. рублей, из них по годам реализации:</w:t>
            </w:r>
          </w:p>
          <w:p w:rsidR="00FE2E04" w:rsidRPr="002F4B3A" w:rsidRDefault="00FE2E04" w:rsidP="00FE2E04">
            <w:pPr>
              <w:autoSpaceDE w:val="0"/>
            </w:pPr>
            <w:r w:rsidRPr="002F4B3A">
              <w:rPr>
                <w:rFonts w:eastAsia="Calibri"/>
                <w:sz w:val="24"/>
                <w:szCs w:val="24"/>
                <w:lang w:eastAsia="en-US"/>
              </w:rPr>
              <w:t>2021 год – 401 738,6 тыс. рублей;</w:t>
            </w:r>
          </w:p>
          <w:p w:rsidR="00FE2E04" w:rsidRPr="002F4B3A" w:rsidRDefault="00FE2E04" w:rsidP="00FE2E04">
            <w:pPr>
              <w:autoSpaceDE w:val="0"/>
            </w:pPr>
            <w:r w:rsidRPr="002F4B3A">
              <w:rPr>
                <w:rFonts w:eastAsia="Calibri"/>
                <w:sz w:val="24"/>
                <w:szCs w:val="24"/>
                <w:lang w:eastAsia="en-US"/>
              </w:rPr>
              <w:t>2022 год – 443 572,5 тыс. рублей;</w:t>
            </w:r>
          </w:p>
          <w:p w:rsidR="00FE2E04" w:rsidRPr="002F4B3A" w:rsidRDefault="00FE2E04" w:rsidP="00FE2E04">
            <w:pPr>
              <w:autoSpaceDE w:val="0"/>
            </w:pPr>
            <w:r w:rsidRPr="002F4B3A">
              <w:rPr>
                <w:rFonts w:eastAsia="Calibri"/>
                <w:sz w:val="24"/>
                <w:szCs w:val="24"/>
                <w:lang w:eastAsia="en-US"/>
              </w:rPr>
              <w:t>2023 год – 477 607,9 тыс. рублей;</w:t>
            </w:r>
          </w:p>
          <w:p w:rsidR="00FE2E04" w:rsidRPr="002F4B3A" w:rsidRDefault="00FE2E04" w:rsidP="00FE2E04">
            <w:pPr>
              <w:autoSpaceDE w:val="0"/>
              <w:rPr>
                <w:rFonts w:eastAsia="Calibri"/>
                <w:sz w:val="24"/>
                <w:szCs w:val="24"/>
                <w:lang w:eastAsia="en-US"/>
              </w:rPr>
            </w:pPr>
            <w:r w:rsidRPr="002F4B3A">
              <w:rPr>
                <w:rFonts w:eastAsia="Calibri"/>
                <w:sz w:val="24"/>
                <w:szCs w:val="24"/>
                <w:lang w:eastAsia="en-US"/>
              </w:rPr>
              <w:t xml:space="preserve">2024 год </w:t>
            </w:r>
            <w:r w:rsidRPr="002F4B3A">
              <w:rPr>
                <w:rFonts w:eastAsia="Calibri"/>
                <w:sz w:val="24"/>
                <w:szCs w:val="24"/>
              </w:rPr>
              <w:t>–</w:t>
            </w:r>
            <w:r w:rsidRPr="002F4B3A">
              <w:rPr>
                <w:rFonts w:eastAsia="Calibri"/>
                <w:sz w:val="24"/>
                <w:szCs w:val="24"/>
                <w:lang w:eastAsia="en-US"/>
              </w:rPr>
              <w:t xml:space="preserve"> 533 716,4 тыс. рублей;</w:t>
            </w:r>
          </w:p>
          <w:p w:rsidR="00FE2E04" w:rsidRPr="002F4B3A" w:rsidRDefault="00FE2E04" w:rsidP="00FE2E04">
            <w:pPr>
              <w:autoSpaceDE w:val="0"/>
            </w:pPr>
            <w:r w:rsidRPr="002F4B3A">
              <w:rPr>
                <w:rFonts w:eastAsia="Calibri"/>
                <w:sz w:val="24"/>
                <w:szCs w:val="24"/>
                <w:lang w:eastAsia="en-US"/>
              </w:rPr>
              <w:t xml:space="preserve">2025 год </w:t>
            </w:r>
            <w:r w:rsidRPr="002F4B3A">
              <w:rPr>
                <w:rFonts w:eastAsia="Calibri"/>
                <w:sz w:val="24"/>
                <w:szCs w:val="24"/>
              </w:rPr>
              <w:t>–</w:t>
            </w:r>
            <w:r w:rsidRPr="002F4B3A">
              <w:rPr>
                <w:rFonts w:eastAsia="Calibri"/>
                <w:sz w:val="24"/>
                <w:szCs w:val="24"/>
                <w:lang w:eastAsia="en-US"/>
              </w:rPr>
              <w:t xml:space="preserve"> 594 592,6 тыс. рублей.</w:t>
            </w:r>
          </w:p>
          <w:p w:rsidR="00A92D8C" w:rsidRPr="002F4B3A" w:rsidRDefault="00FE2E04" w:rsidP="00FE2E04">
            <w:pPr>
              <w:autoSpaceDE w:val="0"/>
            </w:pPr>
            <w:r w:rsidRPr="002F4B3A">
              <w:rPr>
                <w:rFonts w:eastAsia="Calibri"/>
                <w:sz w:val="24"/>
                <w:szCs w:val="24"/>
                <w:lang w:eastAsia="en-US"/>
              </w:rPr>
              <w:t>Средства областного бюджета – 88 418,7 тыс. рублей</w:t>
            </w:r>
          </w:p>
        </w:tc>
      </w:tr>
      <w:tr w:rsidR="00A92D8C" w:rsidRPr="002F4B3A">
        <w:trPr>
          <w:cantSplit/>
          <w:trHeight w:val="360"/>
          <w:jc w:val="center"/>
        </w:trPr>
        <w:tc>
          <w:tcPr>
            <w:tcW w:w="2704" w:type="dxa"/>
            <w:shd w:val="clear" w:color="auto" w:fill="auto"/>
          </w:tcPr>
          <w:p w:rsidR="00A92D8C" w:rsidRPr="002F4B3A" w:rsidRDefault="00A92D8C">
            <w:pPr>
              <w:spacing w:line="216" w:lineRule="auto"/>
            </w:pPr>
            <w:r w:rsidRPr="002F4B3A">
              <w:t>Прогнозная оценка расходов государственных и внебюджетных фондов и юридических лиц</w:t>
            </w:r>
          </w:p>
        </w:tc>
        <w:tc>
          <w:tcPr>
            <w:tcW w:w="412" w:type="dxa"/>
            <w:shd w:val="clear" w:color="auto" w:fill="auto"/>
          </w:tcPr>
          <w:p w:rsidR="00A92D8C" w:rsidRPr="002F4B3A" w:rsidRDefault="00A92D8C">
            <w:pPr>
              <w:pStyle w:val="ConsPlusNormal0"/>
              <w:ind w:firstLine="0"/>
              <w:jc w:val="center"/>
            </w:pPr>
            <w:r w:rsidRPr="002F4B3A">
              <w:rPr>
                <w:rFonts w:ascii="Times New Roman" w:hAnsi="Times New Roman" w:cs="Times New Roman"/>
                <w:sz w:val="28"/>
                <w:szCs w:val="28"/>
              </w:rPr>
              <w:t>–</w:t>
            </w:r>
          </w:p>
        </w:tc>
        <w:tc>
          <w:tcPr>
            <w:tcW w:w="6050" w:type="dxa"/>
            <w:shd w:val="clear" w:color="auto" w:fill="auto"/>
          </w:tcPr>
          <w:p w:rsidR="00FE2E04" w:rsidRPr="002F4B3A" w:rsidRDefault="00FE2E04" w:rsidP="00FE2E04">
            <w:pPr>
              <w:autoSpaceDE w:val="0"/>
            </w:pPr>
            <w:r w:rsidRPr="002F4B3A">
              <w:rPr>
                <w:rFonts w:eastAsia="Calibri"/>
                <w:sz w:val="24"/>
                <w:szCs w:val="24"/>
                <w:lang w:eastAsia="en-US"/>
              </w:rPr>
              <w:t>общий объем финансирования из внебюджетных источников – 2 362 809,3 тыс. рублей, в том числе:</w:t>
            </w:r>
          </w:p>
          <w:p w:rsidR="00FE2E04" w:rsidRPr="002F4B3A" w:rsidRDefault="00FE2E04" w:rsidP="00FE2E04">
            <w:pPr>
              <w:autoSpaceDE w:val="0"/>
            </w:pPr>
            <w:r w:rsidRPr="002F4B3A">
              <w:rPr>
                <w:rFonts w:eastAsia="Calibri"/>
                <w:sz w:val="24"/>
                <w:szCs w:val="24"/>
                <w:lang w:eastAsia="en-US"/>
              </w:rPr>
              <w:t>средства Фонда социального страхования Российской Федерации – 2 362 809,3 тыс. рублей;</w:t>
            </w:r>
          </w:p>
          <w:p w:rsidR="00FE2E04" w:rsidRPr="002F4B3A" w:rsidRDefault="00FE2E04" w:rsidP="00FE2E04">
            <w:pPr>
              <w:autoSpaceDE w:val="0"/>
            </w:pPr>
            <w:r w:rsidRPr="002F4B3A">
              <w:rPr>
                <w:rFonts w:eastAsia="Calibri"/>
                <w:sz w:val="24"/>
                <w:szCs w:val="24"/>
                <w:lang w:eastAsia="en-US"/>
              </w:rPr>
              <w:t>из них по годам реализации:</w:t>
            </w:r>
          </w:p>
          <w:p w:rsidR="00FE2E04" w:rsidRPr="002F4B3A" w:rsidRDefault="00FE2E04" w:rsidP="00FE2E04">
            <w:pPr>
              <w:autoSpaceDE w:val="0"/>
            </w:pPr>
            <w:r w:rsidRPr="002F4B3A">
              <w:rPr>
                <w:rFonts w:eastAsia="Calibri"/>
                <w:sz w:val="24"/>
                <w:szCs w:val="24"/>
                <w:lang w:eastAsia="en-US"/>
              </w:rPr>
              <w:t>2021 год – 386 798,0 тыс. рублей;</w:t>
            </w:r>
          </w:p>
          <w:p w:rsidR="00FE2E04" w:rsidRPr="002F4B3A" w:rsidRDefault="00FE2E04" w:rsidP="00FE2E04">
            <w:pPr>
              <w:pStyle w:val="afffa"/>
              <w:autoSpaceDE w:val="0"/>
              <w:ind w:left="0"/>
            </w:pPr>
            <w:r w:rsidRPr="002F4B3A">
              <w:rPr>
                <w:rFonts w:eastAsia="Calibri"/>
                <w:sz w:val="24"/>
                <w:szCs w:val="24"/>
                <w:lang w:eastAsia="en-US"/>
              </w:rPr>
              <w:t>2022 год – 428 500,0 тыс. рублей;</w:t>
            </w:r>
          </w:p>
          <w:p w:rsidR="00FE2E04" w:rsidRPr="002F4B3A" w:rsidRDefault="00FE2E04" w:rsidP="00FE2E04">
            <w:pPr>
              <w:pStyle w:val="afffa"/>
              <w:autoSpaceDE w:val="0"/>
              <w:ind w:left="0"/>
            </w:pPr>
            <w:r w:rsidRPr="002F4B3A">
              <w:rPr>
                <w:rFonts w:eastAsia="Calibri"/>
                <w:sz w:val="24"/>
                <w:szCs w:val="24"/>
                <w:lang w:eastAsia="en-US"/>
              </w:rPr>
              <w:t>2023 год – 459 986,3 тыс. рублей;</w:t>
            </w:r>
          </w:p>
          <w:p w:rsidR="00FE2E04" w:rsidRPr="002F4B3A" w:rsidRDefault="00FE2E04" w:rsidP="00FE2E04">
            <w:pPr>
              <w:autoSpaceDE w:val="0"/>
            </w:pPr>
            <w:r w:rsidRPr="002F4B3A">
              <w:rPr>
                <w:sz w:val="24"/>
                <w:szCs w:val="24"/>
                <w:lang w:eastAsia="en-US"/>
              </w:rPr>
              <w:t xml:space="preserve">2024 год </w:t>
            </w:r>
            <w:r w:rsidRPr="002F4B3A">
              <w:rPr>
                <w:rFonts w:eastAsia="Calibri"/>
                <w:sz w:val="24"/>
                <w:szCs w:val="24"/>
                <w:lang w:eastAsia="en-US"/>
              </w:rPr>
              <w:t>–</w:t>
            </w:r>
            <w:r w:rsidRPr="002F4B3A">
              <w:rPr>
                <w:sz w:val="24"/>
                <w:szCs w:val="24"/>
                <w:lang w:eastAsia="en-US"/>
              </w:rPr>
              <w:t xml:space="preserve"> </w:t>
            </w:r>
            <w:r w:rsidRPr="002F4B3A">
              <w:rPr>
                <w:rFonts w:eastAsia="Calibri"/>
                <w:sz w:val="24"/>
                <w:szCs w:val="24"/>
                <w:lang w:eastAsia="en-US"/>
              </w:rPr>
              <w:t>514 552,5 тыс. рублей;</w:t>
            </w:r>
          </w:p>
          <w:p w:rsidR="00015FE5" w:rsidRPr="002F4B3A" w:rsidRDefault="00FE2E04" w:rsidP="00FE2E04">
            <w:pPr>
              <w:autoSpaceDE w:val="0"/>
              <w:rPr>
                <w:sz w:val="24"/>
                <w:szCs w:val="24"/>
                <w:lang w:eastAsia="en-US"/>
              </w:rPr>
            </w:pPr>
            <w:r w:rsidRPr="002F4B3A">
              <w:rPr>
                <w:sz w:val="24"/>
                <w:szCs w:val="24"/>
                <w:lang w:eastAsia="en-US"/>
              </w:rPr>
              <w:t>2025 год – 572 972,5 тыс. рублей</w:t>
            </w:r>
          </w:p>
          <w:p w:rsidR="00015FE5" w:rsidRPr="002F4B3A" w:rsidRDefault="00015FE5" w:rsidP="00015FE5">
            <w:pPr>
              <w:autoSpaceDE w:val="0"/>
            </w:pPr>
          </w:p>
        </w:tc>
      </w:tr>
    </w:tbl>
    <w:p w:rsidR="00A92D8C" w:rsidRPr="002F4B3A" w:rsidRDefault="00A92D8C">
      <w:pPr>
        <w:keepNext/>
        <w:tabs>
          <w:tab w:val="left" w:pos="360"/>
        </w:tabs>
        <w:jc w:val="center"/>
      </w:pPr>
      <w:r w:rsidRPr="002F4B3A">
        <w:t xml:space="preserve">2.5. Характеристика сферы реализации подпрограммы № 2, </w:t>
      </w:r>
      <w:r w:rsidRPr="002F4B3A">
        <w:br/>
        <w:t>описание основных проблем</w:t>
      </w:r>
    </w:p>
    <w:p w:rsidR="00A92D8C" w:rsidRPr="002F4B3A" w:rsidRDefault="00A92D8C">
      <w:pPr>
        <w:pStyle w:val="afff8"/>
        <w:spacing w:before="0"/>
        <w:ind w:firstLine="720"/>
        <w:rPr>
          <w:rFonts w:ascii="Times New Roman" w:hAnsi="Times New Roman" w:cs="Times New Roman"/>
          <w:sz w:val="28"/>
          <w:szCs w:val="28"/>
        </w:rPr>
      </w:pP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pacing w:val="-6"/>
          <w:sz w:val="28"/>
          <w:szCs w:val="28"/>
        </w:rPr>
        <w:t>Статистические данные свидетельствуют о том, что в течение последних</w:t>
      </w:r>
      <w:r w:rsidRPr="002F4B3A">
        <w:rPr>
          <w:rFonts w:ascii="Times New Roman" w:hAnsi="Times New Roman" w:cs="Times New Roman"/>
          <w:sz w:val="28"/>
          <w:szCs w:val="28"/>
        </w:rPr>
        <w:t xml:space="preserve"> лет показатели производственного травматизма и профессиональной заболеваемости в Архангельской области имеют следующую динамику (таблицы 1 – </w:t>
      </w:r>
      <w:hyperlink w:anchor="P81">
        <w:r w:rsidRPr="002F4B3A">
          <w:rPr>
            <w:rFonts w:ascii="Times New Roman" w:hAnsi="Times New Roman" w:cs="Times New Roman"/>
            <w:sz w:val="28"/>
            <w:szCs w:val="28"/>
          </w:rPr>
          <w:t>4</w:t>
        </w:r>
      </w:hyperlink>
      <w:r w:rsidRPr="002F4B3A">
        <w:rPr>
          <w:rFonts w:ascii="Times New Roman" w:hAnsi="Times New Roman" w:cs="Times New Roman"/>
          <w:sz w:val="28"/>
          <w:szCs w:val="28"/>
        </w:rPr>
        <w:t>).</w:t>
      </w:r>
    </w:p>
    <w:p w:rsidR="006123B8" w:rsidRPr="002F4B3A" w:rsidRDefault="006123B8" w:rsidP="006123B8">
      <w:pPr>
        <w:pStyle w:val="ConsPlusNormal0"/>
        <w:jc w:val="right"/>
        <w:outlineLvl w:val="1"/>
        <w:rPr>
          <w:rFonts w:ascii="Times New Roman" w:hAnsi="Times New Roman" w:cs="Times New Roman"/>
          <w:sz w:val="24"/>
          <w:szCs w:val="24"/>
        </w:rPr>
      </w:pPr>
      <w:r w:rsidRPr="002F4B3A">
        <w:rPr>
          <w:rFonts w:ascii="Times New Roman" w:hAnsi="Times New Roman" w:cs="Times New Roman"/>
          <w:sz w:val="24"/>
          <w:szCs w:val="24"/>
        </w:rPr>
        <w:t>Таблица 1</w:t>
      </w:r>
    </w:p>
    <w:p w:rsidR="006123B8" w:rsidRPr="002F4B3A" w:rsidRDefault="006123B8" w:rsidP="006123B8">
      <w:pPr>
        <w:pStyle w:val="ConsPlusTitle"/>
        <w:jc w:val="center"/>
        <w:rPr>
          <w:rFonts w:ascii="Times New Roman" w:hAnsi="Times New Roman" w:cs="Times New Roman"/>
          <w:b w:val="0"/>
          <w:sz w:val="24"/>
          <w:szCs w:val="24"/>
        </w:rPr>
      </w:pPr>
      <w:bookmarkStart w:id="0" w:name="P9"/>
      <w:bookmarkEnd w:id="0"/>
    </w:p>
    <w:p w:rsidR="006123B8" w:rsidRPr="002F4B3A" w:rsidRDefault="006123B8" w:rsidP="006123B8">
      <w:pPr>
        <w:pStyle w:val="ConsPlusTitle"/>
        <w:jc w:val="center"/>
        <w:rPr>
          <w:rFonts w:ascii="Times New Roman" w:hAnsi="Times New Roman" w:cs="Times New Roman"/>
          <w:b w:val="0"/>
          <w:sz w:val="28"/>
          <w:szCs w:val="24"/>
        </w:rPr>
      </w:pPr>
      <w:r w:rsidRPr="002F4B3A">
        <w:rPr>
          <w:rFonts w:ascii="Times New Roman" w:hAnsi="Times New Roman" w:cs="Times New Roman"/>
          <w:b w:val="0"/>
          <w:sz w:val="28"/>
          <w:szCs w:val="24"/>
        </w:rPr>
        <w:t xml:space="preserve">Численность пострадавших в результате несчастных случаев </w:t>
      </w:r>
    </w:p>
    <w:p w:rsidR="006123B8" w:rsidRPr="002F4B3A" w:rsidRDefault="006123B8" w:rsidP="006123B8">
      <w:pPr>
        <w:pStyle w:val="ConsPlusTitle"/>
        <w:jc w:val="center"/>
        <w:rPr>
          <w:rFonts w:ascii="Times New Roman" w:hAnsi="Times New Roman" w:cs="Times New Roman"/>
          <w:b w:val="0"/>
          <w:sz w:val="28"/>
          <w:szCs w:val="24"/>
        </w:rPr>
      </w:pPr>
      <w:r w:rsidRPr="002F4B3A">
        <w:rPr>
          <w:rFonts w:ascii="Times New Roman" w:hAnsi="Times New Roman" w:cs="Times New Roman"/>
          <w:b w:val="0"/>
          <w:sz w:val="28"/>
          <w:szCs w:val="24"/>
        </w:rPr>
        <w:t>на производстве со смертельным исходом в 2016 – 2020 годах</w:t>
      </w:r>
    </w:p>
    <w:p w:rsidR="006123B8" w:rsidRPr="002F4B3A" w:rsidRDefault="006123B8" w:rsidP="006123B8">
      <w:pPr>
        <w:pStyle w:val="ConsPlusTitle"/>
        <w:jc w:val="center"/>
        <w:rPr>
          <w:rFonts w:ascii="Times New Roman" w:hAnsi="Times New Roman" w:cs="Times New Roman"/>
          <w:b w:val="0"/>
          <w:sz w:val="28"/>
          <w:szCs w:val="24"/>
        </w:rPr>
      </w:pPr>
      <w:proofErr w:type="gramStart"/>
      <w:r w:rsidRPr="002F4B3A">
        <w:rPr>
          <w:rFonts w:ascii="Times New Roman" w:hAnsi="Times New Roman" w:cs="Times New Roman"/>
          <w:b w:val="0"/>
          <w:sz w:val="28"/>
          <w:szCs w:val="24"/>
        </w:rPr>
        <w:t>(по данным Государственной инспекции труда в Архангельской</w:t>
      </w:r>
      <w:proofErr w:type="gramEnd"/>
    </w:p>
    <w:p w:rsidR="006123B8" w:rsidRPr="002F4B3A" w:rsidRDefault="006123B8" w:rsidP="006123B8">
      <w:pPr>
        <w:pStyle w:val="ConsPlusTitle"/>
        <w:jc w:val="center"/>
        <w:rPr>
          <w:rFonts w:ascii="Times New Roman" w:hAnsi="Times New Roman" w:cs="Times New Roman"/>
          <w:b w:val="0"/>
          <w:sz w:val="28"/>
          <w:szCs w:val="24"/>
        </w:rPr>
      </w:pPr>
      <w:r w:rsidRPr="002F4B3A">
        <w:rPr>
          <w:rFonts w:ascii="Times New Roman" w:hAnsi="Times New Roman" w:cs="Times New Roman"/>
          <w:b w:val="0"/>
          <w:sz w:val="28"/>
          <w:szCs w:val="24"/>
        </w:rPr>
        <w:t>области и Ненецком автономном округе)</w:t>
      </w:r>
    </w:p>
    <w:p w:rsidR="006123B8" w:rsidRPr="002F4B3A" w:rsidRDefault="006123B8" w:rsidP="006123B8">
      <w:pPr>
        <w:pStyle w:val="ConsPlusTitle"/>
        <w:jc w:val="center"/>
        <w:rPr>
          <w:rFonts w:ascii="Times New Roman" w:hAnsi="Times New Roman" w:cs="Times New Roman"/>
          <w:b w:val="0"/>
          <w:sz w:val="36"/>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4029"/>
        <w:gridCol w:w="1126"/>
        <w:gridCol w:w="1126"/>
        <w:gridCol w:w="1065"/>
        <w:gridCol w:w="1065"/>
        <w:gridCol w:w="1067"/>
      </w:tblGrid>
      <w:tr w:rsidR="006123B8" w:rsidRPr="002F4B3A" w:rsidTr="00EE5992">
        <w:tc>
          <w:tcPr>
            <w:tcW w:w="2125" w:type="pct"/>
            <w:vMerge w:val="restar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Территория</w:t>
            </w:r>
          </w:p>
        </w:tc>
        <w:tc>
          <w:tcPr>
            <w:tcW w:w="2875" w:type="pct"/>
            <w:gridSpan w:val="5"/>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Годы</w:t>
            </w:r>
          </w:p>
        </w:tc>
      </w:tr>
      <w:tr w:rsidR="006123B8" w:rsidRPr="002F4B3A" w:rsidTr="00EE5992">
        <w:tc>
          <w:tcPr>
            <w:tcW w:w="2125" w:type="pct"/>
            <w:vMerge/>
          </w:tcPr>
          <w:p w:rsidR="006123B8" w:rsidRPr="002F4B3A" w:rsidRDefault="006123B8" w:rsidP="00EE5992">
            <w:pPr>
              <w:pStyle w:val="ConsPlusNormal0"/>
              <w:ind w:firstLine="0"/>
              <w:rPr>
                <w:rFonts w:ascii="Times New Roman" w:hAnsi="Times New Roman" w:cs="Times New Roman"/>
                <w:sz w:val="24"/>
                <w:szCs w:val="24"/>
              </w:rPr>
            </w:pPr>
          </w:p>
        </w:tc>
        <w:tc>
          <w:tcPr>
            <w:tcW w:w="594"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2016</w:t>
            </w:r>
          </w:p>
        </w:tc>
        <w:tc>
          <w:tcPr>
            <w:tcW w:w="594"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2017</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2018</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2019</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2020</w:t>
            </w:r>
          </w:p>
        </w:tc>
      </w:tr>
      <w:tr w:rsidR="006123B8" w:rsidRPr="002F4B3A" w:rsidTr="00EE5992">
        <w:tblPrEx>
          <w:tblBorders>
            <w:left w:val="nil"/>
            <w:right w:val="nil"/>
            <w:insideV w:val="nil"/>
          </w:tblBorders>
        </w:tblPrEx>
        <w:tc>
          <w:tcPr>
            <w:tcW w:w="2125" w:type="pct"/>
            <w:tcBorders>
              <w:bottom w:val="nil"/>
            </w:tcBorders>
          </w:tcPr>
          <w:p w:rsidR="006123B8" w:rsidRPr="002F4B3A" w:rsidRDefault="006123B8" w:rsidP="00EE5992">
            <w:pPr>
              <w:pStyle w:val="ConsPlusNormal0"/>
              <w:ind w:firstLine="0"/>
              <w:rPr>
                <w:rFonts w:ascii="Times New Roman" w:hAnsi="Times New Roman" w:cs="Times New Roman"/>
                <w:sz w:val="24"/>
                <w:szCs w:val="24"/>
              </w:rPr>
            </w:pPr>
            <w:r w:rsidRPr="002F4B3A">
              <w:rPr>
                <w:rFonts w:ascii="Times New Roman" w:hAnsi="Times New Roman" w:cs="Times New Roman"/>
                <w:sz w:val="24"/>
                <w:szCs w:val="24"/>
              </w:rPr>
              <w:t>Архангельская область</w:t>
            </w:r>
          </w:p>
        </w:tc>
        <w:tc>
          <w:tcPr>
            <w:tcW w:w="594"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13</w:t>
            </w:r>
          </w:p>
        </w:tc>
        <w:tc>
          <w:tcPr>
            <w:tcW w:w="594"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12</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5</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15</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26</w:t>
            </w:r>
          </w:p>
        </w:tc>
      </w:tr>
    </w:tbl>
    <w:p w:rsidR="006123B8" w:rsidRPr="002F4B3A" w:rsidRDefault="006123B8" w:rsidP="006123B8">
      <w:pPr>
        <w:pStyle w:val="ConsPlusNormal0"/>
        <w:ind w:firstLine="0"/>
        <w:jc w:val="right"/>
        <w:outlineLvl w:val="1"/>
        <w:rPr>
          <w:rFonts w:ascii="Times New Roman" w:hAnsi="Times New Roman" w:cs="Times New Roman"/>
          <w:sz w:val="24"/>
          <w:szCs w:val="24"/>
        </w:rPr>
      </w:pPr>
    </w:p>
    <w:p w:rsidR="006123B8" w:rsidRPr="002F4B3A" w:rsidRDefault="006123B8" w:rsidP="006123B8">
      <w:pPr>
        <w:pStyle w:val="ConsPlusNormal0"/>
        <w:ind w:firstLine="0"/>
        <w:jc w:val="right"/>
        <w:outlineLvl w:val="1"/>
        <w:rPr>
          <w:rFonts w:ascii="Times New Roman" w:hAnsi="Times New Roman" w:cs="Times New Roman"/>
          <w:sz w:val="24"/>
          <w:szCs w:val="24"/>
        </w:rPr>
      </w:pPr>
    </w:p>
    <w:p w:rsidR="006123B8" w:rsidRPr="002F4B3A" w:rsidRDefault="006123B8" w:rsidP="006123B8">
      <w:pPr>
        <w:pStyle w:val="ConsPlusNormal0"/>
        <w:ind w:firstLine="0"/>
        <w:jc w:val="right"/>
        <w:outlineLvl w:val="1"/>
        <w:rPr>
          <w:rFonts w:ascii="Times New Roman" w:hAnsi="Times New Roman" w:cs="Times New Roman"/>
          <w:sz w:val="24"/>
          <w:szCs w:val="24"/>
        </w:rPr>
      </w:pPr>
    </w:p>
    <w:p w:rsidR="006123B8" w:rsidRPr="002F4B3A" w:rsidRDefault="006123B8" w:rsidP="006123B8">
      <w:pPr>
        <w:pStyle w:val="ConsPlusNormal0"/>
        <w:ind w:firstLine="0"/>
        <w:jc w:val="right"/>
        <w:outlineLvl w:val="1"/>
        <w:rPr>
          <w:rFonts w:ascii="Times New Roman" w:hAnsi="Times New Roman" w:cs="Times New Roman"/>
          <w:sz w:val="24"/>
          <w:szCs w:val="24"/>
        </w:rPr>
      </w:pPr>
      <w:r w:rsidRPr="002F4B3A">
        <w:rPr>
          <w:rFonts w:ascii="Times New Roman" w:hAnsi="Times New Roman" w:cs="Times New Roman"/>
          <w:sz w:val="24"/>
          <w:szCs w:val="24"/>
        </w:rPr>
        <w:t>Таблица 2</w:t>
      </w:r>
    </w:p>
    <w:p w:rsidR="006123B8" w:rsidRPr="002F4B3A" w:rsidRDefault="006123B8" w:rsidP="006123B8">
      <w:pPr>
        <w:pStyle w:val="ConsPlusNormal0"/>
        <w:ind w:firstLine="0"/>
        <w:jc w:val="both"/>
        <w:rPr>
          <w:rFonts w:ascii="Times New Roman" w:hAnsi="Times New Roman" w:cs="Times New Roman"/>
          <w:sz w:val="24"/>
          <w:szCs w:val="24"/>
        </w:rPr>
      </w:pPr>
    </w:p>
    <w:p w:rsidR="006123B8" w:rsidRPr="002F4B3A" w:rsidRDefault="006123B8" w:rsidP="006123B8">
      <w:pPr>
        <w:pStyle w:val="ConsPlusTitle"/>
        <w:jc w:val="center"/>
        <w:rPr>
          <w:rFonts w:ascii="Times New Roman" w:hAnsi="Times New Roman" w:cs="Times New Roman"/>
          <w:b w:val="0"/>
          <w:sz w:val="28"/>
          <w:szCs w:val="24"/>
        </w:rPr>
      </w:pPr>
      <w:r w:rsidRPr="002F4B3A">
        <w:rPr>
          <w:rFonts w:ascii="Times New Roman" w:hAnsi="Times New Roman" w:cs="Times New Roman"/>
          <w:b w:val="0"/>
          <w:sz w:val="28"/>
          <w:szCs w:val="24"/>
        </w:rPr>
        <w:t xml:space="preserve">Численность пострадавших в результате несчастных случаев </w:t>
      </w:r>
    </w:p>
    <w:p w:rsidR="006123B8" w:rsidRPr="002F4B3A" w:rsidRDefault="006123B8" w:rsidP="006123B8">
      <w:pPr>
        <w:pStyle w:val="ConsPlusTitle"/>
        <w:jc w:val="center"/>
        <w:rPr>
          <w:rFonts w:ascii="Times New Roman" w:hAnsi="Times New Roman" w:cs="Times New Roman"/>
          <w:b w:val="0"/>
          <w:sz w:val="28"/>
          <w:szCs w:val="24"/>
        </w:rPr>
      </w:pPr>
      <w:r w:rsidRPr="002F4B3A">
        <w:rPr>
          <w:rFonts w:ascii="Times New Roman" w:hAnsi="Times New Roman" w:cs="Times New Roman"/>
          <w:b w:val="0"/>
          <w:sz w:val="28"/>
          <w:szCs w:val="24"/>
        </w:rPr>
        <w:t xml:space="preserve">на производстве с утратой трудоспособности на 1 рабочий день и более </w:t>
      </w:r>
    </w:p>
    <w:p w:rsidR="006123B8" w:rsidRPr="002F4B3A" w:rsidRDefault="006123B8" w:rsidP="006123B8">
      <w:pPr>
        <w:pStyle w:val="ConsPlusTitle"/>
        <w:jc w:val="center"/>
        <w:rPr>
          <w:rFonts w:ascii="Times New Roman" w:hAnsi="Times New Roman" w:cs="Times New Roman"/>
          <w:b w:val="0"/>
          <w:sz w:val="28"/>
          <w:szCs w:val="24"/>
        </w:rPr>
      </w:pPr>
      <w:proofErr w:type="gramStart"/>
      <w:r w:rsidRPr="002F4B3A">
        <w:rPr>
          <w:rFonts w:ascii="Times New Roman" w:hAnsi="Times New Roman" w:cs="Times New Roman"/>
          <w:b w:val="0"/>
          <w:sz w:val="28"/>
          <w:szCs w:val="24"/>
        </w:rPr>
        <w:t xml:space="preserve">в 2016 – 2020 годах (по данным Архангельского отделения </w:t>
      </w:r>
      <w:proofErr w:type="gramEnd"/>
    </w:p>
    <w:p w:rsidR="006123B8" w:rsidRPr="002F4B3A" w:rsidRDefault="006123B8" w:rsidP="006123B8">
      <w:pPr>
        <w:pStyle w:val="ConsPlusTitle"/>
        <w:jc w:val="center"/>
        <w:rPr>
          <w:rFonts w:ascii="Times New Roman" w:hAnsi="Times New Roman" w:cs="Times New Roman"/>
          <w:b w:val="0"/>
          <w:sz w:val="28"/>
          <w:szCs w:val="24"/>
        </w:rPr>
      </w:pPr>
      <w:proofErr w:type="gramStart"/>
      <w:r w:rsidRPr="002F4B3A">
        <w:rPr>
          <w:rFonts w:ascii="Times New Roman" w:hAnsi="Times New Roman" w:cs="Times New Roman"/>
          <w:b w:val="0"/>
          <w:sz w:val="28"/>
          <w:szCs w:val="24"/>
        </w:rPr>
        <w:t>Фонда социального страхования)</w:t>
      </w:r>
      <w:proofErr w:type="gramEnd"/>
    </w:p>
    <w:p w:rsidR="006123B8" w:rsidRPr="002F4B3A" w:rsidRDefault="006123B8" w:rsidP="006123B8">
      <w:pPr>
        <w:pStyle w:val="ConsPlusTitle"/>
        <w:jc w:val="center"/>
        <w:rPr>
          <w:rFonts w:ascii="Times New Roman" w:hAnsi="Times New Roman" w:cs="Times New Roman"/>
          <w:b w:val="0"/>
          <w:sz w:val="28"/>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4029"/>
        <w:gridCol w:w="1126"/>
        <w:gridCol w:w="1126"/>
        <w:gridCol w:w="1065"/>
        <w:gridCol w:w="1065"/>
        <w:gridCol w:w="1067"/>
      </w:tblGrid>
      <w:tr w:rsidR="006123B8" w:rsidRPr="002F4B3A" w:rsidTr="00EE5992">
        <w:tc>
          <w:tcPr>
            <w:tcW w:w="2125" w:type="pct"/>
            <w:vMerge w:val="restar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Территория</w:t>
            </w:r>
          </w:p>
        </w:tc>
        <w:tc>
          <w:tcPr>
            <w:tcW w:w="2875" w:type="pct"/>
            <w:gridSpan w:val="5"/>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Годы</w:t>
            </w:r>
          </w:p>
        </w:tc>
      </w:tr>
      <w:tr w:rsidR="006123B8" w:rsidRPr="002F4B3A" w:rsidTr="00EE5992">
        <w:tc>
          <w:tcPr>
            <w:tcW w:w="2125" w:type="pct"/>
            <w:vMerge/>
          </w:tcPr>
          <w:p w:rsidR="006123B8" w:rsidRPr="002F4B3A" w:rsidRDefault="006123B8" w:rsidP="00EE5992">
            <w:pPr>
              <w:pStyle w:val="ConsPlusNormal0"/>
              <w:ind w:firstLine="0"/>
              <w:rPr>
                <w:rFonts w:ascii="Times New Roman" w:hAnsi="Times New Roman" w:cs="Times New Roman"/>
                <w:b/>
                <w:sz w:val="24"/>
                <w:szCs w:val="24"/>
              </w:rPr>
            </w:pPr>
          </w:p>
        </w:tc>
        <w:tc>
          <w:tcPr>
            <w:tcW w:w="594"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2016</w:t>
            </w:r>
          </w:p>
        </w:tc>
        <w:tc>
          <w:tcPr>
            <w:tcW w:w="594"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2017</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2018</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2019</w:t>
            </w:r>
          </w:p>
        </w:tc>
        <w:tc>
          <w:tcPr>
            <w:tcW w:w="563"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2020</w:t>
            </w:r>
          </w:p>
        </w:tc>
      </w:tr>
      <w:tr w:rsidR="006123B8" w:rsidRPr="002F4B3A" w:rsidTr="00EE5992">
        <w:tblPrEx>
          <w:tblBorders>
            <w:left w:val="nil"/>
            <w:right w:val="nil"/>
            <w:insideV w:val="nil"/>
          </w:tblBorders>
        </w:tblPrEx>
        <w:tc>
          <w:tcPr>
            <w:tcW w:w="2125" w:type="pct"/>
            <w:tcBorders>
              <w:bottom w:val="nil"/>
            </w:tcBorders>
          </w:tcPr>
          <w:p w:rsidR="006123B8" w:rsidRPr="002F4B3A" w:rsidRDefault="006123B8" w:rsidP="00EE5992">
            <w:pPr>
              <w:pStyle w:val="ConsPlusNormal0"/>
              <w:ind w:firstLine="0"/>
              <w:rPr>
                <w:rFonts w:ascii="Times New Roman" w:hAnsi="Times New Roman" w:cs="Times New Roman"/>
                <w:sz w:val="24"/>
                <w:szCs w:val="24"/>
              </w:rPr>
            </w:pPr>
            <w:r w:rsidRPr="002F4B3A">
              <w:rPr>
                <w:rFonts w:ascii="Times New Roman" w:hAnsi="Times New Roman" w:cs="Times New Roman"/>
                <w:sz w:val="24"/>
                <w:szCs w:val="24"/>
              </w:rPr>
              <w:t>Архангельская область</w:t>
            </w:r>
          </w:p>
        </w:tc>
        <w:tc>
          <w:tcPr>
            <w:tcW w:w="594"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546</w:t>
            </w:r>
          </w:p>
        </w:tc>
        <w:tc>
          <w:tcPr>
            <w:tcW w:w="594"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461</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458</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465</w:t>
            </w:r>
          </w:p>
        </w:tc>
        <w:tc>
          <w:tcPr>
            <w:tcW w:w="563"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415</w:t>
            </w:r>
          </w:p>
        </w:tc>
      </w:tr>
    </w:tbl>
    <w:p w:rsidR="006123B8" w:rsidRPr="002F4B3A" w:rsidRDefault="006123B8" w:rsidP="006123B8">
      <w:pPr>
        <w:pStyle w:val="ConsPlusNormal0"/>
        <w:ind w:firstLine="0"/>
        <w:jc w:val="right"/>
        <w:outlineLvl w:val="1"/>
        <w:rPr>
          <w:rFonts w:ascii="Times New Roman" w:hAnsi="Times New Roman" w:cs="Times New Roman"/>
          <w:sz w:val="24"/>
          <w:szCs w:val="24"/>
        </w:rPr>
      </w:pPr>
    </w:p>
    <w:p w:rsidR="006123B8" w:rsidRPr="002F4B3A" w:rsidRDefault="006123B8" w:rsidP="006123B8">
      <w:pPr>
        <w:pStyle w:val="ConsPlusNormal0"/>
        <w:ind w:firstLine="0"/>
        <w:jc w:val="right"/>
        <w:outlineLvl w:val="1"/>
        <w:rPr>
          <w:rFonts w:ascii="Times New Roman" w:hAnsi="Times New Roman" w:cs="Times New Roman"/>
          <w:sz w:val="24"/>
          <w:szCs w:val="24"/>
        </w:rPr>
      </w:pPr>
      <w:r w:rsidRPr="002F4B3A">
        <w:rPr>
          <w:rFonts w:ascii="Times New Roman" w:hAnsi="Times New Roman" w:cs="Times New Roman"/>
          <w:sz w:val="24"/>
          <w:szCs w:val="24"/>
        </w:rPr>
        <w:t>Таблица 3</w:t>
      </w:r>
    </w:p>
    <w:p w:rsidR="006123B8" w:rsidRPr="002F4B3A" w:rsidRDefault="006123B8" w:rsidP="006123B8">
      <w:pPr>
        <w:pStyle w:val="ConsPlusNormal0"/>
        <w:ind w:firstLine="0"/>
        <w:jc w:val="both"/>
        <w:rPr>
          <w:rFonts w:ascii="Times New Roman" w:hAnsi="Times New Roman" w:cs="Times New Roman"/>
          <w:sz w:val="24"/>
          <w:szCs w:val="24"/>
        </w:rPr>
      </w:pPr>
    </w:p>
    <w:p w:rsidR="006123B8" w:rsidRPr="002F4B3A" w:rsidRDefault="006123B8" w:rsidP="006123B8">
      <w:pPr>
        <w:pStyle w:val="ConsPlusTitle"/>
        <w:jc w:val="center"/>
        <w:rPr>
          <w:rFonts w:ascii="Times New Roman" w:hAnsi="Times New Roman" w:cs="Times New Roman"/>
          <w:b w:val="0"/>
          <w:sz w:val="28"/>
          <w:szCs w:val="24"/>
        </w:rPr>
      </w:pPr>
      <w:r w:rsidRPr="002F4B3A">
        <w:rPr>
          <w:rFonts w:ascii="Times New Roman" w:hAnsi="Times New Roman" w:cs="Times New Roman"/>
          <w:b w:val="0"/>
          <w:sz w:val="28"/>
          <w:szCs w:val="24"/>
        </w:rPr>
        <w:t xml:space="preserve">Количество дней временной нетрудоспособности в связи </w:t>
      </w:r>
    </w:p>
    <w:p w:rsidR="006123B8" w:rsidRPr="002F4B3A" w:rsidRDefault="006123B8" w:rsidP="006123B8">
      <w:pPr>
        <w:pStyle w:val="ConsPlusTitle"/>
        <w:jc w:val="center"/>
        <w:rPr>
          <w:rFonts w:ascii="Times New Roman" w:hAnsi="Times New Roman" w:cs="Times New Roman"/>
          <w:b w:val="0"/>
          <w:sz w:val="28"/>
          <w:szCs w:val="24"/>
        </w:rPr>
      </w:pPr>
      <w:r w:rsidRPr="002F4B3A">
        <w:rPr>
          <w:rFonts w:ascii="Times New Roman" w:hAnsi="Times New Roman" w:cs="Times New Roman"/>
          <w:b w:val="0"/>
          <w:sz w:val="28"/>
          <w:szCs w:val="24"/>
        </w:rPr>
        <w:t>с несчастным случаем на производстве в расчете на 1 пострадавшего</w:t>
      </w:r>
    </w:p>
    <w:p w:rsidR="006123B8" w:rsidRPr="002F4B3A" w:rsidRDefault="006123B8" w:rsidP="006123B8">
      <w:pPr>
        <w:pStyle w:val="ConsPlusTitle"/>
        <w:jc w:val="center"/>
        <w:rPr>
          <w:rFonts w:ascii="Times New Roman" w:hAnsi="Times New Roman" w:cs="Times New Roman"/>
          <w:b w:val="0"/>
          <w:sz w:val="28"/>
          <w:szCs w:val="24"/>
        </w:rPr>
      </w:pPr>
      <w:r w:rsidRPr="002F4B3A">
        <w:rPr>
          <w:rFonts w:ascii="Times New Roman" w:hAnsi="Times New Roman" w:cs="Times New Roman"/>
          <w:b w:val="0"/>
          <w:sz w:val="28"/>
          <w:szCs w:val="24"/>
        </w:rPr>
        <w:t>(по данным Архангельского отделения Фонда социального страхования)</w:t>
      </w:r>
    </w:p>
    <w:p w:rsidR="006123B8" w:rsidRPr="002F4B3A" w:rsidRDefault="006123B8" w:rsidP="006123B8">
      <w:pPr>
        <w:pStyle w:val="ConsPlusTitle"/>
        <w:jc w:val="center"/>
        <w:rPr>
          <w:rFonts w:ascii="Times New Roman" w:hAnsi="Times New Roman" w:cs="Times New Roman"/>
          <w:sz w:val="28"/>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4029"/>
        <w:gridCol w:w="1126"/>
        <w:gridCol w:w="1126"/>
        <w:gridCol w:w="1065"/>
        <w:gridCol w:w="1065"/>
        <w:gridCol w:w="1067"/>
      </w:tblGrid>
      <w:tr w:rsidR="006123B8" w:rsidRPr="002F4B3A" w:rsidTr="00EE5992">
        <w:tc>
          <w:tcPr>
            <w:tcW w:w="2125" w:type="pct"/>
            <w:vMerge w:val="restar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Территория</w:t>
            </w:r>
          </w:p>
        </w:tc>
        <w:tc>
          <w:tcPr>
            <w:tcW w:w="2875" w:type="pct"/>
            <w:gridSpan w:val="5"/>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Годы</w:t>
            </w:r>
          </w:p>
        </w:tc>
      </w:tr>
      <w:tr w:rsidR="006123B8" w:rsidRPr="002F4B3A" w:rsidTr="00EE5992">
        <w:tc>
          <w:tcPr>
            <w:tcW w:w="2125" w:type="pct"/>
            <w:vMerge/>
          </w:tcPr>
          <w:p w:rsidR="006123B8" w:rsidRPr="002F4B3A" w:rsidRDefault="006123B8" w:rsidP="00EE5992">
            <w:pPr>
              <w:pStyle w:val="ConsPlusNormal0"/>
              <w:ind w:firstLine="0"/>
              <w:rPr>
                <w:rFonts w:ascii="Times New Roman" w:hAnsi="Times New Roman" w:cs="Times New Roman"/>
                <w:b/>
                <w:sz w:val="24"/>
                <w:szCs w:val="24"/>
              </w:rPr>
            </w:pPr>
          </w:p>
        </w:tc>
        <w:tc>
          <w:tcPr>
            <w:tcW w:w="594"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2016</w:t>
            </w:r>
          </w:p>
        </w:tc>
        <w:tc>
          <w:tcPr>
            <w:tcW w:w="594"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2017</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2018</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2019</w:t>
            </w:r>
          </w:p>
        </w:tc>
        <w:tc>
          <w:tcPr>
            <w:tcW w:w="563"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2020</w:t>
            </w:r>
          </w:p>
        </w:tc>
      </w:tr>
      <w:tr w:rsidR="006123B8" w:rsidRPr="002F4B3A" w:rsidTr="00EE5992">
        <w:tblPrEx>
          <w:tblBorders>
            <w:left w:val="nil"/>
            <w:right w:val="nil"/>
            <w:insideV w:val="nil"/>
          </w:tblBorders>
        </w:tblPrEx>
        <w:tc>
          <w:tcPr>
            <w:tcW w:w="2125" w:type="pct"/>
            <w:tcBorders>
              <w:bottom w:val="nil"/>
            </w:tcBorders>
          </w:tcPr>
          <w:p w:rsidR="006123B8" w:rsidRPr="002F4B3A" w:rsidRDefault="006123B8" w:rsidP="00EE5992">
            <w:pPr>
              <w:pStyle w:val="ConsPlusNormal0"/>
              <w:ind w:firstLine="0"/>
              <w:rPr>
                <w:rFonts w:ascii="Times New Roman" w:hAnsi="Times New Roman" w:cs="Times New Roman"/>
                <w:sz w:val="24"/>
                <w:szCs w:val="24"/>
              </w:rPr>
            </w:pPr>
            <w:r w:rsidRPr="002F4B3A">
              <w:rPr>
                <w:rFonts w:ascii="Times New Roman" w:hAnsi="Times New Roman" w:cs="Times New Roman"/>
                <w:sz w:val="24"/>
                <w:szCs w:val="24"/>
              </w:rPr>
              <w:t>Архангельская область</w:t>
            </w:r>
          </w:p>
        </w:tc>
        <w:tc>
          <w:tcPr>
            <w:tcW w:w="594"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49,2</w:t>
            </w:r>
          </w:p>
        </w:tc>
        <w:tc>
          <w:tcPr>
            <w:tcW w:w="594"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60,0</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59,4</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53,4</w:t>
            </w:r>
          </w:p>
        </w:tc>
        <w:tc>
          <w:tcPr>
            <w:tcW w:w="563"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57,2</w:t>
            </w:r>
          </w:p>
        </w:tc>
      </w:tr>
    </w:tbl>
    <w:p w:rsidR="006123B8" w:rsidRPr="002F4B3A" w:rsidRDefault="006123B8" w:rsidP="006123B8">
      <w:pPr>
        <w:pStyle w:val="ConsPlusNormal0"/>
        <w:ind w:firstLine="0"/>
        <w:jc w:val="right"/>
        <w:outlineLvl w:val="1"/>
        <w:rPr>
          <w:rFonts w:ascii="Times New Roman" w:hAnsi="Times New Roman" w:cs="Times New Roman"/>
          <w:sz w:val="24"/>
          <w:szCs w:val="24"/>
        </w:rPr>
      </w:pPr>
    </w:p>
    <w:p w:rsidR="006123B8" w:rsidRPr="002F4B3A" w:rsidRDefault="006123B8" w:rsidP="006123B8">
      <w:pPr>
        <w:pStyle w:val="ConsPlusNormal0"/>
        <w:ind w:firstLine="0"/>
        <w:jc w:val="right"/>
        <w:outlineLvl w:val="1"/>
        <w:rPr>
          <w:rFonts w:ascii="Times New Roman" w:hAnsi="Times New Roman" w:cs="Times New Roman"/>
          <w:sz w:val="24"/>
          <w:szCs w:val="24"/>
        </w:rPr>
      </w:pPr>
      <w:r w:rsidRPr="002F4B3A">
        <w:rPr>
          <w:rFonts w:ascii="Times New Roman" w:hAnsi="Times New Roman" w:cs="Times New Roman"/>
          <w:sz w:val="24"/>
          <w:szCs w:val="24"/>
        </w:rPr>
        <w:t>Таблица 4</w:t>
      </w:r>
    </w:p>
    <w:p w:rsidR="006123B8" w:rsidRPr="002F4B3A" w:rsidRDefault="006123B8" w:rsidP="006123B8">
      <w:pPr>
        <w:pStyle w:val="ConsPlusNormal0"/>
        <w:ind w:firstLine="0"/>
        <w:jc w:val="both"/>
        <w:rPr>
          <w:rFonts w:ascii="Times New Roman" w:hAnsi="Times New Roman" w:cs="Times New Roman"/>
          <w:sz w:val="28"/>
          <w:szCs w:val="24"/>
        </w:rPr>
      </w:pPr>
    </w:p>
    <w:p w:rsidR="006123B8" w:rsidRPr="002F4B3A" w:rsidRDefault="006123B8" w:rsidP="006123B8">
      <w:pPr>
        <w:pStyle w:val="ConsPlusTitle"/>
        <w:jc w:val="center"/>
        <w:rPr>
          <w:rFonts w:ascii="Times New Roman" w:hAnsi="Times New Roman" w:cs="Times New Roman"/>
          <w:b w:val="0"/>
          <w:sz w:val="28"/>
          <w:szCs w:val="24"/>
        </w:rPr>
      </w:pPr>
      <w:bookmarkStart w:id="1" w:name="P81"/>
      <w:bookmarkEnd w:id="1"/>
      <w:r w:rsidRPr="002F4B3A">
        <w:rPr>
          <w:rFonts w:ascii="Times New Roman" w:hAnsi="Times New Roman" w:cs="Times New Roman"/>
          <w:b w:val="0"/>
          <w:sz w:val="28"/>
          <w:szCs w:val="24"/>
        </w:rPr>
        <w:t xml:space="preserve">Численность лиц </w:t>
      </w:r>
      <w:proofErr w:type="gramStart"/>
      <w:r w:rsidRPr="002F4B3A">
        <w:rPr>
          <w:rFonts w:ascii="Times New Roman" w:hAnsi="Times New Roman" w:cs="Times New Roman"/>
          <w:b w:val="0"/>
          <w:sz w:val="28"/>
          <w:szCs w:val="24"/>
        </w:rPr>
        <w:t>с</w:t>
      </w:r>
      <w:proofErr w:type="gramEnd"/>
      <w:r w:rsidRPr="002F4B3A">
        <w:rPr>
          <w:rFonts w:ascii="Times New Roman" w:hAnsi="Times New Roman" w:cs="Times New Roman"/>
          <w:b w:val="0"/>
          <w:sz w:val="28"/>
          <w:szCs w:val="24"/>
        </w:rPr>
        <w:t xml:space="preserve"> впервые установленным профессиональным</w:t>
      </w:r>
    </w:p>
    <w:p w:rsidR="006123B8" w:rsidRPr="002F4B3A" w:rsidRDefault="006123B8" w:rsidP="006123B8">
      <w:pPr>
        <w:pStyle w:val="ConsPlusTitle"/>
        <w:jc w:val="center"/>
        <w:rPr>
          <w:rFonts w:ascii="Times New Roman" w:hAnsi="Times New Roman" w:cs="Times New Roman"/>
          <w:b w:val="0"/>
          <w:sz w:val="28"/>
          <w:szCs w:val="24"/>
        </w:rPr>
      </w:pPr>
      <w:proofErr w:type="gramStart"/>
      <w:r w:rsidRPr="002F4B3A">
        <w:rPr>
          <w:rFonts w:ascii="Times New Roman" w:hAnsi="Times New Roman" w:cs="Times New Roman"/>
          <w:b w:val="0"/>
          <w:sz w:val="28"/>
          <w:szCs w:val="24"/>
        </w:rPr>
        <w:t>Заболеванием в 2016 – 2020 годах (по данным Управления Федеральной службы по надзору в сфере защиты прав потребителей и благополучия</w:t>
      </w:r>
      <w:proofErr w:type="gramEnd"/>
    </w:p>
    <w:p w:rsidR="006123B8" w:rsidRPr="002F4B3A" w:rsidRDefault="006123B8" w:rsidP="006123B8">
      <w:pPr>
        <w:pStyle w:val="ConsPlusTitle"/>
        <w:jc w:val="center"/>
        <w:rPr>
          <w:rFonts w:ascii="Times New Roman" w:hAnsi="Times New Roman" w:cs="Times New Roman"/>
          <w:b w:val="0"/>
          <w:sz w:val="28"/>
          <w:szCs w:val="24"/>
        </w:rPr>
      </w:pPr>
      <w:r w:rsidRPr="002F4B3A">
        <w:rPr>
          <w:rFonts w:ascii="Times New Roman" w:hAnsi="Times New Roman" w:cs="Times New Roman"/>
          <w:b w:val="0"/>
          <w:sz w:val="28"/>
          <w:szCs w:val="24"/>
        </w:rPr>
        <w:t>человека по Архангельской области)</w:t>
      </w:r>
    </w:p>
    <w:p w:rsidR="006123B8" w:rsidRPr="002F4B3A" w:rsidRDefault="006123B8" w:rsidP="006123B8">
      <w:pPr>
        <w:pStyle w:val="ConsPlusTitle"/>
        <w:jc w:val="center"/>
        <w:rPr>
          <w:rFonts w:ascii="Times New Roman" w:hAnsi="Times New Roman" w:cs="Times New Roman"/>
          <w:b w:val="0"/>
          <w:sz w:val="28"/>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3849"/>
        <w:gridCol w:w="1185"/>
        <w:gridCol w:w="1185"/>
        <w:gridCol w:w="1037"/>
        <w:gridCol w:w="1037"/>
        <w:gridCol w:w="1185"/>
      </w:tblGrid>
      <w:tr w:rsidR="006123B8" w:rsidRPr="002F4B3A" w:rsidTr="00EE5992">
        <w:tc>
          <w:tcPr>
            <w:tcW w:w="2031" w:type="pct"/>
            <w:vMerge w:val="restar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Территория</w:t>
            </w:r>
          </w:p>
        </w:tc>
        <w:tc>
          <w:tcPr>
            <w:tcW w:w="2969" w:type="pct"/>
            <w:gridSpan w:val="5"/>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Годы</w:t>
            </w:r>
          </w:p>
        </w:tc>
      </w:tr>
      <w:tr w:rsidR="006123B8" w:rsidRPr="002F4B3A" w:rsidTr="00EE5992">
        <w:tc>
          <w:tcPr>
            <w:tcW w:w="2031" w:type="pct"/>
            <w:vMerge/>
          </w:tcPr>
          <w:p w:rsidR="006123B8" w:rsidRPr="002F4B3A" w:rsidRDefault="006123B8" w:rsidP="00EE5992">
            <w:pPr>
              <w:pStyle w:val="ConsPlusNormal0"/>
              <w:ind w:firstLine="0"/>
              <w:rPr>
                <w:rFonts w:ascii="Times New Roman" w:hAnsi="Times New Roman" w:cs="Times New Roman"/>
                <w:b/>
                <w:sz w:val="24"/>
                <w:szCs w:val="24"/>
              </w:rPr>
            </w:pPr>
          </w:p>
        </w:tc>
        <w:tc>
          <w:tcPr>
            <w:tcW w:w="625"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2016</w:t>
            </w:r>
          </w:p>
        </w:tc>
        <w:tc>
          <w:tcPr>
            <w:tcW w:w="625"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2017</w:t>
            </w:r>
          </w:p>
        </w:tc>
        <w:tc>
          <w:tcPr>
            <w:tcW w:w="547"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2018</w:t>
            </w:r>
          </w:p>
        </w:tc>
        <w:tc>
          <w:tcPr>
            <w:tcW w:w="547"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2019</w:t>
            </w:r>
          </w:p>
        </w:tc>
        <w:tc>
          <w:tcPr>
            <w:tcW w:w="625"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2020</w:t>
            </w:r>
          </w:p>
        </w:tc>
      </w:tr>
      <w:tr w:rsidR="006123B8" w:rsidRPr="002F4B3A" w:rsidTr="00EE5992">
        <w:tblPrEx>
          <w:tblBorders>
            <w:left w:val="nil"/>
            <w:right w:val="nil"/>
            <w:insideV w:val="nil"/>
          </w:tblBorders>
        </w:tblPrEx>
        <w:tc>
          <w:tcPr>
            <w:tcW w:w="2031" w:type="pct"/>
            <w:tcBorders>
              <w:bottom w:val="nil"/>
            </w:tcBorders>
          </w:tcPr>
          <w:p w:rsidR="006123B8" w:rsidRPr="002F4B3A" w:rsidRDefault="006123B8" w:rsidP="00EE5992">
            <w:pPr>
              <w:pStyle w:val="ConsPlusNormal0"/>
              <w:ind w:firstLine="0"/>
              <w:rPr>
                <w:rFonts w:ascii="Times New Roman" w:hAnsi="Times New Roman" w:cs="Times New Roman"/>
                <w:sz w:val="24"/>
                <w:szCs w:val="24"/>
              </w:rPr>
            </w:pPr>
            <w:r w:rsidRPr="002F4B3A">
              <w:rPr>
                <w:rFonts w:ascii="Times New Roman" w:hAnsi="Times New Roman" w:cs="Times New Roman"/>
                <w:sz w:val="24"/>
                <w:szCs w:val="24"/>
              </w:rPr>
              <w:t>Архангельская область</w:t>
            </w:r>
          </w:p>
        </w:tc>
        <w:tc>
          <w:tcPr>
            <w:tcW w:w="625"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37</w:t>
            </w:r>
          </w:p>
        </w:tc>
        <w:tc>
          <w:tcPr>
            <w:tcW w:w="625"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44</w:t>
            </w:r>
          </w:p>
        </w:tc>
        <w:tc>
          <w:tcPr>
            <w:tcW w:w="547"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12</w:t>
            </w:r>
          </w:p>
        </w:tc>
        <w:tc>
          <w:tcPr>
            <w:tcW w:w="547"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32</w:t>
            </w:r>
          </w:p>
        </w:tc>
        <w:tc>
          <w:tcPr>
            <w:tcW w:w="625"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23</w:t>
            </w:r>
          </w:p>
        </w:tc>
      </w:tr>
    </w:tbl>
    <w:p w:rsidR="006123B8" w:rsidRPr="002F4B3A" w:rsidRDefault="006123B8" w:rsidP="006123B8">
      <w:pPr>
        <w:pStyle w:val="ConsPlusNormal0"/>
        <w:ind w:firstLine="0"/>
        <w:jc w:val="both"/>
        <w:rPr>
          <w:rFonts w:ascii="Times New Roman" w:hAnsi="Times New Roman" w:cs="Times New Roman"/>
          <w:sz w:val="28"/>
          <w:szCs w:val="28"/>
        </w:rPr>
      </w:pP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 xml:space="preserve">Анализ причин и условий возникновения большинства несчастных случаев на производстве показывает, что основными причинами являются </w:t>
      </w:r>
      <w:r w:rsidRPr="002F4B3A">
        <w:rPr>
          <w:rFonts w:ascii="Times New Roman" w:hAnsi="Times New Roman" w:cs="Times New Roman"/>
          <w:spacing w:val="-6"/>
          <w:sz w:val="28"/>
          <w:szCs w:val="28"/>
        </w:rPr>
        <w:t>неудовлетворительное содержание рабочих мест и причины организационного</w:t>
      </w:r>
      <w:r w:rsidRPr="002F4B3A">
        <w:rPr>
          <w:rFonts w:ascii="Times New Roman" w:hAnsi="Times New Roman" w:cs="Times New Roman"/>
          <w:sz w:val="28"/>
          <w:szCs w:val="28"/>
        </w:rPr>
        <w:t xml:space="preserve"> </w:t>
      </w:r>
      <w:r w:rsidRPr="002F4B3A">
        <w:rPr>
          <w:rFonts w:ascii="Times New Roman" w:hAnsi="Times New Roman" w:cs="Times New Roman"/>
          <w:spacing w:val="-6"/>
          <w:sz w:val="28"/>
          <w:szCs w:val="28"/>
        </w:rPr>
        <w:lastRenderedPageBreak/>
        <w:t>характера: неудовлетворительная организация производства работ, недостатки</w:t>
      </w:r>
      <w:r w:rsidRPr="002F4B3A">
        <w:rPr>
          <w:rFonts w:ascii="Times New Roman" w:hAnsi="Times New Roman" w:cs="Times New Roman"/>
          <w:sz w:val="28"/>
          <w:szCs w:val="28"/>
        </w:rPr>
        <w:t xml:space="preserve"> </w:t>
      </w:r>
      <w:r w:rsidRPr="002F4B3A">
        <w:rPr>
          <w:rFonts w:ascii="Times New Roman" w:hAnsi="Times New Roman" w:cs="Times New Roman"/>
          <w:sz w:val="28"/>
          <w:szCs w:val="28"/>
        </w:rPr>
        <w:br/>
        <w:t xml:space="preserve">в обучении работников правилам безопасности труда, недостаточное финансирование работодателями мероприятий по улучшению условий </w:t>
      </w:r>
      <w:r w:rsidRPr="002F4B3A">
        <w:rPr>
          <w:rFonts w:ascii="Times New Roman" w:hAnsi="Times New Roman" w:cs="Times New Roman"/>
          <w:sz w:val="28"/>
          <w:szCs w:val="28"/>
        </w:rPr>
        <w:br/>
        <w:t xml:space="preserve">и охраны труда. В общей структуре причин несчастных случаев на производстве причины организационного характера занимают более </w:t>
      </w:r>
      <w:r w:rsidRPr="002F4B3A">
        <w:rPr>
          <w:rFonts w:ascii="Times New Roman" w:hAnsi="Times New Roman" w:cs="Times New Roman"/>
          <w:sz w:val="28"/>
          <w:szCs w:val="28"/>
        </w:rPr>
        <w:br/>
        <w:t>50 процентов.</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К другим причинам относятся низкий уровень знаний требований охраны труда со стороны руководителей и должностных лиц организаций, отвечающих за организацию работы по охране труда, а также недостаточные практические навыки безопасного выполнения работ у работников.</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 xml:space="preserve">Важным механизмом стимулирования работодателей к контролю </w:t>
      </w:r>
      <w:r w:rsidRPr="002F4B3A">
        <w:rPr>
          <w:rFonts w:ascii="Times New Roman" w:hAnsi="Times New Roman" w:cs="Times New Roman"/>
          <w:sz w:val="28"/>
          <w:szCs w:val="28"/>
        </w:rPr>
        <w:br/>
        <w:t xml:space="preserve">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 Анализ проведения специальной оценки условий труда в 2016 </w:t>
      </w:r>
      <w:r w:rsidRPr="002F4B3A">
        <w:rPr>
          <w:rFonts w:ascii="Times New Roman" w:hAnsi="Times New Roman" w:cs="Times New Roman"/>
          <w:sz w:val="24"/>
          <w:szCs w:val="24"/>
        </w:rPr>
        <w:t>–</w:t>
      </w:r>
      <w:r w:rsidRPr="002F4B3A">
        <w:rPr>
          <w:rFonts w:ascii="Times New Roman" w:hAnsi="Times New Roman" w:cs="Times New Roman"/>
          <w:sz w:val="28"/>
          <w:szCs w:val="28"/>
        </w:rPr>
        <w:t xml:space="preserve"> 2020 годах представлен в таблицах 5 – </w:t>
      </w:r>
      <w:hyperlink w:anchor="P156">
        <w:r w:rsidRPr="002F4B3A">
          <w:rPr>
            <w:rFonts w:ascii="Times New Roman" w:hAnsi="Times New Roman" w:cs="Times New Roman"/>
            <w:sz w:val="28"/>
            <w:szCs w:val="28"/>
          </w:rPr>
          <w:t>6</w:t>
        </w:r>
      </w:hyperlink>
      <w:r w:rsidRPr="002F4B3A">
        <w:rPr>
          <w:rFonts w:ascii="Times New Roman" w:hAnsi="Times New Roman" w:cs="Times New Roman"/>
          <w:sz w:val="28"/>
          <w:szCs w:val="28"/>
        </w:rPr>
        <w:t>.</w:t>
      </w:r>
    </w:p>
    <w:p w:rsidR="006123B8" w:rsidRPr="002F4B3A" w:rsidRDefault="006123B8" w:rsidP="006123B8">
      <w:pPr>
        <w:pStyle w:val="ConsPlusNormal0"/>
        <w:ind w:firstLine="709"/>
        <w:jc w:val="both"/>
        <w:rPr>
          <w:rFonts w:ascii="Times New Roman" w:hAnsi="Times New Roman" w:cs="Times New Roman"/>
          <w:sz w:val="18"/>
          <w:szCs w:val="28"/>
        </w:rPr>
      </w:pPr>
    </w:p>
    <w:p w:rsidR="006123B8" w:rsidRPr="002F4B3A" w:rsidRDefault="006123B8" w:rsidP="006123B8">
      <w:pPr>
        <w:pStyle w:val="ConsPlusNormal0"/>
        <w:ind w:firstLine="0"/>
        <w:jc w:val="right"/>
        <w:outlineLvl w:val="1"/>
        <w:rPr>
          <w:rFonts w:ascii="Times New Roman" w:hAnsi="Times New Roman" w:cs="Times New Roman"/>
          <w:sz w:val="24"/>
          <w:szCs w:val="24"/>
        </w:rPr>
      </w:pPr>
      <w:r w:rsidRPr="002F4B3A">
        <w:rPr>
          <w:rFonts w:ascii="Times New Roman" w:hAnsi="Times New Roman" w:cs="Times New Roman"/>
          <w:sz w:val="24"/>
          <w:szCs w:val="24"/>
        </w:rPr>
        <w:t>Таблица 5</w:t>
      </w:r>
    </w:p>
    <w:p w:rsidR="006123B8" w:rsidRPr="002F4B3A" w:rsidRDefault="006123B8" w:rsidP="006123B8">
      <w:pPr>
        <w:pStyle w:val="ConsPlusNormal0"/>
        <w:ind w:firstLine="0"/>
        <w:jc w:val="both"/>
        <w:rPr>
          <w:rFonts w:ascii="Times New Roman" w:hAnsi="Times New Roman" w:cs="Times New Roman"/>
          <w:sz w:val="28"/>
          <w:szCs w:val="24"/>
        </w:rPr>
      </w:pPr>
    </w:p>
    <w:p w:rsidR="006123B8" w:rsidRPr="002F4B3A" w:rsidRDefault="006123B8" w:rsidP="006123B8">
      <w:pPr>
        <w:pStyle w:val="ConsPlusTitle"/>
        <w:jc w:val="center"/>
        <w:rPr>
          <w:rFonts w:ascii="Times New Roman" w:hAnsi="Times New Roman" w:cs="Times New Roman"/>
          <w:b w:val="0"/>
          <w:sz w:val="28"/>
          <w:szCs w:val="24"/>
        </w:rPr>
      </w:pPr>
      <w:bookmarkStart w:id="2" w:name="P134"/>
      <w:bookmarkEnd w:id="2"/>
      <w:r w:rsidRPr="002F4B3A">
        <w:rPr>
          <w:rFonts w:ascii="Times New Roman" w:hAnsi="Times New Roman" w:cs="Times New Roman"/>
          <w:b w:val="0"/>
          <w:sz w:val="28"/>
          <w:szCs w:val="24"/>
        </w:rPr>
        <w:t xml:space="preserve">Количество рабочих мест, на которых </w:t>
      </w:r>
      <w:proofErr w:type="gramStart"/>
      <w:r w:rsidRPr="002F4B3A">
        <w:rPr>
          <w:rFonts w:ascii="Times New Roman" w:hAnsi="Times New Roman" w:cs="Times New Roman"/>
          <w:b w:val="0"/>
          <w:sz w:val="28"/>
          <w:szCs w:val="24"/>
        </w:rPr>
        <w:t>проведена</w:t>
      </w:r>
      <w:proofErr w:type="gramEnd"/>
      <w:r w:rsidRPr="002F4B3A">
        <w:rPr>
          <w:rFonts w:ascii="Times New Roman" w:hAnsi="Times New Roman" w:cs="Times New Roman"/>
          <w:b w:val="0"/>
          <w:sz w:val="28"/>
          <w:szCs w:val="24"/>
        </w:rPr>
        <w:t xml:space="preserve"> специальная </w:t>
      </w:r>
    </w:p>
    <w:p w:rsidR="006123B8" w:rsidRPr="002F4B3A" w:rsidRDefault="006123B8" w:rsidP="006123B8">
      <w:pPr>
        <w:pStyle w:val="ConsPlusTitle"/>
        <w:jc w:val="center"/>
        <w:rPr>
          <w:rFonts w:ascii="Times New Roman" w:hAnsi="Times New Roman" w:cs="Times New Roman"/>
          <w:b w:val="0"/>
          <w:sz w:val="28"/>
          <w:szCs w:val="24"/>
        </w:rPr>
      </w:pPr>
      <w:r w:rsidRPr="002F4B3A">
        <w:rPr>
          <w:rFonts w:ascii="Times New Roman" w:hAnsi="Times New Roman" w:cs="Times New Roman"/>
          <w:b w:val="0"/>
          <w:sz w:val="28"/>
          <w:szCs w:val="24"/>
        </w:rPr>
        <w:t xml:space="preserve">оценка условий труда в 2016 – 2020 годах (по данным Федеральной государственной информационной системы </w:t>
      </w:r>
      <w:proofErr w:type="gramStart"/>
      <w:r w:rsidRPr="002F4B3A">
        <w:rPr>
          <w:rFonts w:ascii="Times New Roman" w:hAnsi="Times New Roman" w:cs="Times New Roman"/>
          <w:b w:val="0"/>
          <w:sz w:val="28"/>
          <w:szCs w:val="24"/>
        </w:rPr>
        <w:t>учета результатов проведения специальной оценки условий труда</w:t>
      </w:r>
      <w:proofErr w:type="gramEnd"/>
      <w:r w:rsidRPr="002F4B3A">
        <w:rPr>
          <w:rFonts w:ascii="Times New Roman" w:hAnsi="Times New Roman" w:cs="Times New Roman"/>
          <w:b w:val="0"/>
          <w:sz w:val="28"/>
          <w:szCs w:val="24"/>
        </w:rPr>
        <w:t>)</w:t>
      </w:r>
    </w:p>
    <w:p w:rsidR="006123B8" w:rsidRPr="002F4B3A" w:rsidRDefault="006123B8" w:rsidP="006123B8">
      <w:pPr>
        <w:pStyle w:val="ConsPlusTitle"/>
        <w:jc w:val="center"/>
        <w:rPr>
          <w:rFonts w:ascii="Times New Roman" w:hAnsi="Times New Roman" w:cs="Times New Roman"/>
          <w:b w:val="0"/>
          <w:sz w:val="28"/>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4029"/>
        <w:gridCol w:w="1126"/>
        <w:gridCol w:w="1126"/>
        <w:gridCol w:w="1065"/>
        <w:gridCol w:w="1065"/>
        <w:gridCol w:w="1067"/>
      </w:tblGrid>
      <w:tr w:rsidR="006123B8" w:rsidRPr="002F4B3A" w:rsidTr="00EE5992">
        <w:tc>
          <w:tcPr>
            <w:tcW w:w="2125" w:type="pct"/>
            <w:vMerge w:val="restar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Территория</w:t>
            </w:r>
          </w:p>
        </w:tc>
        <w:tc>
          <w:tcPr>
            <w:tcW w:w="2875" w:type="pct"/>
            <w:gridSpan w:val="5"/>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Годы</w:t>
            </w:r>
          </w:p>
        </w:tc>
      </w:tr>
      <w:tr w:rsidR="006123B8" w:rsidRPr="002F4B3A" w:rsidTr="00EE5992">
        <w:tc>
          <w:tcPr>
            <w:tcW w:w="2125" w:type="pct"/>
            <w:vMerge/>
          </w:tcPr>
          <w:p w:rsidR="006123B8" w:rsidRPr="002F4B3A" w:rsidRDefault="006123B8" w:rsidP="00EE5992">
            <w:pPr>
              <w:pStyle w:val="ConsPlusNormal0"/>
              <w:ind w:firstLine="0"/>
              <w:rPr>
                <w:rFonts w:ascii="Times New Roman" w:hAnsi="Times New Roman" w:cs="Times New Roman"/>
                <w:b/>
                <w:sz w:val="24"/>
                <w:szCs w:val="24"/>
              </w:rPr>
            </w:pPr>
          </w:p>
        </w:tc>
        <w:tc>
          <w:tcPr>
            <w:tcW w:w="594"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2016</w:t>
            </w:r>
          </w:p>
        </w:tc>
        <w:tc>
          <w:tcPr>
            <w:tcW w:w="594"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2017</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2018</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2019</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2020</w:t>
            </w:r>
          </w:p>
        </w:tc>
      </w:tr>
      <w:tr w:rsidR="006123B8" w:rsidRPr="002F4B3A" w:rsidTr="00EE5992">
        <w:tblPrEx>
          <w:tblBorders>
            <w:left w:val="nil"/>
            <w:right w:val="nil"/>
            <w:insideV w:val="nil"/>
          </w:tblBorders>
        </w:tblPrEx>
        <w:tc>
          <w:tcPr>
            <w:tcW w:w="2125" w:type="pct"/>
            <w:tcBorders>
              <w:bottom w:val="nil"/>
            </w:tcBorders>
          </w:tcPr>
          <w:p w:rsidR="006123B8" w:rsidRPr="002F4B3A" w:rsidRDefault="006123B8" w:rsidP="00EE5992">
            <w:pPr>
              <w:pStyle w:val="ConsPlusNormal0"/>
              <w:ind w:firstLine="0"/>
              <w:rPr>
                <w:rFonts w:ascii="Times New Roman" w:hAnsi="Times New Roman" w:cs="Times New Roman"/>
                <w:sz w:val="24"/>
                <w:szCs w:val="24"/>
              </w:rPr>
            </w:pPr>
            <w:r w:rsidRPr="002F4B3A">
              <w:rPr>
                <w:rFonts w:ascii="Times New Roman" w:hAnsi="Times New Roman" w:cs="Times New Roman"/>
                <w:sz w:val="24"/>
                <w:szCs w:val="24"/>
              </w:rPr>
              <w:t>Архангельская область</w:t>
            </w:r>
          </w:p>
        </w:tc>
        <w:tc>
          <w:tcPr>
            <w:tcW w:w="594"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21160</w:t>
            </w:r>
          </w:p>
        </w:tc>
        <w:tc>
          <w:tcPr>
            <w:tcW w:w="594"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38303</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56051</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54876</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42771</w:t>
            </w:r>
          </w:p>
        </w:tc>
      </w:tr>
    </w:tbl>
    <w:p w:rsidR="006123B8" w:rsidRPr="002F4B3A" w:rsidRDefault="006123B8" w:rsidP="006123B8">
      <w:pPr>
        <w:pStyle w:val="ConsPlusNormal0"/>
        <w:ind w:firstLine="0"/>
        <w:jc w:val="both"/>
        <w:rPr>
          <w:rFonts w:ascii="Times New Roman" w:hAnsi="Times New Roman" w:cs="Times New Roman"/>
          <w:sz w:val="24"/>
          <w:szCs w:val="24"/>
        </w:rPr>
      </w:pPr>
    </w:p>
    <w:p w:rsidR="006123B8" w:rsidRPr="002F4B3A" w:rsidRDefault="006123B8" w:rsidP="006123B8">
      <w:pPr>
        <w:pStyle w:val="ConsPlusNormal0"/>
        <w:ind w:firstLine="0"/>
        <w:jc w:val="both"/>
        <w:rPr>
          <w:rFonts w:ascii="Times New Roman" w:hAnsi="Times New Roman" w:cs="Times New Roman"/>
          <w:sz w:val="18"/>
          <w:szCs w:val="24"/>
        </w:rPr>
      </w:pPr>
    </w:p>
    <w:p w:rsidR="006123B8" w:rsidRPr="002F4B3A" w:rsidRDefault="006123B8" w:rsidP="006123B8">
      <w:pPr>
        <w:pStyle w:val="ConsPlusNormal0"/>
        <w:ind w:firstLine="0"/>
        <w:jc w:val="right"/>
        <w:outlineLvl w:val="1"/>
        <w:rPr>
          <w:rFonts w:ascii="Times New Roman" w:hAnsi="Times New Roman" w:cs="Times New Roman"/>
          <w:sz w:val="24"/>
          <w:szCs w:val="24"/>
        </w:rPr>
      </w:pPr>
      <w:bookmarkStart w:id="3" w:name="P154"/>
      <w:bookmarkEnd w:id="3"/>
      <w:r w:rsidRPr="002F4B3A">
        <w:rPr>
          <w:rFonts w:ascii="Times New Roman" w:hAnsi="Times New Roman" w:cs="Times New Roman"/>
          <w:sz w:val="24"/>
          <w:szCs w:val="24"/>
        </w:rPr>
        <w:t>Таблица 6</w:t>
      </w:r>
    </w:p>
    <w:p w:rsidR="006123B8" w:rsidRPr="002F4B3A" w:rsidRDefault="006123B8" w:rsidP="006123B8">
      <w:pPr>
        <w:pStyle w:val="ConsPlusNormal0"/>
        <w:ind w:firstLine="0"/>
        <w:jc w:val="both"/>
        <w:rPr>
          <w:rFonts w:ascii="Times New Roman" w:hAnsi="Times New Roman" w:cs="Times New Roman"/>
          <w:sz w:val="28"/>
          <w:szCs w:val="24"/>
        </w:rPr>
      </w:pPr>
    </w:p>
    <w:p w:rsidR="006123B8" w:rsidRPr="002F4B3A" w:rsidRDefault="006123B8" w:rsidP="006123B8">
      <w:pPr>
        <w:pStyle w:val="ConsPlusTitle"/>
        <w:jc w:val="center"/>
        <w:rPr>
          <w:rFonts w:ascii="Times New Roman" w:hAnsi="Times New Roman" w:cs="Times New Roman"/>
          <w:b w:val="0"/>
          <w:sz w:val="28"/>
          <w:szCs w:val="24"/>
        </w:rPr>
      </w:pPr>
      <w:bookmarkStart w:id="4" w:name="P156"/>
      <w:bookmarkEnd w:id="4"/>
      <w:r w:rsidRPr="002F4B3A">
        <w:rPr>
          <w:rFonts w:ascii="Times New Roman" w:hAnsi="Times New Roman" w:cs="Times New Roman"/>
          <w:b w:val="0"/>
          <w:sz w:val="28"/>
          <w:szCs w:val="24"/>
        </w:rPr>
        <w:t xml:space="preserve">Удельный вес рабочих мест, на которых </w:t>
      </w:r>
      <w:proofErr w:type="gramStart"/>
      <w:r w:rsidRPr="002F4B3A">
        <w:rPr>
          <w:rFonts w:ascii="Times New Roman" w:hAnsi="Times New Roman" w:cs="Times New Roman"/>
          <w:b w:val="0"/>
          <w:sz w:val="28"/>
          <w:szCs w:val="24"/>
        </w:rPr>
        <w:t>проведена</w:t>
      </w:r>
      <w:proofErr w:type="gramEnd"/>
      <w:r w:rsidRPr="002F4B3A">
        <w:rPr>
          <w:rFonts w:ascii="Times New Roman" w:hAnsi="Times New Roman" w:cs="Times New Roman"/>
          <w:b w:val="0"/>
          <w:sz w:val="28"/>
          <w:szCs w:val="24"/>
        </w:rPr>
        <w:t xml:space="preserve"> специальная</w:t>
      </w:r>
    </w:p>
    <w:p w:rsidR="006123B8" w:rsidRPr="002F4B3A" w:rsidRDefault="006123B8" w:rsidP="006123B8">
      <w:pPr>
        <w:pStyle w:val="ConsPlusTitle"/>
        <w:jc w:val="center"/>
        <w:rPr>
          <w:rFonts w:ascii="Times New Roman" w:hAnsi="Times New Roman" w:cs="Times New Roman"/>
          <w:b w:val="0"/>
          <w:sz w:val="28"/>
          <w:szCs w:val="24"/>
        </w:rPr>
      </w:pPr>
      <w:r w:rsidRPr="002F4B3A">
        <w:rPr>
          <w:rFonts w:ascii="Times New Roman" w:hAnsi="Times New Roman" w:cs="Times New Roman"/>
          <w:b w:val="0"/>
          <w:sz w:val="28"/>
          <w:szCs w:val="24"/>
        </w:rPr>
        <w:t>оценка условий труда, в общем количестве рабочих мест</w:t>
      </w:r>
    </w:p>
    <w:p w:rsidR="006123B8" w:rsidRPr="002F4B3A" w:rsidRDefault="006123B8" w:rsidP="006123B8">
      <w:pPr>
        <w:pStyle w:val="ConsPlusTitle"/>
        <w:jc w:val="center"/>
        <w:rPr>
          <w:rFonts w:ascii="Times New Roman" w:hAnsi="Times New Roman" w:cs="Times New Roman"/>
          <w:b w:val="0"/>
          <w:sz w:val="28"/>
          <w:szCs w:val="24"/>
        </w:rPr>
      </w:pPr>
      <w:proofErr w:type="gramStart"/>
      <w:r w:rsidRPr="002F4B3A">
        <w:rPr>
          <w:rFonts w:ascii="Times New Roman" w:hAnsi="Times New Roman" w:cs="Times New Roman"/>
          <w:b w:val="0"/>
          <w:sz w:val="28"/>
          <w:szCs w:val="24"/>
        </w:rPr>
        <w:t>(по данным Федеральной государственной информационной системы</w:t>
      </w:r>
      <w:proofErr w:type="gramEnd"/>
    </w:p>
    <w:p w:rsidR="006123B8" w:rsidRPr="002F4B3A" w:rsidRDefault="006123B8" w:rsidP="006123B8">
      <w:pPr>
        <w:pStyle w:val="ConsPlusTitle"/>
        <w:jc w:val="center"/>
        <w:rPr>
          <w:rFonts w:ascii="Times New Roman" w:hAnsi="Times New Roman" w:cs="Times New Roman"/>
          <w:b w:val="0"/>
          <w:sz w:val="28"/>
          <w:szCs w:val="24"/>
        </w:rPr>
      </w:pPr>
      <w:r w:rsidRPr="002F4B3A">
        <w:rPr>
          <w:rFonts w:ascii="Times New Roman" w:hAnsi="Times New Roman" w:cs="Times New Roman"/>
          <w:b w:val="0"/>
          <w:sz w:val="28"/>
          <w:szCs w:val="24"/>
        </w:rPr>
        <w:t xml:space="preserve"> учета </w:t>
      </w:r>
      <w:proofErr w:type="gramStart"/>
      <w:r w:rsidRPr="002F4B3A">
        <w:rPr>
          <w:rFonts w:ascii="Times New Roman" w:hAnsi="Times New Roman" w:cs="Times New Roman"/>
          <w:b w:val="0"/>
          <w:sz w:val="28"/>
          <w:szCs w:val="24"/>
        </w:rPr>
        <w:t>результатов проведения специальной оценки условий труда</w:t>
      </w:r>
      <w:proofErr w:type="gramEnd"/>
      <w:r w:rsidRPr="002F4B3A">
        <w:rPr>
          <w:rFonts w:ascii="Times New Roman" w:hAnsi="Times New Roman" w:cs="Times New Roman"/>
          <w:b w:val="0"/>
          <w:sz w:val="28"/>
          <w:szCs w:val="24"/>
        </w:rPr>
        <w:t>)</w:t>
      </w:r>
    </w:p>
    <w:p w:rsidR="006123B8" w:rsidRPr="002F4B3A" w:rsidRDefault="006123B8" w:rsidP="006123B8">
      <w:pPr>
        <w:pStyle w:val="ConsPlusTitle"/>
        <w:jc w:val="center"/>
        <w:rPr>
          <w:rFonts w:ascii="Times New Roman" w:hAnsi="Times New Roman" w:cs="Times New Roman"/>
          <w:b w:val="0"/>
          <w:sz w:val="28"/>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4029"/>
        <w:gridCol w:w="1126"/>
        <w:gridCol w:w="1126"/>
        <w:gridCol w:w="1065"/>
        <w:gridCol w:w="1065"/>
        <w:gridCol w:w="1067"/>
      </w:tblGrid>
      <w:tr w:rsidR="006123B8" w:rsidRPr="002F4B3A" w:rsidTr="00EE5992">
        <w:tc>
          <w:tcPr>
            <w:tcW w:w="2125" w:type="pct"/>
            <w:vMerge w:val="restar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Территория</w:t>
            </w:r>
          </w:p>
        </w:tc>
        <w:tc>
          <w:tcPr>
            <w:tcW w:w="2875" w:type="pct"/>
            <w:gridSpan w:val="5"/>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Годы</w:t>
            </w:r>
          </w:p>
        </w:tc>
      </w:tr>
      <w:tr w:rsidR="006123B8" w:rsidRPr="002F4B3A" w:rsidTr="00EE5992">
        <w:tc>
          <w:tcPr>
            <w:tcW w:w="2125" w:type="pct"/>
            <w:vMerge/>
          </w:tcPr>
          <w:p w:rsidR="006123B8" w:rsidRPr="002F4B3A" w:rsidRDefault="006123B8" w:rsidP="00EE5992">
            <w:pPr>
              <w:pStyle w:val="ConsPlusNormal0"/>
              <w:ind w:firstLine="0"/>
              <w:rPr>
                <w:rFonts w:ascii="Times New Roman" w:hAnsi="Times New Roman" w:cs="Times New Roman"/>
                <w:b/>
                <w:sz w:val="24"/>
                <w:szCs w:val="24"/>
              </w:rPr>
            </w:pPr>
          </w:p>
        </w:tc>
        <w:tc>
          <w:tcPr>
            <w:tcW w:w="594"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2016</w:t>
            </w:r>
          </w:p>
        </w:tc>
        <w:tc>
          <w:tcPr>
            <w:tcW w:w="594"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2017</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2018</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2019</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2020</w:t>
            </w:r>
          </w:p>
        </w:tc>
      </w:tr>
      <w:tr w:rsidR="006123B8" w:rsidRPr="002F4B3A" w:rsidTr="00EE5992">
        <w:tblPrEx>
          <w:tblBorders>
            <w:left w:val="nil"/>
            <w:right w:val="nil"/>
            <w:insideV w:val="nil"/>
          </w:tblBorders>
        </w:tblPrEx>
        <w:tc>
          <w:tcPr>
            <w:tcW w:w="2125" w:type="pct"/>
            <w:tcBorders>
              <w:bottom w:val="nil"/>
            </w:tcBorders>
          </w:tcPr>
          <w:p w:rsidR="006123B8" w:rsidRPr="002F4B3A" w:rsidRDefault="006123B8" w:rsidP="00EE5992">
            <w:pPr>
              <w:pStyle w:val="ConsPlusNormal0"/>
              <w:ind w:firstLine="0"/>
              <w:rPr>
                <w:rFonts w:ascii="Times New Roman" w:hAnsi="Times New Roman" w:cs="Times New Roman"/>
                <w:sz w:val="24"/>
                <w:szCs w:val="24"/>
              </w:rPr>
            </w:pPr>
            <w:r w:rsidRPr="002F4B3A">
              <w:rPr>
                <w:rFonts w:ascii="Times New Roman" w:hAnsi="Times New Roman" w:cs="Times New Roman"/>
                <w:sz w:val="24"/>
                <w:szCs w:val="24"/>
              </w:rPr>
              <w:t>Архангельская область</w:t>
            </w:r>
          </w:p>
        </w:tc>
        <w:tc>
          <w:tcPr>
            <w:tcW w:w="594"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55,4</w:t>
            </w:r>
          </w:p>
        </w:tc>
        <w:tc>
          <w:tcPr>
            <w:tcW w:w="594"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84,8</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88,8</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81,8</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96,6</w:t>
            </w:r>
          </w:p>
        </w:tc>
      </w:tr>
    </w:tbl>
    <w:p w:rsidR="006123B8" w:rsidRPr="002F4B3A" w:rsidRDefault="006123B8" w:rsidP="006123B8">
      <w:pPr>
        <w:pStyle w:val="ConsPlusNormal0"/>
        <w:ind w:firstLine="0"/>
        <w:jc w:val="both"/>
        <w:rPr>
          <w:rFonts w:ascii="Times New Roman" w:hAnsi="Times New Roman" w:cs="Times New Roman"/>
          <w:sz w:val="28"/>
          <w:szCs w:val="28"/>
        </w:rPr>
      </w:pP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Анализ удельной численности работников, занятых во вредных и (или) опасных условиях труда (таблицы 7 – 8), позволяет сделать вывод о том, что в организациях в Архангельской области отмечается тенденция роста удельного веса работников, занятых во вредных и (или) опасных условиях труда.</w:t>
      </w:r>
    </w:p>
    <w:p w:rsidR="006123B8" w:rsidRPr="002F4B3A" w:rsidRDefault="006123B8" w:rsidP="006123B8">
      <w:pPr>
        <w:pStyle w:val="ConsPlusNormal0"/>
        <w:ind w:firstLine="709"/>
        <w:jc w:val="both"/>
        <w:rPr>
          <w:rFonts w:ascii="Times New Roman" w:hAnsi="Times New Roman" w:cs="Times New Roman"/>
          <w:sz w:val="28"/>
          <w:szCs w:val="28"/>
        </w:rPr>
      </w:pPr>
    </w:p>
    <w:p w:rsidR="006123B8" w:rsidRPr="002F4B3A" w:rsidRDefault="006123B8" w:rsidP="006123B8">
      <w:pPr>
        <w:pStyle w:val="ConsPlusNormal0"/>
        <w:ind w:firstLine="709"/>
        <w:jc w:val="both"/>
        <w:rPr>
          <w:rFonts w:ascii="Times New Roman" w:hAnsi="Times New Roman" w:cs="Times New Roman"/>
          <w:sz w:val="28"/>
          <w:szCs w:val="28"/>
        </w:rPr>
      </w:pPr>
    </w:p>
    <w:p w:rsidR="006123B8" w:rsidRPr="002F4B3A" w:rsidRDefault="006123B8" w:rsidP="006123B8">
      <w:pPr>
        <w:pStyle w:val="ConsPlusNormal0"/>
        <w:ind w:firstLine="709"/>
        <w:jc w:val="both"/>
        <w:rPr>
          <w:rFonts w:ascii="Times New Roman" w:hAnsi="Times New Roman" w:cs="Times New Roman"/>
          <w:sz w:val="28"/>
          <w:szCs w:val="28"/>
        </w:rPr>
      </w:pPr>
    </w:p>
    <w:p w:rsidR="006123B8" w:rsidRPr="002F4B3A" w:rsidRDefault="006123B8" w:rsidP="006123B8">
      <w:pPr>
        <w:pStyle w:val="ConsPlusNormal0"/>
        <w:ind w:firstLine="0"/>
        <w:jc w:val="right"/>
        <w:outlineLvl w:val="1"/>
        <w:rPr>
          <w:rFonts w:ascii="Times New Roman" w:hAnsi="Times New Roman" w:cs="Times New Roman"/>
          <w:sz w:val="24"/>
          <w:szCs w:val="24"/>
        </w:rPr>
      </w:pPr>
      <w:r w:rsidRPr="002F4B3A">
        <w:rPr>
          <w:rFonts w:ascii="Times New Roman" w:hAnsi="Times New Roman" w:cs="Times New Roman"/>
          <w:sz w:val="24"/>
          <w:szCs w:val="24"/>
        </w:rPr>
        <w:t>Таблица 7</w:t>
      </w:r>
    </w:p>
    <w:p w:rsidR="006123B8" w:rsidRPr="002F4B3A" w:rsidRDefault="006123B8" w:rsidP="006123B8">
      <w:pPr>
        <w:pStyle w:val="ConsPlusTitle"/>
        <w:jc w:val="center"/>
        <w:rPr>
          <w:rFonts w:ascii="Times New Roman" w:hAnsi="Times New Roman" w:cs="Times New Roman"/>
          <w:b w:val="0"/>
          <w:sz w:val="24"/>
          <w:szCs w:val="24"/>
        </w:rPr>
      </w:pPr>
    </w:p>
    <w:p w:rsidR="006123B8" w:rsidRPr="002F4B3A" w:rsidRDefault="006123B8" w:rsidP="006123B8">
      <w:pPr>
        <w:pStyle w:val="ConsPlusTitle"/>
        <w:jc w:val="center"/>
        <w:rPr>
          <w:rFonts w:ascii="Times New Roman" w:hAnsi="Times New Roman" w:cs="Times New Roman"/>
          <w:b w:val="0"/>
          <w:sz w:val="28"/>
          <w:szCs w:val="24"/>
        </w:rPr>
      </w:pPr>
      <w:r w:rsidRPr="002F4B3A">
        <w:rPr>
          <w:rFonts w:ascii="Times New Roman" w:hAnsi="Times New Roman" w:cs="Times New Roman"/>
          <w:b w:val="0"/>
          <w:sz w:val="28"/>
          <w:szCs w:val="24"/>
        </w:rPr>
        <w:t xml:space="preserve">Численность работников, занятых </w:t>
      </w:r>
      <w:proofErr w:type="gramStart"/>
      <w:r w:rsidRPr="002F4B3A">
        <w:rPr>
          <w:rFonts w:ascii="Times New Roman" w:hAnsi="Times New Roman" w:cs="Times New Roman"/>
          <w:b w:val="0"/>
          <w:sz w:val="28"/>
          <w:szCs w:val="24"/>
        </w:rPr>
        <w:t>во</w:t>
      </w:r>
      <w:proofErr w:type="gramEnd"/>
      <w:r w:rsidRPr="002F4B3A">
        <w:rPr>
          <w:rFonts w:ascii="Times New Roman" w:hAnsi="Times New Roman" w:cs="Times New Roman"/>
          <w:b w:val="0"/>
          <w:sz w:val="28"/>
          <w:szCs w:val="24"/>
        </w:rPr>
        <w:t xml:space="preserve"> вредных и (или) опасных </w:t>
      </w:r>
    </w:p>
    <w:p w:rsidR="006123B8" w:rsidRPr="002F4B3A" w:rsidRDefault="006123B8" w:rsidP="006123B8">
      <w:pPr>
        <w:pStyle w:val="ConsPlusTitle"/>
        <w:jc w:val="center"/>
        <w:rPr>
          <w:rFonts w:ascii="Times New Roman" w:hAnsi="Times New Roman" w:cs="Times New Roman"/>
          <w:b w:val="0"/>
          <w:sz w:val="28"/>
          <w:szCs w:val="24"/>
        </w:rPr>
      </w:pPr>
      <w:proofErr w:type="gramStart"/>
      <w:r w:rsidRPr="002F4B3A">
        <w:rPr>
          <w:rFonts w:ascii="Times New Roman" w:hAnsi="Times New Roman" w:cs="Times New Roman"/>
          <w:b w:val="0"/>
          <w:sz w:val="28"/>
          <w:szCs w:val="24"/>
        </w:rPr>
        <w:t xml:space="preserve">условиях труда (по данным Архангельского отделения Фонда </w:t>
      </w:r>
      <w:proofErr w:type="gramEnd"/>
    </w:p>
    <w:p w:rsidR="006123B8" w:rsidRPr="002F4B3A" w:rsidRDefault="006123B8" w:rsidP="006123B8">
      <w:pPr>
        <w:pStyle w:val="ConsPlusTitle"/>
        <w:jc w:val="center"/>
        <w:rPr>
          <w:rFonts w:ascii="Times New Roman" w:hAnsi="Times New Roman" w:cs="Times New Roman"/>
          <w:b w:val="0"/>
          <w:sz w:val="28"/>
          <w:szCs w:val="24"/>
        </w:rPr>
      </w:pPr>
      <w:r w:rsidRPr="002F4B3A">
        <w:rPr>
          <w:rFonts w:ascii="Times New Roman" w:hAnsi="Times New Roman" w:cs="Times New Roman"/>
          <w:b w:val="0"/>
          <w:sz w:val="28"/>
          <w:szCs w:val="24"/>
        </w:rPr>
        <w:t>социального страхования)</w:t>
      </w:r>
    </w:p>
    <w:p w:rsidR="006123B8" w:rsidRPr="002F4B3A" w:rsidRDefault="006123B8" w:rsidP="006123B8">
      <w:pPr>
        <w:pStyle w:val="ConsPlusTitle"/>
        <w:jc w:val="center"/>
        <w:rPr>
          <w:rFonts w:ascii="Times New Roman" w:hAnsi="Times New Roman" w:cs="Times New Roman"/>
          <w:b w:val="0"/>
          <w:sz w:val="28"/>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4029"/>
        <w:gridCol w:w="1126"/>
        <w:gridCol w:w="1126"/>
        <w:gridCol w:w="1065"/>
        <w:gridCol w:w="1065"/>
        <w:gridCol w:w="1067"/>
      </w:tblGrid>
      <w:tr w:rsidR="006123B8" w:rsidRPr="002F4B3A" w:rsidTr="00EE5992">
        <w:tc>
          <w:tcPr>
            <w:tcW w:w="2125" w:type="pct"/>
            <w:vMerge w:val="restar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Территория</w:t>
            </w:r>
          </w:p>
        </w:tc>
        <w:tc>
          <w:tcPr>
            <w:tcW w:w="2875" w:type="pct"/>
            <w:gridSpan w:val="5"/>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Годы</w:t>
            </w:r>
          </w:p>
        </w:tc>
      </w:tr>
      <w:tr w:rsidR="006123B8" w:rsidRPr="002F4B3A" w:rsidTr="00EE5992">
        <w:tc>
          <w:tcPr>
            <w:tcW w:w="2125" w:type="pct"/>
            <w:vMerge/>
          </w:tcPr>
          <w:p w:rsidR="006123B8" w:rsidRPr="002F4B3A" w:rsidRDefault="006123B8" w:rsidP="00EE5992">
            <w:pPr>
              <w:pStyle w:val="ConsPlusNormal0"/>
              <w:ind w:firstLine="0"/>
              <w:rPr>
                <w:rFonts w:ascii="Times New Roman" w:hAnsi="Times New Roman" w:cs="Times New Roman"/>
                <w:b/>
                <w:sz w:val="24"/>
                <w:szCs w:val="24"/>
              </w:rPr>
            </w:pPr>
          </w:p>
        </w:tc>
        <w:tc>
          <w:tcPr>
            <w:tcW w:w="594"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2016</w:t>
            </w:r>
          </w:p>
        </w:tc>
        <w:tc>
          <w:tcPr>
            <w:tcW w:w="594"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2017</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2018</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2019</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2020</w:t>
            </w:r>
          </w:p>
        </w:tc>
      </w:tr>
      <w:tr w:rsidR="006123B8" w:rsidRPr="002F4B3A" w:rsidTr="00EE5992">
        <w:tblPrEx>
          <w:tblBorders>
            <w:left w:val="nil"/>
            <w:right w:val="nil"/>
            <w:insideV w:val="nil"/>
          </w:tblBorders>
        </w:tblPrEx>
        <w:tc>
          <w:tcPr>
            <w:tcW w:w="2125" w:type="pct"/>
            <w:tcBorders>
              <w:bottom w:val="nil"/>
            </w:tcBorders>
          </w:tcPr>
          <w:p w:rsidR="006123B8" w:rsidRPr="002F4B3A" w:rsidRDefault="006123B8" w:rsidP="00EE5992">
            <w:pPr>
              <w:pStyle w:val="ConsPlusNormal0"/>
              <w:ind w:firstLine="0"/>
              <w:rPr>
                <w:rFonts w:ascii="Times New Roman" w:hAnsi="Times New Roman" w:cs="Times New Roman"/>
                <w:sz w:val="24"/>
                <w:szCs w:val="24"/>
              </w:rPr>
            </w:pPr>
            <w:r w:rsidRPr="002F4B3A">
              <w:rPr>
                <w:rFonts w:ascii="Times New Roman" w:hAnsi="Times New Roman" w:cs="Times New Roman"/>
                <w:sz w:val="24"/>
                <w:szCs w:val="24"/>
              </w:rPr>
              <w:t>Архангельская область</w:t>
            </w:r>
          </w:p>
        </w:tc>
        <w:tc>
          <w:tcPr>
            <w:tcW w:w="594"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72150</w:t>
            </w:r>
          </w:p>
        </w:tc>
        <w:tc>
          <w:tcPr>
            <w:tcW w:w="594"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72231</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104569</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83874</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105212</w:t>
            </w:r>
          </w:p>
        </w:tc>
      </w:tr>
    </w:tbl>
    <w:p w:rsidR="006123B8" w:rsidRPr="002F4B3A" w:rsidRDefault="006123B8" w:rsidP="006123B8">
      <w:pPr>
        <w:pStyle w:val="ConsPlusNormal0"/>
        <w:ind w:firstLine="0"/>
        <w:jc w:val="right"/>
        <w:outlineLvl w:val="1"/>
        <w:rPr>
          <w:rFonts w:ascii="Times New Roman" w:hAnsi="Times New Roman" w:cs="Times New Roman"/>
          <w:sz w:val="24"/>
          <w:szCs w:val="24"/>
        </w:rPr>
      </w:pPr>
      <w:bookmarkStart w:id="5" w:name="P202"/>
      <w:bookmarkEnd w:id="5"/>
    </w:p>
    <w:p w:rsidR="006123B8" w:rsidRPr="002F4B3A" w:rsidRDefault="006123B8" w:rsidP="006123B8">
      <w:pPr>
        <w:pStyle w:val="ConsPlusNormal0"/>
        <w:ind w:firstLine="0"/>
        <w:jc w:val="right"/>
        <w:outlineLvl w:val="1"/>
        <w:rPr>
          <w:rFonts w:ascii="Times New Roman" w:hAnsi="Times New Roman" w:cs="Times New Roman"/>
          <w:sz w:val="24"/>
          <w:szCs w:val="24"/>
        </w:rPr>
      </w:pPr>
      <w:r w:rsidRPr="002F4B3A">
        <w:rPr>
          <w:rFonts w:ascii="Times New Roman" w:hAnsi="Times New Roman" w:cs="Times New Roman"/>
          <w:sz w:val="24"/>
          <w:szCs w:val="24"/>
        </w:rPr>
        <w:t>Таблица 8</w:t>
      </w:r>
    </w:p>
    <w:p w:rsidR="006123B8" w:rsidRPr="002F4B3A" w:rsidRDefault="006123B8" w:rsidP="006123B8">
      <w:pPr>
        <w:pStyle w:val="ConsPlusNormal0"/>
        <w:ind w:firstLine="0"/>
        <w:jc w:val="both"/>
        <w:rPr>
          <w:rFonts w:ascii="Times New Roman" w:hAnsi="Times New Roman" w:cs="Times New Roman"/>
          <w:sz w:val="24"/>
          <w:szCs w:val="24"/>
        </w:rPr>
      </w:pPr>
    </w:p>
    <w:p w:rsidR="006123B8" w:rsidRPr="002F4B3A" w:rsidRDefault="006123B8" w:rsidP="006123B8">
      <w:pPr>
        <w:pStyle w:val="ConsPlusTitle"/>
        <w:jc w:val="center"/>
        <w:rPr>
          <w:rFonts w:ascii="Times New Roman" w:hAnsi="Times New Roman" w:cs="Times New Roman"/>
          <w:b w:val="0"/>
          <w:sz w:val="28"/>
          <w:szCs w:val="24"/>
        </w:rPr>
      </w:pPr>
      <w:r w:rsidRPr="002F4B3A">
        <w:rPr>
          <w:rFonts w:ascii="Times New Roman" w:hAnsi="Times New Roman" w:cs="Times New Roman"/>
          <w:b w:val="0"/>
          <w:sz w:val="28"/>
          <w:szCs w:val="24"/>
        </w:rPr>
        <w:t xml:space="preserve">Удельный вес работников, занятых </w:t>
      </w:r>
      <w:proofErr w:type="gramStart"/>
      <w:r w:rsidRPr="002F4B3A">
        <w:rPr>
          <w:rFonts w:ascii="Times New Roman" w:hAnsi="Times New Roman" w:cs="Times New Roman"/>
          <w:b w:val="0"/>
          <w:sz w:val="28"/>
          <w:szCs w:val="24"/>
        </w:rPr>
        <w:t>во</w:t>
      </w:r>
      <w:proofErr w:type="gramEnd"/>
      <w:r w:rsidRPr="002F4B3A">
        <w:rPr>
          <w:rFonts w:ascii="Times New Roman" w:hAnsi="Times New Roman" w:cs="Times New Roman"/>
          <w:b w:val="0"/>
          <w:sz w:val="28"/>
          <w:szCs w:val="24"/>
        </w:rPr>
        <w:t xml:space="preserve"> вредных и (или) опасных</w:t>
      </w:r>
    </w:p>
    <w:p w:rsidR="006123B8" w:rsidRPr="002F4B3A" w:rsidRDefault="006123B8" w:rsidP="006123B8">
      <w:pPr>
        <w:pStyle w:val="ConsPlusTitle"/>
        <w:jc w:val="center"/>
        <w:rPr>
          <w:rFonts w:ascii="Times New Roman" w:hAnsi="Times New Roman" w:cs="Times New Roman"/>
          <w:b w:val="0"/>
          <w:sz w:val="28"/>
          <w:szCs w:val="24"/>
        </w:rPr>
      </w:pPr>
      <w:proofErr w:type="gramStart"/>
      <w:r w:rsidRPr="002F4B3A">
        <w:rPr>
          <w:rFonts w:ascii="Times New Roman" w:hAnsi="Times New Roman" w:cs="Times New Roman"/>
          <w:b w:val="0"/>
          <w:sz w:val="28"/>
          <w:szCs w:val="24"/>
        </w:rPr>
        <w:t>Условиях</w:t>
      </w:r>
      <w:proofErr w:type="gramEnd"/>
      <w:r w:rsidRPr="002F4B3A">
        <w:rPr>
          <w:rFonts w:ascii="Times New Roman" w:hAnsi="Times New Roman" w:cs="Times New Roman"/>
          <w:b w:val="0"/>
          <w:sz w:val="28"/>
          <w:szCs w:val="24"/>
        </w:rPr>
        <w:t xml:space="preserve"> труда, от общей численности работников Архангельской области</w:t>
      </w:r>
    </w:p>
    <w:p w:rsidR="006123B8" w:rsidRPr="002F4B3A" w:rsidRDefault="006123B8" w:rsidP="006123B8">
      <w:pPr>
        <w:pStyle w:val="ConsPlusTitle"/>
        <w:jc w:val="center"/>
        <w:rPr>
          <w:rFonts w:ascii="Times New Roman" w:hAnsi="Times New Roman" w:cs="Times New Roman"/>
          <w:b w:val="0"/>
          <w:sz w:val="28"/>
          <w:szCs w:val="24"/>
        </w:rPr>
      </w:pPr>
      <w:r w:rsidRPr="002F4B3A">
        <w:rPr>
          <w:rFonts w:ascii="Times New Roman" w:hAnsi="Times New Roman" w:cs="Times New Roman"/>
          <w:b w:val="0"/>
          <w:sz w:val="28"/>
          <w:szCs w:val="24"/>
        </w:rPr>
        <w:t>(по данным Архангельского отделения Фонда социального страхования)</w:t>
      </w:r>
    </w:p>
    <w:p w:rsidR="006123B8" w:rsidRPr="002F4B3A" w:rsidRDefault="006123B8" w:rsidP="006123B8">
      <w:pPr>
        <w:pStyle w:val="ConsPlusTitle"/>
        <w:jc w:val="center"/>
        <w:rPr>
          <w:rFonts w:ascii="Times New Roman" w:hAnsi="Times New Roman" w:cs="Times New Roman"/>
          <w:b w:val="0"/>
          <w:sz w:val="24"/>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2" w:type="dxa"/>
          <w:bottom w:w="102" w:type="dxa"/>
          <w:right w:w="62" w:type="dxa"/>
        </w:tblCellMar>
        <w:tblLook w:val="0000"/>
      </w:tblPr>
      <w:tblGrid>
        <w:gridCol w:w="4029"/>
        <w:gridCol w:w="1126"/>
        <w:gridCol w:w="1126"/>
        <w:gridCol w:w="1065"/>
        <w:gridCol w:w="1065"/>
        <w:gridCol w:w="1067"/>
      </w:tblGrid>
      <w:tr w:rsidR="006123B8" w:rsidRPr="002F4B3A" w:rsidTr="00EE5992">
        <w:tc>
          <w:tcPr>
            <w:tcW w:w="2125" w:type="pct"/>
            <w:vMerge w:val="restar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Территория</w:t>
            </w:r>
          </w:p>
        </w:tc>
        <w:tc>
          <w:tcPr>
            <w:tcW w:w="2875" w:type="pct"/>
            <w:gridSpan w:val="5"/>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Годы</w:t>
            </w:r>
          </w:p>
        </w:tc>
      </w:tr>
      <w:tr w:rsidR="006123B8" w:rsidRPr="002F4B3A" w:rsidTr="00EE5992">
        <w:trPr>
          <w:trHeight w:val="47"/>
        </w:trPr>
        <w:tc>
          <w:tcPr>
            <w:tcW w:w="2125" w:type="pct"/>
            <w:vMerge/>
          </w:tcPr>
          <w:p w:rsidR="006123B8" w:rsidRPr="002F4B3A" w:rsidRDefault="006123B8" w:rsidP="00EE5992">
            <w:pPr>
              <w:pStyle w:val="ConsPlusNormal0"/>
              <w:ind w:firstLine="0"/>
              <w:rPr>
                <w:rFonts w:ascii="Times New Roman" w:hAnsi="Times New Roman" w:cs="Times New Roman"/>
                <w:b/>
                <w:sz w:val="24"/>
                <w:szCs w:val="24"/>
              </w:rPr>
            </w:pPr>
          </w:p>
        </w:tc>
        <w:tc>
          <w:tcPr>
            <w:tcW w:w="594"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2016</w:t>
            </w:r>
          </w:p>
        </w:tc>
        <w:tc>
          <w:tcPr>
            <w:tcW w:w="594"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2017</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2018</w:t>
            </w:r>
          </w:p>
        </w:tc>
        <w:tc>
          <w:tcPr>
            <w:tcW w:w="562"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2019</w:t>
            </w:r>
          </w:p>
        </w:tc>
        <w:tc>
          <w:tcPr>
            <w:tcW w:w="563" w:type="pct"/>
          </w:tcPr>
          <w:p w:rsidR="006123B8" w:rsidRPr="002F4B3A" w:rsidRDefault="006123B8" w:rsidP="00EE5992">
            <w:pPr>
              <w:pStyle w:val="ConsPlusNormal0"/>
              <w:ind w:firstLine="0"/>
              <w:jc w:val="center"/>
              <w:rPr>
                <w:rFonts w:ascii="Times New Roman" w:hAnsi="Times New Roman" w:cs="Times New Roman"/>
                <w:b/>
                <w:sz w:val="24"/>
                <w:szCs w:val="24"/>
              </w:rPr>
            </w:pPr>
            <w:r w:rsidRPr="002F4B3A">
              <w:rPr>
                <w:rFonts w:ascii="Times New Roman" w:hAnsi="Times New Roman" w:cs="Times New Roman"/>
                <w:b/>
                <w:sz w:val="24"/>
                <w:szCs w:val="24"/>
              </w:rPr>
              <w:t>2020</w:t>
            </w:r>
          </w:p>
        </w:tc>
      </w:tr>
      <w:tr w:rsidR="006123B8" w:rsidRPr="002F4B3A" w:rsidTr="00EE5992">
        <w:tblPrEx>
          <w:tblBorders>
            <w:left w:val="nil"/>
            <w:right w:val="nil"/>
            <w:insideV w:val="nil"/>
          </w:tblBorders>
        </w:tblPrEx>
        <w:tc>
          <w:tcPr>
            <w:tcW w:w="2125" w:type="pct"/>
            <w:tcBorders>
              <w:bottom w:val="nil"/>
            </w:tcBorders>
          </w:tcPr>
          <w:p w:rsidR="006123B8" w:rsidRPr="002F4B3A" w:rsidRDefault="006123B8" w:rsidP="00EE5992">
            <w:pPr>
              <w:pStyle w:val="ConsPlusNormal0"/>
              <w:ind w:firstLine="0"/>
              <w:rPr>
                <w:rFonts w:ascii="Times New Roman" w:hAnsi="Times New Roman" w:cs="Times New Roman"/>
                <w:sz w:val="24"/>
                <w:szCs w:val="24"/>
              </w:rPr>
            </w:pPr>
            <w:r w:rsidRPr="002F4B3A">
              <w:rPr>
                <w:rFonts w:ascii="Times New Roman" w:hAnsi="Times New Roman" w:cs="Times New Roman"/>
                <w:sz w:val="24"/>
                <w:szCs w:val="24"/>
              </w:rPr>
              <w:t>Архангельская область</w:t>
            </w:r>
          </w:p>
        </w:tc>
        <w:tc>
          <w:tcPr>
            <w:tcW w:w="594"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27,2</w:t>
            </w:r>
          </w:p>
        </w:tc>
        <w:tc>
          <w:tcPr>
            <w:tcW w:w="594"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28,2</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30,1</w:t>
            </w:r>
          </w:p>
        </w:tc>
        <w:tc>
          <w:tcPr>
            <w:tcW w:w="562"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31,3</w:t>
            </w:r>
          </w:p>
        </w:tc>
        <w:tc>
          <w:tcPr>
            <w:tcW w:w="563" w:type="pct"/>
            <w:tcBorders>
              <w:bottom w:val="nil"/>
            </w:tcBorders>
          </w:tcPr>
          <w:p w:rsidR="006123B8" w:rsidRPr="002F4B3A" w:rsidRDefault="006123B8" w:rsidP="00EE5992">
            <w:pPr>
              <w:pStyle w:val="ConsPlusNormal0"/>
              <w:ind w:firstLine="0"/>
              <w:jc w:val="center"/>
              <w:rPr>
                <w:rFonts w:ascii="Times New Roman" w:hAnsi="Times New Roman" w:cs="Times New Roman"/>
                <w:sz w:val="24"/>
                <w:szCs w:val="24"/>
              </w:rPr>
            </w:pPr>
            <w:r w:rsidRPr="002F4B3A">
              <w:rPr>
                <w:rFonts w:ascii="Times New Roman" w:hAnsi="Times New Roman" w:cs="Times New Roman"/>
                <w:sz w:val="24"/>
                <w:szCs w:val="24"/>
              </w:rPr>
              <w:t>32,5</w:t>
            </w:r>
          </w:p>
        </w:tc>
      </w:tr>
    </w:tbl>
    <w:p w:rsidR="006123B8" w:rsidRPr="002F4B3A" w:rsidRDefault="006123B8" w:rsidP="006123B8">
      <w:pPr>
        <w:pStyle w:val="ConsPlusNormal0"/>
        <w:jc w:val="both"/>
        <w:rPr>
          <w:rFonts w:ascii="Times New Roman" w:hAnsi="Times New Roman" w:cs="Times New Roman"/>
          <w:szCs w:val="28"/>
        </w:rPr>
      </w:pP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 xml:space="preserve">Работодатели уделяют недостаточно внимания к состоянию условий </w:t>
      </w:r>
      <w:r w:rsidRPr="002F4B3A">
        <w:rPr>
          <w:rFonts w:ascii="Times New Roman" w:hAnsi="Times New Roman" w:cs="Times New Roman"/>
          <w:sz w:val="28"/>
          <w:szCs w:val="28"/>
        </w:rPr>
        <w:br/>
        <w:t>и охраны труда при осуществлении ими своей деятельности, у них отсутствует заинтересованность в соблюдении законодательства об охране труда и проведении мероприятий по улучшению условий и охраны труда на рабочих местах. Также работодателями не в полном объеме осуществляется обучение и проверка знаний охраны труда работников.</w:t>
      </w:r>
    </w:p>
    <w:p w:rsidR="006123B8" w:rsidRPr="002F4B3A" w:rsidRDefault="006123B8" w:rsidP="006123B8">
      <w:pPr>
        <w:pStyle w:val="ConsPlusNormal0"/>
        <w:ind w:firstLine="709"/>
        <w:jc w:val="both"/>
        <w:rPr>
          <w:rFonts w:ascii="Times New Roman" w:hAnsi="Times New Roman" w:cs="Times New Roman"/>
          <w:sz w:val="28"/>
          <w:szCs w:val="28"/>
        </w:rPr>
      </w:pPr>
      <w:proofErr w:type="gramStart"/>
      <w:r w:rsidRPr="002F4B3A">
        <w:rPr>
          <w:rFonts w:ascii="Times New Roman" w:hAnsi="Times New Roman" w:cs="Times New Roman"/>
          <w:sz w:val="28"/>
          <w:szCs w:val="28"/>
        </w:rPr>
        <w:t xml:space="preserve">В результате контрольно-надзорной деятельности за соблюдением требований трудового законодательства в сфере охраны труда установлено, </w:t>
      </w:r>
      <w:r w:rsidRPr="002F4B3A">
        <w:rPr>
          <w:rFonts w:ascii="Times New Roman" w:hAnsi="Times New Roman" w:cs="Times New Roman"/>
          <w:spacing w:val="-12"/>
          <w:sz w:val="28"/>
          <w:szCs w:val="28"/>
        </w:rPr>
        <w:t xml:space="preserve">что наибольшее количество составляют нарушения, связанные с </w:t>
      </w:r>
      <w:proofErr w:type="spellStart"/>
      <w:r w:rsidRPr="002F4B3A">
        <w:rPr>
          <w:rFonts w:ascii="Times New Roman" w:hAnsi="Times New Roman" w:cs="Times New Roman"/>
          <w:spacing w:val="-12"/>
          <w:sz w:val="28"/>
          <w:szCs w:val="28"/>
        </w:rPr>
        <w:t>непредоставлением</w:t>
      </w:r>
      <w:proofErr w:type="spellEnd"/>
      <w:r w:rsidRPr="002F4B3A">
        <w:rPr>
          <w:rFonts w:ascii="Times New Roman" w:hAnsi="Times New Roman" w:cs="Times New Roman"/>
          <w:sz w:val="28"/>
          <w:szCs w:val="28"/>
        </w:rPr>
        <w:t xml:space="preserve"> работникам, занятым на работах с вредными условиями труда, гарантий </w:t>
      </w:r>
      <w:r w:rsidRPr="002F4B3A">
        <w:rPr>
          <w:rFonts w:ascii="Times New Roman" w:hAnsi="Times New Roman" w:cs="Times New Roman"/>
          <w:sz w:val="28"/>
          <w:szCs w:val="28"/>
        </w:rPr>
        <w:br/>
        <w:t xml:space="preserve">и компенсаций, предусмотренных законодательством за работу во вредных условиях труда, допуском к работе лиц, не прошедших </w:t>
      </w:r>
      <w:r w:rsidRPr="002F4B3A">
        <w:rPr>
          <w:rFonts w:ascii="Times New Roman" w:hAnsi="Times New Roman" w:cs="Times New Roman"/>
          <w:sz w:val="28"/>
          <w:szCs w:val="28"/>
        </w:rPr>
        <w:br/>
        <w:t>в установленном порядке инструктаж, стажировку, обучение по охране труда и проверку знаний требований</w:t>
      </w:r>
      <w:proofErr w:type="gramEnd"/>
      <w:r w:rsidRPr="002F4B3A">
        <w:rPr>
          <w:rFonts w:ascii="Times New Roman" w:hAnsi="Times New Roman" w:cs="Times New Roman"/>
          <w:sz w:val="28"/>
          <w:szCs w:val="28"/>
        </w:rPr>
        <w:t xml:space="preserve"> </w:t>
      </w:r>
      <w:proofErr w:type="gramStart"/>
      <w:r w:rsidRPr="002F4B3A">
        <w:rPr>
          <w:rFonts w:ascii="Times New Roman" w:hAnsi="Times New Roman" w:cs="Times New Roman"/>
          <w:sz w:val="28"/>
          <w:szCs w:val="28"/>
        </w:rPr>
        <w:t xml:space="preserve">охраны, допуском к работе лиц, не прошедших в установленном порядке обязательных предварительных (при поступлении на работу) и периодических (в течение трудовой деятельности) медицинских осмотров (обследований) за счет средств работодателя для определения пригодности к поручаемой работе и предупреждения </w:t>
      </w:r>
      <w:r w:rsidRPr="002F4B3A">
        <w:rPr>
          <w:rFonts w:ascii="Times New Roman" w:hAnsi="Times New Roman" w:cs="Times New Roman"/>
          <w:spacing w:val="-6"/>
          <w:sz w:val="28"/>
          <w:szCs w:val="28"/>
        </w:rPr>
        <w:t>профессиональных заболеваний, невыдачей работникам средств индивидуальной</w:t>
      </w:r>
      <w:r w:rsidRPr="002F4B3A">
        <w:rPr>
          <w:rFonts w:ascii="Times New Roman" w:hAnsi="Times New Roman" w:cs="Times New Roman"/>
          <w:sz w:val="28"/>
          <w:szCs w:val="28"/>
        </w:rPr>
        <w:t xml:space="preserve"> </w:t>
      </w:r>
      <w:r w:rsidRPr="002F4B3A">
        <w:rPr>
          <w:rFonts w:ascii="Times New Roman" w:hAnsi="Times New Roman" w:cs="Times New Roman"/>
          <w:spacing w:val="-6"/>
          <w:sz w:val="28"/>
          <w:szCs w:val="28"/>
        </w:rPr>
        <w:t>защиты и другие (по данным Государственной инспекции труда в Архангельской</w:t>
      </w:r>
      <w:r w:rsidRPr="002F4B3A">
        <w:rPr>
          <w:rFonts w:ascii="Times New Roman" w:hAnsi="Times New Roman" w:cs="Times New Roman"/>
          <w:sz w:val="28"/>
          <w:szCs w:val="28"/>
        </w:rPr>
        <w:t xml:space="preserve"> области и Ненецком автономном округе).</w:t>
      </w:r>
      <w:proofErr w:type="gramEnd"/>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 xml:space="preserve">В Архангельской области в рамках реализации полномочий по государственному управлению охраной труда проводится работа по совершенствованию нормативных правовых актов в области охраны труда. </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lastRenderedPageBreak/>
        <w:t>В Архангельской области приняты:</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pacing w:val="-6"/>
          <w:sz w:val="28"/>
          <w:szCs w:val="28"/>
        </w:rPr>
        <w:t>областной закон от 10 ноября 2005 года № 110-6-ОЗ «О государственном</w:t>
      </w:r>
      <w:r w:rsidRPr="002F4B3A">
        <w:rPr>
          <w:rFonts w:ascii="Times New Roman" w:hAnsi="Times New Roman" w:cs="Times New Roman"/>
          <w:sz w:val="28"/>
          <w:szCs w:val="28"/>
        </w:rPr>
        <w:t xml:space="preserve"> управлении охраной труда на территории Архангельской области»;</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 xml:space="preserve">областной закон от 20 сентября 2005 года № 84-5-ОЗ «О наделении </w:t>
      </w:r>
      <w:r w:rsidRPr="002F4B3A">
        <w:rPr>
          <w:rFonts w:ascii="Times New Roman" w:hAnsi="Times New Roman" w:cs="Times New Roman"/>
          <w:spacing w:val="-6"/>
          <w:sz w:val="28"/>
          <w:szCs w:val="28"/>
        </w:rPr>
        <w:t>органов местного самоуправления муниципальных образований Архангельской</w:t>
      </w:r>
      <w:r w:rsidRPr="002F4B3A">
        <w:rPr>
          <w:rFonts w:ascii="Times New Roman" w:hAnsi="Times New Roman" w:cs="Times New Roman"/>
          <w:sz w:val="28"/>
          <w:szCs w:val="28"/>
        </w:rPr>
        <w:t xml:space="preserve"> области отдельными государственными полномочиями»;</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 xml:space="preserve">постановление главы администрации Архангельской области от 2 мая </w:t>
      </w:r>
      <w:r w:rsidRPr="002F4B3A">
        <w:rPr>
          <w:rFonts w:ascii="Times New Roman" w:hAnsi="Times New Roman" w:cs="Times New Roman"/>
          <w:spacing w:val="-6"/>
          <w:sz w:val="28"/>
          <w:szCs w:val="28"/>
        </w:rPr>
        <w:t>2006 года № 70 «О форме отчета об осуществлении отдельных государственных</w:t>
      </w:r>
      <w:r w:rsidRPr="002F4B3A">
        <w:rPr>
          <w:rFonts w:ascii="Times New Roman" w:hAnsi="Times New Roman" w:cs="Times New Roman"/>
          <w:sz w:val="28"/>
          <w:szCs w:val="28"/>
        </w:rPr>
        <w:t xml:space="preserve"> </w:t>
      </w:r>
      <w:r w:rsidRPr="002F4B3A">
        <w:rPr>
          <w:rFonts w:ascii="Times New Roman" w:hAnsi="Times New Roman" w:cs="Times New Roman"/>
          <w:spacing w:val="-6"/>
          <w:sz w:val="28"/>
          <w:szCs w:val="28"/>
        </w:rPr>
        <w:t>полномочий Архангельской области в сфере охраны труда органами местного</w:t>
      </w:r>
      <w:r w:rsidRPr="002F4B3A">
        <w:rPr>
          <w:rFonts w:ascii="Times New Roman" w:hAnsi="Times New Roman" w:cs="Times New Roman"/>
          <w:sz w:val="28"/>
          <w:szCs w:val="28"/>
        </w:rPr>
        <w:t xml:space="preserve"> самоуправления»;</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распоряжение Правительства Архангельской области от 13 сентября 2011 года № 516-рп «О состоянии охраны труда в Архангельской области»;</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 xml:space="preserve">распоряжение Правительства Архангельской области от 4 февраля </w:t>
      </w:r>
      <w:r w:rsidRPr="002F4B3A">
        <w:rPr>
          <w:rFonts w:ascii="Times New Roman" w:hAnsi="Times New Roman" w:cs="Times New Roman"/>
          <w:sz w:val="28"/>
          <w:szCs w:val="28"/>
        </w:rPr>
        <w:br/>
        <w:t xml:space="preserve">2020 года № 31-рп «О состоянии охраны труда в Архангельской области </w:t>
      </w:r>
      <w:r w:rsidRPr="002F4B3A">
        <w:rPr>
          <w:rFonts w:ascii="Times New Roman" w:hAnsi="Times New Roman" w:cs="Times New Roman"/>
          <w:sz w:val="28"/>
          <w:szCs w:val="28"/>
        </w:rPr>
        <w:br/>
        <w:t>и мерах, направленных на вовлечение работодателей к реализации программ укрепления здоровья работников».</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 xml:space="preserve">Прогноз состояния производственного травматизма, профессиональной заболеваемости, условий труда, выполненный на основе анализа тенденций по вышеуказанным показателям с учетом прогноза занятости в видах экономической деятельности в среднесрочной перспективе (на основе прогноза трудовых ресурсов) позволяет ожидать следующие изменения </w:t>
      </w:r>
      <w:r w:rsidRPr="002F4B3A">
        <w:rPr>
          <w:rFonts w:ascii="Times New Roman" w:hAnsi="Times New Roman" w:cs="Times New Roman"/>
          <w:sz w:val="28"/>
          <w:szCs w:val="28"/>
        </w:rPr>
        <w:br/>
        <w:t>в указанной сфере:</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снижение численности пострадавших в результате несчастных случаев на производстве со смертельным исходом к 2025 году до 14 человек;</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 xml:space="preserve">снижение численности пострадавших в результате несчастных случаев на производстве с утратой трудоспособности на 1 рабочий день и более </w:t>
      </w:r>
      <w:r w:rsidRPr="002F4B3A">
        <w:rPr>
          <w:rFonts w:ascii="Times New Roman" w:hAnsi="Times New Roman" w:cs="Times New Roman"/>
          <w:sz w:val="28"/>
          <w:szCs w:val="28"/>
        </w:rPr>
        <w:br/>
        <w:t>к 2025 году до 410 человек;</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 xml:space="preserve">снижение количества дней временной нетрудоспособности в связи </w:t>
      </w:r>
      <w:r w:rsidRPr="002F4B3A">
        <w:rPr>
          <w:rFonts w:ascii="Times New Roman" w:hAnsi="Times New Roman" w:cs="Times New Roman"/>
          <w:sz w:val="28"/>
          <w:szCs w:val="28"/>
        </w:rPr>
        <w:br/>
        <w:t xml:space="preserve">с несчастным случаем на производстве в расчете на 1 пострадавшего </w:t>
      </w:r>
      <w:r w:rsidRPr="002F4B3A">
        <w:rPr>
          <w:rFonts w:ascii="Times New Roman" w:hAnsi="Times New Roman" w:cs="Times New Roman"/>
          <w:sz w:val="28"/>
          <w:szCs w:val="28"/>
        </w:rPr>
        <w:br/>
        <w:t>к 2025 году до 55 дней;</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снижение численности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к 2025 году на отметке 30 человек;</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снижение численности работников, занятых во вредных и (или) опасных условиях труда, к 2025 году до 103 500 человек;</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 xml:space="preserve">снижение удельного веса работников, занятых во вредных и (или) опасных условиях труда, от общей численности работников к 2025 году </w:t>
      </w:r>
      <w:r w:rsidRPr="002F4B3A">
        <w:rPr>
          <w:rFonts w:ascii="Times New Roman" w:hAnsi="Times New Roman" w:cs="Times New Roman"/>
          <w:sz w:val="28"/>
          <w:szCs w:val="28"/>
        </w:rPr>
        <w:br/>
        <w:t>до 30,5 процента;</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количество рабочих мест, на которых произведена специальная оценка условий труда, составит в 2025 году 50 000 единиц;</w:t>
      </w:r>
    </w:p>
    <w:p w:rsidR="006123B8" w:rsidRPr="002F4B3A" w:rsidRDefault="006123B8" w:rsidP="006123B8">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 xml:space="preserve">увеличение удельного веса рабочих мест, на которых проведена специальная оценка условий труда, в общем количестве рабочих мест </w:t>
      </w:r>
      <w:r w:rsidRPr="002F4B3A">
        <w:rPr>
          <w:rFonts w:ascii="Times New Roman" w:hAnsi="Times New Roman" w:cs="Times New Roman"/>
          <w:sz w:val="28"/>
          <w:szCs w:val="28"/>
        </w:rPr>
        <w:br/>
        <w:t>к 2025 году до 98,5 процента;</w:t>
      </w:r>
    </w:p>
    <w:p w:rsidR="00A92D8C" w:rsidRPr="002F4B3A" w:rsidRDefault="006123B8" w:rsidP="006123B8">
      <w:pPr>
        <w:pStyle w:val="afff8"/>
        <w:spacing w:before="0"/>
        <w:ind w:firstLine="720"/>
      </w:pPr>
      <w:r w:rsidRPr="002F4B3A">
        <w:rPr>
          <w:rFonts w:ascii="Times New Roman" w:hAnsi="Times New Roman" w:cs="Times New Roman"/>
          <w:sz w:val="28"/>
          <w:szCs w:val="28"/>
        </w:rPr>
        <w:lastRenderedPageBreak/>
        <w:t xml:space="preserve">увеличение количества рабочих мест, на которых улучшены условия труда по результатам специальной оценки условий труда к 2025 году </w:t>
      </w:r>
      <w:r w:rsidRPr="002F4B3A">
        <w:rPr>
          <w:rFonts w:ascii="Times New Roman" w:hAnsi="Times New Roman" w:cs="Times New Roman"/>
          <w:sz w:val="28"/>
          <w:szCs w:val="28"/>
        </w:rPr>
        <w:br/>
        <w:t>до 18 750 единиц.</w:t>
      </w:r>
    </w:p>
    <w:p w:rsidR="00A92D8C" w:rsidRPr="002F4B3A" w:rsidRDefault="00A92D8C">
      <w:pPr>
        <w:pStyle w:val="afff8"/>
        <w:spacing w:before="0"/>
        <w:ind w:firstLine="720"/>
        <w:rPr>
          <w:rFonts w:ascii="Times New Roman" w:hAnsi="Times New Roman" w:cs="Times New Roman"/>
          <w:sz w:val="28"/>
          <w:szCs w:val="28"/>
        </w:rPr>
      </w:pPr>
      <w:bookmarkStart w:id="6" w:name="Par394"/>
      <w:bookmarkEnd w:id="6"/>
    </w:p>
    <w:p w:rsidR="00A92D8C" w:rsidRPr="002F4B3A" w:rsidRDefault="00A92D8C">
      <w:pPr>
        <w:tabs>
          <w:tab w:val="left" w:pos="360"/>
        </w:tabs>
        <w:autoSpaceDE w:val="0"/>
        <w:jc w:val="center"/>
      </w:pPr>
      <w:r w:rsidRPr="002F4B3A">
        <w:t>2.6. Механизм реализации мероприятий подпрограммы № 2</w:t>
      </w:r>
    </w:p>
    <w:p w:rsidR="00A92D8C" w:rsidRPr="002F4B3A" w:rsidRDefault="00A92D8C">
      <w:pPr>
        <w:autoSpaceDE w:val="0"/>
        <w:ind w:left="360"/>
        <w:jc w:val="center"/>
        <w:rPr>
          <w:sz w:val="32"/>
          <w:szCs w:val="32"/>
        </w:rPr>
      </w:pPr>
    </w:p>
    <w:p w:rsidR="00A92D8C" w:rsidRPr="002F4B3A" w:rsidRDefault="00A92D8C">
      <w:pPr>
        <w:autoSpaceDE w:val="0"/>
        <w:ind w:firstLine="709"/>
        <w:jc w:val="both"/>
      </w:pPr>
      <w:r w:rsidRPr="002F4B3A">
        <w:t xml:space="preserve">Реализация мероприятия по пункту 1.1 перечня мероприятий подпрограммы № 2 (приложение № 2 к государственной программе) осуществляется Архангельским отделением Фонда социального страхования. Финансирование реализации мероприятия осуществляется на основе соглашения о намерениях между министерством труда, занятости </w:t>
      </w:r>
      <w:r w:rsidRPr="002F4B3A">
        <w:br/>
        <w:t>и социального развития и Архангельским отделением Фонда социального страхования от 14 августа 2013 года о подтверждении внебюджетного финансирования подпрограммы № 2 за счет средств Фонда социального страхования Российской Федерации.</w:t>
      </w:r>
    </w:p>
    <w:p w:rsidR="00A92D8C" w:rsidRPr="002F4B3A" w:rsidRDefault="00A92D8C">
      <w:pPr>
        <w:widowControl w:val="0"/>
        <w:autoSpaceDE w:val="0"/>
        <w:ind w:firstLine="709"/>
        <w:jc w:val="both"/>
      </w:pPr>
      <w:r w:rsidRPr="002F4B3A">
        <w:t xml:space="preserve">В рамках мероприятия пункта 2.1 перечня мероприятий подпрограммы № 2 (приложение № 2 к государственной программе) местным бюджетам предоставляются субвенции в случае наделения органов местного самоуправления отдельными государственными полномочиями </w:t>
      </w:r>
      <w:r w:rsidRPr="002F4B3A">
        <w:br/>
        <w:t xml:space="preserve">в соответствии с областным законом от 20 сентября 2005 года № 84-5-ОЗ </w:t>
      </w:r>
      <w:r w:rsidRPr="002F4B3A">
        <w:br/>
        <w:t>«О наделении органов местного самоуправления муниципальных образований Архангельской области отдельными государственными полномочиями».</w:t>
      </w:r>
    </w:p>
    <w:p w:rsidR="00A92D8C" w:rsidRPr="002F4B3A" w:rsidRDefault="00A92D8C">
      <w:pPr>
        <w:pStyle w:val="afffa"/>
        <w:ind w:left="0" w:firstLine="709"/>
        <w:jc w:val="both"/>
      </w:pPr>
      <w:r w:rsidRPr="002F4B3A">
        <w:rPr>
          <w:sz w:val="28"/>
        </w:rPr>
        <w:t>Предоставление и расходование средств на реализацию мероприятия осуществляется в соответствии с Порядком предоставления и расходования отдельных субвенций бюджетам муниципальных образований Архангельской области на осуществление государственных полномочий Архангельской области в сфере охраны труда, утвержденным настоящим постановлением.</w:t>
      </w:r>
    </w:p>
    <w:p w:rsidR="00A92D8C" w:rsidRPr="002F4B3A" w:rsidRDefault="00A92D8C">
      <w:pPr>
        <w:widowControl w:val="0"/>
        <w:autoSpaceDE w:val="0"/>
        <w:ind w:firstLine="709"/>
        <w:jc w:val="both"/>
      </w:pPr>
      <w:r w:rsidRPr="002F4B3A">
        <w:t>Реализация мероприятий по пунктам 1,2, 2.2 – 8.1 перечня мероприятий подпрограммы № 2 (приложение № 2 к государственной программе) осуществляется министерством труда, занятости и социального развития самостоятельно.</w:t>
      </w:r>
    </w:p>
    <w:p w:rsidR="00A92D8C" w:rsidRPr="002F4B3A" w:rsidRDefault="00A92D8C">
      <w:pPr>
        <w:pStyle w:val="2c"/>
        <w:ind w:firstLine="709"/>
        <w:jc w:val="both"/>
      </w:pPr>
      <w:r w:rsidRPr="002F4B3A">
        <w:rPr>
          <w:b w:val="0"/>
          <w:szCs w:val="28"/>
        </w:rPr>
        <w:t xml:space="preserve">Реализация мероприятия пункта 8.1 перечня мероприятий подпрограммы № 2 (приложение № 2 к государственной программе) осуществляется в соответствии с правилами проведения смотра-конкурса на лучшее состояние условий и охраны труда и здоровья работников </w:t>
      </w:r>
      <w:r w:rsidR="00015FE5" w:rsidRPr="002F4B3A">
        <w:rPr>
          <w:b w:val="0"/>
          <w:szCs w:val="28"/>
        </w:rPr>
        <w:br/>
      </w:r>
      <w:r w:rsidRPr="002F4B3A">
        <w:rPr>
          <w:b w:val="0"/>
          <w:szCs w:val="28"/>
        </w:rPr>
        <w:t>в организациях в Архангельской области, утверждаемыми постановлением министерства труда, занятости и социального развития.</w:t>
      </w:r>
    </w:p>
    <w:p w:rsidR="00A92D8C" w:rsidRPr="002F4B3A" w:rsidRDefault="00A92D8C">
      <w:pPr>
        <w:pStyle w:val="2c"/>
        <w:ind w:firstLine="709"/>
        <w:jc w:val="both"/>
      </w:pPr>
      <w:r w:rsidRPr="002F4B3A">
        <w:rPr>
          <w:b w:val="0"/>
          <w:szCs w:val="28"/>
        </w:rPr>
        <w:t>Мини</w:t>
      </w:r>
      <w:r w:rsidRPr="002F4B3A">
        <w:rPr>
          <w:b w:val="0"/>
        </w:rPr>
        <w:t xml:space="preserve">стерство труда, занятости и социального развития оказывает </w:t>
      </w:r>
      <w:r w:rsidRPr="002F4B3A">
        <w:rPr>
          <w:b w:val="0"/>
          <w:spacing w:val="-4"/>
          <w:szCs w:val="28"/>
        </w:rPr>
        <w:t xml:space="preserve">консультативно-методическое содействие, осуществляет </w:t>
      </w:r>
      <w:proofErr w:type="gramStart"/>
      <w:r w:rsidRPr="002F4B3A">
        <w:rPr>
          <w:b w:val="0"/>
          <w:spacing w:val="-4"/>
          <w:szCs w:val="28"/>
        </w:rPr>
        <w:t>контроль за</w:t>
      </w:r>
      <w:proofErr w:type="gramEnd"/>
      <w:r w:rsidRPr="002F4B3A">
        <w:rPr>
          <w:b w:val="0"/>
          <w:spacing w:val="-4"/>
          <w:szCs w:val="28"/>
        </w:rPr>
        <w:t xml:space="preserve"> реализацией</w:t>
      </w:r>
      <w:r w:rsidRPr="002F4B3A">
        <w:rPr>
          <w:b w:val="0"/>
        </w:rPr>
        <w:t xml:space="preserve"> органами местного самоуправления </w:t>
      </w:r>
      <w:r w:rsidRPr="002F4B3A">
        <w:rPr>
          <w:b w:val="0"/>
          <w:spacing w:val="-8"/>
        </w:rPr>
        <w:t>отдельных государственных</w:t>
      </w:r>
      <w:r w:rsidRPr="002F4B3A">
        <w:rPr>
          <w:b w:val="0"/>
        </w:rPr>
        <w:t xml:space="preserve"> полномочий в сфере охраны труда, в том числе сбор и анализ отчетов </w:t>
      </w:r>
      <w:r w:rsidRPr="002F4B3A">
        <w:rPr>
          <w:b w:val="0"/>
        </w:rPr>
        <w:br/>
        <w:t>о выполнении отдельных государственных полномочий.</w:t>
      </w:r>
    </w:p>
    <w:p w:rsidR="00A92D8C" w:rsidRPr="002F4B3A" w:rsidRDefault="00A92D8C">
      <w:pPr>
        <w:tabs>
          <w:tab w:val="left" w:pos="1418"/>
        </w:tabs>
        <w:ind w:firstLine="709"/>
        <w:jc w:val="both"/>
      </w:pPr>
      <w:r w:rsidRPr="002F4B3A">
        <w:rPr>
          <w:bCs/>
        </w:rPr>
        <w:lastRenderedPageBreak/>
        <w:t>Ресурсное обеспечение подпрограммы № 2 за счет средств областного бюджета приведено в приложении № 3 к государственной программе.</w:t>
      </w:r>
    </w:p>
    <w:p w:rsidR="00A92D8C" w:rsidRPr="002F4B3A" w:rsidRDefault="00A92D8C">
      <w:pPr>
        <w:tabs>
          <w:tab w:val="left" w:pos="1418"/>
        </w:tabs>
        <w:ind w:firstLine="709"/>
        <w:jc w:val="both"/>
      </w:pPr>
      <w:r w:rsidRPr="002F4B3A">
        <w:rPr>
          <w:bCs/>
          <w:spacing w:val="-6"/>
        </w:rPr>
        <w:t xml:space="preserve">Перечень мероприятий подпрограммы № 2 приведен в приложении </w:t>
      </w:r>
      <w:r w:rsidRPr="002F4B3A">
        <w:rPr>
          <w:bCs/>
          <w:spacing w:val="-6"/>
        </w:rPr>
        <w:br/>
        <w:t>№ 2</w:t>
      </w:r>
      <w:r w:rsidRPr="002F4B3A">
        <w:rPr>
          <w:bCs/>
        </w:rPr>
        <w:t xml:space="preserve"> к государственной программе.</w:t>
      </w:r>
    </w:p>
    <w:p w:rsidR="00A92D8C" w:rsidRPr="002F4B3A" w:rsidRDefault="00A92D8C">
      <w:pPr>
        <w:pStyle w:val="2c"/>
        <w:ind w:firstLine="709"/>
        <w:jc w:val="both"/>
        <w:rPr>
          <w:b w:val="0"/>
          <w:bCs/>
        </w:rPr>
      </w:pPr>
    </w:p>
    <w:p w:rsidR="00A92D8C" w:rsidRPr="002F4B3A" w:rsidRDefault="00A92D8C">
      <w:pPr>
        <w:widowControl w:val="0"/>
        <w:autoSpaceDE w:val="0"/>
        <w:jc w:val="center"/>
      </w:pPr>
      <w:r w:rsidRPr="002F4B3A">
        <w:rPr>
          <w:i/>
          <w:sz w:val="24"/>
          <w:szCs w:val="24"/>
        </w:rPr>
        <w:t>Р. 2.7-2.9 исключены постановлением Правительства Архангельской области от 26.08.2021 № 442-пп</w:t>
      </w:r>
    </w:p>
    <w:p w:rsidR="00A92D8C" w:rsidRPr="002F4B3A" w:rsidRDefault="00A92D8C">
      <w:pPr>
        <w:widowControl w:val="0"/>
        <w:autoSpaceDE w:val="0"/>
        <w:jc w:val="center"/>
        <w:rPr>
          <w:i/>
          <w:strike/>
          <w:sz w:val="24"/>
          <w:szCs w:val="24"/>
        </w:rPr>
      </w:pPr>
    </w:p>
    <w:p w:rsidR="00A92D8C" w:rsidRPr="002F4B3A" w:rsidRDefault="00A92D8C">
      <w:pPr>
        <w:pStyle w:val="ConsPlusNormal0"/>
        <w:ind w:firstLine="0"/>
        <w:jc w:val="center"/>
      </w:pPr>
      <w:r w:rsidRPr="002F4B3A">
        <w:rPr>
          <w:rFonts w:ascii="Times New Roman" w:hAnsi="Times New Roman" w:cs="Times New Roman"/>
          <w:i/>
          <w:sz w:val="24"/>
          <w:szCs w:val="24"/>
        </w:rPr>
        <w:t>Р. 2.10-.2.12 исключены постановлением Правительства Архангельской области от 15.12.2015 № 506-пп</w:t>
      </w:r>
    </w:p>
    <w:p w:rsidR="00A92D8C" w:rsidRPr="002F4B3A" w:rsidRDefault="00A92D8C">
      <w:pPr>
        <w:jc w:val="center"/>
        <w:rPr>
          <w:i/>
          <w:sz w:val="24"/>
          <w:szCs w:val="24"/>
          <w:lang w:eastAsia="en-US"/>
        </w:rPr>
      </w:pPr>
    </w:p>
    <w:p w:rsidR="00A92D8C" w:rsidRPr="002F4B3A" w:rsidRDefault="00A92D8C">
      <w:pPr>
        <w:jc w:val="center"/>
      </w:pPr>
      <w:r w:rsidRPr="002F4B3A">
        <w:rPr>
          <w:lang w:eastAsia="en-US"/>
        </w:rPr>
        <w:t xml:space="preserve">2.13. </w:t>
      </w:r>
      <w:proofErr w:type="gramStart"/>
      <w:r w:rsidRPr="002F4B3A">
        <w:rPr>
          <w:lang w:eastAsia="en-US"/>
        </w:rPr>
        <w:t>П</w:t>
      </w:r>
      <w:proofErr w:type="gramEnd"/>
      <w:r w:rsidRPr="002F4B3A">
        <w:rPr>
          <w:lang w:eastAsia="en-US"/>
        </w:rPr>
        <w:t xml:space="preserve"> А С П О Р Т</w:t>
      </w:r>
    </w:p>
    <w:p w:rsidR="00A92D8C" w:rsidRPr="002F4B3A" w:rsidRDefault="00A92D8C">
      <w:pPr>
        <w:tabs>
          <w:tab w:val="center" w:pos="4678"/>
        </w:tabs>
        <w:autoSpaceDE w:val="0"/>
        <w:jc w:val="center"/>
      </w:pPr>
      <w:r w:rsidRPr="002F4B3A">
        <w:rPr>
          <w:lang w:eastAsia="en-US"/>
        </w:rPr>
        <w:t>подпрограммы № 5 «</w:t>
      </w:r>
      <w:r w:rsidRPr="002F4B3A">
        <w:t>Повышение мобильности трудовых ресурсов</w:t>
      </w:r>
      <w:r w:rsidRPr="002F4B3A">
        <w:rPr>
          <w:lang w:eastAsia="en-US"/>
        </w:rPr>
        <w:t xml:space="preserve">» </w:t>
      </w:r>
    </w:p>
    <w:p w:rsidR="00A92D8C" w:rsidRPr="002F4B3A" w:rsidRDefault="00A92D8C">
      <w:pPr>
        <w:keepNext/>
        <w:autoSpaceDE w:val="0"/>
        <w:jc w:val="center"/>
        <w:rPr>
          <w:lang w:eastAsia="en-US"/>
        </w:rPr>
      </w:pPr>
    </w:p>
    <w:tbl>
      <w:tblPr>
        <w:tblW w:w="5000" w:type="pct"/>
        <w:jc w:val="center"/>
        <w:tblLayout w:type="fixed"/>
        <w:tblCellMar>
          <w:left w:w="70" w:type="dxa"/>
          <w:right w:w="70" w:type="dxa"/>
        </w:tblCellMar>
        <w:tblLook w:val="0000"/>
      </w:tblPr>
      <w:tblGrid>
        <w:gridCol w:w="2763"/>
        <w:gridCol w:w="539"/>
        <w:gridCol w:w="6192"/>
      </w:tblGrid>
      <w:tr w:rsidR="00A92D8C" w:rsidRPr="002F4B3A">
        <w:trPr>
          <w:cantSplit/>
          <w:trHeight w:val="240"/>
          <w:jc w:val="center"/>
        </w:trPr>
        <w:tc>
          <w:tcPr>
            <w:tcW w:w="2722" w:type="dxa"/>
            <w:shd w:val="clear" w:color="auto" w:fill="auto"/>
          </w:tcPr>
          <w:p w:rsidR="00A92D8C" w:rsidRPr="002F4B3A" w:rsidRDefault="00A92D8C">
            <w:pPr>
              <w:autoSpaceDE w:val="0"/>
            </w:pPr>
            <w:r w:rsidRPr="002F4B3A">
              <w:rPr>
                <w:sz w:val="24"/>
                <w:szCs w:val="24"/>
              </w:rPr>
              <w:t xml:space="preserve">Наименование подпрограммы </w:t>
            </w:r>
          </w:p>
          <w:p w:rsidR="00A92D8C" w:rsidRPr="002F4B3A" w:rsidRDefault="00A92D8C">
            <w:pPr>
              <w:autoSpaceDE w:val="0"/>
              <w:rPr>
                <w:sz w:val="24"/>
                <w:szCs w:val="24"/>
              </w:rPr>
            </w:pPr>
          </w:p>
        </w:tc>
        <w:tc>
          <w:tcPr>
            <w:tcW w:w="531" w:type="dxa"/>
            <w:shd w:val="clear" w:color="auto" w:fill="auto"/>
          </w:tcPr>
          <w:p w:rsidR="00A92D8C" w:rsidRPr="002F4B3A" w:rsidRDefault="00A92D8C">
            <w:pPr>
              <w:keepNext/>
              <w:autoSpaceDE w:val="0"/>
              <w:jc w:val="center"/>
            </w:pPr>
            <w:r w:rsidRPr="002F4B3A">
              <w:rPr>
                <w:sz w:val="24"/>
                <w:szCs w:val="24"/>
              </w:rPr>
              <w:t>–</w:t>
            </w:r>
          </w:p>
        </w:tc>
        <w:tc>
          <w:tcPr>
            <w:tcW w:w="6101" w:type="dxa"/>
            <w:shd w:val="clear" w:color="auto" w:fill="auto"/>
          </w:tcPr>
          <w:p w:rsidR="00A92D8C" w:rsidRPr="002F4B3A" w:rsidRDefault="00A92D8C">
            <w:pPr>
              <w:keepNext/>
              <w:ind w:left="54"/>
            </w:pPr>
            <w:r w:rsidRPr="002F4B3A">
              <w:rPr>
                <w:sz w:val="24"/>
                <w:szCs w:val="24"/>
              </w:rPr>
              <w:t>подпрограмма № 5 «Повышение мобильности трудовых ресурсов</w:t>
            </w:r>
            <w:r w:rsidRPr="002F4B3A">
              <w:rPr>
                <w:spacing w:val="-4"/>
                <w:sz w:val="24"/>
                <w:szCs w:val="24"/>
              </w:rPr>
              <w:t>» (далее – подпрограмма № 5)</w:t>
            </w:r>
            <w:r w:rsidRPr="002F4B3A">
              <w:rPr>
                <w:sz w:val="24"/>
                <w:szCs w:val="24"/>
              </w:rPr>
              <w:t xml:space="preserve"> </w:t>
            </w:r>
          </w:p>
          <w:p w:rsidR="00A92D8C" w:rsidRPr="002F4B3A" w:rsidRDefault="00A92D8C">
            <w:pPr>
              <w:keepNext/>
              <w:autoSpaceDE w:val="0"/>
              <w:ind w:left="54"/>
              <w:rPr>
                <w:sz w:val="24"/>
                <w:szCs w:val="24"/>
              </w:rPr>
            </w:pPr>
          </w:p>
        </w:tc>
      </w:tr>
      <w:tr w:rsidR="00A92D8C" w:rsidRPr="002F4B3A">
        <w:trPr>
          <w:cantSplit/>
          <w:trHeight w:val="360"/>
          <w:jc w:val="center"/>
        </w:trPr>
        <w:tc>
          <w:tcPr>
            <w:tcW w:w="2722" w:type="dxa"/>
            <w:shd w:val="clear" w:color="auto" w:fill="auto"/>
          </w:tcPr>
          <w:p w:rsidR="00A92D8C" w:rsidRPr="002F4B3A" w:rsidRDefault="00A92D8C">
            <w:pPr>
              <w:autoSpaceDE w:val="0"/>
            </w:pPr>
            <w:r w:rsidRPr="002F4B3A">
              <w:rPr>
                <w:sz w:val="24"/>
                <w:szCs w:val="24"/>
              </w:rPr>
              <w:t>Ответственный исполнитель</w:t>
            </w:r>
            <w:r w:rsidRPr="002F4B3A">
              <w:rPr>
                <w:sz w:val="24"/>
                <w:szCs w:val="24"/>
              </w:rPr>
              <w:br/>
              <w:t xml:space="preserve">подпрограммы </w:t>
            </w:r>
          </w:p>
          <w:p w:rsidR="00A92D8C" w:rsidRPr="002F4B3A" w:rsidRDefault="00A92D8C">
            <w:pPr>
              <w:autoSpaceDE w:val="0"/>
              <w:rPr>
                <w:sz w:val="24"/>
                <w:szCs w:val="24"/>
              </w:rPr>
            </w:pPr>
          </w:p>
        </w:tc>
        <w:tc>
          <w:tcPr>
            <w:tcW w:w="531" w:type="dxa"/>
            <w:shd w:val="clear" w:color="auto" w:fill="auto"/>
          </w:tcPr>
          <w:p w:rsidR="00A92D8C" w:rsidRPr="002F4B3A" w:rsidRDefault="00A92D8C">
            <w:pPr>
              <w:autoSpaceDE w:val="0"/>
              <w:jc w:val="center"/>
            </w:pPr>
            <w:r w:rsidRPr="002F4B3A">
              <w:rPr>
                <w:sz w:val="24"/>
                <w:szCs w:val="24"/>
              </w:rPr>
              <w:t>–</w:t>
            </w:r>
          </w:p>
        </w:tc>
        <w:tc>
          <w:tcPr>
            <w:tcW w:w="6101" w:type="dxa"/>
            <w:shd w:val="clear" w:color="auto" w:fill="auto"/>
          </w:tcPr>
          <w:p w:rsidR="00A92D8C" w:rsidRPr="002F4B3A" w:rsidRDefault="00A92D8C">
            <w:pPr>
              <w:autoSpaceDE w:val="0"/>
              <w:ind w:left="54"/>
            </w:pPr>
            <w:r w:rsidRPr="002F4B3A">
              <w:rPr>
                <w:sz w:val="24"/>
                <w:szCs w:val="24"/>
              </w:rPr>
              <w:t xml:space="preserve">министерство труда, занятости и социального развития </w:t>
            </w:r>
          </w:p>
        </w:tc>
      </w:tr>
      <w:tr w:rsidR="00A92D8C" w:rsidRPr="002F4B3A">
        <w:trPr>
          <w:cantSplit/>
          <w:trHeight w:val="360"/>
          <w:jc w:val="center"/>
        </w:trPr>
        <w:tc>
          <w:tcPr>
            <w:tcW w:w="2722" w:type="dxa"/>
            <w:shd w:val="clear" w:color="auto" w:fill="auto"/>
          </w:tcPr>
          <w:p w:rsidR="00A92D8C" w:rsidRPr="002F4B3A" w:rsidRDefault="00A92D8C">
            <w:pPr>
              <w:autoSpaceDE w:val="0"/>
            </w:pPr>
            <w:r w:rsidRPr="002F4B3A">
              <w:rPr>
                <w:sz w:val="24"/>
                <w:szCs w:val="24"/>
              </w:rPr>
              <w:t xml:space="preserve">Соисполнители подпрограммы </w:t>
            </w:r>
          </w:p>
          <w:p w:rsidR="00A92D8C" w:rsidRPr="002F4B3A" w:rsidRDefault="00A92D8C">
            <w:pPr>
              <w:autoSpaceDE w:val="0"/>
              <w:rPr>
                <w:sz w:val="24"/>
                <w:szCs w:val="24"/>
              </w:rPr>
            </w:pPr>
          </w:p>
        </w:tc>
        <w:tc>
          <w:tcPr>
            <w:tcW w:w="531" w:type="dxa"/>
            <w:shd w:val="clear" w:color="auto" w:fill="auto"/>
          </w:tcPr>
          <w:p w:rsidR="00A92D8C" w:rsidRPr="002F4B3A" w:rsidRDefault="00A92D8C">
            <w:pPr>
              <w:autoSpaceDE w:val="0"/>
              <w:jc w:val="center"/>
            </w:pPr>
            <w:r w:rsidRPr="002F4B3A">
              <w:rPr>
                <w:sz w:val="24"/>
                <w:szCs w:val="24"/>
              </w:rPr>
              <w:t>–</w:t>
            </w:r>
          </w:p>
        </w:tc>
        <w:tc>
          <w:tcPr>
            <w:tcW w:w="6101" w:type="dxa"/>
            <w:shd w:val="clear" w:color="auto" w:fill="auto"/>
          </w:tcPr>
          <w:p w:rsidR="00A92D8C" w:rsidRPr="002F4B3A" w:rsidRDefault="00A92D8C">
            <w:pPr>
              <w:autoSpaceDE w:val="0"/>
              <w:ind w:left="54"/>
            </w:pPr>
            <w:r w:rsidRPr="002F4B3A">
              <w:rPr>
                <w:sz w:val="24"/>
                <w:szCs w:val="24"/>
              </w:rPr>
              <w:t>нет</w:t>
            </w:r>
          </w:p>
        </w:tc>
      </w:tr>
      <w:tr w:rsidR="00A92D8C" w:rsidRPr="002F4B3A">
        <w:trPr>
          <w:cantSplit/>
          <w:trHeight w:val="360"/>
          <w:jc w:val="center"/>
        </w:trPr>
        <w:tc>
          <w:tcPr>
            <w:tcW w:w="2722" w:type="dxa"/>
            <w:shd w:val="clear" w:color="auto" w:fill="auto"/>
          </w:tcPr>
          <w:p w:rsidR="00A92D8C" w:rsidRPr="002F4B3A" w:rsidRDefault="00A92D8C">
            <w:pPr>
              <w:autoSpaceDE w:val="0"/>
            </w:pPr>
            <w:r w:rsidRPr="002F4B3A">
              <w:rPr>
                <w:sz w:val="24"/>
                <w:szCs w:val="24"/>
              </w:rPr>
              <w:t>Участники подпрограммы</w:t>
            </w:r>
          </w:p>
          <w:p w:rsidR="00A92D8C" w:rsidRPr="002F4B3A" w:rsidRDefault="00A92D8C">
            <w:pPr>
              <w:autoSpaceDE w:val="0"/>
              <w:rPr>
                <w:sz w:val="24"/>
                <w:szCs w:val="24"/>
              </w:rPr>
            </w:pPr>
          </w:p>
        </w:tc>
        <w:tc>
          <w:tcPr>
            <w:tcW w:w="531" w:type="dxa"/>
            <w:shd w:val="clear" w:color="auto" w:fill="auto"/>
          </w:tcPr>
          <w:p w:rsidR="00A92D8C" w:rsidRPr="002F4B3A" w:rsidRDefault="00A92D8C">
            <w:pPr>
              <w:autoSpaceDE w:val="0"/>
              <w:jc w:val="center"/>
            </w:pPr>
            <w:r w:rsidRPr="002F4B3A">
              <w:rPr>
                <w:sz w:val="24"/>
                <w:szCs w:val="24"/>
              </w:rPr>
              <w:t>–</w:t>
            </w:r>
          </w:p>
        </w:tc>
        <w:tc>
          <w:tcPr>
            <w:tcW w:w="6101" w:type="dxa"/>
            <w:shd w:val="clear" w:color="auto" w:fill="auto"/>
          </w:tcPr>
          <w:p w:rsidR="00A92D8C" w:rsidRPr="002F4B3A" w:rsidRDefault="00A92D8C">
            <w:pPr>
              <w:autoSpaceDE w:val="0"/>
              <w:ind w:left="54"/>
            </w:pPr>
            <w:r w:rsidRPr="002F4B3A">
              <w:rPr>
                <w:sz w:val="24"/>
                <w:szCs w:val="24"/>
              </w:rPr>
              <w:t>работодатели;</w:t>
            </w:r>
          </w:p>
          <w:p w:rsidR="00A92D8C" w:rsidRPr="002F4B3A" w:rsidRDefault="00A92D8C">
            <w:pPr>
              <w:autoSpaceDE w:val="0"/>
              <w:ind w:left="54"/>
            </w:pPr>
            <w:r w:rsidRPr="002F4B3A">
              <w:rPr>
                <w:sz w:val="24"/>
                <w:szCs w:val="24"/>
              </w:rPr>
              <w:t xml:space="preserve">центр занятости населения </w:t>
            </w:r>
          </w:p>
        </w:tc>
      </w:tr>
      <w:tr w:rsidR="00A92D8C" w:rsidRPr="002F4B3A">
        <w:trPr>
          <w:cantSplit/>
          <w:trHeight w:val="240"/>
          <w:jc w:val="center"/>
        </w:trPr>
        <w:tc>
          <w:tcPr>
            <w:tcW w:w="2722" w:type="dxa"/>
            <w:shd w:val="clear" w:color="auto" w:fill="auto"/>
          </w:tcPr>
          <w:p w:rsidR="00A92D8C" w:rsidRPr="002F4B3A" w:rsidRDefault="00A92D8C">
            <w:pPr>
              <w:autoSpaceDE w:val="0"/>
            </w:pPr>
            <w:r w:rsidRPr="002F4B3A">
              <w:rPr>
                <w:sz w:val="24"/>
                <w:szCs w:val="24"/>
              </w:rPr>
              <w:t xml:space="preserve">Цель </w:t>
            </w:r>
          </w:p>
          <w:p w:rsidR="00A92D8C" w:rsidRPr="002F4B3A" w:rsidRDefault="00A92D8C">
            <w:pPr>
              <w:autoSpaceDE w:val="0"/>
            </w:pPr>
            <w:r w:rsidRPr="002F4B3A">
              <w:rPr>
                <w:sz w:val="24"/>
                <w:szCs w:val="24"/>
              </w:rPr>
              <w:t xml:space="preserve">подпрограммы </w:t>
            </w:r>
          </w:p>
          <w:p w:rsidR="00A92D8C" w:rsidRPr="002F4B3A" w:rsidRDefault="00A92D8C">
            <w:pPr>
              <w:autoSpaceDE w:val="0"/>
              <w:rPr>
                <w:sz w:val="24"/>
                <w:szCs w:val="24"/>
              </w:rPr>
            </w:pPr>
          </w:p>
        </w:tc>
        <w:tc>
          <w:tcPr>
            <w:tcW w:w="531" w:type="dxa"/>
            <w:shd w:val="clear" w:color="auto" w:fill="auto"/>
          </w:tcPr>
          <w:p w:rsidR="00A92D8C" w:rsidRPr="002F4B3A" w:rsidRDefault="00A92D8C">
            <w:pPr>
              <w:autoSpaceDE w:val="0"/>
              <w:jc w:val="center"/>
            </w:pPr>
            <w:r w:rsidRPr="002F4B3A">
              <w:rPr>
                <w:sz w:val="24"/>
                <w:szCs w:val="24"/>
              </w:rPr>
              <w:t>–</w:t>
            </w:r>
          </w:p>
        </w:tc>
        <w:tc>
          <w:tcPr>
            <w:tcW w:w="6101" w:type="dxa"/>
            <w:shd w:val="clear" w:color="auto" w:fill="auto"/>
          </w:tcPr>
          <w:p w:rsidR="00A92D8C" w:rsidRPr="002F4B3A" w:rsidRDefault="00A92D8C">
            <w:pPr>
              <w:pStyle w:val="72"/>
              <w:ind w:left="0"/>
            </w:pPr>
            <w:r w:rsidRPr="002F4B3A">
              <w:rPr>
                <w:rFonts w:eastAsia="Times New Roman"/>
                <w:sz w:val="24"/>
                <w:szCs w:val="24"/>
                <w:lang w:eastAsia="en-US"/>
              </w:rPr>
              <w:t>обеспечение работодателей</w:t>
            </w:r>
            <w:r w:rsidRPr="002F4B3A">
              <w:rPr>
                <w:sz w:val="24"/>
                <w:szCs w:val="24"/>
                <w:lang w:eastAsia="en-US"/>
              </w:rPr>
              <w:t xml:space="preserve"> </w:t>
            </w:r>
            <w:r w:rsidRPr="002F4B3A">
              <w:rPr>
                <w:rFonts w:eastAsia="Times New Roman"/>
                <w:sz w:val="24"/>
                <w:szCs w:val="24"/>
                <w:lang w:eastAsia="en-US"/>
              </w:rPr>
              <w:t>Архангельской области, испытывающих потребность в квалифицированных кадрах, трудовыми ресурсами из других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w:t>
            </w:r>
          </w:p>
          <w:p w:rsidR="00A92D8C" w:rsidRPr="002F4B3A" w:rsidRDefault="00A92D8C">
            <w:pPr>
              <w:shd w:val="clear" w:color="auto" w:fill="FFFFFF"/>
              <w:autoSpaceDE w:val="0"/>
            </w:pPr>
            <w:r w:rsidRPr="002F4B3A">
              <w:rPr>
                <w:sz w:val="24"/>
                <w:szCs w:val="24"/>
              </w:rPr>
              <w:t xml:space="preserve">Перечень целевых показателей подпрограммы приведен </w:t>
            </w:r>
            <w:r w:rsidRPr="002F4B3A">
              <w:rPr>
                <w:sz w:val="24"/>
                <w:szCs w:val="24"/>
              </w:rPr>
              <w:br/>
              <w:t>в приложении № 1 к настоящей государственной программе</w:t>
            </w:r>
          </w:p>
        </w:tc>
      </w:tr>
      <w:tr w:rsidR="00A92D8C" w:rsidRPr="002F4B3A">
        <w:trPr>
          <w:cantSplit/>
          <w:trHeight w:val="240"/>
          <w:jc w:val="center"/>
        </w:trPr>
        <w:tc>
          <w:tcPr>
            <w:tcW w:w="2722" w:type="dxa"/>
            <w:shd w:val="clear" w:color="auto" w:fill="auto"/>
          </w:tcPr>
          <w:p w:rsidR="00A92D8C" w:rsidRPr="002F4B3A" w:rsidRDefault="00A92D8C">
            <w:pPr>
              <w:autoSpaceDE w:val="0"/>
            </w:pPr>
            <w:r w:rsidRPr="002F4B3A">
              <w:rPr>
                <w:sz w:val="24"/>
                <w:szCs w:val="24"/>
              </w:rPr>
              <w:t xml:space="preserve">Задачи подпрограммы </w:t>
            </w:r>
          </w:p>
          <w:p w:rsidR="00A92D8C" w:rsidRPr="002F4B3A" w:rsidRDefault="00A92D8C">
            <w:pPr>
              <w:autoSpaceDE w:val="0"/>
              <w:rPr>
                <w:sz w:val="24"/>
                <w:szCs w:val="24"/>
              </w:rPr>
            </w:pPr>
          </w:p>
        </w:tc>
        <w:tc>
          <w:tcPr>
            <w:tcW w:w="531" w:type="dxa"/>
            <w:shd w:val="clear" w:color="auto" w:fill="auto"/>
          </w:tcPr>
          <w:p w:rsidR="00A92D8C" w:rsidRPr="002F4B3A" w:rsidRDefault="00A92D8C">
            <w:pPr>
              <w:autoSpaceDE w:val="0"/>
              <w:jc w:val="center"/>
            </w:pPr>
            <w:r w:rsidRPr="002F4B3A">
              <w:rPr>
                <w:sz w:val="24"/>
                <w:szCs w:val="24"/>
              </w:rPr>
              <w:t>–</w:t>
            </w:r>
          </w:p>
        </w:tc>
        <w:tc>
          <w:tcPr>
            <w:tcW w:w="6101" w:type="dxa"/>
            <w:shd w:val="clear" w:color="auto" w:fill="auto"/>
          </w:tcPr>
          <w:p w:rsidR="00A92D8C" w:rsidRPr="002F4B3A" w:rsidRDefault="00A92D8C">
            <w:pPr>
              <w:autoSpaceDE w:val="0"/>
            </w:pPr>
            <w:r w:rsidRPr="002F4B3A">
              <w:rPr>
                <w:sz w:val="24"/>
                <w:szCs w:val="24"/>
              </w:rPr>
              <w:t>создание условий для привлечения трудовых ресурсов из субъектов Российской Федерации, не включенных в перечень приоритетных</w:t>
            </w:r>
            <w:r w:rsidRPr="002F4B3A">
              <w:rPr>
                <w:rFonts w:ascii="TimesNewRomanPSMT" w:hAnsi="TimesNewRomanPSMT" w:cs="TimesNewRomanPSMT"/>
                <w:sz w:val="24"/>
                <w:szCs w:val="24"/>
              </w:rPr>
              <w:t xml:space="preserve"> </w:t>
            </w:r>
          </w:p>
        </w:tc>
      </w:tr>
      <w:tr w:rsidR="00A92D8C" w:rsidRPr="002F4B3A">
        <w:trPr>
          <w:cantSplit/>
          <w:trHeight w:val="240"/>
          <w:jc w:val="center"/>
        </w:trPr>
        <w:tc>
          <w:tcPr>
            <w:tcW w:w="2722" w:type="dxa"/>
            <w:shd w:val="clear" w:color="auto" w:fill="auto"/>
          </w:tcPr>
          <w:p w:rsidR="00A92D8C" w:rsidRPr="002F4B3A" w:rsidRDefault="00A92D8C">
            <w:pPr>
              <w:autoSpaceDE w:val="0"/>
              <w:snapToGrid w:val="0"/>
              <w:rPr>
                <w:rFonts w:ascii="TimesNewRomanPSMT" w:hAnsi="TimesNewRomanPSMT" w:cs="TimesNewRomanPSMT"/>
                <w:sz w:val="24"/>
                <w:szCs w:val="24"/>
              </w:rPr>
            </w:pPr>
          </w:p>
        </w:tc>
        <w:tc>
          <w:tcPr>
            <w:tcW w:w="531" w:type="dxa"/>
            <w:shd w:val="clear" w:color="auto" w:fill="auto"/>
          </w:tcPr>
          <w:p w:rsidR="00A92D8C" w:rsidRPr="002F4B3A" w:rsidRDefault="00A92D8C">
            <w:pPr>
              <w:autoSpaceDE w:val="0"/>
              <w:snapToGrid w:val="0"/>
              <w:jc w:val="center"/>
              <w:rPr>
                <w:rFonts w:ascii="TimesNewRomanPSMT" w:hAnsi="TimesNewRomanPSMT" w:cs="TimesNewRomanPSMT"/>
                <w:sz w:val="24"/>
                <w:szCs w:val="24"/>
              </w:rPr>
            </w:pPr>
          </w:p>
        </w:tc>
        <w:tc>
          <w:tcPr>
            <w:tcW w:w="6101" w:type="dxa"/>
            <w:shd w:val="clear" w:color="auto" w:fill="auto"/>
          </w:tcPr>
          <w:p w:rsidR="00A92D8C" w:rsidRPr="002F4B3A" w:rsidRDefault="00A92D8C">
            <w:pPr>
              <w:autoSpaceDE w:val="0"/>
              <w:snapToGrid w:val="0"/>
              <w:spacing w:before="120"/>
              <w:ind w:left="54"/>
              <w:rPr>
                <w:rFonts w:ascii="TimesNewRomanPSMT" w:hAnsi="TimesNewRomanPSMT" w:cs="TimesNewRomanPSMT"/>
                <w:sz w:val="24"/>
                <w:szCs w:val="24"/>
              </w:rPr>
            </w:pPr>
          </w:p>
        </w:tc>
      </w:tr>
      <w:tr w:rsidR="00A92D8C" w:rsidRPr="002F4B3A">
        <w:trPr>
          <w:cantSplit/>
          <w:trHeight w:val="360"/>
          <w:jc w:val="center"/>
        </w:trPr>
        <w:tc>
          <w:tcPr>
            <w:tcW w:w="2722" w:type="dxa"/>
            <w:shd w:val="clear" w:color="auto" w:fill="auto"/>
          </w:tcPr>
          <w:p w:rsidR="00A92D8C" w:rsidRPr="002F4B3A" w:rsidRDefault="00A92D8C">
            <w:pPr>
              <w:autoSpaceDE w:val="0"/>
            </w:pPr>
            <w:r w:rsidRPr="002F4B3A">
              <w:rPr>
                <w:sz w:val="24"/>
                <w:szCs w:val="24"/>
              </w:rPr>
              <w:t xml:space="preserve">Сроки и этапы реализации подпрограммы </w:t>
            </w:r>
          </w:p>
          <w:p w:rsidR="00A92D8C" w:rsidRPr="002F4B3A" w:rsidRDefault="00A92D8C">
            <w:pPr>
              <w:autoSpaceDE w:val="0"/>
              <w:rPr>
                <w:sz w:val="24"/>
                <w:szCs w:val="24"/>
              </w:rPr>
            </w:pPr>
          </w:p>
        </w:tc>
        <w:tc>
          <w:tcPr>
            <w:tcW w:w="531" w:type="dxa"/>
            <w:shd w:val="clear" w:color="auto" w:fill="auto"/>
          </w:tcPr>
          <w:p w:rsidR="00A92D8C" w:rsidRPr="002F4B3A" w:rsidRDefault="00A92D8C">
            <w:pPr>
              <w:autoSpaceDE w:val="0"/>
              <w:jc w:val="center"/>
            </w:pPr>
            <w:r w:rsidRPr="002F4B3A">
              <w:rPr>
                <w:sz w:val="24"/>
                <w:szCs w:val="24"/>
              </w:rPr>
              <w:t>–</w:t>
            </w:r>
          </w:p>
        </w:tc>
        <w:tc>
          <w:tcPr>
            <w:tcW w:w="6101" w:type="dxa"/>
            <w:shd w:val="clear" w:color="auto" w:fill="auto"/>
          </w:tcPr>
          <w:p w:rsidR="00A92D8C" w:rsidRPr="002F4B3A" w:rsidRDefault="00015FE5">
            <w:pPr>
              <w:ind w:left="54"/>
            </w:pPr>
            <w:r w:rsidRPr="002F4B3A">
              <w:rPr>
                <w:sz w:val="24"/>
                <w:szCs w:val="24"/>
              </w:rPr>
              <w:t>2021</w:t>
            </w:r>
            <w:r w:rsidR="00A92D8C" w:rsidRPr="002F4B3A">
              <w:rPr>
                <w:sz w:val="24"/>
                <w:szCs w:val="24"/>
              </w:rPr>
              <w:t xml:space="preserve"> – 202</w:t>
            </w:r>
            <w:r w:rsidRPr="002F4B3A">
              <w:rPr>
                <w:sz w:val="24"/>
                <w:szCs w:val="24"/>
              </w:rPr>
              <w:t>5</w:t>
            </w:r>
            <w:r w:rsidR="00A92D8C" w:rsidRPr="002F4B3A">
              <w:rPr>
                <w:sz w:val="24"/>
                <w:szCs w:val="24"/>
              </w:rPr>
              <w:t xml:space="preserve"> годы.</w:t>
            </w:r>
          </w:p>
          <w:p w:rsidR="00A92D8C" w:rsidRPr="002F4B3A" w:rsidRDefault="00A92D8C">
            <w:pPr>
              <w:tabs>
                <w:tab w:val="left" w:pos="10800"/>
                <w:tab w:val="left" w:pos="10980"/>
              </w:tabs>
              <w:spacing w:line="216" w:lineRule="auto"/>
              <w:ind w:left="54" w:right="72"/>
            </w:pPr>
            <w:r w:rsidRPr="002F4B3A">
              <w:rPr>
                <w:sz w:val="24"/>
                <w:szCs w:val="24"/>
              </w:rPr>
              <w:t>Подпрограмма № 5 реализуется в один этап</w:t>
            </w:r>
          </w:p>
        </w:tc>
      </w:tr>
      <w:tr w:rsidR="00A92D8C" w:rsidRPr="002F4B3A">
        <w:trPr>
          <w:cantSplit/>
          <w:trHeight w:val="360"/>
          <w:jc w:val="center"/>
        </w:trPr>
        <w:tc>
          <w:tcPr>
            <w:tcW w:w="2722" w:type="dxa"/>
            <w:shd w:val="clear" w:color="auto" w:fill="auto"/>
          </w:tcPr>
          <w:p w:rsidR="00A92D8C" w:rsidRPr="002F4B3A" w:rsidRDefault="00A92D8C">
            <w:pPr>
              <w:autoSpaceDE w:val="0"/>
            </w:pPr>
            <w:r w:rsidRPr="002F4B3A">
              <w:rPr>
                <w:sz w:val="24"/>
                <w:szCs w:val="24"/>
              </w:rPr>
              <w:lastRenderedPageBreak/>
              <w:t xml:space="preserve">Объемы и источники финансирования подпрограммы </w:t>
            </w:r>
          </w:p>
        </w:tc>
        <w:tc>
          <w:tcPr>
            <w:tcW w:w="531" w:type="dxa"/>
            <w:shd w:val="clear" w:color="auto" w:fill="auto"/>
          </w:tcPr>
          <w:p w:rsidR="00A92D8C" w:rsidRPr="002F4B3A" w:rsidRDefault="00A92D8C">
            <w:pPr>
              <w:autoSpaceDE w:val="0"/>
              <w:jc w:val="center"/>
            </w:pPr>
            <w:r w:rsidRPr="002F4B3A">
              <w:rPr>
                <w:sz w:val="24"/>
                <w:szCs w:val="24"/>
              </w:rPr>
              <w:t>–</w:t>
            </w:r>
          </w:p>
        </w:tc>
        <w:tc>
          <w:tcPr>
            <w:tcW w:w="6101" w:type="dxa"/>
            <w:shd w:val="clear" w:color="auto" w:fill="auto"/>
          </w:tcPr>
          <w:p w:rsidR="006123B8" w:rsidRPr="002F4B3A" w:rsidRDefault="006123B8" w:rsidP="006123B8">
            <w:pPr>
              <w:autoSpaceDE w:val="0"/>
              <w:rPr>
                <w:rFonts w:eastAsia="Calibri"/>
                <w:sz w:val="24"/>
                <w:szCs w:val="24"/>
                <w:lang w:eastAsia="en-US"/>
              </w:rPr>
            </w:pPr>
            <w:r w:rsidRPr="002F4B3A">
              <w:rPr>
                <w:rFonts w:eastAsia="Calibri"/>
                <w:sz w:val="24"/>
                <w:szCs w:val="24"/>
                <w:lang w:eastAsia="en-US"/>
              </w:rPr>
              <w:t xml:space="preserve">общий объем финансирования составляет 84 002,3 тыс. рублей, </w:t>
            </w:r>
          </w:p>
          <w:p w:rsidR="006123B8" w:rsidRPr="002F4B3A" w:rsidRDefault="006123B8" w:rsidP="006123B8">
            <w:pPr>
              <w:autoSpaceDE w:val="0"/>
              <w:rPr>
                <w:rFonts w:eastAsia="Calibri"/>
                <w:sz w:val="24"/>
                <w:szCs w:val="24"/>
                <w:lang w:eastAsia="en-US"/>
              </w:rPr>
            </w:pPr>
            <w:r w:rsidRPr="002F4B3A">
              <w:rPr>
                <w:rFonts w:eastAsia="Calibri"/>
                <w:sz w:val="24"/>
                <w:szCs w:val="24"/>
                <w:lang w:eastAsia="en-US"/>
              </w:rPr>
              <w:t>в том числе:</w:t>
            </w:r>
          </w:p>
          <w:p w:rsidR="006123B8" w:rsidRPr="002F4B3A" w:rsidRDefault="006123B8" w:rsidP="006123B8">
            <w:pPr>
              <w:autoSpaceDE w:val="0"/>
              <w:rPr>
                <w:rFonts w:eastAsia="Calibri"/>
                <w:sz w:val="24"/>
                <w:szCs w:val="24"/>
                <w:lang w:eastAsia="en-US"/>
              </w:rPr>
            </w:pPr>
            <w:r w:rsidRPr="002F4B3A">
              <w:rPr>
                <w:rFonts w:eastAsia="Calibri"/>
                <w:sz w:val="24"/>
                <w:szCs w:val="24"/>
                <w:lang w:eastAsia="en-US"/>
              </w:rPr>
              <w:t>средства федерального бюджета – 56 587,5 тыс. рублей;</w:t>
            </w:r>
          </w:p>
          <w:p w:rsidR="006123B8" w:rsidRPr="002F4B3A" w:rsidRDefault="006123B8" w:rsidP="006123B8">
            <w:pPr>
              <w:autoSpaceDE w:val="0"/>
              <w:rPr>
                <w:rFonts w:eastAsia="Calibri"/>
                <w:sz w:val="24"/>
                <w:szCs w:val="24"/>
                <w:lang w:eastAsia="en-US"/>
              </w:rPr>
            </w:pPr>
            <w:r w:rsidRPr="002F4B3A">
              <w:rPr>
                <w:rFonts w:eastAsia="Calibri"/>
                <w:sz w:val="24"/>
                <w:szCs w:val="24"/>
                <w:lang w:eastAsia="en-US"/>
              </w:rPr>
              <w:t>средства областного бюджета – 6414,8 тыс. рублей;</w:t>
            </w:r>
          </w:p>
          <w:p w:rsidR="006123B8" w:rsidRPr="002F4B3A" w:rsidRDefault="006123B8" w:rsidP="006123B8">
            <w:pPr>
              <w:autoSpaceDE w:val="0"/>
              <w:rPr>
                <w:rFonts w:eastAsia="Calibri"/>
                <w:sz w:val="24"/>
                <w:szCs w:val="24"/>
                <w:lang w:eastAsia="en-US"/>
              </w:rPr>
            </w:pPr>
            <w:r w:rsidRPr="002F4B3A">
              <w:rPr>
                <w:rFonts w:eastAsia="Calibri"/>
                <w:sz w:val="24"/>
                <w:szCs w:val="24"/>
                <w:lang w:eastAsia="en-US"/>
              </w:rPr>
              <w:t>средства внебюджетных источников – 21 000,0 тыс. рублей;</w:t>
            </w:r>
          </w:p>
          <w:p w:rsidR="00A92D8C" w:rsidRPr="002F4B3A" w:rsidRDefault="006123B8" w:rsidP="006123B8">
            <w:pPr>
              <w:autoSpaceDE w:val="0"/>
            </w:pPr>
            <w:r w:rsidRPr="002F4B3A">
              <w:rPr>
                <w:rFonts w:eastAsia="Calibri"/>
                <w:sz w:val="24"/>
                <w:szCs w:val="24"/>
                <w:lang w:eastAsia="en-US"/>
              </w:rPr>
              <w:t>в том числе средства работодателей – 21 000,0 тыс. рублей</w:t>
            </w:r>
          </w:p>
        </w:tc>
      </w:tr>
    </w:tbl>
    <w:p w:rsidR="00A92D8C" w:rsidRPr="002F4B3A" w:rsidRDefault="00A92D8C">
      <w:pPr>
        <w:ind w:left="10348"/>
        <w:jc w:val="center"/>
      </w:pPr>
    </w:p>
    <w:p w:rsidR="00A92D8C" w:rsidRPr="002F4B3A" w:rsidRDefault="00A92D8C">
      <w:pPr>
        <w:keepNext/>
        <w:tabs>
          <w:tab w:val="left" w:pos="360"/>
        </w:tabs>
        <w:jc w:val="center"/>
      </w:pPr>
      <w:r w:rsidRPr="002F4B3A">
        <w:t xml:space="preserve">2.14. Характеристика сферы реализации подпрограммы № 5, </w:t>
      </w:r>
    </w:p>
    <w:p w:rsidR="00A92D8C" w:rsidRPr="002F4B3A" w:rsidRDefault="00A92D8C">
      <w:pPr>
        <w:keepNext/>
        <w:tabs>
          <w:tab w:val="left" w:pos="360"/>
        </w:tabs>
        <w:jc w:val="center"/>
      </w:pPr>
      <w:r w:rsidRPr="002F4B3A">
        <w:t>описание основных проблем</w:t>
      </w:r>
    </w:p>
    <w:p w:rsidR="00A92D8C" w:rsidRPr="002F4B3A" w:rsidRDefault="00A92D8C">
      <w:pPr>
        <w:keepNext/>
        <w:tabs>
          <w:tab w:val="left" w:pos="0"/>
        </w:tabs>
        <w:jc w:val="center"/>
      </w:pPr>
    </w:p>
    <w:p w:rsidR="00A92D8C" w:rsidRPr="002F4B3A" w:rsidRDefault="00A92D8C">
      <w:pPr>
        <w:spacing w:line="220" w:lineRule="atLeast"/>
        <w:ind w:firstLine="539"/>
        <w:jc w:val="both"/>
      </w:pPr>
      <w:r w:rsidRPr="002F4B3A">
        <w:t>Существующая структура экономики Архангельской области включает в себя как исторически сложившиеся сегменты (лесопромышленный комплекс, судостроение, рыболовство и другие), так и элементы "новой", образовавшейся в последние десятилетия экономики, - алмазодобывающий комплекс, мощный научно-образовательный комплекс.</w:t>
      </w:r>
    </w:p>
    <w:p w:rsidR="00A92D8C" w:rsidRPr="002F4B3A" w:rsidRDefault="00A92D8C">
      <w:pPr>
        <w:spacing w:line="220" w:lineRule="atLeast"/>
        <w:ind w:firstLine="539"/>
        <w:jc w:val="both"/>
      </w:pPr>
      <w:r w:rsidRPr="002F4B3A">
        <w:t>Сравнительный анализ состава безработных граждан, зарегистрированных в центрах занятости населения, и востребованных специалистов, заявленных АО «ПО “</w:t>
      </w:r>
      <w:proofErr w:type="spellStart"/>
      <w:r w:rsidRPr="002F4B3A">
        <w:t>Севмаш</w:t>
      </w:r>
      <w:proofErr w:type="spellEnd"/>
      <w:r w:rsidRPr="002F4B3A">
        <w:t xml:space="preserve">”», представлен в </w:t>
      </w:r>
      <w:hyperlink w:anchor="P676" w:history="1">
        <w:r w:rsidRPr="002F4B3A">
          <w:rPr>
            <w:rStyle w:val="af6"/>
            <w:color w:val="auto"/>
            <w:u w:val="none"/>
          </w:rPr>
          <w:t xml:space="preserve">таблице </w:t>
        </w:r>
        <w:r w:rsidR="00015FE5" w:rsidRPr="002F4B3A">
          <w:rPr>
            <w:rStyle w:val="af6"/>
            <w:color w:val="auto"/>
            <w:u w:val="none"/>
          </w:rPr>
          <w:t>№</w:t>
        </w:r>
        <w:r w:rsidRPr="002F4B3A">
          <w:rPr>
            <w:rStyle w:val="af6"/>
            <w:color w:val="auto"/>
            <w:u w:val="none"/>
          </w:rPr>
          <w:t xml:space="preserve"> 10</w:t>
        </w:r>
      </w:hyperlink>
      <w:r w:rsidRPr="002F4B3A">
        <w:t>.</w:t>
      </w:r>
    </w:p>
    <w:p w:rsidR="00A92D8C" w:rsidRPr="002F4B3A" w:rsidRDefault="00A92D8C">
      <w:pPr>
        <w:spacing w:line="220" w:lineRule="atLeast"/>
        <w:ind w:firstLine="539"/>
        <w:jc w:val="both"/>
      </w:pPr>
      <w:r w:rsidRPr="002F4B3A">
        <w:t>Промышленность является одной из основных отраслей экономики Архангельской области, которая в значительной мере определяет социально-экономическую ситуацию в Архангельской области, ее доля в экономике Архангельской области составляет до 25 процентов.</w:t>
      </w:r>
    </w:p>
    <w:p w:rsidR="00A92D8C" w:rsidRPr="002F4B3A" w:rsidRDefault="00A92D8C">
      <w:pPr>
        <w:spacing w:line="220" w:lineRule="atLeast"/>
        <w:ind w:firstLine="539"/>
        <w:jc w:val="both"/>
      </w:pPr>
      <w:r w:rsidRPr="002F4B3A">
        <w:t>Костяк отрасли формируют предприятия оборонно-промышленного комплекса, входящие в открытое акционерное общество «Объединенная судостроительная корпорация». АО «ПО “</w:t>
      </w:r>
      <w:proofErr w:type="spellStart"/>
      <w:r w:rsidRPr="002F4B3A">
        <w:t>Севмаш</w:t>
      </w:r>
      <w:proofErr w:type="spellEnd"/>
      <w:proofErr w:type="gramStart"/>
      <w:r w:rsidRPr="002F4B3A">
        <w:t xml:space="preserve">”» –- </w:t>
      </w:r>
      <w:proofErr w:type="gramEnd"/>
      <w:r w:rsidRPr="002F4B3A">
        <w:t>судостроительный комплекс, главная задача которого – строительство атомных подводных лодок для Военно-Морского Флота России. АО «ПО “</w:t>
      </w:r>
      <w:proofErr w:type="spellStart"/>
      <w:r w:rsidRPr="002F4B3A">
        <w:t>Севмаш</w:t>
      </w:r>
      <w:proofErr w:type="spellEnd"/>
      <w:r w:rsidRPr="002F4B3A">
        <w:t>”» производит высокотехнологичное оборудование для различных отраслей промышленности и топливно-энергетического комплекса и в настоящее время имеет в своем составе 35 производств и цехов, в которых работают более 23 тыс. высококвалифицированных рабочих и специалистов.</w:t>
      </w:r>
    </w:p>
    <w:p w:rsidR="00A92D8C" w:rsidRPr="002F4B3A" w:rsidRDefault="00A92D8C">
      <w:pPr>
        <w:spacing w:line="220" w:lineRule="atLeast"/>
        <w:ind w:firstLine="539"/>
        <w:jc w:val="both"/>
      </w:pPr>
      <w:r w:rsidRPr="002F4B3A">
        <w:t>Выполнение государственного оборонного заказа - основное направление деятельности АО «ПО “</w:t>
      </w:r>
      <w:proofErr w:type="spellStart"/>
      <w:r w:rsidRPr="002F4B3A">
        <w:t>Севмаш</w:t>
      </w:r>
      <w:proofErr w:type="spellEnd"/>
      <w:r w:rsidRPr="002F4B3A">
        <w:t>”». Масштабная кораблестроительная программа реализуется на предприятии с 1939 года. За свою историю АО «ПО “</w:t>
      </w:r>
      <w:proofErr w:type="spellStart"/>
      <w:r w:rsidRPr="002F4B3A">
        <w:t>Севмаш</w:t>
      </w:r>
      <w:proofErr w:type="spellEnd"/>
      <w:r w:rsidRPr="002F4B3A">
        <w:t>”» передал Военно-Морскому Флоту России 132 атомных, 36 дизель-электрических подводных лодок и 45 надводных кораблей. Завод дал жизнь кораблям, установившим рекорды подводной скорости, глубины погружения, подводного водоизмещения. Атомные ракетоносцы, созданные корабелами верфи, стали основой морской составляющей ядерных сил России. С распадом Советского Союза АО «ПО “</w:t>
      </w:r>
      <w:proofErr w:type="spellStart"/>
      <w:r w:rsidRPr="002F4B3A">
        <w:t>Севмаш</w:t>
      </w:r>
      <w:proofErr w:type="spellEnd"/>
      <w:r w:rsidRPr="002F4B3A">
        <w:t>”» фактически осталось единственным предприятием в России и на постсоветском пространстве, осуществляющим весь ци</w:t>
      </w:r>
      <w:proofErr w:type="gramStart"/>
      <w:r w:rsidRPr="002F4B3A">
        <w:t>кл стр</w:t>
      </w:r>
      <w:proofErr w:type="gramEnd"/>
      <w:r w:rsidRPr="002F4B3A">
        <w:t>оительства и испытаний подводных лодок с атомными энергетическими установками.</w:t>
      </w:r>
    </w:p>
    <w:p w:rsidR="00A92D8C" w:rsidRPr="002F4B3A" w:rsidRDefault="00A92D8C">
      <w:pPr>
        <w:spacing w:line="220" w:lineRule="atLeast"/>
        <w:ind w:firstLine="539"/>
        <w:jc w:val="both"/>
      </w:pPr>
      <w:r w:rsidRPr="002F4B3A">
        <w:lastRenderedPageBreak/>
        <w:t>Реализация Государственного оборонного заказа в рамках Государственной программы вооружений на 2011 – 2028 годы требует значительного увеличения численности персонала АО «ПО “</w:t>
      </w:r>
      <w:proofErr w:type="spellStart"/>
      <w:r w:rsidRPr="002F4B3A">
        <w:t>Севмаш</w:t>
      </w:r>
      <w:proofErr w:type="spellEnd"/>
      <w:r w:rsidRPr="002F4B3A">
        <w:t xml:space="preserve">”» </w:t>
      </w:r>
      <w:r w:rsidRPr="002F4B3A">
        <w:br/>
        <w:t>в 20</w:t>
      </w:r>
      <w:r w:rsidR="006A3318" w:rsidRPr="002F4B3A">
        <w:t>21</w:t>
      </w:r>
      <w:r w:rsidRPr="002F4B3A">
        <w:t xml:space="preserve"> – 202</w:t>
      </w:r>
      <w:r w:rsidR="006123B8" w:rsidRPr="002F4B3A">
        <w:t>5</w:t>
      </w:r>
      <w:r w:rsidRPr="002F4B3A">
        <w:t xml:space="preserve"> годах.</w:t>
      </w:r>
    </w:p>
    <w:p w:rsidR="00A92D8C" w:rsidRPr="002F4B3A" w:rsidRDefault="00A92D8C">
      <w:pPr>
        <w:spacing w:line="220" w:lineRule="atLeast"/>
        <w:ind w:firstLine="539"/>
        <w:jc w:val="both"/>
      </w:pPr>
      <w:r w:rsidRPr="002F4B3A">
        <w:t>С целью подбора работников и презентации предприятия представители АО «ПО “</w:t>
      </w:r>
      <w:proofErr w:type="spellStart"/>
      <w:r w:rsidRPr="002F4B3A">
        <w:t>Севмаш</w:t>
      </w:r>
      <w:proofErr w:type="spellEnd"/>
      <w:r w:rsidRPr="002F4B3A">
        <w:t>”» принимают участие в ярмарках вакансий и учебных рабочих мест, организуемых центрами занятости населения, в том числе межрегиональных. На постоянной основе проводится работа по выполнению установленной предприятиям квоты для приема на работу инвалидов. По договорам о совместной деятельности ежегодно организуются временные рабочие места для подростков, безработных и ищущих работу граждан.</w:t>
      </w:r>
    </w:p>
    <w:p w:rsidR="00A92D8C" w:rsidRPr="002F4B3A" w:rsidRDefault="00A92D8C">
      <w:pPr>
        <w:spacing w:line="220" w:lineRule="atLeast"/>
        <w:ind w:firstLine="539"/>
        <w:jc w:val="both"/>
      </w:pPr>
      <w:r w:rsidRPr="002F4B3A">
        <w:t>Низкий уровень трудовой мобильности граждан из других субъектов Российской Федерации обусловлен значительными затратами, связанными с переменой места жительства и обустройства. АО «ПО “</w:t>
      </w:r>
      <w:proofErr w:type="spellStart"/>
      <w:r w:rsidRPr="002F4B3A">
        <w:t>Севмаш</w:t>
      </w:r>
      <w:proofErr w:type="spellEnd"/>
      <w:r w:rsidRPr="002F4B3A">
        <w:t xml:space="preserve">”» в рамках коллективного договора оказывает поддержку работникам, переезжающим из других субъектов Российской Федерации за счет собственных средств: оплату проезда, жилищное обустройство, материальную помощь и тому подобное. Предприятие имеет возможность размещения работников в благоустроенном общежитии, ведомственной гостинице. </w:t>
      </w:r>
      <w:proofErr w:type="gramStart"/>
      <w:r w:rsidRPr="002F4B3A">
        <w:t xml:space="preserve">Кроме того, в рамках государственной </w:t>
      </w:r>
      <w:hyperlink r:id="rId19" w:history="1">
        <w:r w:rsidRPr="002F4B3A">
          <w:rPr>
            <w:rStyle w:val="af6"/>
            <w:color w:val="auto"/>
            <w:u w:val="none"/>
          </w:rPr>
          <w:t>программы</w:t>
        </w:r>
      </w:hyperlink>
      <w:r w:rsidRPr="002F4B3A">
        <w:t xml:space="preserve"> Архангельской области «Обеспечение качественным, доступным жильем и объектами инженерной инфраструктуры населения Архангельской области», утвержденной постановлением Правительства Архангельской области от 11 октября 2013 года № 475-пп, предусмотрено предоставление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w:t>
      </w:r>
      <w:r w:rsidR="00015FE5" w:rsidRPr="002F4B3A">
        <w:br/>
      </w:r>
      <w:r w:rsidRPr="002F4B3A">
        <w:t>и участвующих в выполнении государственного оборонного заказа.</w:t>
      </w:r>
      <w:proofErr w:type="gramEnd"/>
    </w:p>
    <w:p w:rsidR="00A92D8C" w:rsidRPr="002F4B3A" w:rsidRDefault="00A92D8C">
      <w:pPr>
        <w:spacing w:line="220" w:lineRule="atLeast"/>
        <w:ind w:firstLine="539"/>
        <w:jc w:val="both"/>
      </w:pPr>
      <w:r w:rsidRPr="002F4B3A">
        <w:t xml:space="preserve">Оказание государством финансовой поддержки позволит стимулировать работодателей, создавать привлекательные условия для привлечения работников из других субъектов Российской Федерации с целью повышения мотивации их к переезду. В целях обеспечения </w:t>
      </w:r>
      <w:r w:rsidRPr="002F4B3A">
        <w:rPr>
          <w:spacing w:val="-6"/>
          <w:lang w:eastAsia="en-US"/>
        </w:rPr>
        <w:t>работодателей Архангельской области, испытывающих потребность в квалифицированных кадрах,</w:t>
      </w:r>
      <w:r w:rsidRPr="002F4B3A">
        <w:t xml:space="preserve"> в рамках реализации подпрограммы № 5 будет проведен комплекс мероприятий, направленных на привлечение трудовых ресурсов из других субъектов Российской Федерации, не включенных в перечень приоритетных.</w:t>
      </w:r>
    </w:p>
    <w:p w:rsidR="00A92D8C" w:rsidRPr="002F4B3A" w:rsidRDefault="00A92D8C">
      <w:pPr>
        <w:ind w:firstLine="709"/>
        <w:jc w:val="both"/>
      </w:pPr>
      <w:proofErr w:type="gramStart"/>
      <w:r w:rsidRPr="002F4B3A">
        <w:t xml:space="preserve">По итогам отбора </w:t>
      </w:r>
      <w:r w:rsidRPr="002F4B3A">
        <w:rPr>
          <w:lang w:eastAsia="en-US"/>
        </w:rPr>
        <w:t>работодателей Архангельской области, испытывающих потребность в квалифицированных кадрах</w:t>
      </w:r>
      <w:r w:rsidRPr="002F4B3A">
        <w:t xml:space="preserve">, осуществленным министерством труда, занятости и социального развития, в подпрограмму </w:t>
      </w:r>
      <w:r w:rsidRPr="002F4B3A">
        <w:br/>
        <w:t xml:space="preserve">№ 5 включен </w:t>
      </w:r>
      <w:r w:rsidRPr="002F4B3A">
        <w:rPr>
          <w:spacing w:val="-10"/>
        </w:rPr>
        <w:t>Государственный оборонный заказ в рамках Государственной</w:t>
      </w:r>
      <w:r w:rsidRPr="002F4B3A">
        <w:t xml:space="preserve"> </w:t>
      </w:r>
      <w:r w:rsidRPr="002F4B3A">
        <w:rPr>
          <w:spacing w:val="-10"/>
        </w:rPr>
        <w:t>программы вооружений на 2011 – 2028 годы по строительству АПЛ IV поколения</w:t>
      </w:r>
      <w:r w:rsidRPr="002F4B3A">
        <w:t xml:space="preserve"> серии «Ясень» и «Борей» (далее – Государственный оборонный заказ на 2011 – 2028 годы).</w:t>
      </w:r>
      <w:proofErr w:type="gramEnd"/>
    </w:p>
    <w:p w:rsidR="00A92D8C" w:rsidRPr="002F4B3A" w:rsidRDefault="00A92D8C">
      <w:pPr>
        <w:ind w:firstLine="709"/>
        <w:jc w:val="both"/>
      </w:pPr>
      <w:r w:rsidRPr="002F4B3A">
        <w:lastRenderedPageBreak/>
        <w:t>Реализация Государственного оборонного заказа на 2011 – 2028 годы требует значительного увеличения численности персонала АО «ПО «</w:t>
      </w:r>
      <w:proofErr w:type="spellStart"/>
      <w:r w:rsidRPr="002F4B3A">
        <w:t>Севмаш</w:t>
      </w:r>
      <w:proofErr w:type="spellEnd"/>
      <w:r w:rsidRPr="002F4B3A">
        <w:t xml:space="preserve">». Потребность в высококвалифицированных специалистах на предприятии составляет порядка 2,0 тыс. человек ежегодно. Востребованы квалифицированные специалисты следующих специальностей: сборщик корпусов металлических судов, слесарь-монтажник судовой, </w:t>
      </w:r>
      <w:proofErr w:type="spellStart"/>
      <w:r w:rsidRPr="002F4B3A">
        <w:t>электрогазосварщик</w:t>
      </w:r>
      <w:proofErr w:type="spellEnd"/>
      <w:r w:rsidRPr="002F4B3A">
        <w:t xml:space="preserve"> 4 – 5 разряда, токарь, слесарь механосборочных работ, фрезеровщик, электромеханик, инженер (литейного производства), инженер (технология машиностроения), мастер станочных работ, наладчик оборудования металлопокрытия и окраски, инженеры в области электротехники, инженер-программист, </w:t>
      </w:r>
      <w:proofErr w:type="spellStart"/>
      <w:r w:rsidRPr="002F4B3A">
        <w:t>дефектоскопист</w:t>
      </w:r>
      <w:proofErr w:type="spellEnd"/>
      <w:r w:rsidRPr="002F4B3A">
        <w:t xml:space="preserve"> и иные профессии указанные в таблице № 10. </w:t>
      </w:r>
    </w:p>
    <w:p w:rsidR="00A92D8C" w:rsidRPr="002F4B3A" w:rsidRDefault="00A92D8C">
      <w:pPr>
        <w:widowControl w:val="0"/>
        <w:autoSpaceDE w:val="0"/>
        <w:ind w:firstLine="709"/>
        <w:jc w:val="both"/>
      </w:pPr>
      <w:r w:rsidRPr="002F4B3A">
        <w:t xml:space="preserve">Профессионально-квалификационная структура безработных граждан, зарегистрированных в органах службы занятости, не соответствует потребностям современного рынка труда. На 01 </w:t>
      </w:r>
      <w:r w:rsidR="006A3318" w:rsidRPr="002F4B3A">
        <w:t xml:space="preserve">января </w:t>
      </w:r>
      <w:r w:rsidRPr="002F4B3A">
        <w:t xml:space="preserve">20 года в центрах занятости населения зарегистрировано около 20 процентов специалистов </w:t>
      </w:r>
      <w:r w:rsidRPr="002F4B3A">
        <w:br/>
        <w:t xml:space="preserve">и служащих, 35 процентов квалифицированных рабочих, два процента – выпускники образовательных организаций, 43 процента не имеют квалификации или ранее не работали. На </w:t>
      </w:r>
      <w:r w:rsidR="006123B8" w:rsidRPr="002F4B3A">
        <w:t>начало 2021 н</w:t>
      </w:r>
      <w:r w:rsidRPr="002F4B3A">
        <w:t xml:space="preserve">а учете </w:t>
      </w:r>
      <w:r w:rsidRPr="002F4B3A">
        <w:br/>
        <w:t xml:space="preserve">в центрах занятости населения не состояли граждане, имеющие вышеназванные специальности. </w:t>
      </w:r>
    </w:p>
    <w:p w:rsidR="00A92D8C" w:rsidRPr="002F4B3A" w:rsidRDefault="00A92D8C">
      <w:pPr>
        <w:widowControl w:val="0"/>
        <w:autoSpaceDE w:val="0"/>
        <w:ind w:firstLine="709"/>
        <w:jc w:val="both"/>
      </w:pPr>
      <w:proofErr w:type="gramStart"/>
      <w:r w:rsidRPr="002F4B3A">
        <w:t xml:space="preserve">Частично потребность в работниках компенсируется за счет жителей Архангельской области, имеющих соответствующие специальности, это около 1,3 тыс. человек, и выпускников профессиональных образовательных </w:t>
      </w:r>
      <w:r w:rsidRPr="002F4B3A">
        <w:rPr>
          <w:spacing w:val="-4"/>
        </w:rPr>
        <w:t>организаций (государственное бюджетное профессиональное образовательное</w:t>
      </w:r>
      <w:r w:rsidRPr="002F4B3A">
        <w:t xml:space="preserve"> </w:t>
      </w:r>
      <w:r w:rsidRPr="002F4B3A">
        <w:rPr>
          <w:spacing w:val="-4"/>
        </w:rPr>
        <w:t>учреждение Архангельской области «Северодвинский техникум судостроения</w:t>
      </w:r>
      <w:r w:rsidRPr="002F4B3A">
        <w:t xml:space="preserve"> и судоремонта» и государственное бюджетное профессиональное </w:t>
      </w:r>
      <w:r w:rsidRPr="002F4B3A">
        <w:rPr>
          <w:spacing w:val="-4"/>
        </w:rPr>
        <w:t>образовательное учреждение Архангельской области «Техникум судостроения</w:t>
      </w:r>
      <w:r w:rsidRPr="002F4B3A">
        <w:t xml:space="preserve"> и машиностроения») в количестве 220 человек ежегодно.</w:t>
      </w:r>
      <w:proofErr w:type="gramEnd"/>
    </w:p>
    <w:p w:rsidR="00A92D8C" w:rsidRPr="002F4B3A" w:rsidRDefault="00A92D8C">
      <w:pPr>
        <w:widowControl w:val="0"/>
        <w:autoSpaceDE w:val="0"/>
        <w:ind w:firstLine="709"/>
        <w:jc w:val="both"/>
      </w:pPr>
      <w:r w:rsidRPr="002F4B3A">
        <w:t>Сравнительный анализ состава безработных граждан, зарегистрированных в центрах занятости населения, и востребованных специалистов, заявленных АО «ПО “</w:t>
      </w:r>
      <w:proofErr w:type="spellStart"/>
      <w:r w:rsidRPr="002F4B3A">
        <w:t>Севмаш</w:t>
      </w:r>
      <w:proofErr w:type="spellEnd"/>
      <w:r w:rsidRPr="002F4B3A">
        <w:t xml:space="preserve">”», представлен в </w:t>
      </w:r>
      <w:hyperlink r:id="rId20" w:history="1">
        <w:r w:rsidRPr="002F4B3A">
          <w:rPr>
            <w:rStyle w:val="af6"/>
            <w:color w:val="auto"/>
            <w:u w:val="none"/>
          </w:rPr>
          <w:t>таблице № 10</w:t>
        </w:r>
      </w:hyperlink>
      <w:r w:rsidRPr="002F4B3A">
        <w:t>.</w:t>
      </w:r>
    </w:p>
    <w:p w:rsidR="00A92D8C" w:rsidRPr="002F4B3A" w:rsidRDefault="00A92D8C">
      <w:pPr>
        <w:widowControl w:val="0"/>
        <w:autoSpaceDE w:val="0"/>
        <w:ind w:firstLine="709"/>
        <w:jc w:val="both"/>
      </w:pPr>
    </w:p>
    <w:p w:rsidR="00A92D8C" w:rsidRPr="002F4B3A" w:rsidRDefault="00A92D8C">
      <w:pPr>
        <w:widowControl w:val="0"/>
        <w:autoSpaceDE w:val="0"/>
        <w:ind w:firstLine="709"/>
        <w:jc w:val="right"/>
      </w:pPr>
      <w:r w:rsidRPr="002F4B3A">
        <w:rPr>
          <w:sz w:val="24"/>
          <w:szCs w:val="24"/>
        </w:rPr>
        <w:t>Таблица № 10</w:t>
      </w:r>
    </w:p>
    <w:p w:rsidR="00A92D8C" w:rsidRPr="002F4B3A" w:rsidRDefault="00A92D8C">
      <w:pPr>
        <w:widowControl w:val="0"/>
        <w:autoSpaceDE w:val="0"/>
        <w:ind w:firstLine="709"/>
        <w:jc w:val="right"/>
        <w:rPr>
          <w:sz w:val="24"/>
          <w:szCs w:val="24"/>
        </w:rPr>
      </w:pPr>
    </w:p>
    <w:tbl>
      <w:tblPr>
        <w:tblW w:w="0" w:type="auto"/>
        <w:tblInd w:w="-323" w:type="dxa"/>
        <w:tblLayout w:type="fixed"/>
        <w:tblCellMar>
          <w:bottom w:w="28" w:type="dxa"/>
        </w:tblCellMar>
        <w:tblLook w:val="0000"/>
      </w:tblPr>
      <w:tblGrid>
        <w:gridCol w:w="4537"/>
        <w:gridCol w:w="1843"/>
        <w:gridCol w:w="2126"/>
        <w:gridCol w:w="1418"/>
        <w:gridCol w:w="10"/>
      </w:tblGrid>
      <w:tr w:rsidR="00A92D8C" w:rsidRPr="002F4B3A">
        <w:trPr>
          <w:trHeight w:val="288"/>
        </w:trPr>
        <w:tc>
          <w:tcPr>
            <w:tcW w:w="4537"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ind w:left="-113" w:right="-113"/>
              <w:jc w:val="center"/>
            </w:pPr>
            <w:r w:rsidRPr="002F4B3A">
              <w:rPr>
                <w:sz w:val="22"/>
                <w:szCs w:val="22"/>
              </w:rPr>
              <w:t>Наименование профессии</w:t>
            </w:r>
          </w:p>
        </w:tc>
        <w:tc>
          <w:tcPr>
            <w:tcW w:w="3969" w:type="dxa"/>
            <w:gridSpan w:val="2"/>
            <w:tcBorders>
              <w:top w:val="single" w:sz="4" w:space="0" w:color="000000"/>
              <w:left w:val="single" w:sz="4" w:space="0" w:color="000000"/>
              <w:bottom w:val="single" w:sz="4" w:space="0" w:color="000000"/>
            </w:tcBorders>
            <w:shd w:val="clear" w:color="auto" w:fill="auto"/>
            <w:vAlign w:val="bottom"/>
          </w:tcPr>
          <w:p w:rsidR="00A92D8C" w:rsidRPr="002F4B3A" w:rsidRDefault="00A92D8C">
            <w:pPr>
              <w:ind w:left="-113" w:right="-113"/>
              <w:jc w:val="center"/>
            </w:pPr>
            <w:r w:rsidRPr="002F4B3A">
              <w:rPr>
                <w:sz w:val="22"/>
                <w:szCs w:val="22"/>
              </w:rPr>
              <w:t>Численность безработных, зарегистрированных в центрах занятости населения (человек)</w:t>
            </w:r>
          </w:p>
        </w:tc>
        <w:tc>
          <w:tcPr>
            <w:tcW w:w="14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ind w:left="-113" w:right="-113"/>
              <w:jc w:val="center"/>
            </w:pPr>
            <w:r w:rsidRPr="002F4B3A">
              <w:rPr>
                <w:sz w:val="22"/>
                <w:szCs w:val="22"/>
              </w:rPr>
              <w:t xml:space="preserve">Потребность </w:t>
            </w:r>
          </w:p>
          <w:p w:rsidR="00A92D8C" w:rsidRPr="002F4B3A" w:rsidRDefault="00A92D8C">
            <w:pPr>
              <w:ind w:left="-113" w:right="-113"/>
              <w:jc w:val="center"/>
            </w:pPr>
            <w:r w:rsidRPr="002F4B3A">
              <w:rPr>
                <w:sz w:val="22"/>
                <w:szCs w:val="22"/>
              </w:rPr>
              <w:t>в работниках</w:t>
            </w:r>
          </w:p>
        </w:tc>
      </w:tr>
      <w:tr w:rsidR="00A92D8C" w:rsidRPr="002F4B3A">
        <w:trPr>
          <w:trHeight w:val="540"/>
        </w:trPr>
        <w:tc>
          <w:tcPr>
            <w:tcW w:w="4537"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left="-113" w:right="-113"/>
              <w:rPr>
                <w:sz w:val="22"/>
                <w:szCs w:val="22"/>
              </w:rPr>
            </w:pPr>
          </w:p>
        </w:tc>
        <w:tc>
          <w:tcPr>
            <w:tcW w:w="1843" w:type="dxa"/>
            <w:tcBorders>
              <w:left w:val="single" w:sz="4" w:space="0" w:color="000000"/>
              <w:bottom w:val="single" w:sz="4" w:space="0" w:color="000000"/>
            </w:tcBorders>
            <w:shd w:val="clear" w:color="auto" w:fill="auto"/>
          </w:tcPr>
          <w:p w:rsidR="00A92D8C" w:rsidRPr="002F4B3A" w:rsidRDefault="00A92D8C">
            <w:pPr>
              <w:ind w:left="-113" w:right="-113"/>
              <w:jc w:val="center"/>
            </w:pPr>
            <w:r w:rsidRPr="002F4B3A">
              <w:rPr>
                <w:sz w:val="22"/>
                <w:szCs w:val="22"/>
              </w:rPr>
              <w:t>Архангельской области</w:t>
            </w:r>
          </w:p>
        </w:tc>
        <w:tc>
          <w:tcPr>
            <w:tcW w:w="2126" w:type="dxa"/>
            <w:tcBorders>
              <w:left w:val="single" w:sz="4" w:space="0" w:color="000000"/>
              <w:bottom w:val="single" w:sz="4" w:space="0" w:color="000000"/>
            </w:tcBorders>
            <w:shd w:val="clear" w:color="auto" w:fill="auto"/>
          </w:tcPr>
          <w:p w:rsidR="00A92D8C" w:rsidRPr="002F4B3A" w:rsidRDefault="00A92D8C">
            <w:pPr>
              <w:ind w:left="-113" w:right="-113"/>
              <w:jc w:val="center"/>
            </w:pPr>
            <w:r w:rsidRPr="002F4B3A">
              <w:rPr>
                <w:sz w:val="22"/>
                <w:szCs w:val="22"/>
              </w:rPr>
              <w:t xml:space="preserve">в том числе </w:t>
            </w:r>
          </w:p>
          <w:p w:rsidR="00A92D8C" w:rsidRPr="002F4B3A" w:rsidRDefault="00A92D8C">
            <w:pPr>
              <w:ind w:left="-113" w:right="-113"/>
              <w:jc w:val="center"/>
            </w:pPr>
            <w:r w:rsidRPr="002F4B3A">
              <w:rPr>
                <w:sz w:val="22"/>
                <w:szCs w:val="22"/>
              </w:rPr>
              <w:t xml:space="preserve">в ГКУ «ЦЗН </w:t>
            </w:r>
          </w:p>
          <w:p w:rsidR="00A92D8C" w:rsidRPr="002F4B3A" w:rsidRDefault="00A92D8C">
            <w:pPr>
              <w:ind w:left="-113" w:right="-113"/>
              <w:jc w:val="center"/>
            </w:pPr>
            <w:r w:rsidRPr="002F4B3A">
              <w:rPr>
                <w:sz w:val="22"/>
                <w:szCs w:val="22"/>
              </w:rPr>
              <w:t>г. Северодвинска»</w:t>
            </w:r>
          </w:p>
        </w:tc>
        <w:tc>
          <w:tcPr>
            <w:tcW w:w="142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snapToGrid w:val="0"/>
              <w:ind w:left="-113" w:right="-113"/>
              <w:rPr>
                <w:sz w:val="22"/>
                <w:szCs w:val="22"/>
              </w:rPr>
            </w:pPr>
          </w:p>
        </w:tc>
      </w:tr>
      <w:tr w:rsidR="00A92D8C" w:rsidRPr="002F4B3A">
        <w:tblPrEx>
          <w:tblCellMar>
            <w:bottom w:w="57" w:type="dxa"/>
          </w:tblCellMar>
        </w:tblPrEx>
        <w:trPr>
          <w:trHeight w:val="60"/>
        </w:trPr>
        <w:tc>
          <w:tcPr>
            <w:tcW w:w="4537" w:type="dxa"/>
            <w:tcBorders>
              <w:top w:val="single" w:sz="4" w:space="0" w:color="000000"/>
              <w:left w:val="single" w:sz="4" w:space="0" w:color="000000"/>
              <w:bottom w:val="single" w:sz="4" w:space="0" w:color="000000"/>
            </w:tcBorders>
            <w:shd w:val="clear" w:color="auto" w:fill="auto"/>
            <w:vAlign w:val="center"/>
          </w:tcPr>
          <w:p w:rsidR="00A92D8C" w:rsidRPr="002F4B3A" w:rsidRDefault="00A92D8C">
            <w:pPr>
              <w:jc w:val="center"/>
            </w:pPr>
            <w:r w:rsidRPr="002F4B3A">
              <w:rPr>
                <w:sz w:val="18"/>
                <w:szCs w:val="18"/>
              </w:rPr>
              <w:t>1</w:t>
            </w:r>
          </w:p>
        </w:tc>
        <w:tc>
          <w:tcPr>
            <w:tcW w:w="1843" w:type="dxa"/>
            <w:tcBorders>
              <w:top w:val="single" w:sz="4" w:space="0" w:color="000000"/>
              <w:left w:val="single" w:sz="4" w:space="0" w:color="000000"/>
              <w:bottom w:val="single" w:sz="4" w:space="0" w:color="000000"/>
            </w:tcBorders>
            <w:shd w:val="clear" w:color="auto" w:fill="auto"/>
            <w:vAlign w:val="center"/>
          </w:tcPr>
          <w:p w:rsidR="00A92D8C" w:rsidRPr="002F4B3A" w:rsidRDefault="00A92D8C">
            <w:pPr>
              <w:jc w:val="center"/>
            </w:pPr>
            <w:r w:rsidRPr="002F4B3A">
              <w:rPr>
                <w:sz w:val="18"/>
                <w:szCs w:val="18"/>
              </w:rPr>
              <w:t>2</w:t>
            </w:r>
          </w:p>
        </w:tc>
        <w:tc>
          <w:tcPr>
            <w:tcW w:w="2126" w:type="dxa"/>
            <w:tcBorders>
              <w:top w:val="single" w:sz="4" w:space="0" w:color="000000"/>
              <w:left w:val="single" w:sz="4" w:space="0" w:color="000000"/>
              <w:bottom w:val="single" w:sz="4" w:space="0" w:color="000000"/>
            </w:tcBorders>
            <w:shd w:val="clear" w:color="auto" w:fill="auto"/>
            <w:vAlign w:val="center"/>
          </w:tcPr>
          <w:p w:rsidR="00A92D8C" w:rsidRPr="002F4B3A" w:rsidRDefault="00A92D8C">
            <w:pPr>
              <w:jc w:val="center"/>
            </w:pPr>
            <w:r w:rsidRPr="002F4B3A">
              <w:rPr>
                <w:sz w:val="18"/>
                <w:szCs w:val="18"/>
              </w:rPr>
              <w:t>3</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8C" w:rsidRPr="002F4B3A" w:rsidRDefault="00A92D8C">
            <w:pPr>
              <w:jc w:val="center"/>
            </w:pPr>
            <w:r w:rsidRPr="002F4B3A">
              <w:rPr>
                <w:sz w:val="18"/>
                <w:szCs w:val="18"/>
              </w:rPr>
              <w:t>4</w:t>
            </w:r>
          </w:p>
        </w:tc>
      </w:tr>
      <w:tr w:rsidR="00A92D8C" w:rsidRPr="002F4B3A">
        <w:tblPrEx>
          <w:tblCellMar>
            <w:bottom w:w="57" w:type="dxa"/>
          </w:tblCellMar>
        </w:tblPrEx>
        <w:trPr>
          <w:gridAfter w:val="1"/>
          <w:wAfter w:w="10" w:type="dxa"/>
          <w:trHeight w:val="60"/>
        </w:trPr>
        <w:tc>
          <w:tcPr>
            <w:tcW w:w="4537" w:type="dxa"/>
            <w:tcBorders>
              <w:top w:val="single" w:sz="4" w:space="0" w:color="000000"/>
            </w:tcBorders>
            <w:shd w:val="clear" w:color="auto" w:fill="auto"/>
            <w:vAlign w:val="bottom"/>
          </w:tcPr>
          <w:p w:rsidR="00A92D8C" w:rsidRPr="002F4B3A" w:rsidRDefault="00A92D8C">
            <w:proofErr w:type="spellStart"/>
            <w:r w:rsidRPr="002F4B3A">
              <w:rPr>
                <w:sz w:val="22"/>
                <w:szCs w:val="22"/>
              </w:rPr>
              <w:t>Дефектоскопист</w:t>
            </w:r>
            <w:proofErr w:type="spellEnd"/>
            <w:r w:rsidRPr="002F4B3A">
              <w:rPr>
                <w:sz w:val="22"/>
                <w:szCs w:val="22"/>
              </w:rPr>
              <w:t xml:space="preserve"> по магнитному </w:t>
            </w:r>
            <w:r w:rsidRPr="002F4B3A">
              <w:rPr>
                <w:sz w:val="22"/>
                <w:szCs w:val="22"/>
              </w:rPr>
              <w:br/>
              <w:t>и ультразвуковому контролю</w:t>
            </w:r>
          </w:p>
        </w:tc>
        <w:tc>
          <w:tcPr>
            <w:tcW w:w="1843" w:type="dxa"/>
            <w:tcBorders>
              <w:top w:val="single" w:sz="4" w:space="0" w:color="000000"/>
            </w:tcBorders>
            <w:shd w:val="clear" w:color="auto" w:fill="auto"/>
          </w:tcPr>
          <w:p w:rsidR="00A92D8C" w:rsidRPr="002F4B3A" w:rsidRDefault="00A92D8C">
            <w:pPr>
              <w:jc w:val="center"/>
            </w:pPr>
            <w:r w:rsidRPr="002F4B3A">
              <w:rPr>
                <w:sz w:val="22"/>
                <w:szCs w:val="22"/>
              </w:rPr>
              <w:t>0</w:t>
            </w:r>
          </w:p>
        </w:tc>
        <w:tc>
          <w:tcPr>
            <w:tcW w:w="2126" w:type="dxa"/>
            <w:tcBorders>
              <w:top w:val="single" w:sz="4" w:space="0" w:color="000000"/>
            </w:tcBorders>
            <w:shd w:val="clear" w:color="auto" w:fill="auto"/>
          </w:tcPr>
          <w:p w:rsidR="00A92D8C" w:rsidRPr="002F4B3A" w:rsidRDefault="00A92D8C">
            <w:pPr>
              <w:jc w:val="center"/>
            </w:pPr>
            <w:r w:rsidRPr="002F4B3A">
              <w:rPr>
                <w:sz w:val="22"/>
                <w:szCs w:val="22"/>
              </w:rPr>
              <w:t>0</w:t>
            </w:r>
          </w:p>
        </w:tc>
        <w:tc>
          <w:tcPr>
            <w:tcW w:w="1418" w:type="dxa"/>
            <w:tcBorders>
              <w:top w:val="single" w:sz="4" w:space="0" w:color="000000"/>
            </w:tcBorders>
            <w:shd w:val="clear" w:color="auto" w:fill="auto"/>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vAlign w:val="bottom"/>
          </w:tcPr>
          <w:p w:rsidR="00A92D8C" w:rsidRPr="002F4B3A" w:rsidRDefault="00A92D8C">
            <w:r w:rsidRPr="002F4B3A">
              <w:rPr>
                <w:sz w:val="22"/>
                <w:szCs w:val="22"/>
              </w:rPr>
              <w:t>Инженер-конструктор (в области электротехники)</w:t>
            </w:r>
          </w:p>
        </w:tc>
        <w:tc>
          <w:tcPr>
            <w:tcW w:w="1843" w:type="dxa"/>
            <w:shd w:val="clear" w:color="auto" w:fill="auto"/>
          </w:tcPr>
          <w:p w:rsidR="00A92D8C" w:rsidRPr="002F4B3A" w:rsidRDefault="00A92D8C">
            <w:pPr>
              <w:jc w:val="center"/>
            </w:pPr>
            <w:r w:rsidRPr="002F4B3A">
              <w:rPr>
                <w:sz w:val="22"/>
                <w:szCs w:val="22"/>
              </w:rPr>
              <w:t>0</w:t>
            </w:r>
          </w:p>
        </w:tc>
        <w:tc>
          <w:tcPr>
            <w:tcW w:w="2126" w:type="dxa"/>
            <w:shd w:val="clear" w:color="auto" w:fill="auto"/>
          </w:tcPr>
          <w:p w:rsidR="00A92D8C" w:rsidRPr="002F4B3A" w:rsidRDefault="00A92D8C">
            <w:pPr>
              <w:jc w:val="center"/>
            </w:pPr>
            <w:r w:rsidRPr="002F4B3A">
              <w:rPr>
                <w:sz w:val="22"/>
                <w:szCs w:val="22"/>
              </w:rPr>
              <w:t>0</w:t>
            </w:r>
          </w:p>
        </w:tc>
        <w:tc>
          <w:tcPr>
            <w:tcW w:w="1418" w:type="dxa"/>
            <w:shd w:val="clear" w:color="auto" w:fill="auto"/>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lastRenderedPageBreak/>
              <w:t>Инженер по подготовке производства</w:t>
            </w:r>
          </w:p>
        </w:tc>
        <w:tc>
          <w:tcPr>
            <w:tcW w:w="1843" w:type="dxa"/>
            <w:shd w:val="clear" w:color="auto" w:fill="auto"/>
            <w:vAlign w:val="center"/>
          </w:tcPr>
          <w:p w:rsidR="00A92D8C" w:rsidRPr="002F4B3A" w:rsidRDefault="00A92D8C">
            <w:pPr>
              <w:jc w:val="center"/>
            </w:pPr>
            <w:r w:rsidRPr="002F4B3A">
              <w:rPr>
                <w:sz w:val="22"/>
                <w:szCs w:val="22"/>
              </w:rPr>
              <w:t>–</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1</w:t>
            </w:r>
          </w:p>
        </w:tc>
      </w:tr>
      <w:tr w:rsidR="00A92D8C" w:rsidRPr="002F4B3A">
        <w:tblPrEx>
          <w:tblCellMar>
            <w:bottom w:w="57" w:type="dxa"/>
          </w:tblCellMar>
        </w:tblPrEx>
        <w:trPr>
          <w:gridAfter w:val="1"/>
          <w:wAfter w:w="10" w:type="dxa"/>
          <w:trHeight w:val="60"/>
        </w:trPr>
        <w:tc>
          <w:tcPr>
            <w:tcW w:w="4537" w:type="dxa"/>
            <w:shd w:val="clear" w:color="auto" w:fill="auto"/>
            <w:vAlign w:val="bottom"/>
          </w:tcPr>
          <w:p w:rsidR="00A92D8C" w:rsidRPr="002F4B3A" w:rsidRDefault="00A92D8C">
            <w:r w:rsidRPr="002F4B3A">
              <w:rPr>
                <w:sz w:val="22"/>
                <w:szCs w:val="22"/>
              </w:rPr>
              <w:t>Инженер-программист САПР</w:t>
            </w:r>
          </w:p>
        </w:tc>
        <w:tc>
          <w:tcPr>
            <w:tcW w:w="1843" w:type="dxa"/>
            <w:shd w:val="clear" w:color="auto" w:fill="auto"/>
          </w:tcPr>
          <w:p w:rsidR="00A92D8C" w:rsidRPr="002F4B3A" w:rsidRDefault="00A92D8C">
            <w:pPr>
              <w:jc w:val="center"/>
            </w:pPr>
            <w:r w:rsidRPr="002F4B3A">
              <w:rPr>
                <w:sz w:val="22"/>
                <w:szCs w:val="22"/>
              </w:rPr>
              <w:t>1</w:t>
            </w:r>
          </w:p>
        </w:tc>
        <w:tc>
          <w:tcPr>
            <w:tcW w:w="2126" w:type="dxa"/>
            <w:shd w:val="clear" w:color="auto" w:fill="auto"/>
          </w:tcPr>
          <w:p w:rsidR="00A92D8C" w:rsidRPr="002F4B3A" w:rsidRDefault="00A92D8C">
            <w:pPr>
              <w:jc w:val="center"/>
            </w:pPr>
            <w:r w:rsidRPr="002F4B3A">
              <w:rPr>
                <w:sz w:val="22"/>
                <w:szCs w:val="22"/>
              </w:rPr>
              <w:t>0</w:t>
            </w:r>
          </w:p>
        </w:tc>
        <w:tc>
          <w:tcPr>
            <w:tcW w:w="1418" w:type="dxa"/>
            <w:shd w:val="clear" w:color="auto" w:fill="auto"/>
          </w:tcPr>
          <w:p w:rsidR="00A92D8C" w:rsidRPr="002F4B3A" w:rsidRDefault="00A92D8C">
            <w:pPr>
              <w:jc w:val="center"/>
            </w:pPr>
            <w:r w:rsidRPr="002F4B3A">
              <w:rPr>
                <w:sz w:val="22"/>
                <w:szCs w:val="22"/>
              </w:rPr>
              <w:t>4</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pacing w:val="-8"/>
                <w:sz w:val="22"/>
                <w:szCs w:val="22"/>
              </w:rPr>
              <w:t>Инженер-технолог (литейное производство)</w:t>
            </w:r>
          </w:p>
        </w:tc>
        <w:tc>
          <w:tcPr>
            <w:tcW w:w="1843" w:type="dxa"/>
            <w:shd w:val="clear" w:color="auto" w:fill="auto"/>
            <w:vAlign w:val="center"/>
          </w:tcPr>
          <w:p w:rsidR="00A92D8C" w:rsidRPr="002F4B3A" w:rsidRDefault="00A92D8C">
            <w:pPr>
              <w:jc w:val="center"/>
            </w:pPr>
            <w:r w:rsidRPr="002F4B3A">
              <w:rPr>
                <w:sz w:val="22"/>
                <w:szCs w:val="22"/>
              </w:rPr>
              <w:t>–</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3</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Инженер-технолог (технология машиностроения)</w:t>
            </w:r>
          </w:p>
        </w:tc>
        <w:tc>
          <w:tcPr>
            <w:tcW w:w="1843" w:type="dxa"/>
            <w:shd w:val="clear" w:color="auto" w:fill="auto"/>
            <w:vAlign w:val="center"/>
          </w:tcPr>
          <w:p w:rsidR="00A92D8C" w:rsidRPr="002F4B3A" w:rsidRDefault="00A92D8C">
            <w:pPr>
              <w:jc w:val="center"/>
            </w:pPr>
            <w:r w:rsidRPr="002F4B3A">
              <w:rPr>
                <w:sz w:val="22"/>
                <w:szCs w:val="22"/>
              </w:rPr>
              <w:t>–</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3</w:t>
            </w:r>
          </w:p>
        </w:tc>
      </w:tr>
      <w:tr w:rsidR="00A92D8C" w:rsidRPr="002F4B3A">
        <w:tblPrEx>
          <w:tblCellMar>
            <w:bottom w:w="57" w:type="dxa"/>
          </w:tblCellMar>
        </w:tblPrEx>
        <w:trPr>
          <w:gridAfter w:val="1"/>
          <w:wAfter w:w="10" w:type="dxa"/>
          <w:trHeight w:val="60"/>
        </w:trPr>
        <w:tc>
          <w:tcPr>
            <w:tcW w:w="4537" w:type="dxa"/>
            <w:shd w:val="clear" w:color="auto" w:fill="auto"/>
            <w:vAlign w:val="bottom"/>
          </w:tcPr>
          <w:p w:rsidR="00A92D8C" w:rsidRPr="002F4B3A" w:rsidRDefault="00A92D8C">
            <w:r w:rsidRPr="002F4B3A">
              <w:rPr>
                <w:sz w:val="22"/>
                <w:szCs w:val="22"/>
              </w:rPr>
              <w:t>Инженер-технолог (в области электротехники)</w:t>
            </w:r>
          </w:p>
        </w:tc>
        <w:tc>
          <w:tcPr>
            <w:tcW w:w="1843" w:type="dxa"/>
            <w:shd w:val="clear" w:color="auto" w:fill="auto"/>
          </w:tcPr>
          <w:p w:rsidR="00A92D8C" w:rsidRPr="002F4B3A" w:rsidRDefault="00A92D8C">
            <w:pPr>
              <w:jc w:val="center"/>
            </w:pPr>
            <w:r w:rsidRPr="002F4B3A">
              <w:rPr>
                <w:sz w:val="22"/>
                <w:szCs w:val="22"/>
              </w:rPr>
              <w:t>1</w:t>
            </w:r>
          </w:p>
        </w:tc>
        <w:tc>
          <w:tcPr>
            <w:tcW w:w="2126" w:type="dxa"/>
            <w:shd w:val="clear" w:color="auto" w:fill="auto"/>
          </w:tcPr>
          <w:p w:rsidR="00A92D8C" w:rsidRPr="002F4B3A" w:rsidRDefault="00A92D8C">
            <w:pPr>
              <w:jc w:val="center"/>
            </w:pPr>
            <w:r w:rsidRPr="002F4B3A">
              <w:rPr>
                <w:sz w:val="22"/>
                <w:szCs w:val="22"/>
              </w:rPr>
              <w:t>0</w:t>
            </w:r>
          </w:p>
        </w:tc>
        <w:tc>
          <w:tcPr>
            <w:tcW w:w="1418" w:type="dxa"/>
            <w:shd w:val="clear" w:color="auto" w:fill="auto"/>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Инженер-конструктор (технология машиностроения)</w:t>
            </w:r>
          </w:p>
        </w:tc>
        <w:tc>
          <w:tcPr>
            <w:tcW w:w="1843" w:type="dxa"/>
            <w:shd w:val="clear" w:color="auto" w:fill="auto"/>
            <w:vAlign w:val="center"/>
          </w:tcPr>
          <w:p w:rsidR="00A92D8C" w:rsidRPr="002F4B3A" w:rsidRDefault="00A92D8C">
            <w:pPr>
              <w:jc w:val="center"/>
            </w:pPr>
            <w:r w:rsidRPr="002F4B3A">
              <w:rPr>
                <w:sz w:val="22"/>
                <w:szCs w:val="22"/>
              </w:rPr>
              <w:t>3</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3</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Инженер-физик-акустик (морская акустика-гидрофизика)</w:t>
            </w:r>
          </w:p>
        </w:tc>
        <w:tc>
          <w:tcPr>
            <w:tcW w:w="1843" w:type="dxa"/>
            <w:shd w:val="clear" w:color="auto" w:fill="auto"/>
            <w:vAlign w:val="center"/>
          </w:tcPr>
          <w:p w:rsidR="00A92D8C" w:rsidRPr="002F4B3A" w:rsidRDefault="00A92D8C">
            <w:pPr>
              <w:jc w:val="center"/>
            </w:pPr>
            <w:r w:rsidRPr="002F4B3A">
              <w:rPr>
                <w:sz w:val="22"/>
                <w:szCs w:val="22"/>
              </w:rPr>
              <w:t>–</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Инженер-физик (ядерная физика)</w:t>
            </w:r>
          </w:p>
        </w:tc>
        <w:tc>
          <w:tcPr>
            <w:tcW w:w="1843" w:type="dxa"/>
            <w:shd w:val="clear" w:color="auto" w:fill="auto"/>
            <w:vAlign w:val="center"/>
          </w:tcPr>
          <w:p w:rsidR="00A92D8C" w:rsidRPr="002F4B3A" w:rsidRDefault="00A92D8C">
            <w:pPr>
              <w:jc w:val="center"/>
            </w:pPr>
            <w:r w:rsidRPr="002F4B3A">
              <w:rPr>
                <w:sz w:val="22"/>
                <w:szCs w:val="22"/>
              </w:rPr>
              <w:t>–</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 xml:space="preserve">Инженер-программист (специалист </w:t>
            </w:r>
            <w:r w:rsidRPr="002F4B3A">
              <w:rPr>
                <w:sz w:val="22"/>
                <w:szCs w:val="22"/>
              </w:rPr>
              <w:br/>
              <w:t>по информационной безопасности)</w:t>
            </w:r>
          </w:p>
        </w:tc>
        <w:tc>
          <w:tcPr>
            <w:tcW w:w="1843" w:type="dxa"/>
            <w:shd w:val="clear" w:color="auto" w:fill="auto"/>
            <w:vAlign w:val="center"/>
          </w:tcPr>
          <w:p w:rsidR="00A92D8C" w:rsidRPr="002F4B3A" w:rsidRDefault="00A92D8C">
            <w:pPr>
              <w:jc w:val="center"/>
            </w:pPr>
            <w:r w:rsidRPr="002F4B3A">
              <w:rPr>
                <w:sz w:val="22"/>
                <w:szCs w:val="22"/>
              </w:rPr>
              <w:t>6</w:t>
            </w:r>
          </w:p>
        </w:tc>
        <w:tc>
          <w:tcPr>
            <w:tcW w:w="2126" w:type="dxa"/>
            <w:shd w:val="clear" w:color="auto" w:fill="auto"/>
            <w:vAlign w:val="center"/>
          </w:tcPr>
          <w:p w:rsidR="00A92D8C" w:rsidRPr="002F4B3A" w:rsidRDefault="00A92D8C">
            <w:pPr>
              <w:jc w:val="center"/>
            </w:pPr>
            <w:r w:rsidRPr="002F4B3A">
              <w:rPr>
                <w:sz w:val="22"/>
                <w:szCs w:val="22"/>
              </w:rPr>
              <w:t>1</w:t>
            </w:r>
          </w:p>
        </w:tc>
        <w:tc>
          <w:tcPr>
            <w:tcW w:w="1418" w:type="dxa"/>
            <w:shd w:val="clear" w:color="auto" w:fill="auto"/>
            <w:vAlign w:val="center"/>
          </w:tcPr>
          <w:p w:rsidR="00A92D8C" w:rsidRPr="002F4B3A" w:rsidRDefault="00A92D8C">
            <w:pPr>
              <w:jc w:val="center"/>
            </w:pPr>
            <w:r w:rsidRPr="002F4B3A">
              <w:rPr>
                <w:sz w:val="22"/>
                <w:szCs w:val="22"/>
              </w:rPr>
              <w:t>1</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Мастер станочных работ</w:t>
            </w:r>
          </w:p>
        </w:tc>
        <w:tc>
          <w:tcPr>
            <w:tcW w:w="1843" w:type="dxa"/>
            <w:shd w:val="clear" w:color="auto" w:fill="auto"/>
            <w:vAlign w:val="center"/>
          </w:tcPr>
          <w:p w:rsidR="00A92D8C" w:rsidRPr="002F4B3A" w:rsidRDefault="00A92D8C">
            <w:pPr>
              <w:jc w:val="center"/>
            </w:pPr>
            <w:r w:rsidRPr="002F4B3A">
              <w:rPr>
                <w:sz w:val="22"/>
                <w:szCs w:val="22"/>
              </w:rPr>
              <w:t>–</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Мастер участка гальванопокрытий (электрохимическое производство)</w:t>
            </w:r>
          </w:p>
        </w:tc>
        <w:tc>
          <w:tcPr>
            <w:tcW w:w="1843" w:type="dxa"/>
            <w:shd w:val="clear" w:color="auto" w:fill="auto"/>
            <w:vAlign w:val="center"/>
          </w:tcPr>
          <w:p w:rsidR="00A92D8C" w:rsidRPr="002F4B3A" w:rsidRDefault="00A92D8C">
            <w:pPr>
              <w:jc w:val="center"/>
            </w:pPr>
            <w:r w:rsidRPr="002F4B3A">
              <w:rPr>
                <w:sz w:val="22"/>
                <w:szCs w:val="22"/>
              </w:rPr>
              <w:t>–</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1</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Наладчик оборудования металлопокрытия и окраски</w:t>
            </w:r>
          </w:p>
        </w:tc>
        <w:tc>
          <w:tcPr>
            <w:tcW w:w="1843" w:type="dxa"/>
            <w:shd w:val="clear" w:color="auto" w:fill="auto"/>
            <w:vAlign w:val="center"/>
          </w:tcPr>
          <w:p w:rsidR="00A92D8C" w:rsidRPr="002F4B3A" w:rsidRDefault="00A92D8C">
            <w:pPr>
              <w:jc w:val="center"/>
            </w:pPr>
            <w:r w:rsidRPr="002F4B3A">
              <w:rPr>
                <w:sz w:val="22"/>
                <w:szCs w:val="22"/>
              </w:rPr>
              <w:t>1</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Газорезчик</w:t>
            </w:r>
          </w:p>
        </w:tc>
        <w:tc>
          <w:tcPr>
            <w:tcW w:w="1843" w:type="dxa"/>
            <w:shd w:val="clear" w:color="auto" w:fill="auto"/>
            <w:vAlign w:val="center"/>
          </w:tcPr>
          <w:p w:rsidR="00A92D8C" w:rsidRPr="002F4B3A" w:rsidRDefault="00A92D8C">
            <w:pPr>
              <w:jc w:val="center"/>
            </w:pPr>
            <w:r w:rsidRPr="002F4B3A">
              <w:rPr>
                <w:sz w:val="22"/>
                <w:szCs w:val="22"/>
              </w:rPr>
              <w:t>–</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5</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Проверщик судовой, 4 – 5 разряд</w:t>
            </w:r>
          </w:p>
        </w:tc>
        <w:tc>
          <w:tcPr>
            <w:tcW w:w="1843" w:type="dxa"/>
            <w:shd w:val="clear" w:color="auto" w:fill="auto"/>
            <w:vAlign w:val="center"/>
          </w:tcPr>
          <w:p w:rsidR="00A92D8C" w:rsidRPr="002F4B3A" w:rsidRDefault="00A92D8C">
            <w:pPr>
              <w:jc w:val="center"/>
            </w:pPr>
            <w:r w:rsidRPr="002F4B3A">
              <w:rPr>
                <w:sz w:val="22"/>
                <w:szCs w:val="22"/>
              </w:rPr>
              <w:t>1</w:t>
            </w:r>
          </w:p>
        </w:tc>
        <w:tc>
          <w:tcPr>
            <w:tcW w:w="2126" w:type="dxa"/>
            <w:shd w:val="clear" w:color="auto" w:fill="auto"/>
            <w:vAlign w:val="center"/>
          </w:tcPr>
          <w:p w:rsidR="00A92D8C" w:rsidRPr="002F4B3A" w:rsidRDefault="00A92D8C">
            <w:pPr>
              <w:jc w:val="center"/>
            </w:pPr>
            <w:r w:rsidRPr="002F4B3A">
              <w:rPr>
                <w:sz w:val="22"/>
                <w:szCs w:val="22"/>
              </w:rPr>
              <w:t>1</w:t>
            </w:r>
          </w:p>
        </w:tc>
        <w:tc>
          <w:tcPr>
            <w:tcW w:w="1418" w:type="dxa"/>
            <w:shd w:val="clear" w:color="auto" w:fill="auto"/>
            <w:vAlign w:val="center"/>
          </w:tcPr>
          <w:p w:rsidR="00A92D8C" w:rsidRPr="002F4B3A" w:rsidRDefault="00A92D8C">
            <w:pPr>
              <w:jc w:val="center"/>
            </w:pPr>
            <w:r w:rsidRPr="002F4B3A">
              <w:rPr>
                <w:sz w:val="22"/>
                <w:szCs w:val="22"/>
              </w:rPr>
              <w:t>40</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pacing w:val="-6"/>
                <w:sz w:val="22"/>
                <w:szCs w:val="22"/>
              </w:rPr>
              <w:t>Разметчик судовой (</w:t>
            </w:r>
            <w:proofErr w:type="spellStart"/>
            <w:r w:rsidRPr="002F4B3A">
              <w:rPr>
                <w:spacing w:val="-6"/>
                <w:sz w:val="22"/>
                <w:szCs w:val="22"/>
              </w:rPr>
              <w:t>плазовый</w:t>
            </w:r>
            <w:proofErr w:type="spellEnd"/>
            <w:r w:rsidRPr="002F4B3A">
              <w:rPr>
                <w:spacing w:val="-6"/>
                <w:sz w:val="22"/>
                <w:szCs w:val="22"/>
              </w:rPr>
              <w:t>), 2 – 4 разряд</w:t>
            </w:r>
          </w:p>
        </w:tc>
        <w:tc>
          <w:tcPr>
            <w:tcW w:w="1843" w:type="dxa"/>
            <w:shd w:val="clear" w:color="auto" w:fill="auto"/>
            <w:vAlign w:val="center"/>
          </w:tcPr>
          <w:p w:rsidR="00A92D8C" w:rsidRPr="002F4B3A" w:rsidRDefault="00A92D8C">
            <w:pPr>
              <w:jc w:val="center"/>
            </w:pPr>
            <w:r w:rsidRPr="002F4B3A">
              <w:rPr>
                <w:sz w:val="22"/>
                <w:szCs w:val="22"/>
              </w:rPr>
              <w:t>–</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6</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Сборщик корпусов металлических судов, 2 разряд</w:t>
            </w:r>
          </w:p>
        </w:tc>
        <w:tc>
          <w:tcPr>
            <w:tcW w:w="1843" w:type="dxa"/>
            <w:shd w:val="clear" w:color="auto" w:fill="auto"/>
            <w:vAlign w:val="center"/>
          </w:tcPr>
          <w:p w:rsidR="00A92D8C" w:rsidRPr="002F4B3A" w:rsidRDefault="00A92D8C">
            <w:pPr>
              <w:jc w:val="center"/>
            </w:pPr>
            <w:r w:rsidRPr="002F4B3A">
              <w:rPr>
                <w:sz w:val="22"/>
                <w:szCs w:val="22"/>
              </w:rPr>
              <w:t>8</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15</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Сборщик корпусов металлических судов, 3 разряд</w:t>
            </w:r>
          </w:p>
        </w:tc>
        <w:tc>
          <w:tcPr>
            <w:tcW w:w="1843" w:type="dxa"/>
            <w:shd w:val="clear" w:color="auto" w:fill="auto"/>
            <w:vAlign w:val="center"/>
          </w:tcPr>
          <w:p w:rsidR="00A92D8C" w:rsidRPr="002F4B3A" w:rsidRDefault="00A92D8C">
            <w:pPr>
              <w:jc w:val="center"/>
            </w:pPr>
            <w:r w:rsidRPr="002F4B3A">
              <w:rPr>
                <w:sz w:val="22"/>
                <w:szCs w:val="22"/>
              </w:rPr>
              <w:t>11</w:t>
            </w:r>
          </w:p>
        </w:tc>
        <w:tc>
          <w:tcPr>
            <w:tcW w:w="2126" w:type="dxa"/>
            <w:shd w:val="clear" w:color="auto" w:fill="auto"/>
            <w:vAlign w:val="center"/>
          </w:tcPr>
          <w:p w:rsidR="00A92D8C" w:rsidRPr="002F4B3A" w:rsidRDefault="00A92D8C">
            <w:pPr>
              <w:jc w:val="center"/>
            </w:pPr>
            <w:r w:rsidRPr="002F4B3A">
              <w:rPr>
                <w:sz w:val="22"/>
                <w:szCs w:val="22"/>
              </w:rPr>
              <w:t>6</w:t>
            </w:r>
          </w:p>
        </w:tc>
        <w:tc>
          <w:tcPr>
            <w:tcW w:w="1418" w:type="dxa"/>
            <w:shd w:val="clear" w:color="auto" w:fill="auto"/>
            <w:vAlign w:val="center"/>
          </w:tcPr>
          <w:p w:rsidR="00A92D8C" w:rsidRPr="002F4B3A" w:rsidRDefault="00A92D8C">
            <w:pPr>
              <w:jc w:val="center"/>
            </w:pPr>
            <w:r w:rsidRPr="002F4B3A">
              <w:rPr>
                <w:sz w:val="22"/>
                <w:szCs w:val="22"/>
              </w:rPr>
              <w:t>50</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Сборщик корпусов металлических судов, 4 разряд</w:t>
            </w:r>
          </w:p>
        </w:tc>
        <w:tc>
          <w:tcPr>
            <w:tcW w:w="1843" w:type="dxa"/>
            <w:shd w:val="clear" w:color="auto" w:fill="auto"/>
            <w:vAlign w:val="center"/>
          </w:tcPr>
          <w:p w:rsidR="00A92D8C" w:rsidRPr="002F4B3A" w:rsidRDefault="00A92D8C">
            <w:pPr>
              <w:jc w:val="center"/>
            </w:pPr>
            <w:r w:rsidRPr="002F4B3A">
              <w:rPr>
                <w:sz w:val="22"/>
                <w:szCs w:val="22"/>
              </w:rPr>
              <w:t>1</w:t>
            </w:r>
          </w:p>
        </w:tc>
        <w:tc>
          <w:tcPr>
            <w:tcW w:w="2126" w:type="dxa"/>
            <w:shd w:val="clear" w:color="auto" w:fill="auto"/>
            <w:vAlign w:val="center"/>
          </w:tcPr>
          <w:p w:rsidR="00A92D8C" w:rsidRPr="002F4B3A" w:rsidRDefault="00A92D8C">
            <w:pPr>
              <w:jc w:val="center"/>
            </w:pPr>
            <w:r w:rsidRPr="002F4B3A">
              <w:rPr>
                <w:sz w:val="22"/>
                <w:szCs w:val="22"/>
              </w:rPr>
              <w:t>1</w:t>
            </w:r>
          </w:p>
        </w:tc>
        <w:tc>
          <w:tcPr>
            <w:tcW w:w="1418" w:type="dxa"/>
            <w:shd w:val="clear" w:color="auto" w:fill="auto"/>
            <w:vAlign w:val="center"/>
          </w:tcPr>
          <w:p w:rsidR="00A92D8C" w:rsidRPr="002F4B3A" w:rsidRDefault="00A92D8C">
            <w:pPr>
              <w:jc w:val="center"/>
            </w:pPr>
            <w:r w:rsidRPr="002F4B3A">
              <w:rPr>
                <w:sz w:val="22"/>
                <w:szCs w:val="22"/>
              </w:rPr>
              <w:t>10</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Слесарь механосборочных работ</w:t>
            </w:r>
          </w:p>
        </w:tc>
        <w:tc>
          <w:tcPr>
            <w:tcW w:w="1843" w:type="dxa"/>
            <w:shd w:val="clear" w:color="auto" w:fill="auto"/>
            <w:vAlign w:val="center"/>
          </w:tcPr>
          <w:p w:rsidR="00A92D8C" w:rsidRPr="002F4B3A" w:rsidRDefault="00A92D8C">
            <w:pPr>
              <w:jc w:val="center"/>
            </w:pPr>
            <w:r w:rsidRPr="002F4B3A">
              <w:rPr>
                <w:sz w:val="22"/>
                <w:szCs w:val="22"/>
              </w:rPr>
              <w:t>5</w:t>
            </w:r>
          </w:p>
        </w:tc>
        <w:tc>
          <w:tcPr>
            <w:tcW w:w="2126" w:type="dxa"/>
            <w:shd w:val="clear" w:color="auto" w:fill="auto"/>
            <w:vAlign w:val="center"/>
          </w:tcPr>
          <w:p w:rsidR="00A92D8C" w:rsidRPr="002F4B3A" w:rsidRDefault="00A92D8C">
            <w:pPr>
              <w:jc w:val="center"/>
            </w:pPr>
            <w:r w:rsidRPr="002F4B3A">
              <w:rPr>
                <w:sz w:val="22"/>
                <w:szCs w:val="22"/>
              </w:rPr>
              <w:t>1</w:t>
            </w:r>
          </w:p>
        </w:tc>
        <w:tc>
          <w:tcPr>
            <w:tcW w:w="1418" w:type="dxa"/>
            <w:shd w:val="clear" w:color="auto" w:fill="auto"/>
            <w:vAlign w:val="center"/>
          </w:tcPr>
          <w:p w:rsidR="00A92D8C" w:rsidRPr="002F4B3A" w:rsidRDefault="00A92D8C">
            <w:pPr>
              <w:jc w:val="center"/>
            </w:pPr>
            <w:r w:rsidRPr="002F4B3A">
              <w:rPr>
                <w:sz w:val="22"/>
                <w:szCs w:val="22"/>
              </w:rPr>
              <w:t>15</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Слесарь-монтажник судовой, 2 разряд</w:t>
            </w:r>
          </w:p>
        </w:tc>
        <w:tc>
          <w:tcPr>
            <w:tcW w:w="1843" w:type="dxa"/>
            <w:shd w:val="clear" w:color="auto" w:fill="auto"/>
            <w:vAlign w:val="center"/>
          </w:tcPr>
          <w:p w:rsidR="00A92D8C" w:rsidRPr="002F4B3A" w:rsidRDefault="00A92D8C">
            <w:pPr>
              <w:jc w:val="center"/>
            </w:pPr>
            <w:r w:rsidRPr="002F4B3A">
              <w:rPr>
                <w:sz w:val="22"/>
                <w:szCs w:val="22"/>
              </w:rPr>
              <w:t>2</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Слесарь-монтажник судовой, 3 разряд</w:t>
            </w:r>
          </w:p>
        </w:tc>
        <w:tc>
          <w:tcPr>
            <w:tcW w:w="1843" w:type="dxa"/>
            <w:shd w:val="clear" w:color="auto" w:fill="auto"/>
            <w:vAlign w:val="center"/>
          </w:tcPr>
          <w:p w:rsidR="00A92D8C" w:rsidRPr="002F4B3A" w:rsidRDefault="00A92D8C">
            <w:pPr>
              <w:jc w:val="center"/>
            </w:pPr>
            <w:r w:rsidRPr="002F4B3A">
              <w:rPr>
                <w:sz w:val="22"/>
                <w:szCs w:val="22"/>
              </w:rPr>
              <w:t>5</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30</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Слесарь-монтажник судовой, 4 разряд</w:t>
            </w:r>
          </w:p>
        </w:tc>
        <w:tc>
          <w:tcPr>
            <w:tcW w:w="1843" w:type="dxa"/>
            <w:shd w:val="clear" w:color="auto" w:fill="auto"/>
            <w:vAlign w:val="center"/>
          </w:tcPr>
          <w:p w:rsidR="00A92D8C" w:rsidRPr="002F4B3A" w:rsidRDefault="00A92D8C">
            <w:pPr>
              <w:jc w:val="center"/>
            </w:pPr>
            <w:r w:rsidRPr="002F4B3A">
              <w:rPr>
                <w:sz w:val="22"/>
                <w:szCs w:val="22"/>
              </w:rPr>
              <w:t>–</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30</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Слесарь-судоремонтник</w:t>
            </w:r>
          </w:p>
        </w:tc>
        <w:tc>
          <w:tcPr>
            <w:tcW w:w="1843" w:type="dxa"/>
            <w:shd w:val="clear" w:color="auto" w:fill="auto"/>
            <w:vAlign w:val="center"/>
          </w:tcPr>
          <w:p w:rsidR="00A92D8C" w:rsidRPr="002F4B3A" w:rsidRDefault="00A92D8C">
            <w:pPr>
              <w:jc w:val="center"/>
            </w:pPr>
            <w:r w:rsidRPr="002F4B3A">
              <w:rPr>
                <w:sz w:val="22"/>
                <w:szCs w:val="22"/>
              </w:rPr>
              <w:t>–</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Слесарь-судоремонтник, 2 разряд</w:t>
            </w:r>
          </w:p>
        </w:tc>
        <w:tc>
          <w:tcPr>
            <w:tcW w:w="1843" w:type="dxa"/>
            <w:shd w:val="clear" w:color="auto" w:fill="auto"/>
            <w:vAlign w:val="center"/>
          </w:tcPr>
          <w:p w:rsidR="00A92D8C" w:rsidRPr="002F4B3A" w:rsidRDefault="00A92D8C">
            <w:pPr>
              <w:jc w:val="center"/>
            </w:pPr>
            <w:r w:rsidRPr="002F4B3A">
              <w:rPr>
                <w:sz w:val="22"/>
                <w:szCs w:val="22"/>
              </w:rPr>
              <w:t>–</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9</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Слесарь-судоремонтник, 3 разряд</w:t>
            </w:r>
          </w:p>
        </w:tc>
        <w:tc>
          <w:tcPr>
            <w:tcW w:w="1843" w:type="dxa"/>
            <w:shd w:val="clear" w:color="auto" w:fill="auto"/>
            <w:vAlign w:val="center"/>
          </w:tcPr>
          <w:p w:rsidR="00A92D8C" w:rsidRPr="002F4B3A" w:rsidRDefault="00A92D8C">
            <w:pPr>
              <w:jc w:val="center"/>
            </w:pPr>
            <w:r w:rsidRPr="002F4B3A">
              <w:rPr>
                <w:sz w:val="22"/>
                <w:szCs w:val="22"/>
              </w:rPr>
              <w:t>3</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15</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Токарь-расточник, 2 разряд</w:t>
            </w:r>
          </w:p>
        </w:tc>
        <w:tc>
          <w:tcPr>
            <w:tcW w:w="1843" w:type="dxa"/>
            <w:shd w:val="clear" w:color="auto" w:fill="auto"/>
            <w:vAlign w:val="center"/>
          </w:tcPr>
          <w:p w:rsidR="00A92D8C" w:rsidRPr="002F4B3A" w:rsidRDefault="00A92D8C">
            <w:pPr>
              <w:jc w:val="center"/>
            </w:pPr>
            <w:r w:rsidRPr="002F4B3A">
              <w:rPr>
                <w:sz w:val="22"/>
                <w:szCs w:val="22"/>
              </w:rPr>
              <w:t>1</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6</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Токарь</w:t>
            </w:r>
          </w:p>
        </w:tc>
        <w:tc>
          <w:tcPr>
            <w:tcW w:w="1843" w:type="dxa"/>
            <w:shd w:val="clear" w:color="auto" w:fill="auto"/>
            <w:vAlign w:val="center"/>
          </w:tcPr>
          <w:p w:rsidR="00A92D8C" w:rsidRPr="002F4B3A" w:rsidRDefault="00A92D8C">
            <w:pPr>
              <w:jc w:val="center"/>
            </w:pPr>
            <w:r w:rsidRPr="002F4B3A">
              <w:rPr>
                <w:sz w:val="22"/>
                <w:szCs w:val="22"/>
              </w:rPr>
              <w:t>1</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18</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Токарь, 2 разряд</w:t>
            </w:r>
          </w:p>
        </w:tc>
        <w:tc>
          <w:tcPr>
            <w:tcW w:w="1843" w:type="dxa"/>
            <w:shd w:val="clear" w:color="auto" w:fill="auto"/>
            <w:vAlign w:val="center"/>
          </w:tcPr>
          <w:p w:rsidR="00A92D8C" w:rsidRPr="002F4B3A" w:rsidRDefault="00A92D8C">
            <w:pPr>
              <w:jc w:val="center"/>
            </w:pPr>
            <w:r w:rsidRPr="002F4B3A">
              <w:rPr>
                <w:sz w:val="22"/>
                <w:szCs w:val="22"/>
              </w:rPr>
              <w:t>14</w:t>
            </w:r>
          </w:p>
        </w:tc>
        <w:tc>
          <w:tcPr>
            <w:tcW w:w="2126" w:type="dxa"/>
            <w:shd w:val="clear" w:color="auto" w:fill="auto"/>
            <w:vAlign w:val="center"/>
          </w:tcPr>
          <w:p w:rsidR="00A92D8C" w:rsidRPr="002F4B3A" w:rsidRDefault="00A92D8C">
            <w:pPr>
              <w:jc w:val="center"/>
            </w:pPr>
            <w:r w:rsidRPr="002F4B3A">
              <w:rPr>
                <w:sz w:val="22"/>
                <w:szCs w:val="22"/>
              </w:rPr>
              <w:t>1</w:t>
            </w:r>
          </w:p>
        </w:tc>
        <w:tc>
          <w:tcPr>
            <w:tcW w:w="1418" w:type="dxa"/>
            <w:shd w:val="clear" w:color="auto" w:fill="auto"/>
            <w:vAlign w:val="center"/>
          </w:tcPr>
          <w:p w:rsidR="00A92D8C" w:rsidRPr="002F4B3A" w:rsidRDefault="00A92D8C">
            <w:pPr>
              <w:jc w:val="center"/>
            </w:pPr>
            <w:r w:rsidRPr="002F4B3A">
              <w:rPr>
                <w:sz w:val="22"/>
                <w:szCs w:val="22"/>
              </w:rPr>
              <w:t>29</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Токарь, 3 разряд</w:t>
            </w:r>
          </w:p>
        </w:tc>
        <w:tc>
          <w:tcPr>
            <w:tcW w:w="1843" w:type="dxa"/>
            <w:shd w:val="clear" w:color="auto" w:fill="auto"/>
            <w:vAlign w:val="center"/>
          </w:tcPr>
          <w:p w:rsidR="00A92D8C" w:rsidRPr="002F4B3A" w:rsidRDefault="00A92D8C">
            <w:pPr>
              <w:jc w:val="center"/>
            </w:pPr>
            <w:r w:rsidRPr="002F4B3A">
              <w:rPr>
                <w:sz w:val="22"/>
                <w:szCs w:val="22"/>
              </w:rPr>
              <w:t>27</w:t>
            </w:r>
          </w:p>
        </w:tc>
        <w:tc>
          <w:tcPr>
            <w:tcW w:w="2126" w:type="dxa"/>
            <w:shd w:val="clear" w:color="auto" w:fill="auto"/>
            <w:vAlign w:val="center"/>
          </w:tcPr>
          <w:p w:rsidR="00A92D8C" w:rsidRPr="002F4B3A" w:rsidRDefault="00A92D8C">
            <w:pPr>
              <w:jc w:val="center"/>
            </w:pPr>
            <w:r w:rsidRPr="002F4B3A">
              <w:rPr>
                <w:sz w:val="22"/>
                <w:szCs w:val="22"/>
              </w:rPr>
              <w:t>7</w:t>
            </w:r>
          </w:p>
        </w:tc>
        <w:tc>
          <w:tcPr>
            <w:tcW w:w="1418" w:type="dxa"/>
            <w:shd w:val="clear" w:color="auto" w:fill="auto"/>
            <w:vAlign w:val="center"/>
          </w:tcPr>
          <w:p w:rsidR="00A92D8C" w:rsidRPr="002F4B3A" w:rsidRDefault="00A92D8C">
            <w:pPr>
              <w:jc w:val="center"/>
            </w:pPr>
            <w:r w:rsidRPr="002F4B3A">
              <w:rPr>
                <w:sz w:val="22"/>
                <w:szCs w:val="22"/>
              </w:rPr>
              <w:t>47</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Токарь, 4 разряд</w:t>
            </w:r>
          </w:p>
        </w:tc>
        <w:tc>
          <w:tcPr>
            <w:tcW w:w="1843" w:type="dxa"/>
            <w:shd w:val="clear" w:color="auto" w:fill="auto"/>
            <w:vAlign w:val="center"/>
          </w:tcPr>
          <w:p w:rsidR="00A92D8C" w:rsidRPr="002F4B3A" w:rsidRDefault="00A92D8C">
            <w:pPr>
              <w:jc w:val="center"/>
            </w:pPr>
            <w:r w:rsidRPr="002F4B3A">
              <w:rPr>
                <w:sz w:val="22"/>
                <w:szCs w:val="22"/>
              </w:rPr>
              <w:t>1</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1</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Токарь, 5 разряд</w:t>
            </w:r>
          </w:p>
        </w:tc>
        <w:tc>
          <w:tcPr>
            <w:tcW w:w="1843" w:type="dxa"/>
            <w:shd w:val="clear" w:color="auto" w:fill="auto"/>
            <w:vAlign w:val="center"/>
          </w:tcPr>
          <w:p w:rsidR="00A92D8C" w:rsidRPr="002F4B3A" w:rsidRDefault="00A92D8C">
            <w:pPr>
              <w:jc w:val="center"/>
            </w:pPr>
            <w:r w:rsidRPr="002F4B3A">
              <w:rPr>
                <w:sz w:val="22"/>
                <w:szCs w:val="22"/>
              </w:rPr>
              <w:t>–</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Трубопроводчик судовой, 4 – 5 разряд</w:t>
            </w:r>
          </w:p>
        </w:tc>
        <w:tc>
          <w:tcPr>
            <w:tcW w:w="1843" w:type="dxa"/>
            <w:shd w:val="clear" w:color="auto" w:fill="auto"/>
            <w:vAlign w:val="center"/>
          </w:tcPr>
          <w:p w:rsidR="00A92D8C" w:rsidRPr="002F4B3A" w:rsidRDefault="00A92D8C">
            <w:pPr>
              <w:jc w:val="center"/>
            </w:pPr>
            <w:r w:rsidRPr="002F4B3A">
              <w:rPr>
                <w:sz w:val="22"/>
                <w:szCs w:val="22"/>
              </w:rPr>
              <w:t>4</w:t>
            </w:r>
          </w:p>
        </w:tc>
        <w:tc>
          <w:tcPr>
            <w:tcW w:w="2126" w:type="dxa"/>
            <w:shd w:val="clear" w:color="auto" w:fill="auto"/>
            <w:vAlign w:val="center"/>
          </w:tcPr>
          <w:p w:rsidR="00A92D8C" w:rsidRPr="002F4B3A" w:rsidRDefault="00A92D8C">
            <w:pPr>
              <w:jc w:val="center"/>
            </w:pPr>
            <w:r w:rsidRPr="002F4B3A">
              <w:rPr>
                <w:sz w:val="22"/>
                <w:szCs w:val="22"/>
              </w:rPr>
              <w:t>3</w:t>
            </w:r>
          </w:p>
        </w:tc>
        <w:tc>
          <w:tcPr>
            <w:tcW w:w="1418" w:type="dxa"/>
            <w:shd w:val="clear" w:color="auto" w:fill="auto"/>
            <w:vAlign w:val="center"/>
          </w:tcPr>
          <w:p w:rsidR="00A92D8C" w:rsidRPr="002F4B3A" w:rsidRDefault="00A92D8C">
            <w:pPr>
              <w:jc w:val="center"/>
            </w:pPr>
            <w:r w:rsidRPr="002F4B3A">
              <w:rPr>
                <w:sz w:val="22"/>
                <w:szCs w:val="22"/>
              </w:rPr>
              <w:t>100</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Фрезеровщик, 3 разряд</w:t>
            </w:r>
          </w:p>
        </w:tc>
        <w:tc>
          <w:tcPr>
            <w:tcW w:w="1843" w:type="dxa"/>
            <w:shd w:val="clear" w:color="auto" w:fill="auto"/>
            <w:vAlign w:val="center"/>
          </w:tcPr>
          <w:p w:rsidR="00A92D8C" w:rsidRPr="002F4B3A" w:rsidRDefault="00A92D8C">
            <w:pPr>
              <w:jc w:val="center"/>
            </w:pPr>
            <w:r w:rsidRPr="002F4B3A">
              <w:rPr>
                <w:sz w:val="22"/>
                <w:szCs w:val="22"/>
              </w:rPr>
              <w:t>0</w:t>
            </w:r>
          </w:p>
        </w:tc>
        <w:tc>
          <w:tcPr>
            <w:tcW w:w="2126" w:type="dxa"/>
            <w:shd w:val="clear" w:color="auto" w:fill="auto"/>
            <w:vAlign w:val="center"/>
          </w:tcPr>
          <w:p w:rsidR="00A92D8C" w:rsidRPr="002F4B3A" w:rsidRDefault="00A92D8C">
            <w:pPr>
              <w:jc w:val="center"/>
            </w:pPr>
            <w:r w:rsidRPr="002F4B3A">
              <w:rPr>
                <w:sz w:val="22"/>
                <w:szCs w:val="22"/>
              </w:rPr>
              <w:t>0</w:t>
            </w:r>
          </w:p>
        </w:tc>
        <w:tc>
          <w:tcPr>
            <w:tcW w:w="1418" w:type="dxa"/>
            <w:shd w:val="clear" w:color="auto" w:fill="auto"/>
            <w:vAlign w:val="center"/>
          </w:tcPr>
          <w:p w:rsidR="00A92D8C" w:rsidRPr="002F4B3A" w:rsidRDefault="00A92D8C">
            <w:pPr>
              <w:jc w:val="center"/>
            </w:pPr>
            <w:r w:rsidRPr="002F4B3A">
              <w:rPr>
                <w:sz w:val="22"/>
                <w:szCs w:val="22"/>
              </w:rPr>
              <w:t>1</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Фрезеровщик, 4 – 5 разряд</w:t>
            </w:r>
          </w:p>
        </w:tc>
        <w:tc>
          <w:tcPr>
            <w:tcW w:w="1843" w:type="dxa"/>
            <w:shd w:val="clear" w:color="auto" w:fill="auto"/>
            <w:vAlign w:val="center"/>
          </w:tcPr>
          <w:p w:rsidR="00A92D8C" w:rsidRPr="002F4B3A" w:rsidRDefault="00A92D8C">
            <w:pPr>
              <w:jc w:val="center"/>
            </w:pPr>
            <w:r w:rsidRPr="002F4B3A">
              <w:rPr>
                <w:sz w:val="22"/>
                <w:szCs w:val="22"/>
              </w:rPr>
              <w:t>0</w:t>
            </w:r>
          </w:p>
        </w:tc>
        <w:tc>
          <w:tcPr>
            <w:tcW w:w="2126" w:type="dxa"/>
            <w:shd w:val="clear" w:color="auto" w:fill="auto"/>
            <w:vAlign w:val="center"/>
          </w:tcPr>
          <w:p w:rsidR="00A92D8C" w:rsidRPr="002F4B3A" w:rsidRDefault="00A92D8C">
            <w:pPr>
              <w:jc w:val="center"/>
            </w:pPr>
            <w:r w:rsidRPr="002F4B3A">
              <w:rPr>
                <w:sz w:val="22"/>
                <w:szCs w:val="22"/>
              </w:rPr>
              <w:t>0</w:t>
            </w:r>
          </w:p>
        </w:tc>
        <w:tc>
          <w:tcPr>
            <w:tcW w:w="1418" w:type="dxa"/>
            <w:shd w:val="clear" w:color="auto" w:fill="auto"/>
            <w:vAlign w:val="center"/>
          </w:tcPr>
          <w:p w:rsidR="00A92D8C" w:rsidRPr="002F4B3A" w:rsidRDefault="00A92D8C">
            <w:pPr>
              <w:jc w:val="center"/>
            </w:pPr>
            <w:r w:rsidRPr="002F4B3A">
              <w:rPr>
                <w:sz w:val="22"/>
                <w:szCs w:val="22"/>
              </w:rPr>
              <w:t>5</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Шлифовщик, 4 – 5 разряд</w:t>
            </w:r>
          </w:p>
        </w:tc>
        <w:tc>
          <w:tcPr>
            <w:tcW w:w="1843" w:type="dxa"/>
            <w:shd w:val="clear" w:color="auto" w:fill="auto"/>
            <w:vAlign w:val="center"/>
          </w:tcPr>
          <w:p w:rsidR="00A92D8C" w:rsidRPr="002F4B3A" w:rsidRDefault="00A92D8C">
            <w:pPr>
              <w:jc w:val="center"/>
            </w:pPr>
            <w:r w:rsidRPr="002F4B3A">
              <w:rPr>
                <w:sz w:val="22"/>
                <w:szCs w:val="22"/>
              </w:rPr>
              <w:t>0</w:t>
            </w:r>
          </w:p>
        </w:tc>
        <w:tc>
          <w:tcPr>
            <w:tcW w:w="2126" w:type="dxa"/>
            <w:shd w:val="clear" w:color="auto" w:fill="auto"/>
            <w:vAlign w:val="center"/>
          </w:tcPr>
          <w:p w:rsidR="00A92D8C" w:rsidRPr="002F4B3A" w:rsidRDefault="00A92D8C">
            <w:pPr>
              <w:jc w:val="center"/>
            </w:pPr>
            <w:r w:rsidRPr="002F4B3A">
              <w:rPr>
                <w:sz w:val="22"/>
                <w:szCs w:val="22"/>
              </w:rPr>
              <w:t>0</w:t>
            </w:r>
          </w:p>
        </w:tc>
        <w:tc>
          <w:tcPr>
            <w:tcW w:w="1418" w:type="dxa"/>
            <w:shd w:val="clear" w:color="auto" w:fill="auto"/>
            <w:vAlign w:val="center"/>
          </w:tcPr>
          <w:p w:rsidR="00A92D8C" w:rsidRPr="002F4B3A" w:rsidRDefault="00A92D8C">
            <w:pPr>
              <w:jc w:val="center"/>
            </w:pPr>
            <w:r w:rsidRPr="002F4B3A">
              <w:rPr>
                <w:sz w:val="22"/>
                <w:szCs w:val="22"/>
              </w:rPr>
              <w:t>1</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proofErr w:type="spellStart"/>
            <w:r w:rsidRPr="002F4B3A">
              <w:rPr>
                <w:sz w:val="22"/>
                <w:szCs w:val="22"/>
              </w:rPr>
              <w:t>Электрогазосварщик</w:t>
            </w:r>
            <w:proofErr w:type="spellEnd"/>
            <w:r w:rsidRPr="002F4B3A">
              <w:rPr>
                <w:sz w:val="22"/>
                <w:szCs w:val="22"/>
              </w:rPr>
              <w:t>, 2 разряд</w:t>
            </w:r>
          </w:p>
        </w:tc>
        <w:tc>
          <w:tcPr>
            <w:tcW w:w="1843" w:type="dxa"/>
            <w:shd w:val="clear" w:color="auto" w:fill="auto"/>
            <w:vAlign w:val="center"/>
          </w:tcPr>
          <w:p w:rsidR="00A92D8C" w:rsidRPr="002F4B3A" w:rsidRDefault="00A92D8C">
            <w:pPr>
              <w:jc w:val="center"/>
            </w:pPr>
            <w:r w:rsidRPr="002F4B3A">
              <w:rPr>
                <w:sz w:val="22"/>
                <w:szCs w:val="22"/>
              </w:rPr>
              <w:t>1</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13</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proofErr w:type="spellStart"/>
            <w:r w:rsidRPr="002F4B3A">
              <w:rPr>
                <w:sz w:val="22"/>
                <w:szCs w:val="22"/>
              </w:rPr>
              <w:t>Электрогазосварщик</w:t>
            </w:r>
            <w:proofErr w:type="spellEnd"/>
            <w:r w:rsidRPr="002F4B3A">
              <w:rPr>
                <w:sz w:val="22"/>
                <w:szCs w:val="22"/>
              </w:rPr>
              <w:t>, 3 разряд</w:t>
            </w:r>
          </w:p>
        </w:tc>
        <w:tc>
          <w:tcPr>
            <w:tcW w:w="1843" w:type="dxa"/>
            <w:shd w:val="clear" w:color="auto" w:fill="auto"/>
            <w:vAlign w:val="center"/>
          </w:tcPr>
          <w:p w:rsidR="00A92D8C" w:rsidRPr="002F4B3A" w:rsidRDefault="00A92D8C">
            <w:pPr>
              <w:jc w:val="center"/>
            </w:pPr>
            <w:r w:rsidRPr="002F4B3A">
              <w:rPr>
                <w:sz w:val="22"/>
                <w:szCs w:val="22"/>
              </w:rPr>
              <w:t>34</w:t>
            </w:r>
          </w:p>
        </w:tc>
        <w:tc>
          <w:tcPr>
            <w:tcW w:w="2126" w:type="dxa"/>
            <w:shd w:val="clear" w:color="auto" w:fill="auto"/>
            <w:vAlign w:val="center"/>
          </w:tcPr>
          <w:p w:rsidR="00A92D8C" w:rsidRPr="002F4B3A" w:rsidRDefault="00A92D8C">
            <w:pPr>
              <w:jc w:val="center"/>
            </w:pPr>
            <w:r w:rsidRPr="002F4B3A">
              <w:rPr>
                <w:sz w:val="22"/>
                <w:szCs w:val="22"/>
              </w:rPr>
              <w:t>3</w:t>
            </w:r>
          </w:p>
        </w:tc>
        <w:tc>
          <w:tcPr>
            <w:tcW w:w="1418" w:type="dxa"/>
            <w:shd w:val="clear" w:color="auto" w:fill="auto"/>
            <w:vAlign w:val="center"/>
          </w:tcPr>
          <w:p w:rsidR="00A92D8C" w:rsidRPr="002F4B3A" w:rsidRDefault="00A92D8C">
            <w:pPr>
              <w:jc w:val="center"/>
            </w:pPr>
            <w:r w:rsidRPr="002F4B3A">
              <w:rPr>
                <w:sz w:val="22"/>
                <w:szCs w:val="22"/>
              </w:rPr>
              <w:t>51</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proofErr w:type="spellStart"/>
            <w:r w:rsidRPr="002F4B3A">
              <w:rPr>
                <w:sz w:val="22"/>
                <w:szCs w:val="22"/>
              </w:rPr>
              <w:t>Электрогазосварщик</w:t>
            </w:r>
            <w:proofErr w:type="spellEnd"/>
            <w:r w:rsidRPr="002F4B3A">
              <w:rPr>
                <w:sz w:val="22"/>
                <w:szCs w:val="22"/>
              </w:rPr>
              <w:t>, 4 разряд</w:t>
            </w:r>
          </w:p>
        </w:tc>
        <w:tc>
          <w:tcPr>
            <w:tcW w:w="1843" w:type="dxa"/>
            <w:shd w:val="clear" w:color="auto" w:fill="auto"/>
            <w:vAlign w:val="center"/>
          </w:tcPr>
          <w:p w:rsidR="00A92D8C" w:rsidRPr="002F4B3A" w:rsidRDefault="00A92D8C">
            <w:pPr>
              <w:jc w:val="center"/>
            </w:pPr>
            <w:r w:rsidRPr="002F4B3A">
              <w:rPr>
                <w:sz w:val="22"/>
                <w:szCs w:val="22"/>
              </w:rPr>
              <w:t>11</w:t>
            </w:r>
          </w:p>
        </w:tc>
        <w:tc>
          <w:tcPr>
            <w:tcW w:w="2126" w:type="dxa"/>
            <w:shd w:val="clear" w:color="auto" w:fill="auto"/>
            <w:vAlign w:val="center"/>
          </w:tcPr>
          <w:p w:rsidR="00A92D8C" w:rsidRPr="002F4B3A" w:rsidRDefault="00A92D8C">
            <w:pPr>
              <w:jc w:val="center"/>
            </w:pPr>
            <w:r w:rsidRPr="002F4B3A">
              <w:rPr>
                <w:sz w:val="22"/>
                <w:szCs w:val="22"/>
              </w:rPr>
              <w:t>1</w:t>
            </w:r>
          </w:p>
        </w:tc>
        <w:tc>
          <w:tcPr>
            <w:tcW w:w="1418" w:type="dxa"/>
            <w:shd w:val="clear" w:color="auto" w:fill="auto"/>
            <w:vAlign w:val="center"/>
          </w:tcPr>
          <w:p w:rsidR="00A92D8C" w:rsidRPr="002F4B3A" w:rsidRDefault="00A92D8C">
            <w:pPr>
              <w:jc w:val="center"/>
            </w:pPr>
            <w:r w:rsidRPr="002F4B3A">
              <w:rPr>
                <w:sz w:val="22"/>
                <w:szCs w:val="22"/>
              </w:rPr>
              <w:t>14</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proofErr w:type="spellStart"/>
            <w:r w:rsidRPr="002F4B3A">
              <w:rPr>
                <w:sz w:val="22"/>
                <w:szCs w:val="22"/>
              </w:rPr>
              <w:lastRenderedPageBreak/>
              <w:t>Электрогазосварщик</w:t>
            </w:r>
            <w:proofErr w:type="spellEnd"/>
            <w:r w:rsidRPr="002F4B3A">
              <w:rPr>
                <w:sz w:val="22"/>
                <w:szCs w:val="22"/>
              </w:rPr>
              <w:t>, 5 разряд</w:t>
            </w:r>
          </w:p>
        </w:tc>
        <w:tc>
          <w:tcPr>
            <w:tcW w:w="1843" w:type="dxa"/>
            <w:shd w:val="clear" w:color="auto" w:fill="auto"/>
            <w:vAlign w:val="center"/>
          </w:tcPr>
          <w:p w:rsidR="00A92D8C" w:rsidRPr="002F4B3A" w:rsidRDefault="00A92D8C">
            <w:pPr>
              <w:jc w:val="center"/>
            </w:pPr>
            <w:r w:rsidRPr="002F4B3A">
              <w:rPr>
                <w:sz w:val="22"/>
                <w:szCs w:val="22"/>
              </w:rPr>
              <w:t>2</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6</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Электросварщик ручной сварки, 2 разряд</w:t>
            </w:r>
          </w:p>
        </w:tc>
        <w:tc>
          <w:tcPr>
            <w:tcW w:w="1843" w:type="dxa"/>
            <w:shd w:val="clear" w:color="auto" w:fill="auto"/>
            <w:vAlign w:val="center"/>
          </w:tcPr>
          <w:p w:rsidR="00A92D8C" w:rsidRPr="002F4B3A" w:rsidRDefault="00A92D8C">
            <w:pPr>
              <w:jc w:val="center"/>
            </w:pPr>
            <w:r w:rsidRPr="002F4B3A">
              <w:rPr>
                <w:sz w:val="22"/>
                <w:szCs w:val="22"/>
              </w:rPr>
              <w:t>–</w:t>
            </w:r>
          </w:p>
        </w:tc>
        <w:tc>
          <w:tcPr>
            <w:tcW w:w="2126" w:type="dxa"/>
            <w:shd w:val="clear" w:color="auto" w:fill="auto"/>
            <w:vAlign w:val="center"/>
          </w:tcPr>
          <w:p w:rsidR="00A92D8C" w:rsidRPr="002F4B3A" w:rsidRDefault="00A92D8C">
            <w:pPr>
              <w:jc w:val="center"/>
            </w:pPr>
            <w:r w:rsidRPr="002F4B3A">
              <w:rPr>
                <w:sz w:val="22"/>
                <w:szCs w:val="22"/>
              </w:rPr>
              <w:t>2</w:t>
            </w:r>
          </w:p>
        </w:tc>
        <w:tc>
          <w:tcPr>
            <w:tcW w:w="1418" w:type="dxa"/>
            <w:shd w:val="clear" w:color="auto" w:fill="auto"/>
            <w:vAlign w:val="center"/>
          </w:tcPr>
          <w:p w:rsidR="00A92D8C" w:rsidRPr="002F4B3A" w:rsidRDefault="00A92D8C">
            <w:pPr>
              <w:jc w:val="center"/>
            </w:pPr>
            <w:r w:rsidRPr="002F4B3A">
              <w:rPr>
                <w:sz w:val="22"/>
                <w:szCs w:val="22"/>
              </w:rPr>
              <w:t>29</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Электросварщик ручной сварки, 3 разряд</w:t>
            </w:r>
          </w:p>
        </w:tc>
        <w:tc>
          <w:tcPr>
            <w:tcW w:w="1843" w:type="dxa"/>
            <w:shd w:val="clear" w:color="auto" w:fill="auto"/>
            <w:vAlign w:val="center"/>
          </w:tcPr>
          <w:p w:rsidR="00A92D8C" w:rsidRPr="002F4B3A" w:rsidRDefault="00A92D8C">
            <w:pPr>
              <w:jc w:val="center"/>
            </w:pPr>
            <w:r w:rsidRPr="002F4B3A">
              <w:rPr>
                <w:sz w:val="22"/>
                <w:szCs w:val="22"/>
              </w:rPr>
              <w:t>53</w:t>
            </w:r>
          </w:p>
        </w:tc>
        <w:tc>
          <w:tcPr>
            <w:tcW w:w="2126" w:type="dxa"/>
            <w:shd w:val="clear" w:color="auto" w:fill="auto"/>
            <w:vAlign w:val="center"/>
          </w:tcPr>
          <w:p w:rsidR="00A92D8C" w:rsidRPr="002F4B3A" w:rsidRDefault="00A92D8C">
            <w:pPr>
              <w:jc w:val="center"/>
            </w:pPr>
            <w:r w:rsidRPr="002F4B3A">
              <w:rPr>
                <w:sz w:val="22"/>
                <w:szCs w:val="22"/>
              </w:rPr>
              <w:t>6</w:t>
            </w:r>
          </w:p>
        </w:tc>
        <w:tc>
          <w:tcPr>
            <w:tcW w:w="1418" w:type="dxa"/>
            <w:shd w:val="clear" w:color="auto" w:fill="auto"/>
            <w:vAlign w:val="center"/>
          </w:tcPr>
          <w:p w:rsidR="00A92D8C" w:rsidRPr="002F4B3A" w:rsidRDefault="00A92D8C">
            <w:pPr>
              <w:jc w:val="center"/>
            </w:pPr>
            <w:r w:rsidRPr="002F4B3A">
              <w:rPr>
                <w:sz w:val="22"/>
                <w:szCs w:val="22"/>
              </w:rPr>
              <w:t>121</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Электросварщик ручной сварки, 4 разряд</w:t>
            </w:r>
          </w:p>
        </w:tc>
        <w:tc>
          <w:tcPr>
            <w:tcW w:w="1843" w:type="dxa"/>
            <w:shd w:val="clear" w:color="auto" w:fill="auto"/>
            <w:vAlign w:val="center"/>
          </w:tcPr>
          <w:p w:rsidR="00A92D8C" w:rsidRPr="002F4B3A" w:rsidRDefault="00A92D8C">
            <w:pPr>
              <w:jc w:val="center"/>
            </w:pPr>
            <w:r w:rsidRPr="002F4B3A">
              <w:rPr>
                <w:sz w:val="22"/>
                <w:szCs w:val="22"/>
              </w:rPr>
              <w:t>11</w:t>
            </w:r>
          </w:p>
        </w:tc>
        <w:tc>
          <w:tcPr>
            <w:tcW w:w="2126" w:type="dxa"/>
            <w:shd w:val="clear" w:color="auto" w:fill="auto"/>
            <w:vAlign w:val="center"/>
          </w:tcPr>
          <w:p w:rsidR="00A92D8C" w:rsidRPr="002F4B3A" w:rsidRDefault="00A92D8C">
            <w:pPr>
              <w:jc w:val="center"/>
            </w:pPr>
            <w:r w:rsidRPr="002F4B3A">
              <w:rPr>
                <w:sz w:val="22"/>
                <w:szCs w:val="22"/>
              </w:rPr>
              <w:t>1</w:t>
            </w:r>
          </w:p>
        </w:tc>
        <w:tc>
          <w:tcPr>
            <w:tcW w:w="1418" w:type="dxa"/>
            <w:shd w:val="clear" w:color="auto" w:fill="auto"/>
            <w:vAlign w:val="center"/>
          </w:tcPr>
          <w:p w:rsidR="00A92D8C" w:rsidRPr="002F4B3A" w:rsidRDefault="00A92D8C">
            <w:pPr>
              <w:jc w:val="center"/>
            </w:pPr>
            <w:r w:rsidRPr="002F4B3A">
              <w:rPr>
                <w:sz w:val="22"/>
                <w:szCs w:val="22"/>
              </w:rPr>
              <w:t>15</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Электросварщик ручной сварки, 5 разряд</w:t>
            </w:r>
          </w:p>
        </w:tc>
        <w:tc>
          <w:tcPr>
            <w:tcW w:w="1843" w:type="dxa"/>
            <w:shd w:val="clear" w:color="auto" w:fill="auto"/>
            <w:vAlign w:val="center"/>
          </w:tcPr>
          <w:p w:rsidR="00A92D8C" w:rsidRPr="002F4B3A" w:rsidRDefault="00A92D8C">
            <w:pPr>
              <w:ind w:left="-250" w:firstLine="142"/>
              <w:jc w:val="center"/>
            </w:pPr>
            <w:r w:rsidRPr="002F4B3A">
              <w:rPr>
                <w:sz w:val="22"/>
                <w:szCs w:val="22"/>
              </w:rPr>
              <w:t>–</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Электромеханик по средствам автоматики и приборам, 3 – 4 разряд</w:t>
            </w:r>
          </w:p>
        </w:tc>
        <w:tc>
          <w:tcPr>
            <w:tcW w:w="1843" w:type="dxa"/>
            <w:shd w:val="clear" w:color="auto" w:fill="auto"/>
            <w:vAlign w:val="center"/>
          </w:tcPr>
          <w:p w:rsidR="00A92D8C" w:rsidRPr="002F4B3A" w:rsidRDefault="00A92D8C">
            <w:pPr>
              <w:jc w:val="center"/>
            </w:pPr>
            <w:r w:rsidRPr="002F4B3A">
              <w:rPr>
                <w:sz w:val="22"/>
                <w:szCs w:val="22"/>
              </w:rPr>
              <w:t>1</w:t>
            </w:r>
          </w:p>
        </w:tc>
        <w:tc>
          <w:tcPr>
            <w:tcW w:w="2126" w:type="dxa"/>
            <w:shd w:val="clear" w:color="auto" w:fill="auto"/>
            <w:vAlign w:val="center"/>
          </w:tcPr>
          <w:p w:rsidR="00A92D8C" w:rsidRPr="002F4B3A" w:rsidRDefault="00A92D8C">
            <w:pPr>
              <w:jc w:val="center"/>
            </w:pPr>
            <w:r w:rsidRPr="002F4B3A">
              <w:rPr>
                <w:sz w:val="22"/>
                <w:szCs w:val="22"/>
              </w:rPr>
              <w:t>0</w:t>
            </w:r>
          </w:p>
        </w:tc>
        <w:tc>
          <w:tcPr>
            <w:tcW w:w="1418" w:type="dxa"/>
            <w:shd w:val="clear" w:color="auto" w:fill="auto"/>
            <w:vAlign w:val="center"/>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 xml:space="preserve">Инженер электроник </w:t>
            </w:r>
          </w:p>
        </w:tc>
        <w:tc>
          <w:tcPr>
            <w:tcW w:w="1843" w:type="dxa"/>
            <w:shd w:val="clear" w:color="auto" w:fill="auto"/>
            <w:vAlign w:val="center"/>
          </w:tcPr>
          <w:p w:rsidR="00A92D8C" w:rsidRPr="002F4B3A" w:rsidRDefault="00A92D8C">
            <w:pPr>
              <w:jc w:val="center"/>
            </w:pPr>
            <w:r w:rsidRPr="002F4B3A">
              <w:rPr>
                <w:sz w:val="22"/>
                <w:szCs w:val="22"/>
              </w:rPr>
              <w:t>1</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Матрос</w:t>
            </w:r>
          </w:p>
        </w:tc>
        <w:tc>
          <w:tcPr>
            <w:tcW w:w="1843" w:type="dxa"/>
            <w:shd w:val="clear" w:color="auto" w:fill="auto"/>
            <w:vAlign w:val="center"/>
          </w:tcPr>
          <w:p w:rsidR="00A92D8C" w:rsidRPr="002F4B3A" w:rsidRDefault="00A92D8C">
            <w:pPr>
              <w:jc w:val="center"/>
            </w:pPr>
            <w:r w:rsidRPr="002F4B3A">
              <w:rPr>
                <w:sz w:val="22"/>
                <w:szCs w:val="22"/>
              </w:rPr>
              <w:t>1</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6</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Моторист</w:t>
            </w:r>
          </w:p>
        </w:tc>
        <w:tc>
          <w:tcPr>
            <w:tcW w:w="1843" w:type="dxa"/>
            <w:shd w:val="clear" w:color="auto" w:fill="auto"/>
            <w:vAlign w:val="center"/>
          </w:tcPr>
          <w:p w:rsidR="00A92D8C" w:rsidRPr="002F4B3A" w:rsidRDefault="00A92D8C">
            <w:pPr>
              <w:jc w:val="center"/>
            </w:pPr>
            <w:r w:rsidRPr="002F4B3A">
              <w:rPr>
                <w:sz w:val="22"/>
                <w:szCs w:val="22"/>
              </w:rPr>
              <w:t>2</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6</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Помощник капитана</w:t>
            </w:r>
          </w:p>
        </w:tc>
        <w:tc>
          <w:tcPr>
            <w:tcW w:w="1843" w:type="dxa"/>
            <w:shd w:val="clear" w:color="auto" w:fill="auto"/>
            <w:vAlign w:val="center"/>
          </w:tcPr>
          <w:p w:rsidR="00A92D8C" w:rsidRPr="002F4B3A" w:rsidRDefault="00A92D8C">
            <w:pPr>
              <w:jc w:val="center"/>
            </w:pPr>
            <w:r w:rsidRPr="002F4B3A">
              <w:rPr>
                <w:sz w:val="22"/>
                <w:szCs w:val="22"/>
              </w:rPr>
              <w:t>1</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4</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Помощник механика</w:t>
            </w:r>
          </w:p>
        </w:tc>
        <w:tc>
          <w:tcPr>
            <w:tcW w:w="1843" w:type="dxa"/>
            <w:shd w:val="clear" w:color="auto" w:fill="auto"/>
            <w:vAlign w:val="center"/>
          </w:tcPr>
          <w:p w:rsidR="00A92D8C" w:rsidRPr="002F4B3A" w:rsidRDefault="00A92D8C">
            <w:pPr>
              <w:jc w:val="center"/>
            </w:pPr>
            <w:r w:rsidRPr="002F4B3A">
              <w:rPr>
                <w:sz w:val="22"/>
                <w:szCs w:val="22"/>
              </w:rPr>
              <w:t>1</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4</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Токарь-расточник 3 разряда</w:t>
            </w:r>
          </w:p>
        </w:tc>
        <w:tc>
          <w:tcPr>
            <w:tcW w:w="1843" w:type="dxa"/>
            <w:shd w:val="clear" w:color="auto" w:fill="auto"/>
            <w:vAlign w:val="center"/>
          </w:tcPr>
          <w:p w:rsidR="00A92D8C" w:rsidRPr="002F4B3A" w:rsidRDefault="00A92D8C">
            <w:pPr>
              <w:jc w:val="center"/>
            </w:pPr>
            <w:r w:rsidRPr="002F4B3A">
              <w:rPr>
                <w:sz w:val="22"/>
                <w:szCs w:val="22"/>
              </w:rPr>
              <w:t>0</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5</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Токарь-расточник 4 разряда</w:t>
            </w:r>
          </w:p>
        </w:tc>
        <w:tc>
          <w:tcPr>
            <w:tcW w:w="1843" w:type="dxa"/>
            <w:shd w:val="clear" w:color="auto" w:fill="auto"/>
            <w:vAlign w:val="center"/>
          </w:tcPr>
          <w:p w:rsidR="00A92D8C" w:rsidRPr="002F4B3A" w:rsidRDefault="00A92D8C">
            <w:pPr>
              <w:jc w:val="center"/>
            </w:pPr>
            <w:r w:rsidRPr="002F4B3A">
              <w:rPr>
                <w:sz w:val="22"/>
                <w:szCs w:val="22"/>
              </w:rPr>
              <w:t>0</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5</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Токарь-расточник 5 разряда</w:t>
            </w:r>
          </w:p>
        </w:tc>
        <w:tc>
          <w:tcPr>
            <w:tcW w:w="1843" w:type="dxa"/>
            <w:shd w:val="clear" w:color="auto" w:fill="auto"/>
            <w:vAlign w:val="center"/>
          </w:tcPr>
          <w:p w:rsidR="00A92D8C" w:rsidRPr="002F4B3A" w:rsidRDefault="00A92D8C">
            <w:pPr>
              <w:jc w:val="center"/>
            </w:pPr>
            <w:r w:rsidRPr="002F4B3A">
              <w:rPr>
                <w:sz w:val="22"/>
                <w:szCs w:val="22"/>
              </w:rPr>
              <w:t>0</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5</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Электромеханик</w:t>
            </w:r>
          </w:p>
        </w:tc>
        <w:tc>
          <w:tcPr>
            <w:tcW w:w="1843" w:type="dxa"/>
            <w:shd w:val="clear" w:color="auto" w:fill="auto"/>
            <w:vAlign w:val="center"/>
          </w:tcPr>
          <w:p w:rsidR="00A92D8C" w:rsidRPr="002F4B3A" w:rsidRDefault="00A92D8C">
            <w:pPr>
              <w:jc w:val="center"/>
            </w:pPr>
            <w:r w:rsidRPr="002F4B3A">
              <w:rPr>
                <w:sz w:val="22"/>
                <w:szCs w:val="22"/>
              </w:rPr>
              <w:t>1</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5</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Электрик судовой</w:t>
            </w:r>
          </w:p>
        </w:tc>
        <w:tc>
          <w:tcPr>
            <w:tcW w:w="1843" w:type="dxa"/>
            <w:shd w:val="clear" w:color="auto" w:fill="auto"/>
            <w:vAlign w:val="center"/>
          </w:tcPr>
          <w:p w:rsidR="00A92D8C" w:rsidRPr="002F4B3A" w:rsidRDefault="00A92D8C">
            <w:pPr>
              <w:jc w:val="center"/>
            </w:pPr>
            <w:r w:rsidRPr="002F4B3A">
              <w:rPr>
                <w:sz w:val="22"/>
                <w:szCs w:val="22"/>
              </w:rPr>
              <w:t>1</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5</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Дозиметрист</w:t>
            </w:r>
          </w:p>
        </w:tc>
        <w:tc>
          <w:tcPr>
            <w:tcW w:w="1843" w:type="dxa"/>
            <w:shd w:val="clear" w:color="auto" w:fill="auto"/>
            <w:vAlign w:val="center"/>
          </w:tcPr>
          <w:p w:rsidR="00A92D8C" w:rsidRPr="002F4B3A" w:rsidRDefault="00A92D8C">
            <w:pPr>
              <w:jc w:val="center"/>
            </w:pPr>
            <w:r w:rsidRPr="002F4B3A">
              <w:rPr>
                <w:sz w:val="22"/>
                <w:szCs w:val="22"/>
              </w:rPr>
              <w:t>1</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1</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Комплектовщик изделий и инструмента</w:t>
            </w:r>
          </w:p>
        </w:tc>
        <w:tc>
          <w:tcPr>
            <w:tcW w:w="1843" w:type="dxa"/>
            <w:shd w:val="clear" w:color="auto" w:fill="auto"/>
            <w:vAlign w:val="center"/>
          </w:tcPr>
          <w:p w:rsidR="00A92D8C" w:rsidRPr="002F4B3A" w:rsidRDefault="00A92D8C">
            <w:pPr>
              <w:jc w:val="center"/>
            </w:pPr>
            <w:r w:rsidRPr="002F4B3A">
              <w:rPr>
                <w:sz w:val="22"/>
                <w:szCs w:val="22"/>
              </w:rPr>
              <w:t>1</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3</w:t>
            </w:r>
          </w:p>
        </w:tc>
      </w:tr>
      <w:tr w:rsidR="00A92D8C" w:rsidRPr="002F4B3A">
        <w:tblPrEx>
          <w:tblCellMar>
            <w:bottom w:w="57" w:type="dxa"/>
          </w:tblCellMar>
        </w:tblPrEx>
        <w:trPr>
          <w:gridAfter w:val="1"/>
          <w:wAfter w:w="10" w:type="dxa"/>
          <w:trHeight w:val="60"/>
        </w:trPr>
        <w:tc>
          <w:tcPr>
            <w:tcW w:w="4537" w:type="dxa"/>
            <w:shd w:val="clear" w:color="auto" w:fill="auto"/>
            <w:vAlign w:val="center"/>
          </w:tcPr>
          <w:p w:rsidR="00A92D8C" w:rsidRPr="002F4B3A" w:rsidRDefault="00A92D8C">
            <w:r w:rsidRPr="002F4B3A">
              <w:rPr>
                <w:sz w:val="22"/>
                <w:szCs w:val="22"/>
              </w:rPr>
              <w:t>Электромонтер</w:t>
            </w:r>
          </w:p>
        </w:tc>
        <w:tc>
          <w:tcPr>
            <w:tcW w:w="1843" w:type="dxa"/>
            <w:shd w:val="clear" w:color="auto" w:fill="auto"/>
            <w:vAlign w:val="center"/>
          </w:tcPr>
          <w:p w:rsidR="00A92D8C" w:rsidRPr="002F4B3A" w:rsidRDefault="00A92D8C">
            <w:pPr>
              <w:jc w:val="center"/>
            </w:pPr>
            <w:r w:rsidRPr="002F4B3A">
              <w:rPr>
                <w:sz w:val="22"/>
                <w:szCs w:val="22"/>
              </w:rPr>
              <w:t>2</w:t>
            </w:r>
          </w:p>
        </w:tc>
        <w:tc>
          <w:tcPr>
            <w:tcW w:w="2126" w:type="dxa"/>
            <w:shd w:val="clear" w:color="auto" w:fill="auto"/>
            <w:vAlign w:val="center"/>
          </w:tcPr>
          <w:p w:rsidR="00A92D8C" w:rsidRPr="002F4B3A" w:rsidRDefault="00A92D8C">
            <w:pPr>
              <w:jc w:val="center"/>
            </w:pPr>
            <w:r w:rsidRPr="002F4B3A">
              <w:rPr>
                <w:sz w:val="22"/>
                <w:szCs w:val="22"/>
              </w:rPr>
              <w:t>–</w:t>
            </w:r>
          </w:p>
        </w:tc>
        <w:tc>
          <w:tcPr>
            <w:tcW w:w="1418" w:type="dxa"/>
            <w:shd w:val="clear" w:color="auto" w:fill="auto"/>
            <w:vAlign w:val="center"/>
          </w:tcPr>
          <w:p w:rsidR="00A92D8C" w:rsidRPr="002F4B3A" w:rsidRDefault="00A92D8C">
            <w:pPr>
              <w:jc w:val="center"/>
            </w:pPr>
            <w:r w:rsidRPr="002F4B3A">
              <w:rPr>
                <w:sz w:val="22"/>
                <w:szCs w:val="22"/>
              </w:rPr>
              <w:t>5</w:t>
            </w:r>
          </w:p>
        </w:tc>
      </w:tr>
      <w:tr w:rsidR="00A92D8C" w:rsidRPr="002F4B3A">
        <w:tblPrEx>
          <w:tblCellMar>
            <w:bottom w:w="57" w:type="dxa"/>
          </w:tblCellMar>
        </w:tblPrEx>
        <w:trPr>
          <w:gridAfter w:val="1"/>
          <w:wAfter w:w="10" w:type="dxa"/>
          <w:trHeight w:val="60"/>
        </w:trPr>
        <w:tc>
          <w:tcPr>
            <w:tcW w:w="4537" w:type="dxa"/>
            <w:shd w:val="clear" w:color="auto" w:fill="auto"/>
            <w:vAlign w:val="bottom"/>
          </w:tcPr>
          <w:p w:rsidR="00A92D8C" w:rsidRPr="002F4B3A" w:rsidRDefault="00A92D8C">
            <w:r w:rsidRPr="002F4B3A">
              <w:rPr>
                <w:sz w:val="22"/>
                <w:szCs w:val="22"/>
              </w:rPr>
              <w:t>Водитель автомобиля</w:t>
            </w:r>
          </w:p>
        </w:tc>
        <w:tc>
          <w:tcPr>
            <w:tcW w:w="1843" w:type="dxa"/>
            <w:shd w:val="clear" w:color="auto" w:fill="auto"/>
          </w:tcPr>
          <w:p w:rsidR="00A92D8C" w:rsidRPr="002F4B3A" w:rsidRDefault="00A92D8C">
            <w:pPr>
              <w:jc w:val="center"/>
            </w:pPr>
            <w:r w:rsidRPr="002F4B3A">
              <w:rPr>
                <w:sz w:val="22"/>
                <w:szCs w:val="22"/>
              </w:rPr>
              <w:t>1</w:t>
            </w:r>
          </w:p>
        </w:tc>
        <w:tc>
          <w:tcPr>
            <w:tcW w:w="2126" w:type="dxa"/>
            <w:shd w:val="clear" w:color="auto" w:fill="auto"/>
          </w:tcPr>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jc w:val="center"/>
            </w:pPr>
            <w:r w:rsidRPr="002F4B3A">
              <w:rPr>
                <w:sz w:val="22"/>
                <w:szCs w:val="22"/>
              </w:rPr>
              <w:t>1</w:t>
            </w:r>
          </w:p>
        </w:tc>
      </w:tr>
      <w:tr w:rsidR="00A92D8C" w:rsidRPr="002F4B3A">
        <w:tblPrEx>
          <w:tblCellMar>
            <w:bottom w:w="57" w:type="dxa"/>
          </w:tblCellMar>
        </w:tblPrEx>
        <w:trPr>
          <w:gridAfter w:val="1"/>
          <w:wAfter w:w="10" w:type="dxa"/>
          <w:trHeight w:val="60"/>
        </w:trPr>
        <w:tc>
          <w:tcPr>
            <w:tcW w:w="4537" w:type="dxa"/>
            <w:shd w:val="clear" w:color="auto" w:fill="auto"/>
            <w:vAlign w:val="bottom"/>
          </w:tcPr>
          <w:p w:rsidR="00A92D8C" w:rsidRPr="002F4B3A" w:rsidRDefault="00A92D8C">
            <w:r w:rsidRPr="002F4B3A">
              <w:rPr>
                <w:sz w:val="22"/>
                <w:szCs w:val="22"/>
              </w:rPr>
              <w:t>Гуммировщик судовой</w:t>
            </w:r>
          </w:p>
        </w:tc>
        <w:tc>
          <w:tcPr>
            <w:tcW w:w="1843" w:type="dxa"/>
            <w:shd w:val="clear" w:color="auto" w:fill="auto"/>
          </w:tcPr>
          <w:p w:rsidR="00A92D8C" w:rsidRPr="002F4B3A" w:rsidRDefault="00A92D8C">
            <w:pPr>
              <w:jc w:val="center"/>
            </w:pPr>
            <w:r w:rsidRPr="002F4B3A">
              <w:rPr>
                <w:sz w:val="22"/>
                <w:szCs w:val="22"/>
              </w:rPr>
              <w:t>–</w:t>
            </w:r>
          </w:p>
        </w:tc>
        <w:tc>
          <w:tcPr>
            <w:tcW w:w="2126" w:type="dxa"/>
            <w:shd w:val="clear" w:color="auto" w:fill="auto"/>
          </w:tcPr>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jc w:val="center"/>
            </w:pPr>
            <w:r w:rsidRPr="002F4B3A">
              <w:rPr>
                <w:sz w:val="22"/>
                <w:szCs w:val="22"/>
              </w:rPr>
              <w:t>1</w:t>
            </w:r>
          </w:p>
        </w:tc>
      </w:tr>
      <w:tr w:rsidR="00A92D8C" w:rsidRPr="002F4B3A">
        <w:tblPrEx>
          <w:tblCellMar>
            <w:bottom w:w="57" w:type="dxa"/>
          </w:tblCellMar>
        </w:tblPrEx>
        <w:trPr>
          <w:gridAfter w:val="1"/>
          <w:wAfter w:w="10" w:type="dxa"/>
          <w:trHeight w:val="60"/>
        </w:trPr>
        <w:tc>
          <w:tcPr>
            <w:tcW w:w="4537" w:type="dxa"/>
            <w:shd w:val="clear" w:color="auto" w:fill="auto"/>
            <w:vAlign w:val="bottom"/>
          </w:tcPr>
          <w:p w:rsidR="00A92D8C" w:rsidRPr="002F4B3A" w:rsidRDefault="00A92D8C">
            <w:r w:rsidRPr="002F4B3A">
              <w:rPr>
                <w:sz w:val="22"/>
                <w:szCs w:val="22"/>
              </w:rPr>
              <w:t>Контролер станочных и слесарных работ</w:t>
            </w:r>
          </w:p>
        </w:tc>
        <w:tc>
          <w:tcPr>
            <w:tcW w:w="1843" w:type="dxa"/>
            <w:shd w:val="clear" w:color="auto" w:fill="auto"/>
          </w:tcPr>
          <w:p w:rsidR="00A92D8C" w:rsidRPr="002F4B3A" w:rsidRDefault="00A92D8C">
            <w:pPr>
              <w:jc w:val="center"/>
            </w:pPr>
            <w:r w:rsidRPr="002F4B3A">
              <w:rPr>
                <w:sz w:val="22"/>
                <w:szCs w:val="22"/>
              </w:rPr>
              <w:t>1</w:t>
            </w:r>
          </w:p>
        </w:tc>
        <w:tc>
          <w:tcPr>
            <w:tcW w:w="2126" w:type="dxa"/>
            <w:shd w:val="clear" w:color="auto" w:fill="auto"/>
          </w:tcPr>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jc w:val="center"/>
            </w:pPr>
            <w:r w:rsidRPr="002F4B3A">
              <w:rPr>
                <w:sz w:val="22"/>
                <w:szCs w:val="22"/>
              </w:rPr>
              <w:t>3</w:t>
            </w:r>
          </w:p>
        </w:tc>
      </w:tr>
      <w:tr w:rsidR="00A92D8C" w:rsidRPr="002F4B3A">
        <w:tblPrEx>
          <w:tblCellMar>
            <w:bottom w:w="57" w:type="dxa"/>
          </w:tblCellMar>
        </w:tblPrEx>
        <w:trPr>
          <w:gridAfter w:val="1"/>
          <w:wAfter w:w="10" w:type="dxa"/>
          <w:trHeight w:val="60"/>
        </w:trPr>
        <w:tc>
          <w:tcPr>
            <w:tcW w:w="4537" w:type="dxa"/>
            <w:shd w:val="clear" w:color="auto" w:fill="auto"/>
            <w:vAlign w:val="bottom"/>
          </w:tcPr>
          <w:p w:rsidR="00A92D8C" w:rsidRPr="002F4B3A" w:rsidRDefault="00A92D8C">
            <w:r w:rsidRPr="002F4B3A">
              <w:rPr>
                <w:sz w:val="22"/>
                <w:szCs w:val="22"/>
              </w:rPr>
              <w:t xml:space="preserve">Машинист экскаватора </w:t>
            </w:r>
          </w:p>
        </w:tc>
        <w:tc>
          <w:tcPr>
            <w:tcW w:w="1843" w:type="dxa"/>
            <w:shd w:val="clear" w:color="auto" w:fill="auto"/>
          </w:tcPr>
          <w:p w:rsidR="00A92D8C" w:rsidRPr="002F4B3A" w:rsidRDefault="00A92D8C">
            <w:pPr>
              <w:jc w:val="center"/>
            </w:pPr>
            <w:r w:rsidRPr="002F4B3A">
              <w:rPr>
                <w:sz w:val="22"/>
                <w:szCs w:val="22"/>
              </w:rPr>
              <w:t>2</w:t>
            </w:r>
          </w:p>
        </w:tc>
        <w:tc>
          <w:tcPr>
            <w:tcW w:w="2126" w:type="dxa"/>
            <w:shd w:val="clear" w:color="auto" w:fill="auto"/>
          </w:tcPr>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jc w:val="center"/>
            </w:pPr>
            <w:r w:rsidRPr="002F4B3A">
              <w:rPr>
                <w:sz w:val="22"/>
                <w:szCs w:val="22"/>
              </w:rPr>
              <w:t>1</w:t>
            </w:r>
          </w:p>
        </w:tc>
      </w:tr>
      <w:tr w:rsidR="00A92D8C" w:rsidRPr="002F4B3A">
        <w:tblPrEx>
          <w:tblCellMar>
            <w:bottom w:w="57" w:type="dxa"/>
          </w:tblCellMar>
        </w:tblPrEx>
        <w:trPr>
          <w:gridAfter w:val="1"/>
          <w:wAfter w:w="10" w:type="dxa"/>
          <w:trHeight w:val="60"/>
        </w:trPr>
        <w:tc>
          <w:tcPr>
            <w:tcW w:w="4537" w:type="dxa"/>
            <w:shd w:val="clear" w:color="auto" w:fill="auto"/>
            <w:vAlign w:val="bottom"/>
          </w:tcPr>
          <w:p w:rsidR="00A92D8C" w:rsidRPr="002F4B3A" w:rsidRDefault="00A92D8C">
            <w:r w:rsidRPr="002F4B3A">
              <w:rPr>
                <w:sz w:val="22"/>
                <w:szCs w:val="22"/>
              </w:rPr>
              <w:t>Стропальщик</w:t>
            </w:r>
          </w:p>
        </w:tc>
        <w:tc>
          <w:tcPr>
            <w:tcW w:w="1843" w:type="dxa"/>
            <w:shd w:val="clear" w:color="auto" w:fill="auto"/>
          </w:tcPr>
          <w:p w:rsidR="00A92D8C" w:rsidRPr="002F4B3A" w:rsidRDefault="00A92D8C">
            <w:pPr>
              <w:jc w:val="center"/>
            </w:pPr>
            <w:r w:rsidRPr="002F4B3A">
              <w:rPr>
                <w:sz w:val="22"/>
                <w:szCs w:val="22"/>
              </w:rPr>
              <w:t>2</w:t>
            </w:r>
          </w:p>
        </w:tc>
        <w:tc>
          <w:tcPr>
            <w:tcW w:w="2126" w:type="dxa"/>
            <w:shd w:val="clear" w:color="auto" w:fill="auto"/>
          </w:tcPr>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jc w:val="center"/>
            </w:pPr>
            <w:r w:rsidRPr="002F4B3A">
              <w:rPr>
                <w:sz w:val="22"/>
                <w:szCs w:val="22"/>
              </w:rPr>
              <w:t>5</w:t>
            </w:r>
          </w:p>
        </w:tc>
      </w:tr>
      <w:tr w:rsidR="00A92D8C" w:rsidRPr="002F4B3A">
        <w:tblPrEx>
          <w:tblCellMar>
            <w:bottom w:w="57" w:type="dxa"/>
          </w:tblCellMar>
        </w:tblPrEx>
        <w:trPr>
          <w:gridAfter w:val="1"/>
          <w:wAfter w:w="10" w:type="dxa"/>
          <w:trHeight w:val="60"/>
        </w:trPr>
        <w:tc>
          <w:tcPr>
            <w:tcW w:w="4537" w:type="dxa"/>
            <w:shd w:val="clear" w:color="auto" w:fill="auto"/>
            <w:vAlign w:val="bottom"/>
          </w:tcPr>
          <w:p w:rsidR="00A92D8C" w:rsidRPr="002F4B3A" w:rsidRDefault="00A92D8C">
            <w:proofErr w:type="spellStart"/>
            <w:r w:rsidRPr="002F4B3A">
              <w:rPr>
                <w:sz w:val="22"/>
                <w:szCs w:val="22"/>
              </w:rPr>
              <w:t>Сборщик-достройщик</w:t>
            </w:r>
            <w:proofErr w:type="spellEnd"/>
            <w:r w:rsidRPr="002F4B3A">
              <w:rPr>
                <w:sz w:val="22"/>
                <w:szCs w:val="22"/>
              </w:rPr>
              <w:t xml:space="preserve"> судовой</w:t>
            </w:r>
          </w:p>
        </w:tc>
        <w:tc>
          <w:tcPr>
            <w:tcW w:w="1843" w:type="dxa"/>
            <w:shd w:val="clear" w:color="auto" w:fill="auto"/>
          </w:tcPr>
          <w:p w:rsidR="00A92D8C" w:rsidRPr="002F4B3A" w:rsidRDefault="00A92D8C">
            <w:pPr>
              <w:jc w:val="center"/>
            </w:pPr>
            <w:r w:rsidRPr="002F4B3A">
              <w:rPr>
                <w:sz w:val="22"/>
                <w:szCs w:val="22"/>
              </w:rPr>
              <w:t>1</w:t>
            </w:r>
          </w:p>
        </w:tc>
        <w:tc>
          <w:tcPr>
            <w:tcW w:w="2126" w:type="dxa"/>
            <w:shd w:val="clear" w:color="auto" w:fill="auto"/>
          </w:tcPr>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jc w:val="center"/>
            </w:pPr>
            <w:r w:rsidRPr="002F4B3A">
              <w:rPr>
                <w:sz w:val="22"/>
                <w:szCs w:val="22"/>
              </w:rPr>
              <w:t>1</w:t>
            </w:r>
          </w:p>
        </w:tc>
      </w:tr>
      <w:tr w:rsidR="00A92D8C" w:rsidRPr="002F4B3A">
        <w:tblPrEx>
          <w:tblCellMar>
            <w:bottom w:w="57" w:type="dxa"/>
          </w:tblCellMar>
        </w:tblPrEx>
        <w:trPr>
          <w:gridAfter w:val="1"/>
          <w:wAfter w:w="10" w:type="dxa"/>
          <w:trHeight w:val="60"/>
        </w:trPr>
        <w:tc>
          <w:tcPr>
            <w:tcW w:w="4537" w:type="dxa"/>
            <w:shd w:val="clear" w:color="auto" w:fill="auto"/>
            <w:vAlign w:val="bottom"/>
          </w:tcPr>
          <w:p w:rsidR="00A92D8C" w:rsidRPr="002F4B3A" w:rsidRDefault="00A92D8C">
            <w:r w:rsidRPr="002F4B3A">
              <w:rPr>
                <w:sz w:val="22"/>
                <w:szCs w:val="22"/>
              </w:rPr>
              <w:t>Инженер по наладке и испытаниям</w:t>
            </w:r>
          </w:p>
        </w:tc>
        <w:tc>
          <w:tcPr>
            <w:tcW w:w="1843" w:type="dxa"/>
            <w:shd w:val="clear" w:color="auto" w:fill="auto"/>
          </w:tcPr>
          <w:p w:rsidR="00A92D8C" w:rsidRPr="002F4B3A" w:rsidRDefault="00A92D8C">
            <w:pPr>
              <w:jc w:val="center"/>
            </w:pPr>
            <w:r w:rsidRPr="002F4B3A">
              <w:rPr>
                <w:sz w:val="22"/>
                <w:szCs w:val="22"/>
              </w:rPr>
              <w:t>1</w:t>
            </w:r>
          </w:p>
        </w:tc>
        <w:tc>
          <w:tcPr>
            <w:tcW w:w="2126" w:type="dxa"/>
            <w:shd w:val="clear" w:color="auto" w:fill="auto"/>
          </w:tcPr>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vAlign w:val="bottom"/>
          </w:tcPr>
          <w:p w:rsidR="00A92D8C" w:rsidRPr="002F4B3A" w:rsidRDefault="00A92D8C">
            <w:r w:rsidRPr="002F4B3A">
              <w:rPr>
                <w:sz w:val="22"/>
                <w:szCs w:val="22"/>
              </w:rPr>
              <w:t>Мастер участка</w:t>
            </w:r>
          </w:p>
        </w:tc>
        <w:tc>
          <w:tcPr>
            <w:tcW w:w="1843" w:type="dxa"/>
            <w:shd w:val="clear" w:color="auto" w:fill="auto"/>
          </w:tcPr>
          <w:p w:rsidR="00A92D8C" w:rsidRPr="002F4B3A" w:rsidRDefault="00A92D8C">
            <w:pPr>
              <w:jc w:val="center"/>
            </w:pPr>
            <w:r w:rsidRPr="002F4B3A">
              <w:rPr>
                <w:sz w:val="22"/>
                <w:szCs w:val="22"/>
              </w:rPr>
              <w:t>13</w:t>
            </w:r>
          </w:p>
        </w:tc>
        <w:tc>
          <w:tcPr>
            <w:tcW w:w="2126" w:type="dxa"/>
            <w:shd w:val="clear" w:color="auto" w:fill="auto"/>
          </w:tcPr>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jc w:val="center"/>
            </w:pPr>
            <w:r w:rsidRPr="002F4B3A">
              <w:rPr>
                <w:sz w:val="22"/>
                <w:szCs w:val="22"/>
              </w:rPr>
              <w:t>5</w:t>
            </w:r>
          </w:p>
        </w:tc>
      </w:tr>
      <w:tr w:rsidR="00A92D8C" w:rsidRPr="002F4B3A">
        <w:tblPrEx>
          <w:tblCellMar>
            <w:bottom w:w="57" w:type="dxa"/>
          </w:tblCellMar>
        </w:tblPrEx>
        <w:trPr>
          <w:gridAfter w:val="1"/>
          <w:wAfter w:w="10" w:type="dxa"/>
          <w:trHeight w:val="60"/>
        </w:trPr>
        <w:tc>
          <w:tcPr>
            <w:tcW w:w="4537" w:type="dxa"/>
            <w:shd w:val="clear" w:color="auto" w:fill="auto"/>
            <w:vAlign w:val="bottom"/>
          </w:tcPr>
          <w:p w:rsidR="00A92D8C" w:rsidRPr="002F4B3A" w:rsidRDefault="00A92D8C">
            <w:r w:rsidRPr="002F4B3A">
              <w:rPr>
                <w:sz w:val="22"/>
                <w:szCs w:val="22"/>
              </w:rPr>
              <w:t>Начальник бюро (производственно-диспетчерское)</w:t>
            </w:r>
          </w:p>
        </w:tc>
        <w:tc>
          <w:tcPr>
            <w:tcW w:w="1843" w:type="dxa"/>
            <w:shd w:val="clear" w:color="auto" w:fill="auto"/>
          </w:tcPr>
          <w:p w:rsidR="00A92D8C" w:rsidRPr="002F4B3A" w:rsidRDefault="00A92D8C">
            <w:pPr>
              <w:snapToGrid w:val="0"/>
              <w:jc w:val="center"/>
              <w:rPr>
                <w:sz w:val="22"/>
                <w:szCs w:val="22"/>
              </w:rPr>
            </w:pPr>
          </w:p>
          <w:p w:rsidR="00A92D8C" w:rsidRPr="002F4B3A" w:rsidRDefault="00A92D8C">
            <w:pPr>
              <w:jc w:val="center"/>
            </w:pPr>
            <w:r w:rsidRPr="002F4B3A">
              <w:rPr>
                <w:sz w:val="22"/>
                <w:szCs w:val="22"/>
              </w:rPr>
              <w:t>2</w:t>
            </w:r>
          </w:p>
        </w:tc>
        <w:tc>
          <w:tcPr>
            <w:tcW w:w="2126" w:type="dxa"/>
            <w:shd w:val="clear" w:color="auto" w:fill="auto"/>
          </w:tcPr>
          <w:p w:rsidR="00A92D8C" w:rsidRPr="002F4B3A" w:rsidRDefault="00A92D8C">
            <w:pPr>
              <w:snapToGrid w:val="0"/>
              <w:jc w:val="center"/>
              <w:rPr>
                <w:sz w:val="22"/>
                <w:szCs w:val="22"/>
              </w:rPr>
            </w:pPr>
          </w:p>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snapToGrid w:val="0"/>
              <w:jc w:val="center"/>
              <w:rPr>
                <w:sz w:val="22"/>
                <w:szCs w:val="22"/>
              </w:rPr>
            </w:pPr>
          </w:p>
          <w:p w:rsidR="00A92D8C" w:rsidRPr="002F4B3A" w:rsidRDefault="00A92D8C">
            <w:pPr>
              <w:jc w:val="center"/>
            </w:pPr>
            <w:r w:rsidRPr="002F4B3A">
              <w:rPr>
                <w:sz w:val="22"/>
                <w:szCs w:val="22"/>
              </w:rPr>
              <w:t>5</w:t>
            </w:r>
          </w:p>
        </w:tc>
      </w:tr>
      <w:tr w:rsidR="00A92D8C" w:rsidRPr="002F4B3A">
        <w:tblPrEx>
          <w:tblCellMar>
            <w:bottom w:w="57" w:type="dxa"/>
          </w:tblCellMar>
        </w:tblPrEx>
        <w:trPr>
          <w:gridAfter w:val="1"/>
          <w:wAfter w:w="10" w:type="dxa"/>
          <w:trHeight w:val="60"/>
        </w:trPr>
        <w:tc>
          <w:tcPr>
            <w:tcW w:w="4537" w:type="dxa"/>
            <w:shd w:val="clear" w:color="auto" w:fill="auto"/>
            <w:vAlign w:val="bottom"/>
          </w:tcPr>
          <w:p w:rsidR="00A92D8C" w:rsidRPr="002F4B3A" w:rsidRDefault="00A92D8C">
            <w:proofErr w:type="spellStart"/>
            <w:r w:rsidRPr="002F4B3A">
              <w:rPr>
                <w:sz w:val="22"/>
                <w:szCs w:val="22"/>
              </w:rPr>
              <w:t>Энергодиспетчер</w:t>
            </w:r>
            <w:proofErr w:type="spellEnd"/>
          </w:p>
        </w:tc>
        <w:tc>
          <w:tcPr>
            <w:tcW w:w="1843" w:type="dxa"/>
            <w:shd w:val="clear" w:color="auto" w:fill="auto"/>
          </w:tcPr>
          <w:p w:rsidR="00A92D8C" w:rsidRPr="002F4B3A" w:rsidRDefault="00A92D8C">
            <w:pPr>
              <w:jc w:val="center"/>
            </w:pPr>
            <w:r w:rsidRPr="002F4B3A">
              <w:rPr>
                <w:sz w:val="22"/>
                <w:szCs w:val="22"/>
              </w:rPr>
              <w:t>–</w:t>
            </w:r>
          </w:p>
        </w:tc>
        <w:tc>
          <w:tcPr>
            <w:tcW w:w="2126" w:type="dxa"/>
            <w:shd w:val="clear" w:color="auto" w:fill="auto"/>
          </w:tcPr>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vAlign w:val="bottom"/>
          </w:tcPr>
          <w:p w:rsidR="00A92D8C" w:rsidRPr="002F4B3A" w:rsidRDefault="00A92D8C">
            <w:r w:rsidRPr="002F4B3A">
              <w:rPr>
                <w:sz w:val="22"/>
                <w:szCs w:val="22"/>
              </w:rPr>
              <w:t>Оператор поста управления</w:t>
            </w:r>
          </w:p>
        </w:tc>
        <w:tc>
          <w:tcPr>
            <w:tcW w:w="1843" w:type="dxa"/>
            <w:shd w:val="clear" w:color="auto" w:fill="auto"/>
          </w:tcPr>
          <w:p w:rsidR="00A92D8C" w:rsidRPr="002F4B3A" w:rsidRDefault="00A92D8C">
            <w:pPr>
              <w:jc w:val="center"/>
            </w:pPr>
            <w:r w:rsidRPr="002F4B3A">
              <w:rPr>
                <w:sz w:val="22"/>
                <w:szCs w:val="22"/>
              </w:rPr>
              <w:t>–</w:t>
            </w:r>
          </w:p>
        </w:tc>
        <w:tc>
          <w:tcPr>
            <w:tcW w:w="2126" w:type="dxa"/>
            <w:shd w:val="clear" w:color="auto" w:fill="auto"/>
          </w:tcPr>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vAlign w:val="bottom"/>
          </w:tcPr>
          <w:p w:rsidR="00A92D8C" w:rsidRPr="002F4B3A" w:rsidRDefault="00A92D8C">
            <w:r w:rsidRPr="002F4B3A">
              <w:rPr>
                <w:sz w:val="22"/>
                <w:szCs w:val="22"/>
              </w:rPr>
              <w:t>Лаборант химического анализа</w:t>
            </w:r>
          </w:p>
        </w:tc>
        <w:tc>
          <w:tcPr>
            <w:tcW w:w="1843" w:type="dxa"/>
            <w:shd w:val="clear" w:color="auto" w:fill="auto"/>
          </w:tcPr>
          <w:p w:rsidR="00A92D8C" w:rsidRPr="002F4B3A" w:rsidRDefault="00A92D8C">
            <w:pPr>
              <w:jc w:val="center"/>
            </w:pPr>
            <w:r w:rsidRPr="002F4B3A">
              <w:rPr>
                <w:sz w:val="22"/>
                <w:szCs w:val="22"/>
              </w:rPr>
              <w:t>2</w:t>
            </w:r>
          </w:p>
        </w:tc>
        <w:tc>
          <w:tcPr>
            <w:tcW w:w="2126" w:type="dxa"/>
            <w:shd w:val="clear" w:color="auto" w:fill="auto"/>
          </w:tcPr>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jc w:val="center"/>
            </w:pPr>
            <w:r w:rsidRPr="002F4B3A">
              <w:rPr>
                <w:sz w:val="22"/>
                <w:szCs w:val="22"/>
              </w:rPr>
              <w:t>3</w:t>
            </w:r>
          </w:p>
        </w:tc>
      </w:tr>
      <w:tr w:rsidR="00A92D8C" w:rsidRPr="002F4B3A">
        <w:tblPrEx>
          <w:tblCellMar>
            <w:bottom w:w="57" w:type="dxa"/>
          </w:tblCellMar>
        </w:tblPrEx>
        <w:trPr>
          <w:gridAfter w:val="1"/>
          <w:wAfter w:w="10" w:type="dxa"/>
          <w:trHeight w:val="60"/>
        </w:trPr>
        <w:tc>
          <w:tcPr>
            <w:tcW w:w="4537" w:type="dxa"/>
            <w:shd w:val="clear" w:color="auto" w:fill="auto"/>
          </w:tcPr>
          <w:p w:rsidR="00A92D8C" w:rsidRPr="002F4B3A" w:rsidRDefault="00A92D8C">
            <w:r w:rsidRPr="002F4B3A">
              <w:rPr>
                <w:sz w:val="22"/>
                <w:szCs w:val="22"/>
              </w:rPr>
              <w:t>Инженер по автоматизированным системам управления производством</w:t>
            </w:r>
          </w:p>
        </w:tc>
        <w:tc>
          <w:tcPr>
            <w:tcW w:w="1843" w:type="dxa"/>
            <w:shd w:val="clear" w:color="auto" w:fill="auto"/>
          </w:tcPr>
          <w:p w:rsidR="00A92D8C" w:rsidRPr="002F4B3A" w:rsidRDefault="00A92D8C">
            <w:pPr>
              <w:snapToGrid w:val="0"/>
              <w:jc w:val="center"/>
              <w:rPr>
                <w:sz w:val="22"/>
                <w:szCs w:val="22"/>
              </w:rPr>
            </w:pPr>
          </w:p>
          <w:p w:rsidR="00A92D8C" w:rsidRPr="002F4B3A" w:rsidRDefault="00A92D8C">
            <w:pPr>
              <w:jc w:val="center"/>
            </w:pPr>
            <w:r w:rsidRPr="002F4B3A">
              <w:rPr>
                <w:sz w:val="22"/>
                <w:szCs w:val="22"/>
              </w:rPr>
              <w:t>–</w:t>
            </w:r>
          </w:p>
        </w:tc>
        <w:tc>
          <w:tcPr>
            <w:tcW w:w="2126" w:type="dxa"/>
            <w:shd w:val="clear" w:color="auto" w:fill="auto"/>
          </w:tcPr>
          <w:p w:rsidR="00A92D8C" w:rsidRPr="002F4B3A" w:rsidRDefault="00A92D8C">
            <w:pPr>
              <w:snapToGrid w:val="0"/>
              <w:jc w:val="center"/>
              <w:rPr>
                <w:sz w:val="22"/>
                <w:szCs w:val="22"/>
              </w:rPr>
            </w:pPr>
          </w:p>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snapToGrid w:val="0"/>
              <w:jc w:val="center"/>
              <w:rPr>
                <w:sz w:val="22"/>
                <w:szCs w:val="22"/>
              </w:rPr>
            </w:pPr>
          </w:p>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tcPr>
          <w:p w:rsidR="00A92D8C" w:rsidRPr="002F4B3A" w:rsidRDefault="00A92D8C">
            <w:r w:rsidRPr="002F4B3A">
              <w:rPr>
                <w:sz w:val="22"/>
                <w:szCs w:val="22"/>
              </w:rPr>
              <w:t>Лаборант по анализу газов и пыли</w:t>
            </w:r>
          </w:p>
        </w:tc>
        <w:tc>
          <w:tcPr>
            <w:tcW w:w="1843" w:type="dxa"/>
            <w:shd w:val="clear" w:color="auto" w:fill="auto"/>
          </w:tcPr>
          <w:p w:rsidR="00A92D8C" w:rsidRPr="002F4B3A" w:rsidRDefault="00A92D8C">
            <w:pPr>
              <w:jc w:val="center"/>
            </w:pPr>
            <w:r w:rsidRPr="002F4B3A">
              <w:rPr>
                <w:sz w:val="22"/>
                <w:szCs w:val="22"/>
              </w:rPr>
              <w:t>–</w:t>
            </w:r>
          </w:p>
        </w:tc>
        <w:tc>
          <w:tcPr>
            <w:tcW w:w="2126" w:type="dxa"/>
            <w:shd w:val="clear" w:color="auto" w:fill="auto"/>
          </w:tcPr>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jc w:val="center"/>
            </w:pPr>
            <w:r w:rsidRPr="002F4B3A">
              <w:rPr>
                <w:sz w:val="22"/>
                <w:szCs w:val="22"/>
              </w:rPr>
              <w:t>3</w:t>
            </w:r>
          </w:p>
        </w:tc>
      </w:tr>
      <w:tr w:rsidR="00A92D8C" w:rsidRPr="002F4B3A">
        <w:tblPrEx>
          <w:tblCellMar>
            <w:bottom w:w="57" w:type="dxa"/>
          </w:tblCellMar>
        </w:tblPrEx>
        <w:trPr>
          <w:gridAfter w:val="1"/>
          <w:wAfter w:w="10" w:type="dxa"/>
          <w:trHeight w:val="60"/>
        </w:trPr>
        <w:tc>
          <w:tcPr>
            <w:tcW w:w="4537" w:type="dxa"/>
            <w:shd w:val="clear" w:color="auto" w:fill="auto"/>
          </w:tcPr>
          <w:p w:rsidR="00A92D8C" w:rsidRPr="002F4B3A" w:rsidRDefault="00A92D8C">
            <w:r w:rsidRPr="002F4B3A">
              <w:rPr>
                <w:sz w:val="22"/>
                <w:szCs w:val="22"/>
              </w:rPr>
              <w:t>Мастер производственных работ</w:t>
            </w:r>
          </w:p>
        </w:tc>
        <w:tc>
          <w:tcPr>
            <w:tcW w:w="1843" w:type="dxa"/>
            <w:shd w:val="clear" w:color="auto" w:fill="auto"/>
          </w:tcPr>
          <w:p w:rsidR="00A92D8C" w:rsidRPr="002F4B3A" w:rsidRDefault="00A92D8C">
            <w:pPr>
              <w:jc w:val="center"/>
            </w:pPr>
            <w:r w:rsidRPr="002F4B3A">
              <w:rPr>
                <w:sz w:val="22"/>
                <w:szCs w:val="22"/>
              </w:rPr>
              <w:t>1</w:t>
            </w:r>
          </w:p>
        </w:tc>
        <w:tc>
          <w:tcPr>
            <w:tcW w:w="2126" w:type="dxa"/>
            <w:shd w:val="clear" w:color="auto" w:fill="auto"/>
          </w:tcPr>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tcPr>
          <w:p w:rsidR="00A92D8C" w:rsidRPr="002F4B3A" w:rsidRDefault="00A92D8C">
            <w:r w:rsidRPr="002F4B3A">
              <w:rPr>
                <w:sz w:val="22"/>
                <w:szCs w:val="22"/>
              </w:rPr>
              <w:t>Монтажник санитарно-технических систем</w:t>
            </w:r>
          </w:p>
        </w:tc>
        <w:tc>
          <w:tcPr>
            <w:tcW w:w="1843" w:type="dxa"/>
            <w:shd w:val="clear" w:color="auto" w:fill="auto"/>
          </w:tcPr>
          <w:p w:rsidR="00A92D8C" w:rsidRPr="002F4B3A" w:rsidRDefault="00A92D8C">
            <w:pPr>
              <w:jc w:val="center"/>
            </w:pPr>
            <w:r w:rsidRPr="002F4B3A">
              <w:rPr>
                <w:sz w:val="22"/>
                <w:szCs w:val="22"/>
              </w:rPr>
              <w:t xml:space="preserve"> –</w:t>
            </w:r>
          </w:p>
        </w:tc>
        <w:tc>
          <w:tcPr>
            <w:tcW w:w="2126" w:type="dxa"/>
            <w:shd w:val="clear" w:color="auto" w:fill="auto"/>
          </w:tcPr>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tcPr>
          <w:p w:rsidR="00A92D8C" w:rsidRPr="002F4B3A" w:rsidRDefault="00A92D8C">
            <w:r w:rsidRPr="002F4B3A">
              <w:rPr>
                <w:sz w:val="22"/>
                <w:szCs w:val="22"/>
              </w:rPr>
              <w:t xml:space="preserve">Изолировщик судовой </w:t>
            </w:r>
          </w:p>
        </w:tc>
        <w:tc>
          <w:tcPr>
            <w:tcW w:w="1843" w:type="dxa"/>
            <w:shd w:val="clear" w:color="auto" w:fill="auto"/>
          </w:tcPr>
          <w:p w:rsidR="00A92D8C" w:rsidRPr="002F4B3A" w:rsidRDefault="00A92D8C">
            <w:pPr>
              <w:jc w:val="center"/>
            </w:pPr>
            <w:r w:rsidRPr="002F4B3A">
              <w:rPr>
                <w:sz w:val="22"/>
                <w:szCs w:val="22"/>
              </w:rPr>
              <w:t>0</w:t>
            </w:r>
          </w:p>
        </w:tc>
        <w:tc>
          <w:tcPr>
            <w:tcW w:w="2126" w:type="dxa"/>
            <w:shd w:val="clear" w:color="auto" w:fill="auto"/>
          </w:tcPr>
          <w:p w:rsidR="00A92D8C" w:rsidRPr="002F4B3A" w:rsidRDefault="00A92D8C">
            <w:pPr>
              <w:jc w:val="center"/>
            </w:pPr>
            <w:r w:rsidRPr="002F4B3A">
              <w:rPr>
                <w:sz w:val="22"/>
                <w:szCs w:val="22"/>
              </w:rPr>
              <w:t>0</w:t>
            </w:r>
          </w:p>
        </w:tc>
        <w:tc>
          <w:tcPr>
            <w:tcW w:w="1418" w:type="dxa"/>
            <w:shd w:val="clear" w:color="auto" w:fill="auto"/>
          </w:tcPr>
          <w:p w:rsidR="00A92D8C" w:rsidRPr="002F4B3A" w:rsidRDefault="00A92D8C">
            <w:pPr>
              <w:jc w:val="center"/>
            </w:pPr>
            <w:r w:rsidRPr="002F4B3A">
              <w:rPr>
                <w:sz w:val="22"/>
                <w:szCs w:val="22"/>
              </w:rPr>
              <w:t>5</w:t>
            </w:r>
          </w:p>
        </w:tc>
      </w:tr>
      <w:tr w:rsidR="00A92D8C" w:rsidRPr="002F4B3A">
        <w:tblPrEx>
          <w:tblCellMar>
            <w:bottom w:w="57" w:type="dxa"/>
          </w:tblCellMar>
        </w:tblPrEx>
        <w:trPr>
          <w:gridAfter w:val="1"/>
          <w:wAfter w:w="10" w:type="dxa"/>
          <w:trHeight w:val="60"/>
        </w:trPr>
        <w:tc>
          <w:tcPr>
            <w:tcW w:w="4537" w:type="dxa"/>
            <w:shd w:val="clear" w:color="auto" w:fill="auto"/>
          </w:tcPr>
          <w:p w:rsidR="00A92D8C" w:rsidRPr="002F4B3A" w:rsidRDefault="00A92D8C">
            <w:r w:rsidRPr="002F4B3A">
              <w:rPr>
                <w:sz w:val="22"/>
                <w:szCs w:val="22"/>
              </w:rPr>
              <w:t>Кладовщик</w:t>
            </w:r>
          </w:p>
        </w:tc>
        <w:tc>
          <w:tcPr>
            <w:tcW w:w="1843" w:type="dxa"/>
            <w:shd w:val="clear" w:color="auto" w:fill="auto"/>
          </w:tcPr>
          <w:p w:rsidR="00A92D8C" w:rsidRPr="002F4B3A" w:rsidRDefault="00A92D8C">
            <w:pPr>
              <w:jc w:val="center"/>
            </w:pPr>
            <w:r w:rsidRPr="002F4B3A">
              <w:rPr>
                <w:sz w:val="22"/>
                <w:szCs w:val="22"/>
              </w:rPr>
              <w:t>101</w:t>
            </w:r>
          </w:p>
        </w:tc>
        <w:tc>
          <w:tcPr>
            <w:tcW w:w="2126" w:type="dxa"/>
            <w:shd w:val="clear" w:color="auto" w:fill="auto"/>
          </w:tcPr>
          <w:p w:rsidR="00A92D8C" w:rsidRPr="002F4B3A" w:rsidRDefault="00A92D8C">
            <w:pPr>
              <w:jc w:val="center"/>
            </w:pPr>
            <w:r w:rsidRPr="002F4B3A">
              <w:rPr>
                <w:sz w:val="22"/>
                <w:szCs w:val="22"/>
              </w:rPr>
              <w:t>10</w:t>
            </w:r>
          </w:p>
        </w:tc>
        <w:tc>
          <w:tcPr>
            <w:tcW w:w="1418" w:type="dxa"/>
            <w:shd w:val="clear" w:color="auto" w:fill="auto"/>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tcPr>
          <w:p w:rsidR="00A92D8C" w:rsidRPr="002F4B3A" w:rsidRDefault="00A92D8C">
            <w:r w:rsidRPr="002F4B3A">
              <w:rPr>
                <w:sz w:val="22"/>
                <w:szCs w:val="22"/>
              </w:rPr>
              <w:t>Машинист насосных установок</w:t>
            </w:r>
          </w:p>
        </w:tc>
        <w:tc>
          <w:tcPr>
            <w:tcW w:w="1843" w:type="dxa"/>
            <w:shd w:val="clear" w:color="auto" w:fill="auto"/>
          </w:tcPr>
          <w:p w:rsidR="00A92D8C" w:rsidRPr="002F4B3A" w:rsidRDefault="00A92D8C">
            <w:pPr>
              <w:jc w:val="center"/>
            </w:pPr>
            <w:r w:rsidRPr="002F4B3A">
              <w:rPr>
                <w:sz w:val="22"/>
                <w:szCs w:val="22"/>
              </w:rPr>
              <w:t>26</w:t>
            </w:r>
          </w:p>
        </w:tc>
        <w:tc>
          <w:tcPr>
            <w:tcW w:w="2126" w:type="dxa"/>
            <w:shd w:val="clear" w:color="auto" w:fill="auto"/>
          </w:tcPr>
          <w:p w:rsidR="00A92D8C" w:rsidRPr="002F4B3A" w:rsidRDefault="00A92D8C">
            <w:pPr>
              <w:jc w:val="center"/>
            </w:pPr>
            <w:r w:rsidRPr="002F4B3A">
              <w:rPr>
                <w:sz w:val="22"/>
                <w:szCs w:val="22"/>
              </w:rPr>
              <w:t>0</w:t>
            </w:r>
          </w:p>
        </w:tc>
        <w:tc>
          <w:tcPr>
            <w:tcW w:w="1418" w:type="dxa"/>
            <w:shd w:val="clear" w:color="auto" w:fill="auto"/>
          </w:tcPr>
          <w:p w:rsidR="00A92D8C" w:rsidRPr="002F4B3A" w:rsidRDefault="00A92D8C">
            <w:pPr>
              <w:jc w:val="center"/>
            </w:pPr>
            <w:r w:rsidRPr="002F4B3A">
              <w:rPr>
                <w:sz w:val="22"/>
                <w:szCs w:val="22"/>
              </w:rPr>
              <w:t>3</w:t>
            </w:r>
          </w:p>
        </w:tc>
      </w:tr>
      <w:tr w:rsidR="00A92D8C" w:rsidRPr="002F4B3A">
        <w:tblPrEx>
          <w:tblCellMar>
            <w:bottom w:w="57" w:type="dxa"/>
          </w:tblCellMar>
        </w:tblPrEx>
        <w:trPr>
          <w:gridAfter w:val="1"/>
          <w:wAfter w:w="10" w:type="dxa"/>
          <w:trHeight w:val="60"/>
        </w:trPr>
        <w:tc>
          <w:tcPr>
            <w:tcW w:w="4537" w:type="dxa"/>
            <w:shd w:val="clear" w:color="auto" w:fill="auto"/>
          </w:tcPr>
          <w:p w:rsidR="00A92D8C" w:rsidRPr="002F4B3A" w:rsidRDefault="00A92D8C">
            <w:r w:rsidRPr="002F4B3A">
              <w:rPr>
                <w:sz w:val="22"/>
                <w:szCs w:val="22"/>
              </w:rPr>
              <w:t>Помощник машиниста тепловоза</w:t>
            </w:r>
          </w:p>
        </w:tc>
        <w:tc>
          <w:tcPr>
            <w:tcW w:w="1843" w:type="dxa"/>
            <w:shd w:val="clear" w:color="auto" w:fill="auto"/>
          </w:tcPr>
          <w:p w:rsidR="00A92D8C" w:rsidRPr="002F4B3A" w:rsidRDefault="00A92D8C">
            <w:pPr>
              <w:jc w:val="center"/>
            </w:pPr>
            <w:r w:rsidRPr="002F4B3A">
              <w:rPr>
                <w:sz w:val="22"/>
                <w:szCs w:val="22"/>
              </w:rPr>
              <w:t>10</w:t>
            </w:r>
          </w:p>
        </w:tc>
        <w:tc>
          <w:tcPr>
            <w:tcW w:w="2126" w:type="dxa"/>
            <w:shd w:val="clear" w:color="auto" w:fill="auto"/>
          </w:tcPr>
          <w:p w:rsidR="00A92D8C" w:rsidRPr="002F4B3A" w:rsidRDefault="00A92D8C">
            <w:pPr>
              <w:jc w:val="center"/>
            </w:pPr>
            <w:r w:rsidRPr="002F4B3A">
              <w:rPr>
                <w:sz w:val="22"/>
                <w:szCs w:val="22"/>
              </w:rPr>
              <w:t>0</w:t>
            </w:r>
          </w:p>
        </w:tc>
        <w:tc>
          <w:tcPr>
            <w:tcW w:w="1418" w:type="dxa"/>
            <w:shd w:val="clear" w:color="auto" w:fill="auto"/>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tcPr>
          <w:p w:rsidR="00A92D8C" w:rsidRPr="002F4B3A" w:rsidRDefault="00A92D8C">
            <w:r w:rsidRPr="002F4B3A">
              <w:rPr>
                <w:sz w:val="22"/>
                <w:szCs w:val="22"/>
              </w:rPr>
              <w:t>Слесарь – инструментальщик</w:t>
            </w:r>
          </w:p>
        </w:tc>
        <w:tc>
          <w:tcPr>
            <w:tcW w:w="1843" w:type="dxa"/>
            <w:shd w:val="clear" w:color="auto" w:fill="auto"/>
          </w:tcPr>
          <w:p w:rsidR="00A92D8C" w:rsidRPr="002F4B3A" w:rsidRDefault="00A92D8C">
            <w:pPr>
              <w:jc w:val="center"/>
            </w:pPr>
            <w:r w:rsidRPr="002F4B3A">
              <w:rPr>
                <w:sz w:val="22"/>
                <w:szCs w:val="22"/>
              </w:rPr>
              <w:t>1</w:t>
            </w:r>
          </w:p>
        </w:tc>
        <w:tc>
          <w:tcPr>
            <w:tcW w:w="2126" w:type="dxa"/>
            <w:shd w:val="clear" w:color="auto" w:fill="auto"/>
          </w:tcPr>
          <w:p w:rsidR="00A92D8C" w:rsidRPr="002F4B3A" w:rsidRDefault="00A92D8C">
            <w:pPr>
              <w:jc w:val="center"/>
            </w:pPr>
            <w:r w:rsidRPr="002F4B3A">
              <w:rPr>
                <w:sz w:val="22"/>
                <w:szCs w:val="22"/>
              </w:rPr>
              <w:t>1</w:t>
            </w:r>
          </w:p>
        </w:tc>
        <w:tc>
          <w:tcPr>
            <w:tcW w:w="1418" w:type="dxa"/>
            <w:shd w:val="clear" w:color="auto" w:fill="auto"/>
          </w:tcPr>
          <w:p w:rsidR="00A92D8C" w:rsidRPr="002F4B3A" w:rsidRDefault="00A92D8C">
            <w:pPr>
              <w:jc w:val="center"/>
            </w:pPr>
            <w:r w:rsidRPr="002F4B3A">
              <w:rPr>
                <w:sz w:val="22"/>
                <w:szCs w:val="22"/>
              </w:rPr>
              <w:t>5</w:t>
            </w:r>
          </w:p>
        </w:tc>
      </w:tr>
      <w:tr w:rsidR="00A92D8C" w:rsidRPr="002F4B3A">
        <w:tblPrEx>
          <w:tblCellMar>
            <w:bottom w:w="57" w:type="dxa"/>
          </w:tblCellMar>
        </w:tblPrEx>
        <w:trPr>
          <w:gridAfter w:val="1"/>
          <w:wAfter w:w="10" w:type="dxa"/>
          <w:trHeight w:val="60"/>
        </w:trPr>
        <w:tc>
          <w:tcPr>
            <w:tcW w:w="4537" w:type="dxa"/>
            <w:shd w:val="clear" w:color="auto" w:fill="auto"/>
          </w:tcPr>
          <w:p w:rsidR="00A92D8C" w:rsidRPr="002F4B3A" w:rsidRDefault="00A92D8C">
            <w:r w:rsidRPr="002F4B3A">
              <w:rPr>
                <w:sz w:val="22"/>
                <w:szCs w:val="22"/>
              </w:rPr>
              <w:t>Специалист по охране труда</w:t>
            </w:r>
          </w:p>
        </w:tc>
        <w:tc>
          <w:tcPr>
            <w:tcW w:w="1843" w:type="dxa"/>
            <w:shd w:val="clear" w:color="auto" w:fill="auto"/>
          </w:tcPr>
          <w:p w:rsidR="00A92D8C" w:rsidRPr="002F4B3A" w:rsidRDefault="00A92D8C">
            <w:pPr>
              <w:jc w:val="center"/>
            </w:pPr>
            <w:r w:rsidRPr="002F4B3A">
              <w:rPr>
                <w:sz w:val="22"/>
                <w:szCs w:val="22"/>
              </w:rPr>
              <w:t>0</w:t>
            </w:r>
          </w:p>
        </w:tc>
        <w:tc>
          <w:tcPr>
            <w:tcW w:w="2126" w:type="dxa"/>
            <w:shd w:val="clear" w:color="auto" w:fill="auto"/>
          </w:tcPr>
          <w:p w:rsidR="00A92D8C" w:rsidRPr="002F4B3A" w:rsidRDefault="00A92D8C">
            <w:pPr>
              <w:jc w:val="center"/>
            </w:pPr>
            <w:r w:rsidRPr="002F4B3A">
              <w:rPr>
                <w:sz w:val="22"/>
                <w:szCs w:val="22"/>
              </w:rPr>
              <w:t>0</w:t>
            </w:r>
          </w:p>
        </w:tc>
        <w:tc>
          <w:tcPr>
            <w:tcW w:w="1418" w:type="dxa"/>
            <w:shd w:val="clear" w:color="auto" w:fill="auto"/>
          </w:tcPr>
          <w:p w:rsidR="00A92D8C" w:rsidRPr="002F4B3A" w:rsidRDefault="00A92D8C">
            <w:pPr>
              <w:jc w:val="center"/>
            </w:pPr>
            <w:r w:rsidRPr="002F4B3A">
              <w:rPr>
                <w:sz w:val="22"/>
                <w:szCs w:val="22"/>
              </w:rPr>
              <w:t>1</w:t>
            </w:r>
          </w:p>
        </w:tc>
      </w:tr>
      <w:tr w:rsidR="00A92D8C" w:rsidRPr="002F4B3A">
        <w:tblPrEx>
          <w:tblCellMar>
            <w:bottom w:w="57" w:type="dxa"/>
          </w:tblCellMar>
        </w:tblPrEx>
        <w:trPr>
          <w:gridAfter w:val="1"/>
          <w:wAfter w:w="10" w:type="dxa"/>
          <w:trHeight w:val="60"/>
        </w:trPr>
        <w:tc>
          <w:tcPr>
            <w:tcW w:w="4537" w:type="dxa"/>
            <w:shd w:val="clear" w:color="auto" w:fill="auto"/>
          </w:tcPr>
          <w:p w:rsidR="00A92D8C" w:rsidRPr="002F4B3A" w:rsidRDefault="00A92D8C">
            <w:r w:rsidRPr="002F4B3A">
              <w:rPr>
                <w:sz w:val="22"/>
                <w:szCs w:val="22"/>
              </w:rPr>
              <w:t>Техник</w:t>
            </w:r>
          </w:p>
        </w:tc>
        <w:tc>
          <w:tcPr>
            <w:tcW w:w="1843" w:type="dxa"/>
            <w:shd w:val="clear" w:color="auto" w:fill="auto"/>
          </w:tcPr>
          <w:p w:rsidR="00A92D8C" w:rsidRPr="002F4B3A" w:rsidRDefault="00A92D8C">
            <w:pPr>
              <w:jc w:val="center"/>
            </w:pPr>
            <w:r w:rsidRPr="002F4B3A">
              <w:rPr>
                <w:sz w:val="22"/>
                <w:szCs w:val="22"/>
              </w:rPr>
              <w:t>31</w:t>
            </w:r>
          </w:p>
        </w:tc>
        <w:tc>
          <w:tcPr>
            <w:tcW w:w="2126" w:type="dxa"/>
            <w:shd w:val="clear" w:color="auto" w:fill="auto"/>
          </w:tcPr>
          <w:p w:rsidR="00A92D8C" w:rsidRPr="002F4B3A" w:rsidRDefault="00A92D8C">
            <w:pPr>
              <w:jc w:val="center"/>
            </w:pPr>
            <w:r w:rsidRPr="002F4B3A">
              <w:rPr>
                <w:sz w:val="22"/>
                <w:szCs w:val="22"/>
              </w:rPr>
              <w:t>4</w:t>
            </w:r>
          </w:p>
        </w:tc>
        <w:tc>
          <w:tcPr>
            <w:tcW w:w="1418" w:type="dxa"/>
            <w:shd w:val="clear" w:color="auto" w:fill="auto"/>
          </w:tcPr>
          <w:p w:rsidR="00A92D8C" w:rsidRPr="002F4B3A" w:rsidRDefault="00A92D8C">
            <w:pPr>
              <w:jc w:val="center"/>
            </w:pPr>
            <w:r w:rsidRPr="002F4B3A">
              <w:rPr>
                <w:sz w:val="22"/>
                <w:szCs w:val="22"/>
              </w:rPr>
              <w:t>3</w:t>
            </w:r>
          </w:p>
        </w:tc>
      </w:tr>
      <w:tr w:rsidR="00A92D8C" w:rsidRPr="002F4B3A">
        <w:tblPrEx>
          <w:tblCellMar>
            <w:bottom w:w="57" w:type="dxa"/>
          </w:tblCellMar>
        </w:tblPrEx>
        <w:trPr>
          <w:gridAfter w:val="1"/>
          <w:wAfter w:w="10" w:type="dxa"/>
          <w:trHeight w:val="60"/>
        </w:trPr>
        <w:tc>
          <w:tcPr>
            <w:tcW w:w="4537" w:type="dxa"/>
            <w:shd w:val="clear" w:color="auto" w:fill="auto"/>
          </w:tcPr>
          <w:p w:rsidR="00A92D8C" w:rsidRPr="002F4B3A" w:rsidRDefault="00A92D8C">
            <w:r w:rsidRPr="002F4B3A">
              <w:rPr>
                <w:sz w:val="22"/>
                <w:szCs w:val="22"/>
              </w:rPr>
              <w:t>Транспортировщик</w:t>
            </w:r>
          </w:p>
        </w:tc>
        <w:tc>
          <w:tcPr>
            <w:tcW w:w="1843" w:type="dxa"/>
            <w:shd w:val="clear" w:color="auto" w:fill="auto"/>
          </w:tcPr>
          <w:p w:rsidR="00A92D8C" w:rsidRPr="002F4B3A" w:rsidRDefault="00A92D8C">
            <w:pPr>
              <w:jc w:val="center"/>
            </w:pPr>
            <w:r w:rsidRPr="002F4B3A">
              <w:rPr>
                <w:sz w:val="22"/>
                <w:szCs w:val="22"/>
              </w:rPr>
              <w:t>24</w:t>
            </w:r>
          </w:p>
        </w:tc>
        <w:tc>
          <w:tcPr>
            <w:tcW w:w="2126" w:type="dxa"/>
            <w:shd w:val="clear" w:color="auto" w:fill="auto"/>
          </w:tcPr>
          <w:p w:rsidR="00A92D8C" w:rsidRPr="002F4B3A" w:rsidRDefault="00A92D8C">
            <w:pPr>
              <w:jc w:val="center"/>
            </w:pPr>
            <w:r w:rsidRPr="002F4B3A">
              <w:rPr>
                <w:sz w:val="22"/>
                <w:szCs w:val="22"/>
              </w:rPr>
              <w:t>0</w:t>
            </w:r>
          </w:p>
        </w:tc>
        <w:tc>
          <w:tcPr>
            <w:tcW w:w="1418" w:type="dxa"/>
            <w:shd w:val="clear" w:color="auto" w:fill="auto"/>
          </w:tcPr>
          <w:p w:rsidR="00A92D8C" w:rsidRPr="002F4B3A" w:rsidRDefault="00A92D8C">
            <w:pPr>
              <w:jc w:val="center"/>
            </w:pPr>
            <w:r w:rsidRPr="002F4B3A">
              <w:rPr>
                <w:sz w:val="22"/>
                <w:szCs w:val="22"/>
              </w:rPr>
              <w:t>4</w:t>
            </w:r>
          </w:p>
        </w:tc>
      </w:tr>
      <w:tr w:rsidR="00A92D8C" w:rsidRPr="002F4B3A">
        <w:tblPrEx>
          <w:tblCellMar>
            <w:bottom w:w="57" w:type="dxa"/>
          </w:tblCellMar>
        </w:tblPrEx>
        <w:trPr>
          <w:gridAfter w:val="1"/>
          <w:wAfter w:w="10" w:type="dxa"/>
          <w:trHeight w:val="60"/>
        </w:trPr>
        <w:tc>
          <w:tcPr>
            <w:tcW w:w="4537" w:type="dxa"/>
            <w:shd w:val="clear" w:color="auto" w:fill="auto"/>
          </w:tcPr>
          <w:p w:rsidR="00A92D8C" w:rsidRPr="002F4B3A" w:rsidRDefault="00A92D8C">
            <w:r w:rsidRPr="002F4B3A">
              <w:rPr>
                <w:sz w:val="22"/>
                <w:szCs w:val="22"/>
              </w:rPr>
              <w:t xml:space="preserve">Электромонтер линейных сооружений </w:t>
            </w:r>
            <w:r w:rsidRPr="002F4B3A">
              <w:rPr>
                <w:sz w:val="22"/>
                <w:szCs w:val="22"/>
              </w:rPr>
              <w:lastRenderedPageBreak/>
              <w:t>телефонной связи и радиофикации</w:t>
            </w:r>
          </w:p>
        </w:tc>
        <w:tc>
          <w:tcPr>
            <w:tcW w:w="1843" w:type="dxa"/>
            <w:shd w:val="clear" w:color="auto" w:fill="auto"/>
          </w:tcPr>
          <w:p w:rsidR="00A92D8C" w:rsidRPr="002F4B3A" w:rsidRDefault="00A92D8C">
            <w:pPr>
              <w:jc w:val="center"/>
            </w:pPr>
            <w:r w:rsidRPr="002F4B3A">
              <w:rPr>
                <w:sz w:val="22"/>
                <w:szCs w:val="22"/>
              </w:rPr>
              <w:lastRenderedPageBreak/>
              <w:t>5</w:t>
            </w:r>
          </w:p>
        </w:tc>
        <w:tc>
          <w:tcPr>
            <w:tcW w:w="2126" w:type="dxa"/>
            <w:shd w:val="clear" w:color="auto" w:fill="auto"/>
          </w:tcPr>
          <w:p w:rsidR="00A92D8C" w:rsidRPr="002F4B3A" w:rsidRDefault="00A92D8C">
            <w:pPr>
              <w:jc w:val="center"/>
            </w:pPr>
            <w:r w:rsidRPr="002F4B3A">
              <w:rPr>
                <w:sz w:val="22"/>
                <w:szCs w:val="22"/>
              </w:rPr>
              <w:t>0</w:t>
            </w:r>
          </w:p>
        </w:tc>
        <w:tc>
          <w:tcPr>
            <w:tcW w:w="1418" w:type="dxa"/>
            <w:shd w:val="clear" w:color="auto" w:fill="auto"/>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tcPr>
          <w:p w:rsidR="00A92D8C" w:rsidRPr="002F4B3A" w:rsidRDefault="00A92D8C">
            <w:r w:rsidRPr="002F4B3A">
              <w:rPr>
                <w:sz w:val="22"/>
                <w:szCs w:val="22"/>
              </w:rPr>
              <w:lastRenderedPageBreak/>
              <w:t>Администратор дежурный</w:t>
            </w:r>
          </w:p>
        </w:tc>
        <w:tc>
          <w:tcPr>
            <w:tcW w:w="1843" w:type="dxa"/>
            <w:shd w:val="clear" w:color="auto" w:fill="auto"/>
          </w:tcPr>
          <w:p w:rsidR="00A92D8C" w:rsidRPr="002F4B3A" w:rsidRDefault="00A92D8C">
            <w:pPr>
              <w:jc w:val="center"/>
            </w:pPr>
            <w:r w:rsidRPr="002F4B3A">
              <w:rPr>
                <w:sz w:val="22"/>
                <w:szCs w:val="22"/>
              </w:rPr>
              <w:t>20</w:t>
            </w:r>
          </w:p>
        </w:tc>
        <w:tc>
          <w:tcPr>
            <w:tcW w:w="2126" w:type="dxa"/>
            <w:shd w:val="clear" w:color="auto" w:fill="auto"/>
          </w:tcPr>
          <w:p w:rsidR="00A92D8C" w:rsidRPr="002F4B3A" w:rsidRDefault="00A92D8C">
            <w:pPr>
              <w:jc w:val="center"/>
            </w:pPr>
            <w:r w:rsidRPr="002F4B3A">
              <w:rPr>
                <w:sz w:val="22"/>
                <w:szCs w:val="22"/>
              </w:rPr>
              <w:t>0</w:t>
            </w:r>
          </w:p>
        </w:tc>
        <w:tc>
          <w:tcPr>
            <w:tcW w:w="1418" w:type="dxa"/>
            <w:shd w:val="clear" w:color="auto" w:fill="auto"/>
          </w:tcPr>
          <w:p w:rsidR="00A92D8C" w:rsidRPr="002F4B3A" w:rsidRDefault="00A92D8C">
            <w:pPr>
              <w:jc w:val="center"/>
            </w:pPr>
            <w:r w:rsidRPr="002F4B3A">
              <w:rPr>
                <w:sz w:val="22"/>
                <w:szCs w:val="22"/>
              </w:rPr>
              <w:t>2</w:t>
            </w:r>
          </w:p>
        </w:tc>
      </w:tr>
      <w:tr w:rsidR="00A92D8C" w:rsidRPr="002F4B3A">
        <w:tblPrEx>
          <w:tblCellMar>
            <w:bottom w:w="57" w:type="dxa"/>
          </w:tblCellMar>
        </w:tblPrEx>
        <w:trPr>
          <w:gridAfter w:val="1"/>
          <w:wAfter w:w="10" w:type="dxa"/>
          <w:trHeight w:val="60"/>
        </w:trPr>
        <w:tc>
          <w:tcPr>
            <w:tcW w:w="4537" w:type="dxa"/>
            <w:shd w:val="clear" w:color="auto" w:fill="auto"/>
          </w:tcPr>
          <w:p w:rsidR="00A92D8C" w:rsidRPr="002F4B3A" w:rsidRDefault="00A92D8C">
            <w:r w:rsidRPr="002F4B3A">
              <w:rPr>
                <w:sz w:val="22"/>
                <w:szCs w:val="22"/>
              </w:rPr>
              <w:t>Экономист по планированию</w:t>
            </w:r>
          </w:p>
        </w:tc>
        <w:tc>
          <w:tcPr>
            <w:tcW w:w="1843" w:type="dxa"/>
            <w:shd w:val="clear" w:color="auto" w:fill="auto"/>
          </w:tcPr>
          <w:p w:rsidR="00A92D8C" w:rsidRPr="002F4B3A" w:rsidRDefault="00A92D8C">
            <w:pPr>
              <w:jc w:val="center"/>
            </w:pPr>
            <w:r w:rsidRPr="002F4B3A">
              <w:rPr>
                <w:sz w:val="22"/>
                <w:szCs w:val="22"/>
              </w:rPr>
              <w:t>5</w:t>
            </w:r>
          </w:p>
        </w:tc>
        <w:tc>
          <w:tcPr>
            <w:tcW w:w="2126" w:type="dxa"/>
            <w:shd w:val="clear" w:color="auto" w:fill="auto"/>
          </w:tcPr>
          <w:p w:rsidR="00A92D8C" w:rsidRPr="002F4B3A" w:rsidRDefault="00A92D8C">
            <w:pPr>
              <w:jc w:val="center"/>
            </w:pPr>
            <w:r w:rsidRPr="002F4B3A">
              <w:rPr>
                <w:sz w:val="22"/>
                <w:szCs w:val="22"/>
              </w:rPr>
              <w:t>-</w:t>
            </w:r>
          </w:p>
        </w:tc>
        <w:tc>
          <w:tcPr>
            <w:tcW w:w="1418" w:type="dxa"/>
            <w:shd w:val="clear" w:color="auto" w:fill="auto"/>
          </w:tcPr>
          <w:p w:rsidR="00A92D8C" w:rsidRPr="002F4B3A" w:rsidRDefault="00A92D8C">
            <w:pPr>
              <w:jc w:val="center"/>
            </w:pPr>
            <w:r w:rsidRPr="002F4B3A">
              <w:rPr>
                <w:sz w:val="22"/>
                <w:szCs w:val="22"/>
              </w:rPr>
              <w:t>1</w:t>
            </w:r>
          </w:p>
        </w:tc>
      </w:tr>
    </w:tbl>
    <w:p w:rsidR="00A92D8C" w:rsidRPr="002F4B3A" w:rsidRDefault="00A92D8C">
      <w:pPr>
        <w:ind w:firstLine="709"/>
        <w:jc w:val="both"/>
      </w:pPr>
      <w:r w:rsidRPr="002F4B3A">
        <w:t>Потребность в привлечении трудовых ресурсов в АО «ПО «</w:t>
      </w:r>
      <w:proofErr w:type="spellStart"/>
      <w:r w:rsidRPr="002F4B3A">
        <w:t>Севмаш</w:t>
      </w:r>
      <w:proofErr w:type="spellEnd"/>
      <w:r w:rsidRPr="002F4B3A">
        <w:t>» из субъектов Российской Федерации, не включенных в перечень приоритетных, в 20</w:t>
      </w:r>
      <w:r w:rsidR="006123B8" w:rsidRPr="002F4B3A">
        <w:t>21</w:t>
      </w:r>
      <w:r w:rsidRPr="002F4B3A">
        <w:t xml:space="preserve"> – 202</w:t>
      </w:r>
      <w:r w:rsidR="009027AE" w:rsidRPr="002F4B3A">
        <w:t>5</w:t>
      </w:r>
      <w:r w:rsidRPr="002F4B3A">
        <w:t xml:space="preserve"> годах – по 50 человек. </w:t>
      </w:r>
    </w:p>
    <w:p w:rsidR="00A92D8C" w:rsidRPr="002F4B3A" w:rsidRDefault="00A92D8C">
      <w:pPr>
        <w:ind w:firstLine="709"/>
        <w:jc w:val="both"/>
      </w:pPr>
      <w:r w:rsidRPr="002F4B3A">
        <w:t xml:space="preserve">В целях обеспечения Государственного оборонного заказа на 2011 – 2028 годы квалифицированными кадрами в рамках государственной программы предполагается привлечение средств консолидированных бюджетов в объеме </w:t>
      </w:r>
      <w:r w:rsidR="00BB6743" w:rsidRPr="002F4B3A">
        <w:t>90 529,2</w:t>
      </w:r>
      <w:r w:rsidRPr="002F4B3A">
        <w:t xml:space="preserve"> тыс. рублей, в том числе:</w:t>
      </w:r>
    </w:p>
    <w:p w:rsidR="00A92D8C" w:rsidRPr="002F4B3A" w:rsidRDefault="00A92D8C">
      <w:pPr>
        <w:widowControl w:val="0"/>
        <w:autoSpaceDE w:val="0"/>
        <w:ind w:firstLine="709"/>
        <w:jc w:val="both"/>
      </w:pPr>
      <w:proofErr w:type="gramStart"/>
      <w:r w:rsidRPr="002F4B3A">
        <w:t xml:space="preserve">2021 год – 18 000 тыс. рублей (из них 12 150,0 тыс. рублей – средства федерального бюджета, 1 350,0 тыс. рублей – средства областного бюджета, </w:t>
      </w:r>
      <w:r w:rsidRPr="002F4B3A">
        <w:br/>
        <w:t>4 500,0 тыс. рублей – средства работодателя);</w:t>
      </w:r>
      <w:proofErr w:type="gramEnd"/>
    </w:p>
    <w:p w:rsidR="00A92D8C" w:rsidRPr="002F4B3A" w:rsidRDefault="00A92D8C">
      <w:pPr>
        <w:widowControl w:val="0"/>
        <w:autoSpaceDE w:val="0"/>
        <w:ind w:firstLine="709"/>
        <w:jc w:val="both"/>
      </w:pPr>
      <w:proofErr w:type="gramStart"/>
      <w:r w:rsidRPr="002F4B3A">
        <w:t>2022 год – 18 000 тыс. рублей (из них 12 150,0 тыс. рублей – средства федерального бюджета, 1 350,0 тыс. рублей – средства областного бюджета, 4 500,0 тыс. рублей – средства работодателя);</w:t>
      </w:r>
      <w:proofErr w:type="gramEnd"/>
    </w:p>
    <w:p w:rsidR="00A92D8C" w:rsidRPr="002F4B3A" w:rsidRDefault="00A92D8C">
      <w:pPr>
        <w:widowControl w:val="0"/>
        <w:autoSpaceDE w:val="0"/>
        <w:ind w:firstLine="709"/>
        <w:jc w:val="both"/>
      </w:pPr>
      <w:proofErr w:type="gramStart"/>
      <w:r w:rsidRPr="002F4B3A">
        <w:t xml:space="preserve">2023 год – 18 000 тыс. рублей (из них 12 150,0 тыс. рублей – средства федерального бюджета, 1 350,0 тыс. рублей – средства областного бюджета, </w:t>
      </w:r>
      <w:r w:rsidRPr="002F4B3A">
        <w:br/>
        <w:t>4 500,0 тыс. рублей – средства работодателя);</w:t>
      </w:r>
      <w:proofErr w:type="gramEnd"/>
    </w:p>
    <w:p w:rsidR="00A92D8C" w:rsidRPr="002F4B3A" w:rsidRDefault="00A92D8C">
      <w:pPr>
        <w:widowControl w:val="0"/>
        <w:autoSpaceDE w:val="0"/>
        <w:ind w:firstLine="709"/>
        <w:jc w:val="both"/>
      </w:pPr>
      <w:proofErr w:type="gramStart"/>
      <w:r w:rsidRPr="002F4B3A">
        <w:t>2024 год – 15 000 тыс. рублей (из них 10 012,5 тыс. рублей – средства федерального бюджета, 1 125,0 тыс. рублей – средства областного бюджета, 3 750,0 тыс. рублей – средства работодателя)</w:t>
      </w:r>
      <w:r w:rsidR="009027AE" w:rsidRPr="002F4B3A">
        <w:t>;</w:t>
      </w:r>
      <w:proofErr w:type="gramEnd"/>
    </w:p>
    <w:p w:rsidR="009027AE" w:rsidRPr="002F4B3A" w:rsidRDefault="009027AE" w:rsidP="009027AE">
      <w:pPr>
        <w:widowControl w:val="0"/>
        <w:autoSpaceDE w:val="0"/>
        <w:ind w:firstLine="709"/>
        <w:jc w:val="both"/>
      </w:pPr>
      <w:proofErr w:type="gramStart"/>
      <w:r w:rsidRPr="002F4B3A">
        <w:t>2025 год – 15 000 тыс. рублей (из них 10 012,5 тыс. рублей – средства федерального бюджета, 1 125,0 тыс. рублей – средства областного бюджета, 3 750,0 тыс. рублей – средства работодателя).</w:t>
      </w:r>
      <w:proofErr w:type="gramEnd"/>
    </w:p>
    <w:p w:rsidR="00A92D8C" w:rsidRPr="002F4B3A" w:rsidRDefault="00A92D8C">
      <w:pPr>
        <w:widowControl w:val="0"/>
        <w:autoSpaceDE w:val="0"/>
        <w:ind w:firstLine="709"/>
        <w:jc w:val="both"/>
      </w:pPr>
      <w:r w:rsidRPr="002F4B3A">
        <w:t xml:space="preserve">Ситуация в социально-экономической сфере МО «Северодвинск» </w:t>
      </w:r>
      <w:r w:rsidRPr="002F4B3A">
        <w:br/>
        <w:t>по итогам 2014 года характеризуются следующими показателями:</w:t>
      </w:r>
    </w:p>
    <w:p w:rsidR="00A92D8C" w:rsidRPr="002F4B3A" w:rsidRDefault="00A92D8C">
      <w:pPr>
        <w:widowControl w:val="0"/>
        <w:tabs>
          <w:tab w:val="left" w:pos="0"/>
        </w:tabs>
        <w:ind w:firstLine="720"/>
        <w:jc w:val="both"/>
      </w:pPr>
      <w:r w:rsidRPr="002F4B3A">
        <w:t>стабильная ситуация на рынке труда: снижение численности официально зарегистрированных безработных на 4,1 процента по сравнению с 2013 годом;</w:t>
      </w:r>
    </w:p>
    <w:p w:rsidR="00A92D8C" w:rsidRPr="002F4B3A" w:rsidRDefault="00A92D8C">
      <w:pPr>
        <w:widowControl w:val="0"/>
        <w:tabs>
          <w:tab w:val="left" w:pos="0"/>
        </w:tabs>
        <w:ind w:firstLine="720"/>
        <w:jc w:val="both"/>
      </w:pPr>
      <w:r w:rsidRPr="002F4B3A">
        <w:t>рост относительно прошлого года заработной платы на 5 876 рублей;</w:t>
      </w:r>
    </w:p>
    <w:p w:rsidR="00A92D8C" w:rsidRPr="002F4B3A" w:rsidRDefault="00A92D8C">
      <w:pPr>
        <w:widowControl w:val="0"/>
        <w:tabs>
          <w:tab w:val="left" w:pos="0"/>
        </w:tabs>
        <w:ind w:firstLine="720"/>
        <w:jc w:val="both"/>
      </w:pPr>
      <w:r w:rsidRPr="002F4B3A">
        <w:t>увеличение объема инвестиций в основной капитал в 2 раза по сравнению с прошлым годом;</w:t>
      </w:r>
    </w:p>
    <w:p w:rsidR="00A92D8C" w:rsidRPr="002F4B3A" w:rsidRDefault="00A92D8C">
      <w:pPr>
        <w:widowControl w:val="0"/>
        <w:tabs>
          <w:tab w:val="left" w:pos="0"/>
        </w:tabs>
        <w:ind w:firstLine="720"/>
        <w:jc w:val="both"/>
      </w:pPr>
      <w:r w:rsidRPr="002F4B3A">
        <w:t>положительный сальдированный финансовый результат деятельности организаций;</w:t>
      </w:r>
    </w:p>
    <w:p w:rsidR="00A92D8C" w:rsidRPr="002F4B3A" w:rsidRDefault="00A92D8C">
      <w:pPr>
        <w:widowControl w:val="0"/>
        <w:tabs>
          <w:tab w:val="left" w:pos="0"/>
        </w:tabs>
        <w:ind w:firstLine="720"/>
        <w:jc w:val="both"/>
      </w:pPr>
      <w:r w:rsidRPr="002F4B3A">
        <w:t>увеличение объема доходов местного бюджета.</w:t>
      </w:r>
    </w:p>
    <w:p w:rsidR="00A92D8C" w:rsidRPr="002F4B3A" w:rsidRDefault="00A92D8C">
      <w:pPr>
        <w:ind w:firstLine="709"/>
        <w:jc w:val="both"/>
      </w:pPr>
      <w:r w:rsidRPr="002F4B3A">
        <w:t xml:space="preserve">Инвестиции в основной капитал, направленные на развитие экономики и социальной сферы (без учета деятельности субъектов малого предпринимательства) МО «Северодвинск», за 2014 года составили </w:t>
      </w:r>
      <w:r w:rsidRPr="002F4B3A">
        <w:br/>
        <w:t xml:space="preserve">8 241,6 млн. рублей и возросли в два раза к соответствующему периоду прошлого года. В структуре инвестиций по источникам финансирования организациями инвестировано собственных средств в 2,1 раза больше, чем </w:t>
      </w:r>
      <w:r w:rsidRPr="002F4B3A">
        <w:br/>
        <w:t xml:space="preserve">в предыдущем году. Привлеченные средства увеличились в 1,9 раза за счет средств федерального бюджета (78 процентов в привлеченных средствах) </w:t>
      </w:r>
      <w:r w:rsidRPr="002F4B3A">
        <w:br/>
      </w:r>
      <w:r w:rsidRPr="002F4B3A">
        <w:lastRenderedPageBreak/>
        <w:t xml:space="preserve">в рамках финансирования федеральных целевых программ, осуществляемых на предприятиях ОАО «Объединенная судостроительная корпорация». </w:t>
      </w:r>
    </w:p>
    <w:p w:rsidR="00A92D8C" w:rsidRPr="002F4B3A" w:rsidRDefault="00A92D8C">
      <w:pPr>
        <w:tabs>
          <w:tab w:val="left" w:pos="-180"/>
        </w:tabs>
        <w:ind w:firstLine="720"/>
        <w:jc w:val="both"/>
      </w:pPr>
      <w:r w:rsidRPr="002F4B3A">
        <w:t xml:space="preserve">Жилищный фонд МО «Северодвинск» составляет 4162,6 тыс. кв. метров общей площади. Обеспеченность населения жильем </w:t>
      </w:r>
      <w:proofErr w:type="gramStart"/>
      <w:r w:rsidRPr="002F4B3A">
        <w:t>на конец</w:t>
      </w:r>
      <w:proofErr w:type="gramEnd"/>
      <w:r w:rsidRPr="002F4B3A">
        <w:t xml:space="preserve"> </w:t>
      </w:r>
      <w:r w:rsidRPr="002F4B3A">
        <w:br/>
        <w:t>2014 года составляет 22,1 кв. метра общей площади жилых помещений на одного жителя.</w:t>
      </w:r>
    </w:p>
    <w:p w:rsidR="00A92D8C" w:rsidRPr="002F4B3A" w:rsidRDefault="00A92D8C">
      <w:pPr>
        <w:ind w:firstLine="709"/>
        <w:jc w:val="both"/>
      </w:pPr>
      <w:r w:rsidRPr="002F4B3A">
        <w:t xml:space="preserve">Большая часть жилищного фонда капитальная, преобладают дома </w:t>
      </w:r>
      <w:r w:rsidRPr="002F4B3A">
        <w:br/>
        <w:t xml:space="preserve">в пять и более этажей. Уровень благоустроенности жилья высокий. </w:t>
      </w:r>
      <w:proofErr w:type="gramStart"/>
      <w:r w:rsidRPr="002F4B3A">
        <w:t xml:space="preserve">Удельный вес площади жилищного фонда, оборудованного централизованным водоснабжением, составляет 98,7 процента, канализацией – 98,6 процента, центральным отоплением – 98,7 процента, ваннами – </w:t>
      </w:r>
      <w:r w:rsidRPr="002F4B3A">
        <w:br/>
        <w:t xml:space="preserve">97,9 процента, газом – 72,1 процента, горячим водоснабжением – </w:t>
      </w:r>
      <w:r w:rsidRPr="002F4B3A">
        <w:br/>
        <w:t>98,6 процента, напольными электроплитами – 25,9 процента.</w:t>
      </w:r>
      <w:proofErr w:type="gramEnd"/>
    </w:p>
    <w:p w:rsidR="00A92D8C" w:rsidRPr="002F4B3A" w:rsidRDefault="00A92D8C">
      <w:pPr>
        <w:ind w:right="-35" w:firstLine="720"/>
        <w:jc w:val="both"/>
      </w:pPr>
      <w:r w:rsidRPr="002F4B3A">
        <w:t xml:space="preserve">Средняя стоимость жилья на вторичном рынке </w:t>
      </w:r>
      <w:proofErr w:type="gramStart"/>
      <w:r w:rsidRPr="002F4B3A">
        <w:t>по составила</w:t>
      </w:r>
      <w:proofErr w:type="gramEnd"/>
      <w:r w:rsidRPr="002F4B3A">
        <w:t xml:space="preserve"> </w:t>
      </w:r>
      <w:r w:rsidRPr="002F4B3A">
        <w:br/>
        <w:t>в 20</w:t>
      </w:r>
      <w:r w:rsidR="006A3318" w:rsidRPr="002F4B3A">
        <w:t>20</w:t>
      </w:r>
      <w:r w:rsidRPr="002F4B3A">
        <w:t xml:space="preserve"> году порядка 50-60 тыс. рублей за квадратный метр. </w:t>
      </w:r>
    </w:p>
    <w:p w:rsidR="00A92D8C" w:rsidRPr="002F4B3A" w:rsidRDefault="00A92D8C">
      <w:pPr>
        <w:ind w:firstLine="709"/>
        <w:jc w:val="both"/>
      </w:pPr>
      <w:r w:rsidRPr="002F4B3A">
        <w:rPr>
          <w:rFonts w:eastAsia="Arial Unicode MS"/>
          <w:spacing w:val="-4"/>
        </w:rPr>
        <w:t>В настоящее время гостиничные услуги оказывают пять гостиниц,</w:t>
      </w:r>
      <w:r w:rsidRPr="002F4B3A">
        <w:rPr>
          <w:rFonts w:eastAsia="Arial Unicode MS"/>
        </w:rPr>
        <w:t xml:space="preserve"> номерной фонд которых составляет 328 единиц, и шесть гостиниц квартирного типа (279 квартир). На базе ведомственных гостиниц АО «ПО «</w:t>
      </w:r>
      <w:proofErr w:type="spellStart"/>
      <w:r w:rsidRPr="002F4B3A">
        <w:rPr>
          <w:rFonts w:eastAsia="Arial Unicode MS"/>
        </w:rPr>
        <w:t>Севмаш</w:t>
      </w:r>
      <w:proofErr w:type="spellEnd"/>
      <w:r w:rsidRPr="002F4B3A">
        <w:rPr>
          <w:rFonts w:eastAsia="Arial Unicode MS"/>
        </w:rPr>
        <w:t>» организован ООО «Северодвинский гостиничный комплекс «Белые ночи» с широким спектром услуг.</w:t>
      </w:r>
    </w:p>
    <w:p w:rsidR="00A92D8C" w:rsidRPr="002F4B3A" w:rsidRDefault="00A92D8C">
      <w:pPr>
        <w:pStyle w:val="afff5"/>
        <w:widowControl w:val="0"/>
        <w:spacing w:before="0" w:after="0"/>
        <w:ind w:firstLine="709"/>
      </w:pPr>
      <w:proofErr w:type="gramStart"/>
      <w:r w:rsidRPr="002F4B3A">
        <w:rPr>
          <w:rFonts w:eastAsia="Arial Unicode MS"/>
          <w:sz w:val="28"/>
          <w:szCs w:val="28"/>
        </w:rPr>
        <w:t>Возможен</w:t>
      </w:r>
      <w:proofErr w:type="gramEnd"/>
      <w:r w:rsidRPr="002F4B3A">
        <w:rPr>
          <w:rFonts w:eastAsia="Arial Unicode MS"/>
          <w:sz w:val="28"/>
          <w:szCs w:val="28"/>
        </w:rPr>
        <w:t xml:space="preserve"> </w:t>
      </w:r>
      <w:proofErr w:type="spellStart"/>
      <w:r w:rsidRPr="002F4B3A">
        <w:rPr>
          <w:rFonts w:eastAsia="Arial Unicode MS"/>
          <w:sz w:val="28"/>
          <w:szCs w:val="28"/>
        </w:rPr>
        <w:t>найм</w:t>
      </w:r>
      <w:proofErr w:type="spellEnd"/>
      <w:r w:rsidRPr="002F4B3A">
        <w:rPr>
          <w:rFonts w:eastAsia="Arial Unicode MS"/>
          <w:sz w:val="28"/>
          <w:szCs w:val="28"/>
        </w:rPr>
        <w:t xml:space="preserve"> временного жилья (однокомнатной, двухкомнатной квартиры) в центре и на окраине города. Месячная стоимо</w:t>
      </w:r>
      <w:r w:rsidR="006A3318" w:rsidRPr="002F4B3A">
        <w:rPr>
          <w:rFonts w:eastAsia="Arial Unicode MS"/>
          <w:sz w:val="28"/>
          <w:szCs w:val="28"/>
        </w:rPr>
        <w:t>сть аренды жилья составляет от 20</w:t>
      </w:r>
      <w:r w:rsidRPr="002F4B3A">
        <w:rPr>
          <w:rFonts w:eastAsia="Arial Unicode MS"/>
          <w:sz w:val="28"/>
          <w:szCs w:val="28"/>
        </w:rPr>
        <w:t xml:space="preserve"> 000 рублей в месяц. </w:t>
      </w:r>
    </w:p>
    <w:p w:rsidR="00A92D8C" w:rsidRPr="002F4B3A" w:rsidRDefault="00A92D8C">
      <w:pPr>
        <w:widowControl w:val="0"/>
        <w:autoSpaceDE w:val="0"/>
        <w:ind w:firstLine="709"/>
        <w:jc w:val="center"/>
        <w:rPr>
          <w:rFonts w:eastAsia="Arial Unicode MS"/>
        </w:rPr>
      </w:pPr>
    </w:p>
    <w:p w:rsidR="00A92D8C" w:rsidRPr="002F4B3A" w:rsidRDefault="00A92D8C">
      <w:pPr>
        <w:widowControl w:val="0"/>
        <w:autoSpaceDE w:val="0"/>
        <w:ind w:firstLine="709"/>
        <w:jc w:val="center"/>
      </w:pPr>
      <w:r w:rsidRPr="002F4B3A">
        <w:t>2.15. Механизм реализации мероприятий подпрограммы № 5</w:t>
      </w:r>
    </w:p>
    <w:p w:rsidR="00A92D8C" w:rsidRPr="002F4B3A" w:rsidRDefault="00A92D8C">
      <w:pPr>
        <w:widowControl w:val="0"/>
        <w:autoSpaceDE w:val="0"/>
        <w:ind w:firstLine="709"/>
        <w:jc w:val="both"/>
      </w:pPr>
    </w:p>
    <w:p w:rsidR="00A92D8C" w:rsidRPr="002F4B3A" w:rsidRDefault="00A92D8C">
      <w:pPr>
        <w:ind w:firstLine="709"/>
        <w:jc w:val="both"/>
      </w:pPr>
      <w:r w:rsidRPr="002F4B3A">
        <w:t xml:space="preserve">Реализация мероприятий </w:t>
      </w:r>
      <w:hyperlink w:anchor="Par877" w:history="1">
        <w:r w:rsidRPr="002F4B3A">
          <w:rPr>
            <w:rStyle w:val="af6"/>
            <w:color w:val="auto"/>
            <w:u w:val="none"/>
          </w:rPr>
          <w:t>пункта 1.</w:t>
        </w:r>
      </w:hyperlink>
      <w:r w:rsidRPr="002F4B3A">
        <w:t xml:space="preserve">1 перечня мероприятий подпрограммы № 5 (приложение № 2 к государственной программе) осуществляется министерством труда, занятости и социального развития  путем размещения информации о вакантных рабочих местах, требующих привлечения трудовых ресурсов из других субъектов Российской Федерации,  на Единой цифровой платформе в сфере занятости и трудовых отношений «Работа в России».  </w:t>
      </w:r>
    </w:p>
    <w:p w:rsidR="00A92D8C" w:rsidRPr="002F4B3A" w:rsidRDefault="00A92D8C">
      <w:pPr>
        <w:pStyle w:val="ConsPlusNormal0"/>
        <w:ind w:firstLine="709"/>
        <w:jc w:val="both"/>
      </w:pPr>
      <w:proofErr w:type="gramStart"/>
      <w:r w:rsidRPr="002F4B3A">
        <w:rPr>
          <w:rFonts w:ascii="Times New Roman" w:hAnsi="Times New Roman" w:cs="Times New Roman"/>
          <w:sz w:val="28"/>
          <w:szCs w:val="28"/>
        </w:rPr>
        <w:t xml:space="preserve">Реализация мероприятий </w:t>
      </w:r>
      <w:hyperlink w:anchor="P7445" w:history="1">
        <w:r w:rsidRPr="002F4B3A">
          <w:rPr>
            <w:rStyle w:val="af6"/>
            <w:rFonts w:ascii="Times New Roman" w:hAnsi="Times New Roman" w:cs="Times New Roman"/>
            <w:color w:val="auto"/>
            <w:sz w:val="28"/>
            <w:szCs w:val="28"/>
            <w:u w:val="none"/>
          </w:rPr>
          <w:t>пункта 1.2</w:t>
        </w:r>
      </w:hyperlink>
      <w:r w:rsidRPr="002F4B3A">
        <w:rPr>
          <w:rFonts w:ascii="Times New Roman" w:hAnsi="Times New Roman" w:cs="Times New Roman"/>
          <w:sz w:val="28"/>
          <w:szCs w:val="28"/>
        </w:rPr>
        <w:t xml:space="preserve"> перечня мероприятий подпрограммы № 5 (приложение № 2 к государственной программе) осуществляется министерством труда, занятости и социального развития в соответствии с Порядком и критериями отбора работодателей, подлежащих включению в подпрограмму № 5 «Повышение мобильности трудовых ресурсов» государственной программы Архангельской области «Содействие занятости населения Архангельской области, улучшение условий и охраны труда», утвержденным настоящим постановлением.</w:t>
      </w:r>
      <w:proofErr w:type="gramEnd"/>
    </w:p>
    <w:p w:rsidR="00A92D8C" w:rsidRPr="002F4B3A" w:rsidRDefault="00A92D8C">
      <w:pPr>
        <w:pStyle w:val="ConsPlusNormal0"/>
        <w:ind w:firstLine="709"/>
        <w:jc w:val="both"/>
      </w:pPr>
      <w:r w:rsidRPr="002F4B3A">
        <w:rPr>
          <w:rFonts w:ascii="Times New Roman" w:hAnsi="Times New Roman" w:cs="Times New Roman"/>
          <w:sz w:val="28"/>
          <w:szCs w:val="28"/>
        </w:rPr>
        <w:t xml:space="preserve">Документом, подтверждающим участие работодателя </w:t>
      </w:r>
      <w:r w:rsidR="009027AE" w:rsidRPr="002F4B3A">
        <w:rPr>
          <w:rFonts w:ascii="Times New Roman" w:hAnsi="Times New Roman" w:cs="Times New Roman"/>
          <w:sz w:val="28"/>
          <w:szCs w:val="28"/>
        </w:rPr>
        <w:br/>
      </w:r>
      <w:r w:rsidRPr="002F4B3A">
        <w:rPr>
          <w:rFonts w:ascii="Times New Roman" w:hAnsi="Times New Roman" w:cs="Times New Roman"/>
          <w:sz w:val="28"/>
          <w:szCs w:val="28"/>
        </w:rPr>
        <w:t xml:space="preserve">в государственной программе и дающим ему право на получение </w:t>
      </w:r>
      <w:r w:rsidRPr="002F4B3A">
        <w:rPr>
          <w:rFonts w:ascii="Times New Roman" w:hAnsi="Times New Roman" w:cs="Times New Roman"/>
          <w:spacing w:val="-10"/>
          <w:sz w:val="28"/>
          <w:szCs w:val="28"/>
        </w:rPr>
        <w:t>субсидии на оказание финансовой поддержки</w:t>
      </w:r>
      <w:r w:rsidRPr="002F4B3A">
        <w:rPr>
          <w:rFonts w:ascii="Times New Roman" w:hAnsi="Times New Roman" w:cs="Times New Roman"/>
          <w:sz w:val="28"/>
          <w:szCs w:val="28"/>
        </w:rPr>
        <w:t xml:space="preserve">, является сертификат на привлечение </w:t>
      </w:r>
      <w:r w:rsidRPr="002F4B3A">
        <w:rPr>
          <w:rFonts w:ascii="Times New Roman" w:hAnsi="Times New Roman" w:cs="Times New Roman"/>
          <w:sz w:val="28"/>
          <w:szCs w:val="28"/>
        </w:rPr>
        <w:lastRenderedPageBreak/>
        <w:t>трудовых ресурсов (далее – сертификат).</w:t>
      </w:r>
    </w:p>
    <w:p w:rsidR="00A92D8C" w:rsidRPr="002F4B3A" w:rsidRDefault="00A92D8C">
      <w:pPr>
        <w:pStyle w:val="ConsPlusNonformat0"/>
        <w:ind w:firstLine="709"/>
        <w:jc w:val="both"/>
      </w:pPr>
      <w:proofErr w:type="gramStart"/>
      <w:r w:rsidRPr="002F4B3A">
        <w:rPr>
          <w:rFonts w:ascii="Times New Roman" w:hAnsi="Times New Roman" w:cs="Times New Roman"/>
          <w:sz w:val="28"/>
          <w:szCs w:val="28"/>
        </w:rPr>
        <w:t>Отбор работодателей, подлежащих включению в подпрограмму № 5,  проводится способом запроса предложений (заявок), направленных работодателями для участия в отборе, исходя из соответствия работодателя критериям отбора и очередности поступления предложений (заявок) на участие в отборе в соответствии с Порядком и критериями отбора работодателей, подлежащих включению в подпрограмму № 5 «Повышение мобильности трудовых ресурсов» государственной программы Архангельской области «Содействие занятости населения Архангельской области, улучшение</w:t>
      </w:r>
      <w:proofErr w:type="gramEnd"/>
      <w:r w:rsidRPr="002F4B3A">
        <w:rPr>
          <w:rFonts w:ascii="Times New Roman" w:hAnsi="Times New Roman" w:cs="Times New Roman"/>
          <w:sz w:val="28"/>
          <w:szCs w:val="28"/>
        </w:rPr>
        <w:t xml:space="preserve"> условий и охраны труда», утвержденным постановлением Правительства Архангельской области.</w:t>
      </w:r>
    </w:p>
    <w:p w:rsidR="00A92D8C" w:rsidRPr="002F4B3A" w:rsidRDefault="00A92D8C">
      <w:pPr>
        <w:pStyle w:val="ConsPlusNonformat0"/>
        <w:ind w:firstLine="709"/>
        <w:jc w:val="both"/>
      </w:pPr>
      <w:r w:rsidRPr="002F4B3A">
        <w:rPr>
          <w:rFonts w:ascii="Times New Roman" w:hAnsi="Times New Roman" w:cs="Times New Roman"/>
          <w:sz w:val="28"/>
          <w:szCs w:val="28"/>
        </w:rPr>
        <w:t xml:space="preserve">Сертификат предоставляется работодателю, прошедшему отбор </w:t>
      </w:r>
      <w:r w:rsidRPr="002F4B3A">
        <w:rPr>
          <w:rFonts w:ascii="Times New Roman" w:hAnsi="Times New Roman" w:cs="Times New Roman"/>
          <w:sz w:val="28"/>
          <w:szCs w:val="28"/>
        </w:rPr>
        <w:br/>
        <w:t>в установленном порядке, при условии:</w:t>
      </w:r>
    </w:p>
    <w:p w:rsidR="00A92D8C" w:rsidRPr="002F4B3A" w:rsidRDefault="00A92D8C">
      <w:pPr>
        <w:autoSpaceDE w:val="0"/>
        <w:ind w:firstLine="709"/>
        <w:jc w:val="both"/>
      </w:pPr>
      <w:r w:rsidRPr="002F4B3A">
        <w:t>заключения с министерством труда, занятости и социального развития соглашения об участии в подпрограмме № 5 государственной программы;</w:t>
      </w:r>
    </w:p>
    <w:p w:rsidR="00A92D8C" w:rsidRPr="002F4B3A" w:rsidRDefault="00A92D8C">
      <w:pPr>
        <w:autoSpaceDE w:val="0"/>
        <w:ind w:firstLine="709"/>
        <w:jc w:val="both"/>
      </w:pPr>
      <w:r w:rsidRPr="002F4B3A">
        <w:t>привлечения граждан для трудоустройства из субъектов Российской Федерации, не включенных в перечень приоритетных;</w:t>
      </w:r>
    </w:p>
    <w:p w:rsidR="00A92D8C" w:rsidRPr="002F4B3A" w:rsidRDefault="00A92D8C">
      <w:pPr>
        <w:autoSpaceDE w:val="0"/>
        <w:ind w:firstLine="709"/>
        <w:jc w:val="both"/>
      </w:pPr>
      <w:r w:rsidRPr="002F4B3A">
        <w:t xml:space="preserve">отсутствия просроченной задолженности по обязательным платежам </w:t>
      </w:r>
      <w:r w:rsidRPr="002F4B3A">
        <w:br/>
        <w:t>в бюджеты бюджетной системы Российской Федерации, а также задолженности по выплате заработной платы;</w:t>
      </w:r>
    </w:p>
    <w:p w:rsidR="00A92D8C" w:rsidRPr="002F4B3A" w:rsidRDefault="00A92D8C">
      <w:pPr>
        <w:autoSpaceDE w:val="0"/>
        <w:ind w:firstLine="709"/>
        <w:jc w:val="both"/>
      </w:pPr>
      <w:r w:rsidRPr="002F4B3A">
        <w:t>заключения с работником, привлеченным для трудоустройства из другого субъекта Российской Федерации, трудового договора на неопределенный срок или срочного трудового договора продолжительностью не менее двух лет.</w:t>
      </w:r>
    </w:p>
    <w:p w:rsidR="00A92D8C" w:rsidRPr="002F4B3A" w:rsidRDefault="00A92D8C">
      <w:pPr>
        <w:autoSpaceDE w:val="0"/>
        <w:ind w:firstLine="709"/>
        <w:jc w:val="both"/>
      </w:pPr>
      <w:r w:rsidRPr="002F4B3A">
        <w:t xml:space="preserve">Работодатель при заключении трудового договора с работником, привлеченным для трудоустройства из другого субъекта Российской Федерации, предусматривает меры поддержки, включая компенсации и иные выплаты работнику, порядок и условия их предоставления. </w:t>
      </w:r>
    </w:p>
    <w:p w:rsidR="00A92D8C" w:rsidRPr="002F4B3A" w:rsidRDefault="00A92D8C">
      <w:pPr>
        <w:ind w:firstLine="709"/>
        <w:jc w:val="both"/>
      </w:pPr>
      <w:r w:rsidRPr="002F4B3A">
        <w:rPr>
          <w:lang w:eastAsia="en-US"/>
        </w:rPr>
        <w:t xml:space="preserve">Реализация мероприятий </w:t>
      </w:r>
      <w:hyperlink w:anchor="P7445" w:history="1">
        <w:r w:rsidRPr="002F4B3A">
          <w:rPr>
            <w:rStyle w:val="af6"/>
            <w:color w:val="auto"/>
            <w:u w:val="none"/>
            <w:lang w:eastAsia="en-US"/>
          </w:rPr>
          <w:t>пункта 1.3</w:t>
        </w:r>
      </w:hyperlink>
      <w:r w:rsidRPr="002F4B3A">
        <w:rPr>
          <w:lang w:eastAsia="en-US"/>
        </w:rPr>
        <w:t xml:space="preserve"> перечня мероприятий подпрограммы № 5 (приложение № 2 к государственной программе) осуществляется министерством труда, занятости и социального развития на основании сертификата. </w:t>
      </w:r>
      <w:proofErr w:type="gramStart"/>
      <w:r w:rsidRPr="002F4B3A">
        <w:rPr>
          <w:lang w:eastAsia="en-US"/>
        </w:rPr>
        <w:t xml:space="preserve">Перечисление финансовых средств работодателю осуществляется в соответствии с Положением </w:t>
      </w:r>
      <w:r w:rsidRPr="002F4B3A">
        <w:t xml:space="preserve">о порядке предоставления работодателям </w:t>
      </w:r>
      <w:r w:rsidRPr="002F4B3A">
        <w:rPr>
          <w:spacing w:val="-10"/>
        </w:rPr>
        <w:t>субсидии на оказание финансовой поддержки</w:t>
      </w:r>
      <w:r w:rsidRPr="002F4B3A">
        <w:t>, предусмотренной сертификатом на привлечение трудовых ресурсов</w:t>
      </w:r>
      <w:r w:rsidRPr="002F4B3A">
        <w:rPr>
          <w:lang w:eastAsia="en-US"/>
        </w:rPr>
        <w:t>,</w:t>
      </w:r>
      <w:r w:rsidRPr="002F4B3A">
        <w:t xml:space="preserve"> </w:t>
      </w:r>
      <w:r w:rsidRPr="002F4B3A">
        <w:rPr>
          <w:lang w:eastAsia="en-US"/>
        </w:rPr>
        <w:t xml:space="preserve">утвержденным настоящим постановлением, в размере 225 тыс. рублей на одного работника, заключившего трудовой договор с работодателем на неопределенный срок или срочный трудового договор продолжительностью не менее двух лет. </w:t>
      </w:r>
      <w:proofErr w:type="gramEnd"/>
    </w:p>
    <w:p w:rsidR="00A92D8C" w:rsidRPr="002F4B3A" w:rsidRDefault="00A92D8C">
      <w:pPr>
        <w:ind w:firstLine="709"/>
        <w:jc w:val="both"/>
      </w:pPr>
      <w:r w:rsidRPr="002F4B3A">
        <w:t xml:space="preserve">Обязательным условием перечисления средств областного бюджета является подтверждение сведений о поступивших за период не менее чем </w:t>
      </w:r>
      <w:r w:rsidRPr="002F4B3A">
        <w:br/>
        <w:t xml:space="preserve">в течение трех месяцев страховых взносах в государственные внебюджетные фонды. Информация о поступивших страховых взносах в государственные внебюджетные фонды представляется в министерство Государственным учреждением – отделением Пенсионного фонда Российской Федерации </w:t>
      </w:r>
      <w:r w:rsidRPr="002F4B3A">
        <w:br/>
      </w:r>
      <w:r w:rsidRPr="002F4B3A">
        <w:lastRenderedPageBreak/>
        <w:t>по Архангельской области Ненецкому автономному округу и Архангельским отделением Фонда социального страхования в порядке, установленном соглашениями об информационном обмене.</w:t>
      </w:r>
    </w:p>
    <w:p w:rsidR="00A92D8C" w:rsidRPr="002F4B3A" w:rsidRDefault="00A92D8C">
      <w:pPr>
        <w:ind w:firstLine="709"/>
        <w:jc w:val="both"/>
      </w:pPr>
      <w:r w:rsidRPr="002F4B3A">
        <w:t>Предусматривается возмещение затрат работодателя на предоставление мер поддержки, включая компенсации и иные выплаты работнику:</w:t>
      </w:r>
    </w:p>
    <w:p w:rsidR="00A92D8C" w:rsidRPr="002F4B3A" w:rsidRDefault="00A92D8C">
      <w:pPr>
        <w:widowControl w:val="0"/>
        <w:tabs>
          <w:tab w:val="left" w:pos="1134"/>
        </w:tabs>
        <w:autoSpaceDE w:val="0"/>
        <w:ind w:firstLine="709"/>
        <w:jc w:val="both"/>
      </w:pPr>
      <w:r w:rsidRPr="002F4B3A">
        <w:rPr>
          <w:spacing w:val="-12"/>
        </w:rPr>
        <w:t>оплату стоимости проезда работника и членов его семьи к месту трудоустройства работника;</w:t>
      </w:r>
    </w:p>
    <w:p w:rsidR="00A92D8C" w:rsidRPr="002F4B3A" w:rsidRDefault="00A92D8C">
      <w:pPr>
        <w:widowControl w:val="0"/>
        <w:tabs>
          <w:tab w:val="left" w:pos="1134"/>
        </w:tabs>
        <w:autoSpaceDE w:val="0"/>
        <w:ind w:firstLine="709"/>
        <w:jc w:val="both"/>
      </w:pPr>
      <w:r w:rsidRPr="002F4B3A">
        <w:rPr>
          <w:spacing w:val="-12"/>
        </w:rPr>
        <w:t>оплату стоимости провоза имущества работника и членов его семьи к месту трудоустройства работника;</w:t>
      </w:r>
    </w:p>
    <w:p w:rsidR="00A92D8C" w:rsidRPr="002F4B3A" w:rsidRDefault="00A92D8C">
      <w:pPr>
        <w:widowControl w:val="0"/>
        <w:tabs>
          <w:tab w:val="left" w:pos="1134"/>
        </w:tabs>
        <w:autoSpaceDE w:val="0"/>
        <w:ind w:firstLine="709"/>
        <w:jc w:val="both"/>
      </w:pPr>
      <w:r w:rsidRPr="002F4B3A">
        <w:rPr>
          <w:spacing w:val="-12"/>
        </w:rPr>
        <w:t>суточные расходы работнику и членам его семьи за время следования к месту трудоустройства работника;</w:t>
      </w:r>
    </w:p>
    <w:p w:rsidR="00A92D8C" w:rsidRPr="002F4B3A" w:rsidRDefault="00A92D8C">
      <w:pPr>
        <w:widowControl w:val="0"/>
        <w:tabs>
          <w:tab w:val="left" w:pos="1134"/>
        </w:tabs>
        <w:autoSpaceDE w:val="0"/>
        <w:ind w:firstLine="709"/>
        <w:jc w:val="both"/>
      </w:pPr>
      <w:r w:rsidRPr="002F4B3A">
        <w:rPr>
          <w:spacing w:val="-12"/>
        </w:rPr>
        <w:t>оплату найма жилого помещения, оплату коммунальных услуг;</w:t>
      </w:r>
    </w:p>
    <w:p w:rsidR="00A92D8C" w:rsidRPr="002F4B3A" w:rsidRDefault="00A92D8C">
      <w:pPr>
        <w:widowControl w:val="0"/>
        <w:tabs>
          <w:tab w:val="left" w:pos="1134"/>
        </w:tabs>
        <w:autoSpaceDE w:val="0"/>
        <w:ind w:firstLine="709"/>
        <w:jc w:val="both"/>
      </w:pPr>
      <w:r w:rsidRPr="002F4B3A">
        <w:rPr>
          <w:lang w:eastAsia="en-US"/>
        </w:rPr>
        <w:t>приобретение работником жилья на территории Архангельской области (в границах муниципального образования, на территории которого работник трудоустроен работодателем, и граничащих с ним муниципальных образований Архангельской области)</w:t>
      </w:r>
      <w:r w:rsidRPr="002F4B3A">
        <w:rPr>
          <w:spacing w:val="-12"/>
        </w:rPr>
        <w:t>;</w:t>
      </w:r>
    </w:p>
    <w:p w:rsidR="00A92D8C" w:rsidRPr="002F4B3A" w:rsidRDefault="00A92D8C">
      <w:pPr>
        <w:ind w:firstLine="709"/>
        <w:jc w:val="both"/>
      </w:pPr>
      <w:r w:rsidRPr="002F4B3A">
        <w:t xml:space="preserve">оплату пребывания в образовательной организации, реализующей образовательную программу дошкольного образования и обучения (в том </w:t>
      </w:r>
      <w:r w:rsidRPr="002F4B3A">
        <w:rPr>
          <w:spacing w:val="-8"/>
        </w:rPr>
        <w:t>числе в образовательных организациях высшего образования и профессиональных</w:t>
      </w:r>
      <w:r w:rsidRPr="002F4B3A">
        <w:t xml:space="preserve"> образовательных организациях по очной форме обучения) детей работника</w:t>
      </w:r>
      <w:r w:rsidRPr="002F4B3A">
        <w:rPr>
          <w:spacing w:val="-12"/>
        </w:rPr>
        <w:t>;</w:t>
      </w:r>
    </w:p>
    <w:p w:rsidR="00A92D8C" w:rsidRPr="002F4B3A" w:rsidRDefault="00A92D8C">
      <w:pPr>
        <w:ind w:firstLine="709"/>
        <w:jc w:val="both"/>
      </w:pPr>
      <w:r w:rsidRPr="002F4B3A">
        <w:rPr>
          <w:lang w:eastAsia="en-US"/>
        </w:rPr>
        <w:t>жилищно-</w:t>
      </w:r>
      <w:r w:rsidRPr="002F4B3A">
        <w:rPr>
          <w:rFonts w:eastAsia="Calibri"/>
        </w:rPr>
        <w:t xml:space="preserve">бытовое обустройство работника и членов его семьи, в том числе приобретение домашней мебели, бытовой техники, электрических </w:t>
      </w:r>
      <w:r w:rsidRPr="002F4B3A">
        <w:rPr>
          <w:rFonts w:eastAsia="Calibri"/>
        </w:rPr>
        <w:br/>
        <w:t xml:space="preserve">и газовых плит, инженерного оборудования, установок для фильтрации воды, бытовых </w:t>
      </w:r>
      <w:proofErr w:type="spellStart"/>
      <w:r w:rsidRPr="002F4B3A">
        <w:rPr>
          <w:rFonts w:eastAsia="Calibri"/>
        </w:rPr>
        <w:t>водо</w:t>
      </w:r>
      <w:proofErr w:type="spellEnd"/>
      <w:r w:rsidRPr="002F4B3A">
        <w:rPr>
          <w:rFonts w:eastAsia="Calibri"/>
        </w:rPr>
        <w:t>-, тепл</w:t>
      </w:r>
      <w:proofErr w:type="gramStart"/>
      <w:r w:rsidRPr="002F4B3A">
        <w:rPr>
          <w:rFonts w:eastAsia="Calibri"/>
        </w:rPr>
        <w:t>о-</w:t>
      </w:r>
      <w:proofErr w:type="gramEnd"/>
      <w:r w:rsidRPr="002F4B3A">
        <w:rPr>
          <w:rFonts w:eastAsia="Calibri"/>
        </w:rPr>
        <w:t xml:space="preserve"> и </w:t>
      </w:r>
      <w:proofErr w:type="spellStart"/>
      <w:r w:rsidRPr="002F4B3A">
        <w:rPr>
          <w:rFonts w:eastAsia="Calibri"/>
        </w:rPr>
        <w:t>газоустановок</w:t>
      </w:r>
      <w:proofErr w:type="spellEnd"/>
      <w:r w:rsidRPr="002F4B3A">
        <w:rPr>
          <w:rFonts w:eastAsia="Calibri"/>
        </w:rPr>
        <w:t xml:space="preserve">, септиков, устройств для </w:t>
      </w:r>
      <w:proofErr w:type="spellStart"/>
      <w:r w:rsidRPr="002F4B3A">
        <w:rPr>
          <w:rFonts w:eastAsia="Calibri"/>
        </w:rPr>
        <w:t>водоподачи</w:t>
      </w:r>
      <w:proofErr w:type="spellEnd"/>
      <w:r w:rsidRPr="002F4B3A">
        <w:rPr>
          <w:rFonts w:eastAsia="Calibri"/>
        </w:rPr>
        <w:t xml:space="preserve"> </w:t>
      </w:r>
      <w:r w:rsidRPr="002F4B3A">
        <w:rPr>
          <w:rFonts w:eastAsia="Calibri"/>
        </w:rPr>
        <w:br/>
        <w:t>и водоотведения</w:t>
      </w:r>
      <w:r w:rsidRPr="002F4B3A">
        <w:rPr>
          <w:spacing w:val="-12"/>
        </w:rPr>
        <w:t>;</w:t>
      </w:r>
    </w:p>
    <w:p w:rsidR="00A92D8C" w:rsidRPr="002F4B3A" w:rsidRDefault="00A92D8C">
      <w:pPr>
        <w:widowControl w:val="0"/>
        <w:tabs>
          <w:tab w:val="left" w:pos="1134"/>
        </w:tabs>
        <w:autoSpaceDE w:val="0"/>
        <w:ind w:firstLine="709"/>
        <w:jc w:val="both"/>
      </w:pPr>
      <w:r w:rsidRPr="002F4B3A">
        <w:rPr>
          <w:spacing w:val="-12"/>
        </w:rPr>
        <w:t>оплата услуг общественного питания, оказываемых работодателем</w:t>
      </w:r>
      <w:r w:rsidRPr="002F4B3A">
        <w:t>;</w:t>
      </w:r>
    </w:p>
    <w:p w:rsidR="00A92D8C" w:rsidRPr="002F4B3A" w:rsidRDefault="00A92D8C">
      <w:pPr>
        <w:ind w:firstLine="709"/>
        <w:jc w:val="both"/>
      </w:pPr>
      <w:r w:rsidRPr="002F4B3A">
        <w:rPr>
          <w:spacing w:val="-12"/>
        </w:rPr>
        <w:t xml:space="preserve">выплата работникам, не имеющим стажа работы в районах Крайнего Севера </w:t>
      </w:r>
      <w:r w:rsidRPr="002F4B3A">
        <w:rPr>
          <w:spacing w:val="-12"/>
        </w:rPr>
        <w:br/>
        <w:t>и приравненным к ним местностях, стимулирующих выплат в виде компенсационной процентной надбавки к заработной плате с первого дня работы;</w:t>
      </w:r>
    </w:p>
    <w:p w:rsidR="00A92D8C" w:rsidRPr="002F4B3A" w:rsidRDefault="00A92D8C">
      <w:pPr>
        <w:ind w:firstLine="709"/>
        <w:jc w:val="both"/>
      </w:pPr>
      <w:r w:rsidRPr="002F4B3A">
        <w:t xml:space="preserve">приобретение транспортного средства, как механического типа, так </w:t>
      </w:r>
      <w:r w:rsidRPr="002F4B3A">
        <w:br/>
        <w:t>и не механического.</w:t>
      </w:r>
    </w:p>
    <w:p w:rsidR="00A92D8C" w:rsidRPr="002F4B3A" w:rsidRDefault="00A92D8C">
      <w:pPr>
        <w:tabs>
          <w:tab w:val="left" w:pos="1418"/>
        </w:tabs>
        <w:ind w:firstLine="709"/>
        <w:jc w:val="both"/>
      </w:pPr>
      <w:proofErr w:type="gramStart"/>
      <w:r w:rsidRPr="002F4B3A">
        <w:rPr>
          <w:rFonts w:eastAsia="Calibri"/>
        </w:rPr>
        <w:t xml:space="preserve">Финансовое обеспечение мероприятия 1.3 перечня мероприятий подпрограммы № 5 (приложение № 2 к государственной программе) осуществляется за счет средств федерального бюджета, предоставляемых областному бюджету в виде субсидии в соответствии с Правилами предоставления и распределения субсидий из федерального бюджета бюджетам субъектов Российской Федерации </w:t>
      </w:r>
      <w:r w:rsidRPr="002F4B3A">
        <w:t xml:space="preserve">в целях </w:t>
      </w:r>
      <w:proofErr w:type="spellStart"/>
      <w:r w:rsidRPr="002F4B3A">
        <w:t>софинансирования</w:t>
      </w:r>
      <w:proofErr w:type="spellEnd"/>
      <w:r w:rsidRPr="002F4B3A">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результатов федерального проекта</w:t>
      </w:r>
      <w:proofErr w:type="gramEnd"/>
      <w:r w:rsidRPr="002F4B3A">
        <w:t xml:space="preserve"> «Содействие занятости», входящего в состав национального проекта «Демография», </w:t>
      </w:r>
      <w:r w:rsidRPr="002F4B3A">
        <w:br/>
        <w:t>и предусматривающих дополнительные мероприятия в сфере занятости населения, направленные на повышение мобильности трудовых ресурсов</w:t>
      </w:r>
      <w:r w:rsidRPr="002F4B3A">
        <w:rPr>
          <w:rFonts w:eastAsia="Calibri"/>
        </w:rPr>
        <w:t xml:space="preserve"> (приложение № 25 к государственной программе Российской Федерации </w:t>
      </w:r>
      <w:r w:rsidRPr="002F4B3A">
        <w:rPr>
          <w:rFonts w:eastAsia="Calibri"/>
        </w:rPr>
        <w:lastRenderedPageBreak/>
        <w:t xml:space="preserve">«Содействие занятости населения», утвержденной постановлением Правительства Российской Федерации от 15 апреля 2014 года № 298). Финансирование мероприятия из федерального бюджета осуществляется на основании соглашений между Правительством Архангельской области </w:t>
      </w:r>
      <w:r w:rsidRPr="002F4B3A">
        <w:rPr>
          <w:rFonts w:eastAsia="Calibri"/>
        </w:rPr>
        <w:br/>
        <w:t xml:space="preserve">и Федеральной службой по труду и занятости. </w:t>
      </w:r>
      <w:r w:rsidRPr="002F4B3A">
        <w:rPr>
          <w:bCs/>
          <w:spacing w:val="-4"/>
        </w:rPr>
        <w:t xml:space="preserve">Министерство труда, занятости и социального развития осуществляет </w:t>
      </w:r>
      <w:proofErr w:type="gramStart"/>
      <w:r w:rsidRPr="002F4B3A">
        <w:rPr>
          <w:bCs/>
          <w:spacing w:val="-4"/>
        </w:rPr>
        <w:t>контроль за</w:t>
      </w:r>
      <w:proofErr w:type="gramEnd"/>
      <w:r w:rsidRPr="002F4B3A">
        <w:rPr>
          <w:bCs/>
          <w:spacing w:val="-4"/>
        </w:rPr>
        <w:t xml:space="preserve"> расходованием финансовых средств работодателем, в соответствии с положением о порядке и условиях предоставления работодателям </w:t>
      </w:r>
      <w:r w:rsidRPr="002F4B3A">
        <w:rPr>
          <w:rFonts w:eastAsia="Calibri"/>
        </w:rPr>
        <w:t>субсидии на оказание финансовой поддержки</w:t>
      </w:r>
      <w:r w:rsidRPr="002F4B3A">
        <w:rPr>
          <w:bCs/>
          <w:spacing w:val="-4"/>
        </w:rPr>
        <w:t xml:space="preserve">, предусмотренной сертификатом, и порядке возврата сертификата. </w:t>
      </w:r>
      <w:r w:rsidRPr="002F4B3A">
        <w:t>С</w:t>
      </w:r>
      <w:r w:rsidRPr="002F4B3A">
        <w:rPr>
          <w:lang w:eastAsia="en-US"/>
        </w:rPr>
        <w:t xml:space="preserve"> 2022 года мероприятия реализуются в рамках федерального проекта «Содействие занятости» национального проекта «Демография».</w:t>
      </w:r>
    </w:p>
    <w:p w:rsidR="00A92D8C" w:rsidRPr="002F4B3A" w:rsidRDefault="00A92D8C">
      <w:pPr>
        <w:tabs>
          <w:tab w:val="left" w:pos="1418"/>
        </w:tabs>
        <w:ind w:firstLine="709"/>
        <w:jc w:val="both"/>
      </w:pPr>
      <w:r w:rsidRPr="002F4B3A">
        <w:rPr>
          <w:rFonts w:eastAsia="Calibri"/>
        </w:rPr>
        <w:t xml:space="preserve">При наличии дополнительных собственных средств работодатель </w:t>
      </w:r>
      <w:r w:rsidRPr="002F4B3A">
        <w:rPr>
          <w:rFonts w:eastAsia="Calibri"/>
          <w:spacing w:val="-6"/>
        </w:rPr>
        <w:t>вправе оказать работнику, привлеченному из другого субъекта, меры поддержки</w:t>
      </w:r>
      <w:r w:rsidRPr="002F4B3A">
        <w:rPr>
          <w:rFonts w:eastAsia="Calibri"/>
        </w:rPr>
        <w:t xml:space="preserve"> в размере 75 тысяч рублей на одного работника.</w:t>
      </w:r>
    </w:p>
    <w:p w:rsidR="00A92D8C" w:rsidRPr="002F4B3A" w:rsidRDefault="00A92D8C">
      <w:pPr>
        <w:tabs>
          <w:tab w:val="left" w:pos="1418"/>
        </w:tabs>
        <w:ind w:firstLine="709"/>
        <w:jc w:val="both"/>
      </w:pPr>
      <w:r w:rsidRPr="002F4B3A">
        <w:rPr>
          <w:bCs/>
          <w:spacing w:val="-4"/>
        </w:rPr>
        <w:t xml:space="preserve">Ресурсное обеспечение подпрограммы № 5 государственной программы за счет средств областного бюджета приведено в приложении № 3 </w:t>
      </w:r>
      <w:r w:rsidRPr="002F4B3A">
        <w:rPr>
          <w:bCs/>
          <w:spacing w:val="-4"/>
        </w:rPr>
        <w:br/>
        <w:t>к государственной</w:t>
      </w:r>
      <w:r w:rsidRPr="002F4B3A">
        <w:rPr>
          <w:bCs/>
        </w:rPr>
        <w:t xml:space="preserve"> программе.</w:t>
      </w:r>
    </w:p>
    <w:p w:rsidR="00A92D8C" w:rsidRPr="002F4B3A" w:rsidRDefault="00A92D8C">
      <w:pPr>
        <w:tabs>
          <w:tab w:val="left" w:pos="1418"/>
        </w:tabs>
        <w:ind w:firstLine="709"/>
        <w:jc w:val="both"/>
      </w:pPr>
      <w:r w:rsidRPr="002F4B3A">
        <w:rPr>
          <w:bCs/>
        </w:rPr>
        <w:t>Перечень мероприятий подпрограммы № 5 государственной программы приведен в приложении № 2 к государственной программе.</w:t>
      </w:r>
    </w:p>
    <w:p w:rsidR="00A92D8C" w:rsidRPr="002F4B3A" w:rsidRDefault="00A92D8C">
      <w:pPr>
        <w:widowControl w:val="0"/>
        <w:autoSpaceDE w:val="0"/>
        <w:jc w:val="center"/>
        <w:rPr>
          <w:b/>
          <w:bCs/>
          <w:lang w:eastAsia="en-US"/>
        </w:rPr>
      </w:pPr>
    </w:p>
    <w:p w:rsidR="00A92D8C" w:rsidRPr="002F4B3A" w:rsidRDefault="00A92D8C">
      <w:pPr>
        <w:widowControl w:val="0"/>
        <w:autoSpaceDE w:val="0"/>
        <w:jc w:val="center"/>
      </w:pPr>
      <w:r w:rsidRPr="002F4B3A">
        <w:rPr>
          <w:lang w:eastAsia="en-US"/>
        </w:rPr>
        <w:t>2</w:t>
      </w:r>
      <w:r w:rsidRPr="002F4B3A">
        <w:t xml:space="preserve">.16. </w:t>
      </w:r>
      <w:proofErr w:type="gramStart"/>
      <w:r w:rsidRPr="002F4B3A">
        <w:t>П</w:t>
      </w:r>
      <w:proofErr w:type="gramEnd"/>
      <w:r w:rsidRPr="002F4B3A">
        <w:t xml:space="preserve"> А С П О Р Т</w:t>
      </w:r>
    </w:p>
    <w:p w:rsidR="00A92D8C" w:rsidRPr="002F4B3A" w:rsidRDefault="00A92D8C">
      <w:pPr>
        <w:widowControl w:val="0"/>
        <w:autoSpaceDE w:val="0"/>
        <w:jc w:val="center"/>
      </w:pPr>
      <w:r w:rsidRPr="002F4B3A">
        <w:t xml:space="preserve">подпрограммы № 6 «Оказание содействия добровольному </w:t>
      </w:r>
      <w:r w:rsidRPr="002F4B3A">
        <w:br/>
        <w:t xml:space="preserve">переселению в Архангельскую область соотечественников, </w:t>
      </w:r>
      <w:r w:rsidRPr="002F4B3A">
        <w:br/>
        <w:t>проживающих за рубежом (2016 – 2024 годы)»</w:t>
      </w:r>
    </w:p>
    <w:p w:rsidR="00A92D8C" w:rsidRPr="002F4B3A" w:rsidRDefault="00A92D8C">
      <w:pPr>
        <w:widowControl w:val="0"/>
        <w:autoSpaceDE w:val="0"/>
        <w:jc w:val="center"/>
      </w:pPr>
    </w:p>
    <w:tbl>
      <w:tblPr>
        <w:tblW w:w="5000" w:type="pct"/>
        <w:tblLayout w:type="fixed"/>
        <w:tblLook w:val="0000"/>
      </w:tblPr>
      <w:tblGrid>
        <w:gridCol w:w="2518"/>
        <w:gridCol w:w="356"/>
        <w:gridCol w:w="6696"/>
      </w:tblGrid>
      <w:tr w:rsidR="003924CF" w:rsidRPr="002F4B3A" w:rsidTr="003924CF">
        <w:tc>
          <w:tcPr>
            <w:tcW w:w="2461" w:type="dxa"/>
            <w:shd w:val="clear" w:color="auto" w:fill="auto"/>
          </w:tcPr>
          <w:p w:rsidR="003924CF" w:rsidRPr="002F4B3A" w:rsidRDefault="003924CF" w:rsidP="003924CF">
            <w:pPr>
              <w:autoSpaceDE w:val="0"/>
              <w:rPr>
                <w:sz w:val="24"/>
                <w:szCs w:val="24"/>
              </w:rPr>
            </w:pPr>
            <w:r w:rsidRPr="002F4B3A">
              <w:rPr>
                <w:sz w:val="24"/>
                <w:szCs w:val="24"/>
              </w:rPr>
              <w:t>Дата согласования проекта подпрограммы  Правительством Российской Федерации</w:t>
            </w:r>
          </w:p>
          <w:p w:rsidR="003924CF" w:rsidRPr="002F4B3A" w:rsidRDefault="003924CF" w:rsidP="003924CF">
            <w:pPr>
              <w:autoSpaceDE w:val="0"/>
              <w:rPr>
                <w:sz w:val="24"/>
                <w:szCs w:val="24"/>
              </w:rPr>
            </w:pPr>
          </w:p>
        </w:tc>
        <w:tc>
          <w:tcPr>
            <w:tcW w:w="348" w:type="dxa"/>
            <w:shd w:val="clear" w:color="auto" w:fill="auto"/>
          </w:tcPr>
          <w:p w:rsidR="003924CF" w:rsidRPr="002F4B3A" w:rsidRDefault="003924CF" w:rsidP="00EE5992">
            <w:pPr>
              <w:widowControl w:val="0"/>
              <w:autoSpaceDE w:val="0"/>
              <w:jc w:val="center"/>
            </w:pPr>
            <w:r w:rsidRPr="002F4B3A">
              <w:t>–</w:t>
            </w:r>
          </w:p>
        </w:tc>
        <w:tc>
          <w:tcPr>
            <w:tcW w:w="6545" w:type="dxa"/>
            <w:shd w:val="clear" w:color="auto" w:fill="auto"/>
          </w:tcPr>
          <w:p w:rsidR="003924CF" w:rsidRPr="002F4B3A" w:rsidRDefault="003924CF" w:rsidP="00EE5992">
            <w:pPr>
              <w:widowControl w:val="0"/>
              <w:autoSpaceDE w:val="0"/>
              <w:rPr>
                <w:sz w:val="24"/>
                <w:szCs w:val="24"/>
              </w:rPr>
            </w:pPr>
            <w:r w:rsidRPr="002F4B3A">
              <w:rPr>
                <w:sz w:val="24"/>
                <w:szCs w:val="24"/>
              </w:rPr>
              <w:t>распоряжение Правительства Российской Федерации от 22 марта 2021 года № 708-р</w:t>
            </w:r>
          </w:p>
        </w:tc>
      </w:tr>
      <w:tr w:rsidR="00A92D8C" w:rsidRPr="002F4B3A">
        <w:tc>
          <w:tcPr>
            <w:tcW w:w="2461" w:type="dxa"/>
            <w:shd w:val="clear" w:color="auto" w:fill="auto"/>
          </w:tcPr>
          <w:p w:rsidR="00A92D8C" w:rsidRPr="002F4B3A" w:rsidRDefault="00A92D8C">
            <w:pPr>
              <w:autoSpaceDE w:val="0"/>
              <w:rPr>
                <w:sz w:val="24"/>
                <w:szCs w:val="24"/>
              </w:rPr>
            </w:pPr>
            <w:r w:rsidRPr="002F4B3A">
              <w:rPr>
                <w:sz w:val="24"/>
                <w:szCs w:val="24"/>
              </w:rPr>
              <w:t xml:space="preserve">Уполномоченный орган исполнительной власти Архангельской области, ответственный </w:t>
            </w:r>
          </w:p>
          <w:p w:rsidR="00A92D8C" w:rsidRPr="002F4B3A" w:rsidRDefault="00A92D8C">
            <w:pPr>
              <w:autoSpaceDE w:val="0"/>
              <w:rPr>
                <w:sz w:val="24"/>
                <w:szCs w:val="24"/>
              </w:rPr>
            </w:pPr>
            <w:r w:rsidRPr="002F4B3A">
              <w:rPr>
                <w:sz w:val="24"/>
                <w:szCs w:val="24"/>
              </w:rPr>
              <w:t xml:space="preserve">за реализацию подпрограммы </w:t>
            </w:r>
          </w:p>
        </w:tc>
        <w:tc>
          <w:tcPr>
            <w:tcW w:w="348" w:type="dxa"/>
            <w:shd w:val="clear" w:color="auto" w:fill="auto"/>
          </w:tcPr>
          <w:p w:rsidR="00A92D8C" w:rsidRPr="002F4B3A" w:rsidRDefault="00A92D8C">
            <w:pPr>
              <w:widowControl w:val="0"/>
              <w:autoSpaceDE w:val="0"/>
              <w:jc w:val="center"/>
            </w:pPr>
            <w:r w:rsidRPr="002F4B3A">
              <w:t>–</w:t>
            </w:r>
          </w:p>
        </w:tc>
        <w:tc>
          <w:tcPr>
            <w:tcW w:w="6545" w:type="dxa"/>
            <w:shd w:val="clear" w:color="auto" w:fill="auto"/>
          </w:tcPr>
          <w:p w:rsidR="00A92D8C" w:rsidRPr="002F4B3A" w:rsidRDefault="00A92D8C">
            <w:pPr>
              <w:widowControl w:val="0"/>
              <w:autoSpaceDE w:val="0"/>
            </w:pPr>
            <w:r w:rsidRPr="002F4B3A">
              <w:rPr>
                <w:sz w:val="24"/>
                <w:szCs w:val="24"/>
              </w:rPr>
              <w:t>министерство труда, занятости и социального развития Архангельской области (далее – министерство труда, занятости и социального развития)</w:t>
            </w:r>
          </w:p>
        </w:tc>
      </w:tr>
      <w:tr w:rsidR="00A92D8C" w:rsidRPr="002F4B3A">
        <w:tc>
          <w:tcPr>
            <w:tcW w:w="2461" w:type="dxa"/>
            <w:shd w:val="clear" w:color="auto" w:fill="auto"/>
          </w:tcPr>
          <w:p w:rsidR="00A92D8C" w:rsidRPr="002F4B3A" w:rsidRDefault="00A92D8C">
            <w:pPr>
              <w:autoSpaceDE w:val="0"/>
              <w:rPr>
                <w:sz w:val="24"/>
                <w:szCs w:val="24"/>
              </w:rPr>
            </w:pPr>
            <w:r w:rsidRPr="002F4B3A">
              <w:rPr>
                <w:sz w:val="24"/>
                <w:szCs w:val="24"/>
              </w:rPr>
              <w:t xml:space="preserve">Цели </w:t>
            </w:r>
          </w:p>
          <w:p w:rsidR="00A92D8C" w:rsidRPr="002F4B3A" w:rsidRDefault="00A92D8C">
            <w:pPr>
              <w:widowControl w:val="0"/>
              <w:autoSpaceDE w:val="0"/>
              <w:rPr>
                <w:sz w:val="24"/>
                <w:szCs w:val="24"/>
              </w:rPr>
            </w:pPr>
            <w:r w:rsidRPr="002F4B3A">
              <w:rPr>
                <w:sz w:val="24"/>
                <w:szCs w:val="24"/>
              </w:rPr>
              <w:t xml:space="preserve">подпрограммы </w:t>
            </w:r>
          </w:p>
        </w:tc>
        <w:tc>
          <w:tcPr>
            <w:tcW w:w="348" w:type="dxa"/>
            <w:shd w:val="clear" w:color="auto" w:fill="auto"/>
          </w:tcPr>
          <w:p w:rsidR="00A92D8C" w:rsidRPr="002F4B3A" w:rsidRDefault="00A92D8C">
            <w:pPr>
              <w:widowControl w:val="0"/>
              <w:autoSpaceDE w:val="0"/>
              <w:jc w:val="center"/>
            </w:pPr>
            <w:r w:rsidRPr="002F4B3A">
              <w:t>–</w:t>
            </w:r>
          </w:p>
        </w:tc>
        <w:tc>
          <w:tcPr>
            <w:tcW w:w="6545" w:type="dxa"/>
            <w:shd w:val="clear" w:color="auto" w:fill="auto"/>
          </w:tcPr>
          <w:p w:rsidR="00A92D8C" w:rsidRPr="002F4B3A" w:rsidRDefault="00A92D8C">
            <w:pPr>
              <w:tabs>
                <w:tab w:val="left" w:pos="242"/>
              </w:tabs>
            </w:pPr>
            <w:r w:rsidRPr="002F4B3A">
              <w:rPr>
                <w:sz w:val="24"/>
                <w:szCs w:val="24"/>
              </w:rPr>
              <w:t xml:space="preserve">1) 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w:t>
            </w:r>
            <w:r w:rsidRPr="002F4B3A">
              <w:rPr>
                <w:sz w:val="24"/>
                <w:szCs w:val="24"/>
              </w:rPr>
              <w:br/>
              <w:t>за рубежом, утвержденной Указом Президента Российской Федерации от 22 июня 2006 года № 637 (далее – Государственная программа, участник Государственной программы) на территории Архангельской области;</w:t>
            </w:r>
          </w:p>
          <w:p w:rsidR="00A92D8C" w:rsidRPr="002F4B3A" w:rsidRDefault="00A92D8C">
            <w:pPr>
              <w:tabs>
                <w:tab w:val="left" w:pos="242"/>
              </w:tabs>
            </w:pPr>
            <w:r w:rsidRPr="002F4B3A">
              <w:rPr>
                <w:sz w:val="24"/>
                <w:szCs w:val="24"/>
              </w:rPr>
              <w:t xml:space="preserve">2) обеспечение социально-экономического развития </w:t>
            </w:r>
            <w:r w:rsidRPr="002F4B3A">
              <w:rPr>
                <w:sz w:val="24"/>
                <w:szCs w:val="24"/>
              </w:rPr>
              <w:lastRenderedPageBreak/>
              <w:t xml:space="preserve">Архангельской области путем содействия добровольному переселению соотечественников </w:t>
            </w:r>
            <w:r w:rsidRPr="002F4B3A">
              <w:rPr>
                <w:sz w:val="24"/>
                <w:szCs w:val="24"/>
              </w:rPr>
              <w:br/>
              <w:t>на постоянное место жительства в Архангельскую область;</w:t>
            </w:r>
          </w:p>
          <w:p w:rsidR="00A92D8C" w:rsidRPr="002F4B3A" w:rsidRDefault="00A92D8C">
            <w:pPr>
              <w:tabs>
                <w:tab w:val="left" w:pos="242"/>
              </w:tabs>
            </w:pPr>
            <w:r w:rsidRPr="002F4B3A">
              <w:rPr>
                <w:sz w:val="24"/>
                <w:szCs w:val="24"/>
              </w:rPr>
              <w:t xml:space="preserve">3) улучшение демографической ситуации </w:t>
            </w:r>
            <w:r w:rsidRPr="002F4B3A">
              <w:rPr>
                <w:sz w:val="24"/>
                <w:szCs w:val="24"/>
              </w:rPr>
              <w:br/>
              <w:t>в Архангельской области.</w:t>
            </w:r>
          </w:p>
          <w:p w:rsidR="00A92D8C" w:rsidRPr="002F4B3A" w:rsidRDefault="00A92D8C">
            <w:pPr>
              <w:widowControl w:val="0"/>
              <w:autoSpaceDE w:val="0"/>
              <w:rPr>
                <w:sz w:val="24"/>
                <w:szCs w:val="24"/>
              </w:rPr>
            </w:pPr>
          </w:p>
        </w:tc>
      </w:tr>
      <w:tr w:rsidR="00A92D8C" w:rsidRPr="002F4B3A">
        <w:tc>
          <w:tcPr>
            <w:tcW w:w="2461" w:type="dxa"/>
            <w:shd w:val="clear" w:color="auto" w:fill="auto"/>
          </w:tcPr>
          <w:p w:rsidR="00A92D8C" w:rsidRPr="002F4B3A" w:rsidRDefault="00A92D8C">
            <w:pPr>
              <w:autoSpaceDE w:val="0"/>
              <w:rPr>
                <w:sz w:val="24"/>
                <w:szCs w:val="24"/>
              </w:rPr>
            </w:pPr>
            <w:r w:rsidRPr="002F4B3A">
              <w:rPr>
                <w:sz w:val="24"/>
                <w:szCs w:val="24"/>
              </w:rPr>
              <w:lastRenderedPageBreak/>
              <w:t xml:space="preserve">Задачи </w:t>
            </w:r>
          </w:p>
          <w:p w:rsidR="00A92D8C" w:rsidRPr="002F4B3A" w:rsidRDefault="00A92D8C">
            <w:pPr>
              <w:widowControl w:val="0"/>
              <w:autoSpaceDE w:val="0"/>
              <w:rPr>
                <w:sz w:val="24"/>
                <w:szCs w:val="24"/>
              </w:rPr>
            </w:pPr>
            <w:r w:rsidRPr="002F4B3A">
              <w:rPr>
                <w:sz w:val="24"/>
                <w:szCs w:val="24"/>
              </w:rPr>
              <w:t xml:space="preserve">подпрограммы  </w:t>
            </w:r>
          </w:p>
        </w:tc>
        <w:tc>
          <w:tcPr>
            <w:tcW w:w="348" w:type="dxa"/>
            <w:shd w:val="clear" w:color="auto" w:fill="auto"/>
          </w:tcPr>
          <w:p w:rsidR="00A92D8C" w:rsidRPr="002F4B3A" w:rsidRDefault="00A92D8C">
            <w:pPr>
              <w:widowControl w:val="0"/>
              <w:autoSpaceDE w:val="0"/>
              <w:jc w:val="center"/>
            </w:pPr>
            <w:r w:rsidRPr="002F4B3A">
              <w:t>–</w:t>
            </w:r>
          </w:p>
        </w:tc>
        <w:tc>
          <w:tcPr>
            <w:tcW w:w="6545" w:type="dxa"/>
            <w:shd w:val="clear" w:color="auto" w:fill="auto"/>
          </w:tcPr>
          <w:p w:rsidR="00A92D8C" w:rsidRPr="002F4B3A" w:rsidRDefault="00A92D8C">
            <w:pPr>
              <w:tabs>
                <w:tab w:val="left" w:pos="388"/>
              </w:tabs>
            </w:pPr>
            <w:r w:rsidRPr="002F4B3A">
              <w:rPr>
                <w:sz w:val="24"/>
                <w:szCs w:val="24"/>
              </w:rPr>
              <w:t xml:space="preserve">задача № 1 – закрепление переселившихся участников Государственной программы и членов </w:t>
            </w:r>
            <w:r w:rsidRPr="002F4B3A">
              <w:rPr>
                <w:sz w:val="24"/>
                <w:szCs w:val="24"/>
              </w:rPr>
              <w:br/>
              <w:t xml:space="preserve">их семей в Архангельской области и обеспечение </w:t>
            </w:r>
            <w:r w:rsidRPr="002F4B3A">
              <w:rPr>
                <w:sz w:val="24"/>
                <w:szCs w:val="24"/>
              </w:rPr>
              <w:br/>
              <w:t xml:space="preserve">их социально-культурной адаптации и интеграции </w:t>
            </w:r>
            <w:r w:rsidRPr="002F4B3A">
              <w:rPr>
                <w:sz w:val="24"/>
                <w:szCs w:val="24"/>
              </w:rPr>
              <w:br/>
              <w:t>в принимающее сообщество;</w:t>
            </w:r>
          </w:p>
          <w:p w:rsidR="00A92D8C" w:rsidRPr="002F4B3A" w:rsidRDefault="00A92D8C">
            <w:pPr>
              <w:tabs>
                <w:tab w:val="left" w:pos="388"/>
              </w:tabs>
            </w:pPr>
            <w:r w:rsidRPr="002F4B3A">
              <w:rPr>
                <w:sz w:val="24"/>
                <w:szCs w:val="24"/>
              </w:rPr>
              <w:t>задача № 2 – сокращение дефицита трудовых ресурсов, в том числе в сельской местности;</w:t>
            </w:r>
          </w:p>
          <w:p w:rsidR="00A92D8C" w:rsidRPr="002F4B3A" w:rsidRDefault="00A92D8C">
            <w:pPr>
              <w:widowControl w:val="0"/>
              <w:autoSpaceDE w:val="0"/>
            </w:pPr>
            <w:r w:rsidRPr="002F4B3A">
              <w:rPr>
                <w:sz w:val="24"/>
                <w:szCs w:val="24"/>
              </w:rPr>
              <w:t xml:space="preserve">задача № 3 – увеличение численности молодежи, </w:t>
            </w:r>
            <w:r w:rsidRPr="002F4B3A">
              <w:rPr>
                <w:sz w:val="24"/>
                <w:szCs w:val="24"/>
              </w:rPr>
              <w:br/>
              <w:t xml:space="preserve">в том числе получающей образование </w:t>
            </w:r>
            <w:r w:rsidRPr="002F4B3A">
              <w:rPr>
                <w:sz w:val="24"/>
                <w:szCs w:val="24"/>
              </w:rPr>
              <w:br/>
              <w:t>в профессиональных образовательных организациях и образовательных организациях высшего образования</w:t>
            </w:r>
          </w:p>
          <w:p w:rsidR="00A92D8C" w:rsidRPr="002F4B3A" w:rsidRDefault="00A92D8C">
            <w:pPr>
              <w:widowControl w:val="0"/>
              <w:autoSpaceDE w:val="0"/>
              <w:rPr>
                <w:sz w:val="24"/>
                <w:szCs w:val="24"/>
              </w:rPr>
            </w:pPr>
          </w:p>
        </w:tc>
      </w:tr>
      <w:tr w:rsidR="00A92D8C" w:rsidRPr="002F4B3A">
        <w:tc>
          <w:tcPr>
            <w:tcW w:w="2461" w:type="dxa"/>
            <w:shd w:val="clear" w:color="auto" w:fill="auto"/>
          </w:tcPr>
          <w:p w:rsidR="00A92D8C" w:rsidRPr="002F4B3A" w:rsidRDefault="00A92D8C">
            <w:pPr>
              <w:widowControl w:val="0"/>
              <w:autoSpaceDE w:val="0"/>
              <w:rPr>
                <w:sz w:val="24"/>
                <w:szCs w:val="24"/>
              </w:rPr>
            </w:pPr>
            <w:r w:rsidRPr="002F4B3A">
              <w:rPr>
                <w:sz w:val="24"/>
                <w:szCs w:val="24"/>
              </w:rPr>
              <w:t xml:space="preserve">Исполнители основных мероприятий подпрограммы </w:t>
            </w:r>
          </w:p>
        </w:tc>
        <w:tc>
          <w:tcPr>
            <w:tcW w:w="348" w:type="dxa"/>
            <w:shd w:val="clear" w:color="auto" w:fill="auto"/>
          </w:tcPr>
          <w:p w:rsidR="00A92D8C" w:rsidRPr="002F4B3A" w:rsidRDefault="00A92D8C">
            <w:pPr>
              <w:widowControl w:val="0"/>
              <w:autoSpaceDE w:val="0"/>
              <w:jc w:val="center"/>
            </w:pPr>
            <w:r w:rsidRPr="002F4B3A">
              <w:t>–</w:t>
            </w:r>
          </w:p>
        </w:tc>
        <w:tc>
          <w:tcPr>
            <w:tcW w:w="6545" w:type="dxa"/>
            <w:shd w:val="clear" w:color="auto" w:fill="auto"/>
          </w:tcPr>
          <w:p w:rsidR="00A92D8C" w:rsidRPr="002F4B3A" w:rsidRDefault="00A92D8C">
            <w:pPr>
              <w:widowControl w:val="0"/>
              <w:autoSpaceDE w:val="0"/>
            </w:pPr>
            <w:r w:rsidRPr="002F4B3A">
              <w:rPr>
                <w:sz w:val="24"/>
                <w:szCs w:val="24"/>
              </w:rPr>
              <w:t>министерство здравоохранения Архангельской области;</w:t>
            </w:r>
          </w:p>
          <w:p w:rsidR="00A92D8C" w:rsidRPr="002F4B3A" w:rsidRDefault="00A92D8C">
            <w:pPr>
              <w:widowControl w:val="0"/>
              <w:autoSpaceDE w:val="0"/>
            </w:pPr>
            <w:r w:rsidRPr="002F4B3A">
              <w:rPr>
                <w:sz w:val="24"/>
                <w:szCs w:val="24"/>
              </w:rPr>
              <w:t>министерство образования Архангельской области;</w:t>
            </w:r>
          </w:p>
          <w:p w:rsidR="00A92D8C" w:rsidRPr="002F4B3A" w:rsidRDefault="00A92D8C">
            <w:pPr>
              <w:widowControl w:val="0"/>
              <w:autoSpaceDE w:val="0"/>
            </w:pPr>
            <w:r w:rsidRPr="002F4B3A">
              <w:rPr>
                <w:sz w:val="24"/>
                <w:szCs w:val="24"/>
              </w:rPr>
              <w:t xml:space="preserve">министерство агропромышленного комплекса </w:t>
            </w:r>
            <w:r w:rsidRPr="002F4B3A">
              <w:rPr>
                <w:sz w:val="24"/>
                <w:szCs w:val="24"/>
              </w:rPr>
              <w:br/>
              <w:t xml:space="preserve">и торговли Архангельской области; </w:t>
            </w:r>
          </w:p>
          <w:p w:rsidR="00A92D8C" w:rsidRPr="002F4B3A" w:rsidRDefault="00A92D8C">
            <w:pPr>
              <w:widowControl w:val="0"/>
              <w:autoSpaceDE w:val="0"/>
            </w:pPr>
            <w:r w:rsidRPr="002F4B3A">
              <w:rPr>
                <w:sz w:val="24"/>
                <w:szCs w:val="24"/>
              </w:rPr>
              <w:t>министерство экономического развития, промышленности и науки Архангельской области</w:t>
            </w:r>
          </w:p>
          <w:p w:rsidR="00A92D8C" w:rsidRPr="002F4B3A" w:rsidRDefault="00A92D8C">
            <w:pPr>
              <w:widowControl w:val="0"/>
              <w:autoSpaceDE w:val="0"/>
              <w:rPr>
                <w:sz w:val="24"/>
                <w:szCs w:val="24"/>
              </w:rPr>
            </w:pPr>
          </w:p>
        </w:tc>
      </w:tr>
      <w:tr w:rsidR="00A92D8C" w:rsidRPr="002F4B3A">
        <w:tc>
          <w:tcPr>
            <w:tcW w:w="2461" w:type="dxa"/>
            <w:shd w:val="clear" w:color="auto" w:fill="auto"/>
          </w:tcPr>
          <w:p w:rsidR="00A92D8C" w:rsidRPr="002F4B3A" w:rsidRDefault="00A92D8C">
            <w:pPr>
              <w:widowControl w:val="0"/>
              <w:autoSpaceDE w:val="0"/>
              <w:rPr>
                <w:sz w:val="24"/>
                <w:szCs w:val="24"/>
              </w:rPr>
            </w:pPr>
            <w:r w:rsidRPr="002F4B3A">
              <w:rPr>
                <w:sz w:val="24"/>
                <w:szCs w:val="24"/>
              </w:rPr>
              <w:t xml:space="preserve">Этапы и сроки реализации подпрограммы </w:t>
            </w:r>
          </w:p>
          <w:p w:rsidR="00A92D8C" w:rsidRPr="002F4B3A" w:rsidRDefault="00A92D8C">
            <w:pPr>
              <w:widowControl w:val="0"/>
              <w:autoSpaceDE w:val="0"/>
              <w:rPr>
                <w:sz w:val="24"/>
                <w:szCs w:val="24"/>
              </w:rPr>
            </w:pPr>
          </w:p>
        </w:tc>
        <w:tc>
          <w:tcPr>
            <w:tcW w:w="348" w:type="dxa"/>
            <w:shd w:val="clear" w:color="auto" w:fill="auto"/>
          </w:tcPr>
          <w:p w:rsidR="00A92D8C" w:rsidRPr="002F4B3A" w:rsidRDefault="00A92D8C">
            <w:pPr>
              <w:widowControl w:val="0"/>
              <w:autoSpaceDE w:val="0"/>
              <w:jc w:val="center"/>
            </w:pPr>
            <w:r w:rsidRPr="002F4B3A">
              <w:t>–</w:t>
            </w:r>
          </w:p>
        </w:tc>
        <w:tc>
          <w:tcPr>
            <w:tcW w:w="6545" w:type="dxa"/>
            <w:shd w:val="clear" w:color="auto" w:fill="auto"/>
          </w:tcPr>
          <w:p w:rsidR="00A92D8C" w:rsidRPr="002F4B3A" w:rsidRDefault="00A92D8C">
            <w:pPr>
              <w:ind w:left="54"/>
              <w:jc w:val="both"/>
            </w:pPr>
            <w:r w:rsidRPr="002F4B3A">
              <w:rPr>
                <w:sz w:val="24"/>
                <w:szCs w:val="24"/>
              </w:rPr>
              <w:t xml:space="preserve">2016 – 2024 годы. </w:t>
            </w:r>
          </w:p>
          <w:p w:rsidR="00A92D8C" w:rsidRPr="002F4B3A" w:rsidRDefault="00A92D8C">
            <w:pPr>
              <w:ind w:left="54"/>
              <w:jc w:val="both"/>
            </w:pPr>
            <w:r w:rsidRPr="002F4B3A">
              <w:rPr>
                <w:sz w:val="24"/>
                <w:szCs w:val="24"/>
              </w:rPr>
              <w:t>Этапы не выделяются</w:t>
            </w:r>
          </w:p>
          <w:p w:rsidR="00A92D8C" w:rsidRPr="002F4B3A" w:rsidRDefault="00A92D8C">
            <w:pPr>
              <w:widowControl w:val="0"/>
              <w:autoSpaceDE w:val="0"/>
              <w:rPr>
                <w:sz w:val="24"/>
                <w:szCs w:val="24"/>
              </w:rPr>
            </w:pPr>
          </w:p>
        </w:tc>
      </w:tr>
      <w:tr w:rsidR="00A92D8C" w:rsidRPr="002F4B3A">
        <w:tc>
          <w:tcPr>
            <w:tcW w:w="2461" w:type="dxa"/>
            <w:shd w:val="clear" w:color="auto" w:fill="auto"/>
          </w:tcPr>
          <w:p w:rsidR="00A92D8C" w:rsidRPr="002F4B3A" w:rsidRDefault="00A92D8C">
            <w:pPr>
              <w:autoSpaceDE w:val="0"/>
              <w:rPr>
                <w:sz w:val="24"/>
                <w:szCs w:val="24"/>
              </w:rPr>
            </w:pPr>
            <w:r w:rsidRPr="002F4B3A">
              <w:rPr>
                <w:sz w:val="24"/>
                <w:szCs w:val="24"/>
              </w:rPr>
              <w:t xml:space="preserve">Объем </w:t>
            </w:r>
          </w:p>
          <w:p w:rsidR="00A92D8C" w:rsidRPr="002F4B3A" w:rsidRDefault="00A92D8C">
            <w:pPr>
              <w:autoSpaceDE w:val="0"/>
              <w:rPr>
                <w:sz w:val="24"/>
                <w:szCs w:val="24"/>
              </w:rPr>
            </w:pPr>
            <w:r w:rsidRPr="002F4B3A">
              <w:rPr>
                <w:sz w:val="24"/>
                <w:szCs w:val="24"/>
              </w:rPr>
              <w:t xml:space="preserve">и источники финансирования </w:t>
            </w:r>
          </w:p>
          <w:p w:rsidR="00A92D8C" w:rsidRPr="002F4B3A" w:rsidRDefault="00A92D8C">
            <w:pPr>
              <w:widowControl w:val="0"/>
              <w:autoSpaceDE w:val="0"/>
            </w:pPr>
            <w:r w:rsidRPr="002F4B3A">
              <w:rPr>
                <w:sz w:val="24"/>
                <w:szCs w:val="24"/>
              </w:rPr>
              <w:t>подпрограммы</w:t>
            </w:r>
            <w:r w:rsidRPr="002F4B3A">
              <w:t xml:space="preserve"> </w:t>
            </w:r>
          </w:p>
        </w:tc>
        <w:tc>
          <w:tcPr>
            <w:tcW w:w="348" w:type="dxa"/>
            <w:shd w:val="clear" w:color="auto" w:fill="auto"/>
          </w:tcPr>
          <w:p w:rsidR="00A92D8C" w:rsidRPr="002F4B3A" w:rsidRDefault="00A92D8C">
            <w:pPr>
              <w:widowControl w:val="0"/>
              <w:autoSpaceDE w:val="0"/>
              <w:jc w:val="center"/>
            </w:pPr>
            <w:r w:rsidRPr="002F4B3A">
              <w:t>–</w:t>
            </w:r>
          </w:p>
        </w:tc>
        <w:tc>
          <w:tcPr>
            <w:tcW w:w="6545" w:type="dxa"/>
            <w:shd w:val="clear" w:color="auto" w:fill="auto"/>
          </w:tcPr>
          <w:p w:rsidR="00A92D8C" w:rsidRPr="002F4B3A" w:rsidRDefault="00A92D8C">
            <w:pPr>
              <w:autoSpaceDE w:val="0"/>
            </w:pPr>
            <w:r w:rsidRPr="002F4B3A">
              <w:rPr>
                <w:sz w:val="24"/>
                <w:szCs w:val="24"/>
              </w:rPr>
              <w:t>общий объем финансирования подпрограммы № 6 составляет 11 800,1 тыс. рублей, в том числе:</w:t>
            </w:r>
          </w:p>
          <w:p w:rsidR="00A92D8C" w:rsidRPr="002F4B3A" w:rsidRDefault="00A92D8C">
            <w:pPr>
              <w:autoSpaceDE w:val="0"/>
            </w:pPr>
            <w:r w:rsidRPr="002F4B3A">
              <w:rPr>
                <w:sz w:val="24"/>
                <w:szCs w:val="24"/>
              </w:rPr>
              <w:t>средства федерального бюджета – 10 615,9 тыс. рублей;</w:t>
            </w:r>
          </w:p>
          <w:p w:rsidR="00A92D8C" w:rsidRPr="002F4B3A" w:rsidRDefault="00A92D8C">
            <w:pPr>
              <w:autoSpaceDE w:val="0"/>
            </w:pPr>
            <w:r w:rsidRPr="002F4B3A">
              <w:rPr>
                <w:sz w:val="24"/>
                <w:szCs w:val="24"/>
              </w:rPr>
              <w:t>средства областного бюджета – 1 184,2 тыс. рублей.</w:t>
            </w:r>
          </w:p>
          <w:p w:rsidR="00A92D8C" w:rsidRPr="002F4B3A" w:rsidRDefault="00A92D8C">
            <w:pPr>
              <w:autoSpaceDE w:val="0"/>
            </w:pPr>
            <w:r w:rsidRPr="002F4B3A">
              <w:rPr>
                <w:sz w:val="24"/>
                <w:szCs w:val="24"/>
              </w:rPr>
              <w:t>Объем финансирования подпрограммы № 6 по годам в разрезе источников финансирования:</w:t>
            </w:r>
          </w:p>
          <w:p w:rsidR="00A92D8C" w:rsidRPr="002F4B3A" w:rsidRDefault="00A92D8C">
            <w:pPr>
              <w:autoSpaceDE w:val="0"/>
            </w:pPr>
            <w:r w:rsidRPr="002F4B3A">
              <w:rPr>
                <w:sz w:val="24"/>
                <w:szCs w:val="24"/>
              </w:rPr>
              <w:t>средства федерального бюджета:</w:t>
            </w:r>
          </w:p>
          <w:p w:rsidR="00A92D8C" w:rsidRPr="002F4B3A" w:rsidRDefault="00A92D8C">
            <w:pPr>
              <w:autoSpaceDE w:val="0"/>
            </w:pPr>
            <w:r w:rsidRPr="002F4B3A">
              <w:rPr>
                <w:sz w:val="24"/>
                <w:szCs w:val="24"/>
              </w:rPr>
              <w:t>2016 год – 2224,0 тыс. рублей;</w:t>
            </w:r>
          </w:p>
          <w:p w:rsidR="00A92D8C" w:rsidRPr="002F4B3A" w:rsidRDefault="00A92D8C">
            <w:pPr>
              <w:autoSpaceDE w:val="0"/>
            </w:pPr>
            <w:r w:rsidRPr="002F4B3A">
              <w:rPr>
                <w:sz w:val="24"/>
                <w:szCs w:val="24"/>
              </w:rPr>
              <w:t>2017 год – 2055,9 тыс. рублей;</w:t>
            </w:r>
          </w:p>
          <w:p w:rsidR="00A92D8C" w:rsidRPr="002F4B3A" w:rsidRDefault="00A92D8C">
            <w:pPr>
              <w:autoSpaceDE w:val="0"/>
            </w:pPr>
            <w:r w:rsidRPr="002F4B3A">
              <w:rPr>
                <w:sz w:val="24"/>
                <w:szCs w:val="24"/>
              </w:rPr>
              <w:t>2018 год – 1188,0 тыс. рублей;</w:t>
            </w:r>
          </w:p>
          <w:p w:rsidR="00A92D8C" w:rsidRPr="002F4B3A" w:rsidRDefault="00A92D8C">
            <w:pPr>
              <w:autoSpaceDE w:val="0"/>
            </w:pPr>
            <w:r w:rsidRPr="002F4B3A">
              <w:rPr>
                <w:sz w:val="24"/>
                <w:szCs w:val="24"/>
              </w:rPr>
              <w:t>2019 год – 1503,0 тыс. рублей;</w:t>
            </w:r>
          </w:p>
          <w:p w:rsidR="00A92D8C" w:rsidRPr="002F4B3A" w:rsidRDefault="00A92D8C">
            <w:pPr>
              <w:autoSpaceDE w:val="0"/>
            </w:pPr>
            <w:r w:rsidRPr="002F4B3A">
              <w:rPr>
                <w:sz w:val="24"/>
                <w:szCs w:val="24"/>
              </w:rPr>
              <w:t>2020 год – 270,0 тыс. рублей;</w:t>
            </w:r>
          </w:p>
          <w:p w:rsidR="00A92D8C" w:rsidRPr="002F4B3A" w:rsidRDefault="00A92D8C">
            <w:pPr>
              <w:autoSpaceDE w:val="0"/>
            </w:pPr>
            <w:r w:rsidRPr="002F4B3A">
              <w:rPr>
                <w:sz w:val="24"/>
                <w:szCs w:val="24"/>
              </w:rPr>
              <w:t>2021 год – 1080,0 тыс. рублей;</w:t>
            </w:r>
          </w:p>
          <w:p w:rsidR="00A92D8C" w:rsidRPr="002F4B3A" w:rsidRDefault="00A92D8C">
            <w:pPr>
              <w:autoSpaceDE w:val="0"/>
            </w:pPr>
            <w:r w:rsidRPr="002F4B3A">
              <w:rPr>
                <w:sz w:val="24"/>
                <w:szCs w:val="24"/>
              </w:rPr>
              <w:t>2022 год – 720,0 тыс. рублей;</w:t>
            </w:r>
          </w:p>
          <w:p w:rsidR="00A92D8C" w:rsidRPr="002F4B3A" w:rsidRDefault="00A92D8C">
            <w:pPr>
              <w:autoSpaceDE w:val="0"/>
            </w:pPr>
            <w:r w:rsidRPr="002F4B3A">
              <w:rPr>
                <w:sz w:val="24"/>
                <w:szCs w:val="24"/>
              </w:rPr>
              <w:t>2023 год – 765,0 тыс. рублей;</w:t>
            </w:r>
          </w:p>
          <w:p w:rsidR="00A92D8C" w:rsidRPr="002F4B3A" w:rsidRDefault="00A92D8C">
            <w:pPr>
              <w:autoSpaceDE w:val="0"/>
            </w:pPr>
            <w:r w:rsidRPr="002F4B3A">
              <w:rPr>
                <w:sz w:val="24"/>
                <w:szCs w:val="24"/>
              </w:rPr>
              <w:t>2024 год – 810,0 тыс. рублей;</w:t>
            </w:r>
          </w:p>
          <w:p w:rsidR="00A92D8C" w:rsidRPr="002F4B3A" w:rsidRDefault="00A92D8C">
            <w:pPr>
              <w:autoSpaceDE w:val="0"/>
            </w:pPr>
            <w:r w:rsidRPr="002F4B3A">
              <w:rPr>
                <w:sz w:val="24"/>
                <w:szCs w:val="24"/>
              </w:rPr>
              <w:t>средства областного бюджета:</w:t>
            </w:r>
          </w:p>
          <w:p w:rsidR="00A92D8C" w:rsidRPr="002F4B3A" w:rsidRDefault="00A92D8C">
            <w:pPr>
              <w:autoSpaceDE w:val="0"/>
            </w:pPr>
            <w:r w:rsidRPr="002F4B3A">
              <w:rPr>
                <w:sz w:val="24"/>
                <w:szCs w:val="24"/>
              </w:rPr>
              <w:t>2016 год – 117,3 тыс. рублей;</w:t>
            </w:r>
          </w:p>
          <w:p w:rsidR="00A92D8C" w:rsidRPr="002F4B3A" w:rsidRDefault="00A92D8C">
            <w:pPr>
              <w:autoSpaceDE w:val="0"/>
            </w:pPr>
            <w:r w:rsidRPr="002F4B3A">
              <w:rPr>
                <w:sz w:val="24"/>
                <w:szCs w:val="24"/>
              </w:rPr>
              <w:t>2017 год - 362,9 тыс. рублей;</w:t>
            </w:r>
          </w:p>
          <w:p w:rsidR="00A92D8C" w:rsidRPr="002F4B3A" w:rsidRDefault="00A92D8C">
            <w:pPr>
              <w:autoSpaceDE w:val="0"/>
            </w:pPr>
            <w:r w:rsidRPr="002F4B3A">
              <w:rPr>
                <w:sz w:val="24"/>
                <w:szCs w:val="24"/>
              </w:rPr>
              <w:t>2018 год - 132,0 тыс. рублей;</w:t>
            </w:r>
          </w:p>
          <w:p w:rsidR="00A92D8C" w:rsidRPr="002F4B3A" w:rsidRDefault="00A92D8C">
            <w:pPr>
              <w:autoSpaceDE w:val="0"/>
            </w:pPr>
            <w:r w:rsidRPr="002F4B3A">
              <w:rPr>
                <w:sz w:val="24"/>
                <w:szCs w:val="24"/>
              </w:rPr>
              <w:t>2019 год - 167,0 тыс. рублей;</w:t>
            </w:r>
          </w:p>
          <w:p w:rsidR="00A92D8C" w:rsidRPr="002F4B3A" w:rsidRDefault="00A92D8C">
            <w:pPr>
              <w:autoSpaceDE w:val="0"/>
            </w:pPr>
            <w:r w:rsidRPr="002F4B3A">
              <w:rPr>
                <w:sz w:val="24"/>
                <w:szCs w:val="24"/>
              </w:rPr>
              <w:t>2020 год - 30,0 тыс. рублей;</w:t>
            </w:r>
          </w:p>
          <w:p w:rsidR="00A92D8C" w:rsidRPr="002F4B3A" w:rsidRDefault="00A92D8C">
            <w:pPr>
              <w:autoSpaceDE w:val="0"/>
            </w:pPr>
            <w:r w:rsidRPr="002F4B3A">
              <w:rPr>
                <w:sz w:val="24"/>
                <w:szCs w:val="24"/>
              </w:rPr>
              <w:t>2021 год - 120,0 тыс. рублей;</w:t>
            </w:r>
          </w:p>
          <w:p w:rsidR="00A92D8C" w:rsidRPr="002F4B3A" w:rsidRDefault="00A92D8C">
            <w:pPr>
              <w:autoSpaceDE w:val="0"/>
            </w:pPr>
            <w:r w:rsidRPr="002F4B3A">
              <w:rPr>
                <w:sz w:val="24"/>
                <w:szCs w:val="24"/>
              </w:rPr>
              <w:lastRenderedPageBreak/>
              <w:t>2022 год - 80,0 тыс. рублей;</w:t>
            </w:r>
          </w:p>
          <w:p w:rsidR="00A92D8C" w:rsidRPr="002F4B3A" w:rsidRDefault="00A92D8C">
            <w:pPr>
              <w:autoSpaceDE w:val="0"/>
            </w:pPr>
            <w:r w:rsidRPr="002F4B3A">
              <w:rPr>
                <w:sz w:val="24"/>
                <w:szCs w:val="24"/>
              </w:rPr>
              <w:t>2023 год – 85,0 тыс. рублей;</w:t>
            </w:r>
          </w:p>
          <w:p w:rsidR="00A92D8C" w:rsidRPr="002F4B3A" w:rsidRDefault="00A92D8C">
            <w:pPr>
              <w:autoSpaceDE w:val="0"/>
            </w:pPr>
            <w:r w:rsidRPr="002F4B3A">
              <w:rPr>
                <w:sz w:val="24"/>
                <w:szCs w:val="24"/>
              </w:rPr>
              <w:t>2024 год - 90,0 тыс. рублей.</w:t>
            </w:r>
          </w:p>
          <w:p w:rsidR="00A92D8C" w:rsidRPr="002F4B3A" w:rsidRDefault="00A92D8C">
            <w:pPr>
              <w:autoSpaceDE w:val="0"/>
            </w:pPr>
            <w:r w:rsidRPr="002F4B3A">
              <w:rPr>
                <w:sz w:val="24"/>
                <w:szCs w:val="24"/>
              </w:rPr>
              <w:t>На реализацию мероприятий подпрограммы № 6 возможно привлечение средств из федерального бюджета в виде субсидий бюджету Архангельской области на оказание дополнительных гарантий и мер социальной поддержки участникам Государственной программы и членам их семей, предоставленных на основании соглашения между Министерством внутренних дел Российской Федерации и Правительством Архангельской области о предоставлении субсидии.</w:t>
            </w:r>
          </w:p>
          <w:p w:rsidR="00A92D8C" w:rsidRPr="002F4B3A" w:rsidRDefault="00A92D8C">
            <w:pPr>
              <w:widowControl w:val="0"/>
              <w:autoSpaceDE w:val="0"/>
              <w:ind w:left="54"/>
            </w:pPr>
            <w:r w:rsidRPr="002F4B3A">
              <w:rPr>
                <w:sz w:val="24"/>
                <w:szCs w:val="24"/>
              </w:rPr>
              <w:t>Объемы финансирования подпрограммы № 6 могут ежегодно уточняться</w:t>
            </w:r>
          </w:p>
          <w:p w:rsidR="00A92D8C" w:rsidRPr="002F4B3A" w:rsidRDefault="00A92D8C">
            <w:pPr>
              <w:widowControl w:val="0"/>
              <w:autoSpaceDE w:val="0"/>
              <w:ind w:left="54"/>
              <w:rPr>
                <w:sz w:val="24"/>
                <w:szCs w:val="24"/>
              </w:rPr>
            </w:pPr>
          </w:p>
        </w:tc>
      </w:tr>
      <w:tr w:rsidR="00A92D8C" w:rsidRPr="002F4B3A">
        <w:tc>
          <w:tcPr>
            <w:tcW w:w="2461" w:type="dxa"/>
            <w:shd w:val="clear" w:color="auto" w:fill="auto"/>
          </w:tcPr>
          <w:p w:rsidR="00A92D8C" w:rsidRPr="002F4B3A" w:rsidRDefault="00A92D8C">
            <w:pPr>
              <w:autoSpaceDE w:val="0"/>
              <w:rPr>
                <w:sz w:val="24"/>
                <w:szCs w:val="24"/>
              </w:rPr>
            </w:pPr>
            <w:r w:rsidRPr="002F4B3A">
              <w:rPr>
                <w:sz w:val="24"/>
                <w:szCs w:val="24"/>
              </w:rPr>
              <w:lastRenderedPageBreak/>
              <w:t xml:space="preserve">Основные показатели эффективности подпрограммы </w:t>
            </w:r>
          </w:p>
        </w:tc>
        <w:tc>
          <w:tcPr>
            <w:tcW w:w="348" w:type="dxa"/>
            <w:shd w:val="clear" w:color="auto" w:fill="auto"/>
          </w:tcPr>
          <w:p w:rsidR="00A92D8C" w:rsidRPr="002F4B3A" w:rsidRDefault="00A92D8C">
            <w:pPr>
              <w:widowControl w:val="0"/>
              <w:autoSpaceDE w:val="0"/>
              <w:jc w:val="center"/>
              <w:rPr>
                <w:sz w:val="24"/>
                <w:szCs w:val="24"/>
              </w:rPr>
            </w:pPr>
            <w:r w:rsidRPr="002F4B3A">
              <w:rPr>
                <w:sz w:val="24"/>
                <w:szCs w:val="24"/>
              </w:rPr>
              <w:t>–</w:t>
            </w:r>
          </w:p>
        </w:tc>
        <w:tc>
          <w:tcPr>
            <w:tcW w:w="6545" w:type="dxa"/>
            <w:shd w:val="clear" w:color="auto" w:fill="auto"/>
          </w:tcPr>
          <w:p w:rsidR="00A92D8C" w:rsidRPr="002F4B3A" w:rsidRDefault="00A92D8C">
            <w:pPr>
              <w:pStyle w:val="ConsPlusNormal0"/>
              <w:tabs>
                <w:tab w:val="left" w:pos="384"/>
              </w:tabs>
              <w:ind w:left="54" w:firstLine="0"/>
              <w:rPr>
                <w:sz w:val="24"/>
                <w:szCs w:val="24"/>
              </w:rPr>
            </w:pPr>
            <w:r w:rsidRPr="002F4B3A">
              <w:rPr>
                <w:rFonts w:ascii="Times New Roman" w:hAnsi="Times New Roman" w:cs="Times New Roman"/>
                <w:sz w:val="24"/>
                <w:szCs w:val="24"/>
              </w:rPr>
              <w:t xml:space="preserve">1) численность участников Государственной программы и членов их семей, прибывших </w:t>
            </w:r>
          </w:p>
          <w:p w:rsidR="00A92D8C" w:rsidRPr="002F4B3A" w:rsidRDefault="00A92D8C">
            <w:pPr>
              <w:pStyle w:val="ConsPlusNormal0"/>
              <w:tabs>
                <w:tab w:val="left" w:pos="384"/>
              </w:tabs>
              <w:ind w:left="54" w:firstLine="0"/>
              <w:rPr>
                <w:sz w:val="24"/>
                <w:szCs w:val="24"/>
              </w:rPr>
            </w:pPr>
            <w:r w:rsidRPr="002F4B3A">
              <w:rPr>
                <w:rFonts w:ascii="Times New Roman" w:hAnsi="Times New Roman" w:cs="Times New Roman"/>
                <w:sz w:val="24"/>
                <w:szCs w:val="24"/>
              </w:rPr>
              <w:t xml:space="preserve">в Архангельскую область и </w:t>
            </w:r>
            <w:proofErr w:type="gramStart"/>
            <w:r w:rsidRPr="002F4B3A">
              <w:rPr>
                <w:rFonts w:ascii="Times New Roman" w:hAnsi="Times New Roman" w:cs="Times New Roman"/>
                <w:sz w:val="24"/>
                <w:szCs w:val="24"/>
              </w:rPr>
              <w:t>поставленных</w:t>
            </w:r>
            <w:proofErr w:type="gramEnd"/>
            <w:r w:rsidRPr="002F4B3A">
              <w:rPr>
                <w:rFonts w:ascii="Times New Roman" w:hAnsi="Times New Roman" w:cs="Times New Roman"/>
                <w:sz w:val="24"/>
                <w:szCs w:val="24"/>
              </w:rPr>
              <w:t xml:space="preserve"> на учет </w:t>
            </w:r>
          </w:p>
          <w:p w:rsidR="00A92D8C" w:rsidRPr="002F4B3A" w:rsidRDefault="00A92D8C">
            <w:pPr>
              <w:pStyle w:val="ConsPlusNormal0"/>
              <w:tabs>
                <w:tab w:val="left" w:pos="384"/>
              </w:tabs>
              <w:spacing w:line="228" w:lineRule="auto"/>
              <w:ind w:left="57" w:firstLine="0"/>
              <w:rPr>
                <w:sz w:val="24"/>
                <w:szCs w:val="24"/>
              </w:rPr>
            </w:pPr>
            <w:r w:rsidRPr="002F4B3A">
              <w:rPr>
                <w:rFonts w:ascii="Times New Roman" w:hAnsi="Times New Roman" w:cs="Times New Roman"/>
                <w:sz w:val="24"/>
                <w:szCs w:val="24"/>
              </w:rPr>
              <w:t>в Управлении Министерства внутренних дел Российской Федерации по Архангельской области (далее – УМВД России по Архангельской области), человек;</w:t>
            </w:r>
          </w:p>
          <w:p w:rsidR="00A92D8C" w:rsidRPr="002F4B3A" w:rsidRDefault="00A92D8C">
            <w:pPr>
              <w:pStyle w:val="ConsPlusNormal0"/>
              <w:tabs>
                <w:tab w:val="left" w:pos="384"/>
              </w:tabs>
              <w:spacing w:line="228" w:lineRule="auto"/>
              <w:ind w:left="57" w:firstLine="0"/>
              <w:rPr>
                <w:sz w:val="24"/>
                <w:szCs w:val="24"/>
              </w:rPr>
            </w:pPr>
            <w:r w:rsidRPr="002F4B3A">
              <w:rPr>
                <w:rFonts w:ascii="Times New Roman" w:hAnsi="Times New Roman" w:cs="Times New Roman"/>
                <w:sz w:val="24"/>
                <w:szCs w:val="24"/>
              </w:rPr>
              <w:t xml:space="preserve">2) численность участников Государственной программы и членов их семей трудоспособного возраста, прибывших в Архангельскую область </w:t>
            </w:r>
            <w:r w:rsidRPr="002F4B3A">
              <w:rPr>
                <w:rFonts w:ascii="Times New Roman" w:hAnsi="Times New Roman" w:cs="Times New Roman"/>
                <w:sz w:val="24"/>
                <w:szCs w:val="24"/>
              </w:rPr>
              <w:br/>
              <w:t xml:space="preserve">и поставленных на учет в УМВД России </w:t>
            </w:r>
          </w:p>
          <w:p w:rsidR="00A92D8C" w:rsidRPr="002F4B3A" w:rsidRDefault="00A92D8C">
            <w:pPr>
              <w:pStyle w:val="ConsPlusNormal0"/>
              <w:tabs>
                <w:tab w:val="left" w:pos="384"/>
              </w:tabs>
              <w:spacing w:line="228" w:lineRule="auto"/>
              <w:ind w:left="57" w:firstLine="0"/>
              <w:rPr>
                <w:sz w:val="24"/>
                <w:szCs w:val="24"/>
              </w:rPr>
            </w:pPr>
            <w:r w:rsidRPr="002F4B3A">
              <w:rPr>
                <w:rFonts w:ascii="Times New Roman" w:hAnsi="Times New Roman" w:cs="Times New Roman"/>
                <w:sz w:val="24"/>
                <w:szCs w:val="24"/>
              </w:rPr>
              <w:t>по Архангельской области, человек;</w:t>
            </w:r>
          </w:p>
          <w:p w:rsidR="00A92D8C" w:rsidRPr="002F4B3A" w:rsidRDefault="00A92D8C">
            <w:pPr>
              <w:pStyle w:val="ConsPlusNormal0"/>
              <w:tabs>
                <w:tab w:val="left" w:pos="384"/>
              </w:tabs>
              <w:spacing w:line="228" w:lineRule="auto"/>
              <w:ind w:left="57" w:firstLine="0"/>
              <w:rPr>
                <w:sz w:val="24"/>
                <w:szCs w:val="24"/>
              </w:rPr>
            </w:pPr>
            <w:r w:rsidRPr="002F4B3A">
              <w:rPr>
                <w:rFonts w:ascii="Times New Roman" w:hAnsi="Times New Roman" w:cs="Times New Roman"/>
                <w:sz w:val="24"/>
                <w:szCs w:val="24"/>
              </w:rPr>
              <w:t xml:space="preserve">3) доля участников Государственной программы </w:t>
            </w:r>
          </w:p>
          <w:p w:rsidR="00A92D8C" w:rsidRPr="002F4B3A" w:rsidRDefault="00A92D8C">
            <w:pPr>
              <w:pStyle w:val="ConsPlusNormal0"/>
              <w:tabs>
                <w:tab w:val="left" w:pos="384"/>
              </w:tabs>
              <w:spacing w:line="228" w:lineRule="auto"/>
              <w:ind w:left="57" w:firstLine="0"/>
              <w:rPr>
                <w:sz w:val="24"/>
                <w:szCs w:val="24"/>
              </w:rPr>
            </w:pPr>
            <w:r w:rsidRPr="002F4B3A">
              <w:rPr>
                <w:rFonts w:ascii="Times New Roman" w:hAnsi="Times New Roman" w:cs="Times New Roman"/>
                <w:sz w:val="24"/>
                <w:szCs w:val="24"/>
              </w:rPr>
              <w:t>и членов их семей, имеющих среднее профессиональное образование</w:t>
            </w:r>
            <w:r w:rsidRPr="002F4B3A">
              <w:rPr>
                <w:sz w:val="24"/>
                <w:szCs w:val="24"/>
              </w:rPr>
              <w:t xml:space="preserve"> </w:t>
            </w:r>
            <w:r w:rsidRPr="002F4B3A">
              <w:rPr>
                <w:rFonts w:ascii="Times New Roman" w:hAnsi="Times New Roman" w:cs="Times New Roman"/>
                <w:sz w:val="24"/>
                <w:szCs w:val="24"/>
              </w:rPr>
              <w:t xml:space="preserve">или высшее образование, от общего числа прибывших </w:t>
            </w:r>
          </w:p>
          <w:p w:rsidR="00A92D8C" w:rsidRPr="002F4B3A" w:rsidRDefault="00A92D8C">
            <w:pPr>
              <w:pStyle w:val="ConsPlusNormal0"/>
              <w:tabs>
                <w:tab w:val="left" w:pos="384"/>
              </w:tabs>
              <w:ind w:left="54" w:firstLine="0"/>
              <w:rPr>
                <w:sz w:val="24"/>
                <w:szCs w:val="24"/>
              </w:rPr>
            </w:pPr>
            <w:r w:rsidRPr="002F4B3A">
              <w:rPr>
                <w:rFonts w:ascii="Times New Roman" w:hAnsi="Times New Roman" w:cs="Times New Roman"/>
                <w:sz w:val="24"/>
                <w:szCs w:val="24"/>
              </w:rPr>
              <w:t xml:space="preserve">в Архангельскую область и поставленных на учет </w:t>
            </w:r>
            <w:r w:rsidRPr="002F4B3A">
              <w:rPr>
                <w:rFonts w:ascii="Times New Roman" w:hAnsi="Times New Roman" w:cs="Times New Roman"/>
                <w:sz w:val="24"/>
                <w:szCs w:val="24"/>
              </w:rPr>
              <w:br/>
              <w:t xml:space="preserve">в УМВД России по Архангельской области участников Государственной программы и членов </w:t>
            </w:r>
            <w:r w:rsidRPr="002F4B3A">
              <w:rPr>
                <w:rFonts w:ascii="Times New Roman" w:hAnsi="Times New Roman" w:cs="Times New Roman"/>
                <w:sz w:val="24"/>
                <w:szCs w:val="24"/>
              </w:rPr>
              <w:br/>
              <w:t>их семей, процентов;</w:t>
            </w:r>
          </w:p>
          <w:p w:rsidR="00A92D8C" w:rsidRPr="002F4B3A" w:rsidRDefault="00A92D8C">
            <w:pPr>
              <w:pStyle w:val="ConsPlusNormal0"/>
              <w:tabs>
                <w:tab w:val="left" w:pos="384"/>
              </w:tabs>
              <w:ind w:left="54" w:firstLine="0"/>
              <w:rPr>
                <w:sz w:val="24"/>
                <w:szCs w:val="24"/>
              </w:rPr>
            </w:pPr>
            <w:r w:rsidRPr="002F4B3A">
              <w:rPr>
                <w:rFonts w:ascii="Times New Roman" w:hAnsi="Times New Roman" w:cs="Times New Roman"/>
                <w:sz w:val="24"/>
                <w:szCs w:val="24"/>
              </w:rPr>
              <w:t>4) доля занятых участников Государственной программы и членов их семей трудоспособного возраста,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от общего числа участников Государственной программы и членов их семей трудоспособного возраста, процентов;</w:t>
            </w:r>
          </w:p>
          <w:p w:rsidR="00A92D8C" w:rsidRPr="002F4B3A" w:rsidRDefault="00A92D8C">
            <w:pPr>
              <w:pStyle w:val="ConsPlusNormal0"/>
              <w:tabs>
                <w:tab w:val="left" w:pos="384"/>
              </w:tabs>
              <w:spacing w:line="228" w:lineRule="auto"/>
              <w:ind w:left="57" w:firstLine="0"/>
              <w:rPr>
                <w:sz w:val="24"/>
                <w:szCs w:val="24"/>
              </w:rPr>
            </w:pPr>
            <w:r w:rsidRPr="002F4B3A">
              <w:rPr>
                <w:rFonts w:ascii="Times New Roman" w:hAnsi="Times New Roman" w:cs="Times New Roman"/>
                <w:sz w:val="24"/>
                <w:szCs w:val="24"/>
              </w:rPr>
              <w:t xml:space="preserve">5) доля расходов областного </w:t>
            </w:r>
            <w:proofErr w:type="gramStart"/>
            <w:r w:rsidRPr="002F4B3A">
              <w:rPr>
                <w:rFonts w:ascii="Times New Roman" w:hAnsi="Times New Roman" w:cs="Times New Roman"/>
                <w:sz w:val="24"/>
                <w:szCs w:val="24"/>
              </w:rPr>
              <w:t>бюджета</w:t>
            </w:r>
            <w:proofErr w:type="gramEnd"/>
            <w:r w:rsidRPr="002F4B3A">
              <w:rPr>
                <w:rFonts w:ascii="Times New Roman" w:hAnsi="Times New Roman" w:cs="Times New Roman"/>
                <w:sz w:val="24"/>
                <w:szCs w:val="24"/>
              </w:rPr>
              <w:t xml:space="preserve"> на реализацию предусмотренных подпрограммой № 6 мероприятий, связанных с предоставлением дополнительных гарантий и мер социальной поддержки участникам </w:t>
            </w:r>
            <w:hyperlink r:id="rId21" w:history="1">
              <w:r w:rsidRPr="002F4B3A">
                <w:rPr>
                  <w:rStyle w:val="af6"/>
                  <w:rFonts w:ascii="Times New Roman" w:hAnsi="Times New Roman" w:cs="Times New Roman"/>
                  <w:color w:val="auto"/>
                  <w:sz w:val="24"/>
                  <w:szCs w:val="24"/>
                  <w:u w:val="none"/>
                </w:rPr>
                <w:t>Государственной программы</w:t>
              </w:r>
            </w:hyperlink>
            <w:r w:rsidRPr="002F4B3A">
              <w:rPr>
                <w:rFonts w:ascii="Times New Roman" w:hAnsi="Times New Roman" w:cs="Times New Roman"/>
                <w:sz w:val="24"/>
                <w:szCs w:val="24"/>
              </w:rPr>
              <w:t xml:space="preserve"> и членам их семей, </w:t>
            </w:r>
          </w:p>
          <w:p w:rsidR="00A92D8C" w:rsidRPr="002F4B3A" w:rsidRDefault="00A92D8C">
            <w:pPr>
              <w:pStyle w:val="ConsPlusNormal0"/>
              <w:tabs>
                <w:tab w:val="left" w:pos="384"/>
              </w:tabs>
              <w:spacing w:line="228" w:lineRule="auto"/>
              <w:ind w:left="57" w:firstLine="0"/>
              <w:rPr>
                <w:sz w:val="24"/>
                <w:szCs w:val="24"/>
              </w:rPr>
            </w:pPr>
            <w:r w:rsidRPr="002F4B3A">
              <w:rPr>
                <w:rFonts w:ascii="Times New Roman" w:hAnsi="Times New Roman" w:cs="Times New Roman"/>
                <w:sz w:val="24"/>
                <w:szCs w:val="24"/>
              </w:rPr>
              <w:t>в том числе оказание помощи в жилищном обустройстве, в общем размере расходов областного бюджета, предусмотренных на реализацию мероприятий подпрограммы № 6, процентов;</w:t>
            </w:r>
          </w:p>
          <w:p w:rsidR="00A92D8C" w:rsidRPr="002F4B3A" w:rsidRDefault="00A92D8C">
            <w:pPr>
              <w:pStyle w:val="ConsPlusNormal0"/>
              <w:tabs>
                <w:tab w:val="left" w:pos="384"/>
              </w:tabs>
              <w:spacing w:line="228" w:lineRule="auto"/>
              <w:ind w:left="57" w:firstLine="0"/>
              <w:rPr>
                <w:sz w:val="24"/>
                <w:szCs w:val="24"/>
              </w:rPr>
            </w:pPr>
            <w:r w:rsidRPr="002F4B3A">
              <w:rPr>
                <w:rFonts w:ascii="Times New Roman" w:hAnsi="Times New Roman" w:cs="Times New Roman"/>
                <w:sz w:val="24"/>
                <w:szCs w:val="24"/>
              </w:rPr>
              <w:t xml:space="preserve">6) доля участников </w:t>
            </w:r>
            <w:hyperlink r:id="rId22" w:history="1">
              <w:r w:rsidRPr="002F4B3A">
                <w:rPr>
                  <w:rStyle w:val="af6"/>
                  <w:rFonts w:ascii="Times New Roman" w:hAnsi="Times New Roman" w:cs="Times New Roman"/>
                  <w:color w:val="auto"/>
                  <w:sz w:val="24"/>
                  <w:szCs w:val="24"/>
                  <w:u w:val="none"/>
                </w:rPr>
                <w:t>Государственной программы</w:t>
              </w:r>
            </w:hyperlink>
            <w:r w:rsidRPr="002F4B3A">
              <w:rPr>
                <w:rFonts w:ascii="Times New Roman" w:hAnsi="Times New Roman" w:cs="Times New Roman"/>
                <w:sz w:val="24"/>
                <w:szCs w:val="24"/>
              </w:rPr>
              <w:t xml:space="preserve"> </w:t>
            </w:r>
          </w:p>
          <w:p w:rsidR="00A92D8C" w:rsidRPr="002F4B3A" w:rsidRDefault="00A92D8C">
            <w:pPr>
              <w:pStyle w:val="ConsPlusNormal0"/>
              <w:tabs>
                <w:tab w:val="left" w:pos="384"/>
              </w:tabs>
              <w:spacing w:line="228" w:lineRule="auto"/>
              <w:ind w:left="57" w:firstLine="0"/>
              <w:rPr>
                <w:sz w:val="24"/>
                <w:szCs w:val="24"/>
              </w:rPr>
            </w:pPr>
            <w:r w:rsidRPr="002F4B3A">
              <w:rPr>
                <w:rFonts w:ascii="Times New Roman" w:hAnsi="Times New Roman" w:cs="Times New Roman"/>
                <w:sz w:val="24"/>
                <w:szCs w:val="24"/>
              </w:rPr>
              <w:t xml:space="preserve">и членов их семей, трудоустроенных в сельской местности, от </w:t>
            </w:r>
            <w:r w:rsidRPr="002F4B3A">
              <w:rPr>
                <w:rFonts w:ascii="Times New Roman" w:hAnsi="Times New Roman" w:cs="Times New Roman"/>
                <w:sz w:val="24"/>
                <w:szCs w:val="24"/>
              </w:rPr>
              <w:lastRenderedPageBreak/>
              <w:t xml:space="preserve">общего числа участников </w:t>
            </w:r>
            <w:hyperlink r:id="rId23" w:history="1">
              <w:r w:rsidRPr="002F4B3A">
                <w:rPr>
                  <w:rStyle w:val="af6"/>
                  <w:rFonts w:ascii="Times New Roman" w:hAnsi="Times New Roman" w:cs="Times New Roman"/>
                  <w:color w:val="auto"/>
                  <w:sz w:val="24"/>
                  <w:szCs w:val="24"/>
                  <w:u w:val="none"/>
                </w:rPr>
                <w:t>Государственной программы</w:t>
              </w:r>
            </w:hyperlink>
            <w:r w:rsidRPr="002F4B3A">
              <w:rPr>
                <w:rFonts w:ascii="Times New Roman" w:hAnsi="Times New Roman" w:cs="Times New Roman"/>
                <w:sz w:val="24"/>
                <w:szCs w:val="24"/>
              </w:rPr>
              <w:t xml:space="preserve"> и членов их семей, процентов;</w:t>
            </w:r>
          </w:p>
          <w:p w:rsidR="00A92D8C" w:rsidRPr="002F4B3A" w:rsidRDefault="00A92D8C">
            <w:pPr>
              <w:pStyle w:val="ConsPlusNormal0"/>
              <w:tabs>
                <w:tab w:val="left" w:pos="384"/>
              </w:tabs>
              <w:spacing w:line="228" w:lineRule="auto"/>
              <w:ind w:left="57" w:firstLine="0"/>
              <w:rPr>
                <w:sz w:val="24"/>
                <w:szCs w:val="24"/>
              </w:rPr>
            </w:pPr>
            <w:r w:rsidRPr="002F4B3A">
              <w:rPr>
                <w:rFonts w:ascii="Times New Roman" w:hAnsi="Times New Roman" w:cs="Times New Roman"/>
                <w:sz w:val="24"/>
                <w:szCs w:val="24"/>
              </w:rPr>
              <w:t xml:space="preserve">7) количество участников Государственной программы, прибывших в Архангельскую область </w:t>
            </w:r>
            <w:r w:rsidRPr="002F4B3A">
              <w:rPr>
                <w:rFonts w:ascii="Times New Roman" w:hAnsi="Times New Roman" w:cs="Times New Roman"/>
                <w:sz w:val="24"/>
                <w:szCs w:val="24"/>
              </w:rPr>
              <w:br/>
              <w:t>и поставленных на учет в УМВД России по Архангельской области, имеющих двух и более детей, человек;</w:t>
            </w:r>
          </w:p>
          <w:p w:rsidR="00A92D8C" w:rsidRPr="002F4B3A" w:rsidRDefault="00A92D8C">
            <w:pPr>
              <w:pStyle w:val="ConsPlusNormal0"/>
              <w:tabs>
                <w:tab w:val="left" w:pos="384"/>
              </w:tabs>
              <w:ind w:left="54" w:firstLine="0"/>
              <w:rPr>
                <w:sz w:val="24"/>
                <w:szCs w:val="24"/>
              </w:rPr>
            </w:pPr>
            <w:r w:rsidRPr="002F4B3A">
              <w:rPr>
                <w:rFonts w:ascii="Times New Roman" w:hAnsi="Times New Roman" w:cs="Times New Roman"/>
                <w:sz w:val="24"/>
                <w:szCs w:val="24"/>
              </w:rPr>
              <w:t xml:space="preserve">8) доля участников Государственной программы </w:t>
            </w:r>
          </w:p>
          <w:p w:rsidR="00A92D8C" w:rsidRPr="002F4B3A" w:rsidRDefault="00A92D8C">
            <w:pPr>
              <w:pStyle w:val="ConsPlusNormal0"/>
              <w:tabs>
                <w:tab w:val="left" w:pos="384"/>
              </w:tabs>
              <w:ind w:left="54" w:firstLine="0"/>
              <w:rPr>
                <w:sz w:val="24"/>
                <w:szCs w:val="24"/>
              </w:rPr>
            </w:pPr>
            <w:r w:rsidRPr="002F4B3A">
              <w:rPr>
                <w:rFonts w:ascii="Times New Roman" w:hAnsi="Times New Roman" w:cs="Times New Roman"/>
                <w:sz w:val="24"/>
                <w:szCs w:val="24"/>
              </w:rPr>
              <w:t xml:space="preserve">и членов их семей, получающих среднее </w:t>
            </w:r>
          </w:p>
          <w:p w:rsidR="00A92D8C" w:rsidRPr="002F4B3A" w:rsidRDefault="00A92D8C">
            <w:pPr>
              <w:pStyle w:val="ConsPlusNormal0"/>
              <w:widowControl/>
              <w:ind w:left="54" w:firstLine="0"/>
              <w:rPr>
                <w:sz w:val="24"/>
                <w:szCs w:val="24"/>
              </w:rPr>
            </w:pPr>
            <w:r w:rsidRPr="002F4B3A">
              <w:rPr>
                <w:rFonts w:ascii="Times New Roman" w:hAnsi="Times New Roman" w:cs="Times New Roman"/>
                <w:sz w:val="24"/>
                <w:szCs w:val="24"/>
              </w:rPr>
              <w:t>профессиональное образование</w:t>
            </w:r>
            <w:r w:rsidRPr="002F4B3A">
              <w:rPr>
                <w:sz w:val="24"/>
                <w:szCs w:val="24"/>
              </w:rPr>
              <w:t xml:space="preserve"> </w:t>
            </w:r>
            <w:r w:rsidRPr="002F4B3A">
              <w:rPr>
                <w:rFonts w:ascii="Times New Roman" w:hAnsi="Times New Roman" w:cs="Times New Roman"/>
                <w:sz w:val="24"/>
                <w:szCs w:val="24"/>
              </w:rPr>
              <w:t xml:space="preserve">или высшее образование, от общего числа </w:t>
            </w:r>
            <w:proofErr w:type="gramStart"/>
            <w:r w:rsidRPr="002F4B3A">
              <w:rPr>
                <w:rFonts w:ascii="Times New Roman" w:hAnsi="Times New Roman" w:cs="Times New Roman"/>
                <w:sz w:val="24"/>
                <w:szCs w:val="24"/>
              </w:rPr>
              <w:t>прибывших</w:t>
            </w:r>
            <w:proofErr w:type="gramEnd"/>
            <w:r w:rsidRPr="002F4B3A">
              <w:rPr>
                <w:rFonts w:ascii="Times New Roman" w:hAnsi="Times New Roman" w:cs="Times New Roman"/>
                <w:sz w:val="24"/>
                <w:szCs w:val="24"/>
              </w:rPr>
              <w:t xml:space="preserve"> </w:t>
            </w:r>
          </w:p>
          <w:p w:rsidR="00A92D8C" w:rsidRPr="002F4B3A" w:rsidRDefault="00A92D8C">
            <w:pPr>
              <w:pStyle w:val="ConsPlusNormal0"/>
              <w:widowControl/>
              <w:ind w:left="54" w:firstLine="0"/>
              <w:rPr>
                <w:sz w:val="24"/>
                <w:szCs w:val="24"/>
              </w:rPr>
            </w:pPr>
            <w:r w:rsidRPr="002F4B3A">
              <w:rPr>
                <w:rFonts w:ascii="Times New Roman" w:hAnsi="Times New Roman" w:cs="Times New Roman"/>
                <w:sz w:val="24"/>
                <w:szCs w:val="24"/>
              </w:rPr>
              <w:t xml:space="preserve">в Архангельскую область и </w:t>
            </w:r>
            <w:proofErr w:type="gramStart"/>
            <w:r w:rsidRPr="002F4B3A">
              <w:rPr>
                <w:rFonts w:ascii="Times New Roman" w:hAnsi="Times New Roman" w:cs="Times New Roman"/>
                <w:sz w:val="24"/>
                <w:szCs w:val="24"/>
              </w:rPr>
              <w:t>поставленных</w:t>
            </w:r>
            <w:proofErr w:type="gramEnd"/>
            <w:r w:rsidRPr="002F4B3A">
              <w:rPr>
                <w:rFonts w:ascii="Times New Roman" w:hAnsi="Times New Roman" w:cs="Times New Roman"/>
                <w:sz w:val="24"/>
                <w:szCs w:val="24"/>
              </w:rPr>
              <w:t xml:space="preserve"> на учет </w:t>
            </w:r>
          </w:p>
          <w:p w:rsidR="00A92D8C" w:rsidRPr="002F4B3A" w:rsidRDefault="00A92D8C">
            <w:pPr>
              <w:pStyle w:val="ConsPlusNormal0"/>
              <w:widowControl/>
              <w:ind w:left="54" w:firstLine="0"/>
              <w:rPr>
                <w:sz w:val="24"/>
                <w:szCs w:val="24"/>
              </w:rPr>
            </w:pPr>
            <w:r w:rsidRPr="002F4B3A">
              <w:rPr>
                <w:rFonts w:ascii="Times New Roman" w:hAnsi="Times New Roman" w:cs="Times New Roman"/>
                <w:sz w:val="24"/>
                <w:szCs w:val="24"/>
              </w:rPr>
              <w:t>в УМВД России по Архангельской области участников Государственной программы и членов их семей в возрасте до 25 лет, процентов</w:t>
            </w:r>
          </w:p>
          <w:p w:rsidR="00A92D8C" w:rsidRPr="002F4B3A" w:rsidRDefault="00A92D8C">
            <w:pPr>
              <w:pStyle w:val="ConsPlusNormal0"/>
              <w:widowControl/>
              <w:ind w:left="54" w:firstLine="0"/>
              <w:rPr>
                <w:rFonts w:ascii="Times New Roman" w:hAnsi="Times New Roman" w:cs="Times New Roman"/>
                <w:sz w:val="24"/>
                <w:szCs w:val="24"/>
              </w:rPr>
            </w:pPr>
          </w:p>
        </w:tc>
      </w:tr>
      <w:tr w:rsidR="00A92D8C" w:rsidRPr="002F4B3A">
        <w:tc>
          <w:tcPr>
            <w:tcW w:w="2461" w:type="dxa"/>
            <w:shd w:val="clear" w:color="auto" w:fill="auto"/>
          </w:tcPr>
          <w:p w:rsidR="00A92D8C" w:rsidRPr="002F4B3A" w:rsidRDefault="00A92D8C">
            <w:pPr>
              <w:autoSpaceDE w:val="0"/>
              <w:rPr>
                <w:sz w:val="24"/>
                <w:szCs w:val="24"/>
              </w:rPr>
            </w:pPr>
            <w:r w:rsidRPr="002F4B3A">
              <w:rPr>
                <w:sz w:val="24"/>
                <w:szCs w:val="24"/>
              </w:rPr>
              <w:lastRenderedPageBreak/>
              <w:t xml:space="preserve">Ожидаемые конечные результаты реализации подпрограммы </w:t>
            </w:r>
          </w:p>
        </w:tc>
        <w:tc>
          <w:tcPr>
            <w:tcW w:w="348" w:type="dxa"/>
            <w:shd w:val="clear" w:color="auto" w:fill="auto"/>
          </w:tcPr>
          <w:p w:rsidR="00A92D8C" w:rsidRPr="002F4B3A" w:rsidRDefault="00A92D8C">
            <w:pPr>
              <w:widowControl w:val="0"/>
              <w:autoSpaceDE w:val="0"/>
              <w:jc w:val="center"/>
              <w:rPr>
                <w:sz w:val="24"/>
                <w:szCs w:val="24"/>
              </w:rPr>
            </w:pPr>
            <w:r w:rsidRPr="002F4B3A">
              <w:rPr>
                <w:sz w:val="24"/>
                <w:szCs w:val="24"/>
              </w:rPr>
              <w:t>–</w:t>
            </w:r>
          </w:p>
        </w:tc>
        <w:tc>
          <w:tcPr>
            <w:tcW w:w="6545" w:type="dxa"/>
            <w:shd w:val="clear" w:color="auto" w:fill="auto"/>
          </w:tcPr>
          <w:p w:rsidR="00D20B95" w:rsidRPr="002F4B3A" w:rsidRDefault="00D20B95" w:rsidP="00D20B95">
            <w:pPr>
              <w:pStyle w:val="afffa"/>
              <w:widowControl w:val="0"/>
              <w:autoSpaceDE w:val="0"/>
              <w:autoSpaceDN w:val="0"/>
              <w:adjustRightInd w:val="0"/>
              <w:ind w:left="0" w:hanging="15"/>
              <w:rPr>
                <w:rFonts w:eastAsia="Calibri"/>
                <w:sz w:val="24"/>
                <w:szCs w:val="24"/>
              </w:rPr>
            </w:pPr>
            <w:r w:rsidRPr="002F4B3A">
              <w:rPr>
                <w:rFonts w:eastAsia="Calibri"/>
                <w:sz w:val="24"/>
                <w:szCs w:val="24"/>
              </w:rPr>
              <w:t xml:space="preserve">1) численность участников Государственной программы </w:t>
            </w:r>
            <w:r w:rsidRPr="002F4B3A">
              <w:rPr>
                <w:rFonts w:eastAsia="Calibri"/>
                <w:sz w:val="24"/>
                <w:szCs w:val="24"/>
              </w:rPr>
              <w:br/>
              <w:t xml:space="preserve">и членов их семей, прибывших в Архангельскую область </w:t>
            </w:r>
            <w:r w:rsidRPr="002F4B3A">
              <w:rPr>
                <w:rFonts w:eastAsia="Calibri"/>
                <w:sz w:val="24"/>
                <w:szCs w:val="24"/>
              </w:rPr>
              <w:br/>
              <w:t>и поставленных на учет в УМВД России по Архангельской области, составит 3445 человек, из них 2612 участников Государственной программы и 833 члена их семей, в том числе по годам:</w:t>
            </w:r>
          </w:p>
          <w:p w:rsidR="00D20B95" w:rsidRPr="002F4B3A" w:rsidRDefault="00D20B95" w:rsidP="00D20B95">
            <w:pPr>
              <w:pStyle w:val="afffa"/>
              <w:widowControl w:val="0"/>
              <w:tabs>
                <w:tab w:val="left" w:pos="993"/>
              </w:tabs>
              <w:autoSpaceDE w:val="0"/>
              <w:autoSpaceDN w:val="0"/>
              <w:adjustRightInd w:val="0"/>
              <w:ind w:left="0" w:hanging="15"/>
              <w:rPr>
                <w:rFonts w:eastAsia="Calibri"/>
                <w:sz w:val="24"/>
                <w:szCs w:val="24"/>
              </w:rPr>
            </w:pPr>
            <w:r w:rsidRPr="002F4B3A">
              <w:rPr>
                <w:rFonts w:eastAsia="Calibri"/>
                <w:sz w:val="24"/>
                <w:szCs w:val="24"/>
              </w:rPr>
              <w:t xml:space="preserve">в 2016 году – 789 человек, из них 521 участник и 268 членов </w:t>
            </w:r>
          </w:p>
          <w:p w:rsidR="00D20B95" w:rsidRPr="002F4B3A" w:rsidRDefault="00D20B95" w:rsidP="00D20B95">
            <w:pPr>
              <w:pStyle w:val="afffa"/>
              <w:widowControl w:val="0"/>
              <w:tabs>
                <w:tab w:val="left" w:pos="993"/>
              </w:tabs>
              <w:autoSpaceDE w:val="0"/>
              <w:autoSpaceDN w:val="0"/>
              <w:adjustRightInd w:val="0"/>
              <w:ind w:left="0" w:hanging="15"/>
              <w:rPr>
                <w:rFonts w:eastAsia="Calibri"/>
                <w:sz w:val="24"/>
                <w:szCs w:val="24"/>
              </w:rPr>
            </w:pPr>
            <w:r w:rsidRPr="002F4B3A">
              <w:rPr>
                <w:rFonts w:eastAsia="Calibri"/>
                <w:sz w:val="24"/>
                <w:szCs w:val="24"/>
              </w:rPr>
              <w:t>их семей;</w:t>
            </w:r>
          </w:p>
          <w:p w:rsidR="00D20B95" w:rsidRPr="002F4B3A" w:rsidRDefault="00D20B95" w:rsidP="00D20B95">
            <w:pPr>
              <w:pStyle w:val="afffa"/>
              <w:widowControl w:val="0"/>
              <w:tabs>
                <w:tab w:val="left" w:pos="993"/>
              </w:tabs>
              <w:autoSpaceDE w:val="0"/>
              <w:autoSpaceDN w:val="0"/>
              <w:adjustRightInd w:val="0"/>
              <w:ind w:left="0" w:hanging="15"/>
              <w:rPr>
                <w:rFonts w:eastAsia="Calibri"/>
                <w:sz w:val="24"/>
                <w:szCs w:val="24"/>
              </w:rPr>
            </w:pPr>
            <w:r w:rsidRPr="002F4B3A">
              <w:rPr>
                <w:rFonts w:eastAsia="Calibri"/>
                <w:sz w:val="24"/>
                <w:szCs w:val="24"/>
              </w:rPr>
              <w:t>в 2017 году – 1052 человека, из них 839 участников и 213 членов их семей;</w:t>
            </w:r>
          </w:p>
          <w:p w:rsidR="00D20B95" w:rsidRPr="002F4B3A" w:rsidRDefault="00D20B95" w:rsidP="00D20B95">
            <w:pPr>
              <w:pStyle w:val="afffa"/>
              <w:widowControl w:val="0"/>
              <w:tabs>
                <w:tab w:val="left" w:pos="993"/>
              </w:tabs>
              <w:autoSpaceDE w:val="0"/>
              <w:autoSpaceDN w:val="0"/>
              <w:adjustRightInd w:val="0"/>
              <w:ind w:left="0" w:hanging="15"/>
              <w:rPr>
                <w:rFonts w:eastAsia="Calibri"/>
                <w:sz w:val="24"/>
                <w:szCs w:val="24"/>
              </w:rPr>
            </w:pPr>
            <w:r w:rsidRPr="002F4B3A">
              <w:rPr>
                <w:rFonts w:eastAsia="Calibri"/>
                <w:sz w:val="24"/>
                <w:szCs w:val="24"/>
              </w:rPr>
              <w:t>в 2018 году – 443 человека, из них 356 участников и 87 членов их семей;</w:t>
            </w:r>
          </w:p>
          <w:p w:rsidR="00D20B95" w:rsidRPr="002F4B3A" w:rsidRDefault="00D20B95" w:rsidP="00D20B95">
            <w:pPr>
              <w:pStyle w:val="afffa"/>
              <w:widowControl w:val="0"/>
              <w:tabs>
                <w:tab w:val="left" w:pos="993"/>
              </w:tabs>
              <w:autoSpaceDE w:val="0"/>
              <w:autoSpaceDN w:val="0"/>
              <w:adjustRightInd w:val="0"/>
              <w:ind w:left="0" w:hanging="15"/>
              <w:rPr>
                <w:rFonts w:eastAsia="Calibri"/>
                <w:sz w:val="24"/>
                <w:szCs w:val="24"/>
              </w:rPr>
            </w:pPr>
            <w:r w:rsidRPr="002F4B3A">
              <w:rPr>
                <w:rFonts w:eastAsia="Calibri"/>
                <w:sz w:val="24"/>
                <w:szCs w:val="24"/>
              </w:rPr>
              <w:t>в 2019 году – 611 человек, из них 476 участников и 135 членов их семей;</w:t>
            </w:r>
          </w:p>
          <w:p w:rsidR="00D20B95" w:rsidRPr="002F4B3A" w:rsidRDefault="00D20B95" w:rsidP="00D20B95">
            <w:pPr>
              <w:pStyle w:val="afffa"/>
              <w:widowControl w:val="0"/>
              <w:tabs>
                <w:tab w:val="left" w:pos="993"/>
              </w:tabs>
              <w:autoSpaceDE w:val="0"/>
              <w:autoSpaceDN w:val="0"/>
              <w:adjustRightInd w:val="0"/>
              <w:ind w:left="0" w:hanging="15"/>
              <w:rPr>
                <w:rFonts w:eastAsia="Calibri"/>
                <w:sz w:val="24"/>
                <w:szCs w:val="24"/>
              </w:rPr>
            </w:pPr>
            <w:r w:rsidRPr="002F4B3A">
              <w:rPr>
                <w:rFonts w:eastAsia="Calibri"/>
                <w:sz w:val="24"/>
                <w:szCs w:val="24"/>
              </w:rPr>
              <w:t>в 2020 году – 300 человек, из них 225 участников и 75 членов их семей;</w:t>
            </w:r>
          </w:p>
          <w:p w:rsidR="00D20B95" w:rsidRPr="002F4B3A" w:rsidRDefault="00D20B95" w:rsidP="00D20B95">
            <w:pPr>
              <w:pStyle w:val="afffa"/>
              <w:widowControl w:val="0"/>
              <w:tabs>
                <w:tab w:val="left" w:pos="993"/>
              </w:tabs>
              <w:autoSpaceDE w:val="0"/>
              <w:autoSpaceDN w:val="0"/>
              <w:adjustRightInd w:val="0"/>
              <w:ind w:left="0" w:hanging="15"/>
              <w:rPr>
                <w:rFonts w:eastAsia="Calibri"/>
                <w:sz w:val="24"/>
                <w:szCs w:val="24"/>
              </w:rPr>
            </w:pPr>
            <w:r w:rsidRPr="002F4B3A">
              <w:rPr>
                <w:rFonts w:eastAsia="Calibri"/>
                <w:sz w:val="24"/>
                <w:szCs w:val="24"/>
              </w:rPr>
              <w:t>в 2021 году – 100 человек, из них 75 участников и 25 членов их семей;</w:t>
            </w:r>
          </w:p>
          <w:p w:rsidR="00D20B95" w:rsidRPr="002F4B3A" w:rsidRDefault="00D20B95" w:rsidP="00D20B95">
            <w:pPr>
              <w:pStyle w:val="afffa"/>
              <w:widowControl w:val="0"/>
              <w:autoSpaceDE w:val="0"/>
              <w:autoSpaceDN w:val="0"/>
              <w:adjustRightInd w:val="0"/>
              <w:ind w:left="0" w:hanging="15"/>
              <w:rPr>
                <w:rFonts w:eastAsia="Calibri"/>
                <w:sz w:val="24"/>
                <w:szCs w:val="24"/>
              </w:rPr>
            </w:pPr>
            <w:r w:rsidRPr="002F4B3A">
              <w:rPr>
                <w:rFonts w:eastAsia="Calibri"/>
                <w:sz w:val="24"/>
                <w:szCs w:val="24"/>
              </w:rPr>
              <w:t>в 2022 году – 50 человек, из них 40 участников и 10 членов их семей;</w:t>
            </w:r>
          </w:p>
          <w:p w:rsidR="00D20B95" w:rsidRPr="002F4B3A" w:rsidRDefault="00D20B95" w:rsidP="00D20B95">
            <w:pPr>
              <w:pStyle w:val="afffa"/>
              <w:widowControl w:val="0"/>
              <w:autoSpaceDE w:val="0"/>
              <w:autoSpaceDN w:val="0"/>
              <w:adjustRightInd w:val="0"/>
              <w:ind w:left="0" w:hanging="15"/>
              <w:rPr>
                <w:rFonts w:eastAsia="Calibri"/>
                <w:sz w:val="24"/>
                <w:szCs w:val="24"/>
              </w:rPr>
            </w:pPr>
            <w:r w:rsidRPr="002F4B3A">
              <w:rPr>
                <w:rFonts w:eastAsia="Calibri"/>
                <w:sz w:val="24"/>
                <w:szCs w:val="24"/>
              </w:rPr>
              <w:t>в 2023 году – 50 человек, из них 40 участников и 10 членов их семей;</w:t>
            </w:r>
          </w:p>
          <w:p w:rsidR="00D20B95" w:rsidRPr="002F4B3A" w:rsidRDefault="00D20B95" w:rsidP="00D20B95">
            <w:pPr>
              <w:pStyle w:val="afffa"/>
              <w:widowControl w:val="0"/>
              <w:autoSpaceDE w:val="0"/>
              <w:autoSpaceDN w:val="0"/>
              <w:adjustRightInd w:val="0"/>
              <w:ind w:left="0" w:hanging="15"/>
              <w:rPr>
                <w:rFonts w:eastAsia="Calibri"/>
                <w:sz w:val="24"/>
                <w:szCs w:val="24"/>
              </w:rPr>
            </w:pPr>
            <w:r w:rsidRPr="002F4B3A">
              <w:rPr>
                <w:rFonts w:eastAsia="Calibri"/>
                <w:sz w:val="24"/>
                <w:szCs w:val="24"/>
              </w:rPr>
              <w:t>в 2024 году – 50 человек, из них 40 участников и 10 членов их семей;</w:t>
            </w:r>
          </w:p>
          <w:p w:rsidR="00D20B95" w:rsidRPr="002F4B3A" w:rsidRDefault="00D20B95" w:rsidP="00D20B95">
            <w:pPr>
              <w:pStyle w:val="afffa"/>
              <w:widowControl w:val="0"/>
              <w:autoSpaceDE w:val="0"/>
              <w:autoSpaceDN w:val="0"/>
              <w:adjustRightInd w:val="0"/>
              <w:ind w:left="0" w:hanging="15"/>
              <w:rPr>
                <w:rFonts w:eastAsia="Calibri"/>
                <w:sz w:val="24"/>
                <w:szCs w:val="24"/>
              </w:rPr>
            </w:pPr>
            <w:r w:rsidRPr="002F4B3A">
              <w:rPr>
                <w:rFonts w:eastAsia="Calibri"/>
                <w:sz w:val="24"/>
                <w:szCs w:val="24"/>
              </w:rPr>
              <w:t xml:space="preserve">2) численность участников Государственной программы </w:t>
            </w:r>
            <w:r w:rsidRPr="002F4B3A">
              <w:rPr>
                <w:rFonts w:eastAsia="Calibri"/>
                <w:sz w:val="24"/>
                <w:szCs w:val="24"/>
              </w:rPr>
              <w:br/>
              <w:t xml:space="preserve">и членов их семей трудоспособного возраста, прибывших </w:t>
            </w:r>
            <w:r w:rsidRPr="002F4B3A">
              <w:rPr>
                <w:rFonts w:eastAsia="Calibri"/>
                <w:sz w:val="24"/>
                <w:szCs w:val="24"/>
              </w:rPr>
              <w:br/>
              <w:t>в Архангельскую область и поставленных на учет в УМВД России по Архангельской области, составит 2900 человек, из них 2552 участника Государственной программы и 348 членов их семей, в том числе по годам:</w:t>
            </w:r>
          </w:p>
          <w:p w:rsidR="00D20B95" w:rsidRPr="002F4B3A" w:rsidRDefault="00D20B95" w:rsidP="00D20B95">
            <w:pPr>
              <w:pStyle w:val="afffa"/>
              <w:widowControl w:val="0"/>
              <w:tabs>
                <w:tab w:val="left" w:pos="1134"/>
              </w:tabs>
              <w:autoSpaceDE w:val="0"/>
              <w:autoSpaceDN w:val="0"/>
              <w:adjustRightInd w:val="0"/>
              <w:ind w:left="0" w:hanging="15"/>
              <w:rPr>
                <w:rFonts w:eastAsia="Calibri"/>
                <w:sz w:val="24"/>
                <w:szCs w:val="24"/>
              </w:rPr>
            </w:pPr>
            <w:r w:rsidRPr="002F4B3A">
              <w:rPr>
                <w:rFonts w:eastAsia="Calibri"/>
                <w:sz w:val="24"/>
                <w:szCs w:val="24"/>
              </w:rPr>
              <w:t>в 2016 году – 622 человека, из них 510 участников и 112 членов их семей;</w:t>
            </w:r>
          </w:p>
          <w:p w:rsidR="00D20B95" w:rsidRPr="002F4B3A" w:rsidRDefault="00D20B95" w:rsidP="00D20B95">
            <w:pPr>
              <w:pStyle w:val="afffa"/>
              <w:widowControl w:val="0"/>
              <w:tabs>
                <w:tab w:val="left" w:pos="1134"/>
              </w:tabs>
              <w:autoSpaceDE w:val="0"/>
              <w:autoSpaceDN w:val="0"/>
              <w:adjustRightInd w:val="0"/>
              <w:ind w:left="0" w:hanging="15"/>
              <w:rPr>
                <w:rFonts w:eastAsia="Calibri"/>
                <w:sz w:val="24"/>
                <w:szCs w:val="24"/>
              </w:rPr>
            </w:pPr>
            <w:r w:rsidRPr="002F4B3A">
              <w:rPr>
                <w:rFonts w:eastAsia="Calibri"/>
                <w:sz w:val="24"/>
                <w:szCs w:val="24"/>
              </w:rPr>
              <w:t xml:space="preserve">в 2017 году – 901 человек, из них 812 участников и 89 членов </w:t>
            </w:r>
          </w:p>
          <w:p w:rsidR="00D20B95" w:rsidRPr="002F4B3A" w:rsidRDefault="00D20B95" w:rsidP="00D20B95">
            <w:pPr>
              <w:pStyle w:val="afffa"/>
              <w:widowControl w:val="0"/>
              <w:tabs>
                <w:tab w:val="left" w:pos="1134"/>
              </w:tabs>
              <w:autoSpaceDE w:val="0"/>
              <w:autoSpaceDN w:val="0"/>
              <w:adjustRightInd w:val="0"/>
              <w:ind w:left="0" w:hanging="15"/>
              <w:rPr>
                <w:rFonts w:eastAsia="Calibri"/>
                <w:sz w:val="24"/>
                <w:szCs w:val="24"/>
              </w:rPr>
            </w:pPr>
            <w:r w:rsidRPr="002F4B3A">
              <w:rPr>
                <w:rFonts w:eastAsia="Calibri"/>
                <w:sz w:val="24"/>
                <w:szCs w:val="24"/>
              </w:rPr>
              <w:t>их семей;</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в 2018 году – 393 человека, из них 347 участников и 46 членов их семей;</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 xml:space="preserve">в 2019 году – 544 человека, из них 469 участников и 75 членов </w:t>
            </w:r>
            <w:r w:rsidRPr="002F4B3A">
              <w:rPr>
                <w:rFonts w:eastAsia="Calibri"/>
                <w:sz w:val="24"/>
                <w:szCs w:val="24"/>
              </w:rPr>
              <w:lastRenderedPageBreak/>
              <w:t>их семей;</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 xml:space="preserve">в 2020 году – 240 человек, из них 225 участников и 15 членов </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их семей;</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в 2021 году – 80 человек, из них 75 участников и 5 членов их семей;</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в 2022 году – 40 человек, из них 38 участников и 2 члена их семей;</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в 2023 году – 40 человек, из них 38 участников и 2 члена их семей;</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в 2024 году – 40 человек, из них 38 участников и 2 члена их семей;</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3) доля участников Государственной программы и членов их семей, имеющих среднее профессиональное или высшее образование, от общего числа прибывших в Архангельскую область и поставленных на учет в УМВД России по Архангельской области участников Государственной программы и членов их семей составит не менее 24 процентов ежегодно;</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 xml:space="preserve">4) доля занятых участников Государственной программы и членов их семей трудоспособного возраста, в том числе работающих </w:t>
            </w:r>
            <w:r w:rsidRPr="002F4B3A">
              <w:rPr>
                <w:rFonts w:eastAsia="Calibri"/>
                <w:sz w:val="24"/>
                <w:szCs w:val="24"/>
              </w:rPr>
              <w:br/>
              <w:t xml:space="preserve">по найму, осуществляющих предпринимательскую деятельность в качестве индивидуальных предпринимателей и глав крестьянских (фермерских) хозяйств, от общего числа участников Государственной программы и членов их семей трудоспособного возраста составит </w:t>
            </w:r>
            <w:r w:rsidRPr="002F4B3A">
              <w:rPr>
                <w:rFonts w:eastAsia="Calibri"/>
                <w:sz w:val="24"/>
                <w:szCs w:val="24"/>
              </w:rPr>
              <w:br/>
              <w:t>не менее 80 процентов ежегодно;</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 xml:space="preserve">5) доля расходов областного </w:t>
            </w:r>
            <w:proofErr w:type="gramStart"/>
            <w:r w:rsidRPr="002F4B3A">
              <w:rPr>
                <w:rFonts w:eastAsia="Calibri"/>
                <w:sz w:val="24"/>
                <w:szCs w:val="24"/>
              </w:rPr>
              <w:t>бюджета</w:t>
            </w:r>
            <w:proofErr w:type="gramEnd"/>
            <w:r w:rsidRPr="002F4B3A">
              <w:rPr>
                <w:rFonts w:eastAsia="Calibri"/>
                <w:sz w:val="24"/>
                <w:szCs w:val="24"/>
              </w:rPr>
              <w:t xml:space="preserve"> на реализацию предусмотренных подпрограммой № 6 мероприятий, связанных с предоставлением дополнительных гарантий и мер социальной поддержки участникам Государственной программы и членам их семей, в том числе оказание помощи в жилищном обустройстве, в общем размере расходов областного бюджета, предусмотренных на реализацию мероприятий подпрограммы № 6, составит не менее </w:t>
            </w:r>
            <w:r w:rsidRPr="002F4B3A">
              <w:rPr>
                <w:rFonts w:eastAsia="Calibri"/>
                <w:sz w:val="24"/>
                <w:szCs w:val="24"/>
              </w:rPr>
              <w:br/>
              <w:t>100 процентов ежегодно;</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 xml:space="preserve">6) доля участников Государственной программы и членов их семей, трудоустроенных в сельской местности, от общего числа участников Государственной программы и членов их семей составит не менее </w:t>
            </w:r>
            <w:r w:rsidRPr="002F4B3A">
              <w:rPr>
                <w:rFonts w:eastAsia="Calibri"/>
                <w:sz w:val="24"/>
                <w:szCs w:val="24"/>
              </w:rPr>
              <w:br/>
              <w:t>5 процентов ежегодно;</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 xml:space="preserve">7) количество участников Государственной программы, прибывших </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в Архангельскую область и поставленных на учет в УМВД России по Архангельской области, имеющих двух и более детей, составит 12 человек, в том числе по годам:</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в 2020 году – 3 человека;</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в 2021 году – 3 человека;</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в 2022 году – 2 человека;</w:t>
            </w:r>
          </w:p>
          <w:p w:rsidR="00D20B95" w:rsidRPr="002F4B3A" w:rsidRDefault="00D20B95" w:rsidP="00D20B95">
            <w:pPr>
              <w:widowControl w:val="0"/>
              <w:autoSpaceDE w:val="0"/>
              <w:autoSpaceDN w:val="0"/>
              <w:adjustRightInd w:val="0"/>
              <w:ind w:hanging="15"/>
              <w:rPr>
                <w:rFonts w:eastAsia="Calibri"/>
                <w:sz w:val="24"/>
                <w:szCs w:val="24"/>
              </w:rPr>
            </w:pPr>
            <w:r w:rsidRPr="002F4B3A">
              <w:rPr>
                <w:rFonts w:eastAsia="Calibri"/>
                <w:sz w:val="24"/>
                <w:szCs w:val="24"/>
              </w:rPr>
              <w:t>в 2023 году – 2 человека;</w:t>
            </w:r>
          </w:p>
          <w:p w:rsidR="00D20B95" w:rsidRPr="002F4B3A" w:rsidRDefault="00D20B95" w:rsidP="00D20B95">
            <w:pPr>
              <w:pStyle w:val="afffa"/>
              <w:tabs>
                <w:tab w:val="left" w:pos="1134"/>
              </w:tabs>
              <w:ind w:left="0" w:hanging="15"/>
              <w:contextualSpacing w:val="0"/>
              <w:rPr>
                <w:rFonts w:eastAsia="Calibri"/>
                <w:sz w:val="24"/>
                <w:szCs w:val="24"/>
              </w:rPr>
            </w:pPr>
            <w:r w:rsidRPr="002F4B3A">
              <w:rPr>
                <w:rFonts w:eastAsia="Calibri"/>
                <w:sz w:val="24"/>
                <w:szCs w:val="24"/>
              </w:rPr>
              <w:t>в 2024 году – 2 человека;</w:t>
            </w:r>
          </w:p>
          <w:p w:rsidR="00A92D8C" w:rsidRPr="002F4B3A" w:rsidRDefault="00D20B95" w:rsidP="00D20B95">
            <w:pPr>
              <w:pStyle w:val="ConsPlusNormal0"/>
              <w:tabs>
                <w:tab w:val="left" w:pos="384"/>
              </w:tabs>
              <w:ind w:hanging="15"/>
              <w:rPr>
                <w:sz w:val="24"/>
                <w:szCs w:val="24"/>
              </w:rPr>
            </w:pPr>
            <w:r w:rsidRPr="002F4B3A">
              <w:rPr>
                <w:rFonts w:ascii="Times New Roman" w:eastAsia="Calibri" w:hAnsi="Times New Roman" w:cs="Times New Roman"/>
                <w:sz w:val="24"/>
                <w:szCs w:val="24"/>
              </w:rPr>
              <w:t xml:space="preserve">8) доля участников Государственной программы и членов их </w:t>
            </w:r>
            <w:r w:rsidRPr="002F4B3A">
              <w:rPr>
                <w:rFonts w:ascii="Times New Roman" w:eastAsia="Calibri" w:hAnsi="Times New Roman" w:cs="Times New Roman"/>
                <w:sz w:val="24"/>
                <w:szCs w:val="24"/>
              </w:rPr>
              <w:lastRenderedPageBreak/>
              <w:t>семей, получающих среднее профессиональное или высшее образование, от общего числа прибывших в Архангельскую область и поставленных на учет в УМВД России по Архангельской области участников Государственной программы и членов их семей в возрасте до 25 лет составит не менее 10 процентов ежегодно</w:t>
            </w:r>
          </w:p>
        </w:tc>
      </w:tr>
    </w:tbl>
    <w:p w:rsidR="00A92D8C" w:rsidRPr="002F4B3A" w:rsidRDefault="00A92D8C">
      <w:pPr>
        <w:widowControl w:val="0"/>
        <w:autoSpaceDE w:val="0"/>
        <w:jc w:val="center"/>
        <w:rPr>
          <w:sz w:val="16"/>
        </w:rPr>
      </w:pPr>
    </w:p>
    <w:p w:rsidR="00A92D8C" w:rsidRPr="002F4B3A" w:rsidRDefault="00A92D8C">
      <w:pPr>
        <w:keepNext/>
        <w:jc w:val="center"/>
      </w:pPr>
      <w:r w:rsidRPr="002F4B3A">
        <w:rPr>
          <w:b/>
        </w:rPr>
        <w:t>2.17. Общая характеристика сферы реализации подпрограммы № 6</w:t>
      </w:r>
    </w:p>
    <w:p w:rsidR="00A92D8C" w:rsidRPr="002F4B3A" w:rsidRDefault="00A92D8C">
      <w:pPr>
        <w:jc w:val="both"/>
        <w:rPr>
          <w:b/>
          <w:sz w:val="16"/>
        </w:rPr>
      </w:pPr>
    </w:p>
    <w:p w:rsidR="00A92D8C" w:rsidRPr="002F4B3A" w:rsidRDefault="00A92D8C">
      <w:pPr>
        <w:ind w:firstLine="709"/>
        <w:jc w:val="both"/>
      </w:pPr>
      <w:r w:rsidRPr="002F4B3A">
        <w:t>Численность населения Архангельской области на 1 января 2020 года составила 1092,4 тыс. человек, за 2019 год население Архангельской области сократилось на 7,9 тыс. человек (за 2018 год – на 10,7 тыс. человек).</w:t>
      </w:r>
    </w:p>
    <w:p w:rsidR="00A92D8C" w:rsidRPr="002F4B3A" w:rsidRDefault="00A92D8C">
      <w:pPr>
        <w:spacing w:line="228" w:lineRule="auto"/>
        <w:ind w:firstLine="709"/>
        <w:jc w:val="both"/>
      </w:pPr>
      <w:r w:rsidRPr="002F4B3A">
        <w:t xml:space="preserve">Снижение численности обусловлено как естественной убылью, так </w:t>
      </w:r>
      <w:r w:rsidRPr="002F4B3A">
        <w:br/>
        <w:t>и миграционным оттоком населения. Как следствие ежегодного сокращения численности населения Архангельской области проявляется негативная демографическая тенденция, выражающаяся в изменении возрастной структуры или старении населения (увеличение удельного веса лиц старше трудоспособного возраста при одновременном снижении численности трудоспособного населения), что значительно увеличивает демографическую нагрузку, которая оказывает сдерживающее влияние на экономическое развитие Архангельской области.</w:t>
      </w:r>
    </w:p>
    <w:p w:rsidR="00A92D8C" w:rsidRPr="002F4B3A" w:rsidRDefault="00A92D8C">
      <w:pPr>
        <w:spacing w:line="228" w:lineRule="auto"/>
        <w:ind w:firstLine="709"/>
        <w:jc w:val="both"/>
      </w:pPr>
      <w:proofErr w:type="gramStart"/>
      <w:r w:rsidRPr="002F4B3A">
        <w:rPr>
          <w:spacing w:val="-6"/>
        </w:rPr>
        <w:t>За 2019 год миграционная убыль составила 3,1 тыс. человек (за 2016 год –</w:t>
      </w:r>
      <w:r w:rsidRPr="002F4B3A">
        <w:t xml:space="preserve"> </w:t>
      </w:r>
      <w:r w:rsidRPr="002F4B3A">
        <w:rPr>
          <w:spacing w:val="-6"/>
        </w:rPr>
        <w:t xml:space="preserve">6,3 тыс. человек, за 2017 год – 7,8 тыс. человек, за 2018 год – 6,7 тыс. человек). </w:t>
      </w:r>
      <w:proofErr w:type="gramEnd"/>
    </w:p>
    <w:p w:rsidR="00A92D8C" w:rsidRPr="002F4B3A" w:rsidRDefault="00A92D8C">
      <w:pPr>
        <w:spacing w:line="228" w:lineRule="auto"/>
        <w:ind w:firstLine="709"/>
        <w:jc w:val="both"/>
      </w:pPr>
      <w:r w:rsidRPr="002F4B3A">
        <w:t>В целом миграционная убыль населения в 2019 году по сравнению с предшествующим годом сократилась на 3632 человека, в то время как убыль от естественных причин возросла на 823 человека. При наблюдаемой</w:t>
      </w:r>
      <w:r w:rsidRPr="002F4B3A">
        <w:br/>
        <w:t>тенденции сокращения потерь от миграции естественные потери остаются существенными и сохраняют тенденцию к увеличению. Основной причиной нарастания естественной убыли является снижение рождаемости.</w:t>
      </w:r>
    </w:p>
    <w:p w:rsidR="00A92D8C" w:rsidRPr="002F4B3A" w:rsidRDefault="00A92D8C">
      <w:pPr>
        <w:ind w:firstLine="709"/>
        <w:jc w:val="both"/>
      </w:pPr>
      <w:r w:rsidRPr="002F4B3A">
        <w:t xml:space="preserve">Снижение рождаемости в 2019 году на 1009 человек по сравнению </w:t>
      </w:r>
      <w:r w:rsidRPr="002F4B3A">
        <w:br/>
        <w:t xml:space="preserve">с 2018 годом и снижение коэффициента рождаемости до 8,8 человека на 1000 населения </w:t>
      </w:r>
      <w:proofErr w:type="gramStart"/>
      <w:r w:rsidRPr="002F4B3A">
        <w:t>против</w:t>
      </w:r>
      <w:proofErr w:type="gramEnd"/>
      <w:r w:rsidRPr="002F4B3A">
        <w:t xml:space="preserve"> 9,6 </w:t>
      </w:r>
      <w:proofErr w:type="gramStart"/>
      <w:r w:rsidRPr="002F4B3A">
        <w:t>в</w:t>
      </w:r>
      <w:proofErr w:type="gramEnd"/>
      <w:r w:rsidRPr="002F4B3A">
        <w:t xml:space="preserve"> 2018 году обусловлено объективными </w:t>
      </w:r>
      <w:r w:rsidRPr="002F4B3A">
        <w:rPr>
          <w:spacing w:val="-6"/>
        </w:rPr>
        <w:t>причинами отрицательного влияния двойного демографического эха: Великой</w:t>
      </w:r>
      <w:r w:rsidRPr="002F4B3A">
        <w:t xml:space="preserve"> Отечественной войны 1941 – 1945 годов и конца 90-х годов.</w:t>
      </w:r>
    </w:p>
    <w:p w:rsidR="00A92D8C" w:rsidRPr="002F4B3A" w:rsidRDefault="00A92D8C">
      <w:pPr>
        <w:ind w:firstLine="709"/>
        <w:jc w:val="both"/>
      </w:pPr>
      <w:r w:rsidRPr="002F4B3A">
        <w:t xml:space="preserve">В 2019 году среднемесячная номинальная начисленная заработная плата одного работника составила 49 104 рубля, что выше уровня 2018 года на 7,2 процента. Реальная заработная плата к уровню 2018 года выросла </w:t>
      </w:r>
      <w:r w:rsidRPr="002F4B3A">
        <w:br/>
        <w:t>на 2,4 процента.</w:t>
      </w:r>
    </w:p>
    <w:p w:rsidR="00A92D8C" w:rsidRPr="002F4B3A" w:rsidRDefault="00A92D8C">
      <w:pPr>
        <w:pStyle w:val="1d"/>
        <w:widowControl w:val="0"/>
        <w:ind w:left="0" w:firstLine="709"/>
        <w:jc w:val="both"/>
      </w:pPr>
      <w:r w:rsidRPr="002F4B3A">
        <w:rPr>
          <w:sz w:val="28"/>
          <w:szCs w:val="28"/>
        </w:rPr>
        <w:t xml:space="preserve">Среднегодовая величина прожиточного минимума на душу населения по зоне II за 2019 год составила 14 245 рублей (городские округа Архангельской области «Северодвинск» и «Новая Земля», </w:t>
      </w:r>
      <w:proofErr w:type="spellStart"/>
      <w:r w:rsidRPr="002F4B3A">
        <w:rPr>
          <w:sz w:val="28"/>
          <w:szCs w:val="28"/>
        </w:rPr>
        <w:t>Лешуконский</w:t>
      </w:r>
      <w:proofErr w:type="spellEnd"/>
      <w:r w:rsidRPr="002F4B3A">
        <w:rPr>
          <w:sz w:val="28"/>
          <w:szCs w:val="28"/>
        </w:rPr>
        <w:t xml:space="preserve">, Мезенский, </w:t>
      </w:r>
      <w:proofErr w:type="spellStart"/>
      <w:r w:rsidRPr="002F4B3A">
        <w:rPr>
          <w:sz w:val="28"/>
          <w:szCs w:val="28"/>
        </w:rPr>
        <w:t>Пинежский</w:t>
      </w:r>
      <w:proofErr w:type="spellEnd"/>
      <w:r w:rsidRPr="002F4B3A">
        <w:rPr>
          <w:sz w:val="28"/>
          <w:szCs w:val="28"/>
        </w:rPr>
        <w:t xml:space="preserve"> муниципальные районы Архангельской области </w:t>
      </w:r>
      <w:r w:rsidRPr="002F4B3A">
        <w:rPr>
          <w:sz w:val="28"/>
          <w:szCs w:val="28"/>
        </w:rPr>
        <w:br/>
        <w:t>и сельское поселение «</w:t>
      </w:r>
      <w:proofErr w:type="spellStart"/>
      <w:r w:rsidRPr="002F4B3A">
        <w:rPr>
          <w:sz w:val="28"/>
          <w:szCs w:val="28"/>
        </w:rPr>
        <w:t>Соловецкое</w:t>
      </w:r>
      <w:proofErr w:type="spellEnd"/>
      <w:r w:rsidRPr="002F4B3A">
        <w:rPr>
          <w:sz w:val="28"/>
          <w:szCs w:val="28"/>
        </w:rPr>
        <w:t xml:space="preserve">» Приморского муниципального района Архангельской области). </w:t>
      </w:r>
    </w:p>
    <w:p w:rsidR="00A92D8C" w:rsidRPr="002F4B3A" w:rsidRDefault="00A92D8C">
      <w:pPr>
        <w:pStyle w:val="1d"/>
        <w:widowControl w:val="0"/>
        <w:ind w:left="0" w:firstLine="709"/>
        <w:jc w:val="both"/>
      </w:pPr>
      <w:proofErr w:type="gramStart"/>
      <w:r w:rsidRPr="002F4B3A">
        <w:rPr>
          <w:sz w:val="28"/>
          <w:szCs w:val="28"/>
        </w:rPr>
        <w:t xml:space="preserve">По зоне VI среднегодовая величина прожиточного минимума на душу населения за 2019 год составила 12 316 рублей (городской округ «Город Архангельск», городские округа Архангельской области «Город Коряжма», </w:t>
      </w:r>
      <w:r w:rsidRPr="002F4B3A">
        <w:rPr>
          <w:sz w:val="28"/>
          <w:szCs w:val="28"/>
        </w:rPr>
        <w:lastRenderedPageBreak/>
        <w:t xml:space="preserve">«Котлас», «Мирный», «Город </w:t>
      </w:r>
      <w:proofErr w:type="spellStart"/>
      <w:r w:rsidRPr="002F4B3A">
        <w:rPr>
          <w:sz w:val="28"/>
          <w:szCs w:val="28"/>
        </w:rPr>
        <w:t>Новодвинск</w:t>
      </w:r>
      <w:proofErr w:type="spellEnd"/>
      <w:r w:rsidRPr="002F4B3A">
        <w:rPr>
          <w:sz w:val="28"/>
          <w:szCs w:val="28"/>
        </w:rPr>
        <w:t xml:space="preserve">» и Вельский, </w:t>
      </w:r>
      <w:proofErr w:type="spellStart"/>
      <w:r w:rsidRPr="002F4B3A">
        <w:rPr>
          <w:sz w:val="28"/>
          <w:szCs w:val="28"/>
        </w:rPr>
        <w:t>Верхнетоемский</w:t>
      </w:r>
      <w:proofErr w:type="spellEnd"/>
      <w:r w:rsidRPr="002F4B3A">
        <w:rPr>
          <w:sz w:val="28"/>
          <w:szCs w:val="28"/>
        </w:rPr>
        <w:t xml:space="preserve">, </w:t>
      </w:r>
      <w:proofErr w:type="spellStart"/>
      <w:r w:rsidRPr="002F4B3A">
        <w:rPr>
          <w:sz w:val="28"/>
          <w:szCs w:val="28"/>
        </w:rPr>
        <w:t>Вилегодский</w:t>
      </w:r>
      <w:proofErr w:type="spellEnd"/>
      <w:r w:rsidRPr="002F4B3A">
        <w:rPr>
          <w:sz w:val="28"/>
          <w:szCs w:val="28"/>
        </w:rPr>
        <w:t xml:space="preserve">, </w:t>
      </w:r>
      <w:proofErr w:type="spellStart"/>
      <w:r w:rsidRPr="002F4B3A">
        <w:rPr>
          <w:sz w:val="28"/>
          <w:szCs w:val="28"/>
        </w:rPr>
        <w:t>Виноградовский</w:t>
      </w:r>
      <w:proofErr w:type="spellEnd"/>
      <w:r w:rsidRPr="002F4B3A">
        <w:rPr>
          <w:sz w:val="28"/>
          <w:szCs w:val="28"/>
        </w:rPr>
        <w:t xml:space="preserve">, </w:t>
      </w:r>
      <w:proofErr w:type="spellStart"/>
      <w:r w:rsidRPr="002F4B3A">
        <w:rPr>
          <w:sz w:val="28"/>
          <w:szCs w:val="28"/>
        </w:rPr>
        <w:t>Каргопольский</w:t>
      </w:r>
      <w:proofErr w:type="spellEnd"/>
      <w:r w:rsidRPr="002F4B3A">
        <w:rPr>
          <w:sz w:val="28"/>
          <w:szCs w:val="28"/>
        </w:rPr>
        <w:t xml:space="preserve">, </w:t>
      </w:r>
      <w:proofErr w:type="spellStart"/>
      <w:r w:rsidRPr="002F4B3A">
        <w:rPr>
          <w:sz w:val="28"/>
          <w:szCs w:val="28"/>
        </w:rPr>
        <w:t>Коношский</w:t>
      </w:r>
      <w:proofErr w:type="spellEnd"/>
      <w:r w:rsidRPr="002F4B3A">
        <w:rPr>
          <w:sz w:val="28"/>
          <w:szCs w:val="28"/>
        </w:rPr>
        <w:t xml:space="preserve">, </w:t>
      </w:r>
      <w:proofErr w:type="spellStart"/>
      <w:r w:rsidRPr="002F4B3A">
        <w:rPr>
          <w:sz w:val="28"/>
          <w:szCs w:val="28"/>
        </w:rPr>
        <w:t>Котласский</w:t>
      </w:r>
      <w:proofErr w:type="spellEnd"/>
      <w:r w:rsidRPr="002F4B3A">
        <w:rPr>
          <w:sz w:val="28"/>
          <w:szCs w:val="28"/>
        </w:rPr>
        <w:t xml:space="preserve">, </w:t>
      </w:r>
      <w:proofErr w:type="spellStart"/>
      <w:r w:rsidRPr="002F4B3A">
        <w:rPr>
          <w:sz w:val="28"/>
          <w:szCs w:val="28"/>
        </w:rPr>
        <w:t>Красноборский</w:t>
      </w:r>
      <w:proofErr w:type="spellEnd"/>
      <w:r w:rsidRPr="002F4B3A">
        <w:rPr>
          <w:sz w:val="28"/>
          <w:szCs w:val="28"/>
        </w:rPr>
        <w:t xml:space="preserve">, Ленский, </w:t>
      </w:r>
      <w:proofErr w:type="spellStart"/>
      <w:r w:rsidRPr="002F4B3A">
        <w:rPr>
          <w:sz w:val="28"/>
          <w:szCs w:val="28"/>
        </w:rPr>
        <w:t>Няндомский</w:t>
      </w:r>
      <w:proofErr w:type="spellEnd"/>
      <w:r w:rsidRPr="002F4B3A">
        <w:rPr>
          <w:sz w:val="28"/>
          <w:szCs w:val="28"/>
        </w:rPr>
        <w:t xml:space="preserve">, Онежский, </w:t>
      </w:r>
      <w:proofErr w:type="spellStart"/>
      <w:r w:rsidRPr="002F4B3A">
        <w:rPr>
          <w:sz w:val="28"/>
          <w:szCs w:val="28"/>
        </w:rPr>
        <w:t>Плесецкий</w:t>
      </w:r>
      <w:proofErr w:type="spellEnd"/>
      <w:r w:rsidRPr="002F4B3A">
        <w:rPr>
          <w:sz w:val="28"/>
          <w:szCs w:val="28"/>
        </w:rPr>
        <w:t xml:space="preserve">, Приморский, </w:t>
      </w:r>
      <w:proofErr w:type="spellStart"/>
      <w:r w:rsidRPr="002F4B3A">
        <w:rPr>
          <w:spacing w:val="-10"/>
          <w:sz w:val="28"/>
          <w:szCs w:val="28"/>
        </w:rPr>
        <w:t>Устьянский</w:t>
      </w:r>
      <w:proofErr w:type="spellEnd"/>
      <w:r w:rsidRPr="002F4B3A">
        <w:rPr>
          <w:spacing w:val="-10"/>
          <w:sz w:val="28"/>
          <w:szCs w:val="28"/>
        </w:rPr>
        <w:t>, Холмогорский и Шенкурский муниципальные районы Архангельской</w:t>
      </w:r>
      <w:r w:rsidRPr="002F4B3A">
        <w:rPr>
          <w:sz w:val="28"/>
          <w:szCs w:val="28"/>
        </w:rPr>
        <w:t xml:space="preserve"> области). </w:t>
      </w:r>
      <w:proofErr w:type="gramEnd"/>
    </w:p>
    <w:p w:rsidR="00A92D8C" w:rsidRPr="002F4B3A" w:rsidRDefault="00A92D8C">
      <w:pPr>
        <w:pStyle w:val="1d"/>
        <w:widowControl w:val="0"/>
        <w:ind w:left="0" w:firstLine="709"/>
        <w:jc w:val="both"/>
      </w:pPr>
      <w:r w:rsidRPr="002F4B3A">
        <w:rPr>
          <w:sz w:val="28"/>
          <w:szCs w:val="28"/>
        </w:rPr>
        <w:t>Среднегодовая величина прожиточного минимума для Архангельской области в целом за 2019 год составила:</w:t>
      </w:r>
    </w:p>
    <w:p w:rsidR="00A92D8C" w:rsidRPr="002F4B3A" w:rsidRDefault="00A92D8C">
      <w:pPr>
        <w:ind w:firstLine="709"/>
        <w:jc w:val="both"/>
      </w:pPr>
      <w:r w:rsidRPr="002F4B3A">
        <w:t>на душу населения – 12 707 рублей;</w:t>
      </w:r>
    </w:p>
    <w:p w:rsidR="00A92D8C" w:rsidRPr="002F4B3A" w:rsidRDefault="00A92D8C">
      <w:pPr>
        <w:ind w:firstLine="709"/>
        <w:jc w:val="both"/>
      </w:pPr>
      <w:r w:rsidRPr="002F4B3A">
        <w:t>для трудоспособного населения – 13 858 рублей;</w:t>
      </w:r>
    </w:p>
    <w:p w:rsidR="00A92D8C" w:rsidRPr="002F4B3A" w:rsidRDefault="00A92D8C">
      <w:pPr>
        <w:ind w:firstLine="709"/>
        <w:jc w:val="both"/>
      </w:pPr>
      <w:r w:rsidRPr="002F4B3A">
        <w:rPr>
          <w:spacing w:val="-6"/>
        </w:rPr>
        <w:t>для пенсионеров и неработающих инвалидов I и II групп – 10 596 рублей;</w:t>
      </w:r>
    </w:p>
    <w:p w:rsidR="00A92D8C" w:rsidRPr="002F4B3A" w:rsidRDefault="00A92D8C">
      <w:pPr>
        <w:ind w:firstLine="709"/>
        <w:jc w:val="both"/>
      </w:pPr>
      <w:r w:rsidRPr="002F4B3A">
        <w:t>для детей – 12 426 рублей.</w:t>
      </w:r>
    </w:p>
    <w:p w:rsidR="00A92D8C" w:rsidRPr="002F4B3A" w:rsidRDefault="00A92D8C">
      <w:pPr>
        <w:pStyle w:val="afff5"/>
        <w:spacing w:before="0" w:after="0"/>
        <w:ind w:firstLine="709"/>
      </w:pPr>
      <w:r w:rsidRPr="002F4B3A">
        <w:rPr>
          <w:sz w:val="28"/>
          <w:szCs w:val="28"/>
        </w:rPr>
        <w:t>В целом на рынке труда Архангельской области сохранялась стабильная ситуация, показатели безработицы и напряженности сохраняются на уровнях 2018 года. Наблюдались колебания, связанные с сезонными изменениями. К концу 2019 года численность безработных составила 8,4 тыс. человек, напряженность на рынке труда – 0,9 человека на одну вакансию.</w:t>
      </w:r>
    </w:p>
    <w:p w:rsidR="00A92D8C" w:rsidRPr="002F4B3A" w:rsidRDefault="00A92D8C">
      <w:pPr>
        <w:ind w:firstLine="709"/>
        <w:jc w:val="both"/>
      </w:pPr>
      <w:r w:rsidRPr="002F4B3A">
        <w:rPr>
          <w:spacing w:val="-6"/>
        </w:rPr>
        <w:t>Численность безработных граждан (по данным выборочных обследований</w:t>
      </w:r>
      <w:r w:rsidRPr="002F4B3A">
        <w:t xml:space="preserve"> рабочей силы в соответствии с критериями Международной организации труда) в Архангельской области составила (по предварительным данным) </w:t>
      </w:r>
      <w:r w:rsidRPr="002F4B3A">
        <w:br/>
        <w:t xml:space="preserve">в 2019 году 33,1 тыс. граждан, уровень общей безработицы – 6,1 процента </w:t>
      </w:r>
      <w:r w:rsidRPr="002F4B3A">
        <w:br/>
        <w:t xml:space="preserve">(в аналогичном периоде 2018 года – 35,1 тыс. человек и 6,3 процента соответственно). </w:t>
      </w:r>
    </w:p>
    <w:p w:rsidR="00A92D8C" w:rsidRPr="002F4B3A" w:rsidRDefault="00A92D8C">
      <w:pPr>
        <w:ind w:firstLine="709"/>
        <w:jc w:val="both"/>
      </w:pPr>
      <w:r w:rsidRPr="002F4B3A">
        <w:rPr>
          <w:spacing w:val="-6"/>
        </w:rPr>
        <w:t>В 2019 году наблюдалось увеличение численности граждан, обратившихся</w:t>
      </w:r>
      <w:r w:rsidRPr="002F4B3A">
        <w:t xml:space="preserve"> в органы службы занятости населения в поиске подходящей работы, </w:t>
      </w:r>
      <w:r w:rsidRPr="002F4B3A">
        <w:br/>
        <w:t xml:space="preserve">на 3,8 процента по сравнению с 2018 годом, количество зарегистрированных в течение года безработных увеличилось на 9,5 процента. Показатели уровня регистрируемой безработицы и напряженность на рынке труда в течение года имели сезонные колебания (изменения от 1,4 – 1,8 процента к численности рабочей силы и 0,7 – 1,1 человека на одну заявленную вакансию), рост отмечался в период с марта по май и в декабре, в остальные месяцы </w:t>
      </w:r>
      <w:r w:rsidRPr="002F4B3A">
        <w:br/>
        <w:t xml:space="preserve">2019 года – снижение. </w:t>
      </w:r>
    </w:p>
    <w:p w:rsidR="00A92D8C" w:rsidRPr="002F4B3A" w:rsidRDefault="00A92D8C">
      <w:pPr>
        <w:pStyle w:val="afffa"/>
        <w:widowControl w:val="0"/>
        <w:ind w:left="0" w:firstLine="709"/>
        <w:jc w:val="both"/>
      </w:pPr>
      <w:r w:rsidRPr="002F4B3A">
        <w:rPr>
          <w:sz w:val="28"/>
          <w:szCs w:val="28"/>
        </w:rPr>
        <w:t xml:space="preserve">Сохраняются диспропорции спроса и предложения рабочей силы </w:t>
      </w:r>
      <w:r w:rsidRPr="002F4B3A">
        <w:rPr>
          <w:sz w:val="28"/>
          <w:szCs w:val="28"/>
        </w:rPr>
        <w:br/>
        <w:t xml:space="preserve">на рынке труда в профессионально-квалификационном и внутриобластном </w:t>
      </w:r>
      <w:r w:rsidRPr="002F4B3A">
        <w:rPr>
          <w:spacing w:val="-6"/>
          <w:sz w:val="28"/>
          <w:szCs w:val="28"/>
        </w:rPr>
        <w:t>территориальном разрезе. В структуре заявленной работодателями потребности</w:t>
      </w:r>
      <w:r w:rsidRPr="002F4B3A">
        <w:rPr>
          <w:sz w:val="28"/>
          <w:szCs w:val="28"/>
        </w:rPr>
        <w:t xml:space="preserve"> в работниках на долю рабочих профессий приходится 70,9 </w:t>
      </w:r>
      <w:r w:rsidRPr="002F4B3A">
        <w:rPr>
          <w:sz w:val="28"/>
        </w:rPr>
        <w:t>процента</w:t>
      </w:r>
      <w:r w:rsidRPr="002F4B3A">
        <w:t xml:space="preserve"> </w:t>
      </w:r>
      <w:r w:rsidRPr="002F4B3A">
        <w:rPr>
          <w:sz w:val="28"/>
          <w:szCs w:val="28"/>
        </w:rPr>
        <w:t xml:space="preserve">общего банка вакансий, на долю должностей служащих – 29,1 </w:t>
      </w:r>
      <w:r w:rsidRPr="002F4B3A">
        <w:rPr>
          <w:sz w:val="28"/>
        </w:rPr>
        <w:t>процента</w:t>
      </w:r>
      <w:r w:rsidRPr="002F4B3A">
        <w:t>.</w:t>
      </w:r>
      <w:r w:rsidRPr="002F4B3A">
        <w:rPr>
          <w:sz w:val="28"/>
          <w:szCs w:val="28"/>
        </w:rPr>
        <w:t xml:space="preserve"> </w:t>
      </w:r>
    </w:p>
    <w:p w:rsidR="00A92D8C" w:rsidRPr="002F4B3A" w:rsidRDefault="00A92D8C">
      <w:pPr>
        <w:pStyle w:val="afffa"/>
        <w:widowControl w:val="0"/>
        <w:ind w:left="0" w:firstLine="709"/>
        <w:jc w:val="both"/>
      </w:pPr>
      <w:proofErr w:type="gramStart"/>
      <w:r w:rsidRPr="002F4B3A">
        <w:rPr>
          <w:sz w:val="28"/>
          <w:szCs w:val="28"/>
        </w:rPr>
        <w:t xml:space="preserve">Доля вакансий для руководителей и специалистов высшего уровня квалификации составила 17,2 </w:t>
      </w:r>
      <w:r w:rsidRPr="002F4B3A">
        <w:rPr>
          <w:sz w:val="28"/>
        </w:rPr>
        <w:t>процента</w:t>
      </w:r>
      <w:r w:rsidRPr="002F4B3A">
        <w:rPr>
          <w:sz w:val="28"/>
          <w:szCs w:val="28"/>
        </w:rPr>
        <w:t xml:space="preserve">, для специалистов среднего уровня </w:t>
      </w:r>
      <w:r w:rsidRPr="002F4B3A">
        <w:rPr>
          <w:spacing w:val="-6"/>
          <w:sz w:val="28"/>
          <w:szCs w:val="28"/>
        </w:rPr>
        <w:t>квалификации и служащих, занятых подготовкой и оформлением документации</w:t>
      </w:r>
      <w:r w:rsidRPr="002F4B3A">
        <w:rPr>
          <w:sz w:val="28"/>
          <w:szCs w:val="28"/>
        </w:rPr>
        <w:t xml:space="preserve">, </w:t>
      </w:r>
      <w:r w:rsidRPr="002F4B3A">
        <w:rPr>
          <w:spacing w:val="-6"/>
          <w:sz w:val="28"/>
          <w:szCs w:val="28"/>
        </w:rPr>
        <w:t>учетом и обслуживанием, – 9,4 процента, для работников сферы обслуживания</w:t>
      </w:r>
      <w:r w:rsidRPr="002F4B3A">
        <w:rPr>
          <w:sz w:val="28"/>
          <w:szCs w:val="28"/>
        </w:rPr>
        <w:t xml:space="preserve">, торговли и квалифицированных рабочих – 34 </w:t>
      </w:r>
      <w:r w:rsidRPr="002F4B3A">
        <w:rPr>
          <w:sz w:val="28"/>
        </w:rPr>
        <w:t>процента</w:t>
      </w:r>
      <w:r w:rsidRPr="002F4B3A">
        <w:rPr>
          <w:sz w:val="28"/>
          <w:szCs w:val="28"/>
        </w:rPr>
        <w:t xml:space="preserve">, для операторов </w:t>
      </w:r>
      <w:r w:rsidRPr="002F4B3A">
        <w:rPr>
          <w:spacing w:val="-6"/>
          <w:sz w:val="28"/>
          <w:szCs w:val="28"/>
        </w:rPr>
        <w:t xml:space="preserve">производственных установок и машин, сборщиков и водителей – 18,3 </w:t>
      </w:r>
      <w:r w:rsidRPr="002F4B3A">
        <w:rPr>
          <w:spacing w:val="-6"/>
          <w:sz w:val="28"/>
        </w:rPr>
        <w:t>процента</w:t>
      </w:r>
      <w:r w:rsidRPr="002F4B3A">
        <w:rPr>
          <w:sz w:val="28"/>
          <w:szCs w:val="28"/>
        </w:rPr>
        <w:t xml:space="preserve">, для военнослужащих – 1,6 </w:t>
      </w:r>
      <w:r w:rsidRPr="002F4B3A">
        <w:rPr>
          <w:sz w:val="28"/>
        </w:rPr>
        <w:t>процента</w:t>
      </w:r>
      <w:r w:rsidRPr="002F4B3A">
        <w:rPr>
          <w:sz w:val="28"/>
          <w:szCs w:val="28"/>
        </w:rPr>
        <w:t xml:space="preserve">, для неквалифицированных рабочих – 19,5 </w:t>
      </w:r>
      <w:r w:rsidRPr="002F4B3A">
        <w:rPr>
          <w:sz w:val="28"/>
        </w:rPr>
        <w:t>процента</w:t>
      </w:r>
      <w:r w:rsidRPr="002F4B3A">
        <w:rPr>
          <w:sz w:val="28"/>
          <w:szCs w:val="28"/>
        </w:rPr>
        <w:t>.</w:t>
      </w:r>
      <w:proofErr w:type="gramEnd"/>
    </w:p>
    <w:p w:rsidR="00A92D8C" w:rsidRPr="002F4B3A" w:rsidRDefault="00A92D8C">
      <w:pPr>
        <w:tabs>
          <w:tab w:val="left" w:pos="8928"/>
        </w:tabs>
        <w:ind w:firstLine="709"/>
        <w:jc w:val="both"/>
      </w:pPr>
      <w:proofErr w:type="gramStart"/>
      <w:r w:rsidRPr="002F4B3A">
        <w:lastRenderedPageBreak/>
        <w:t xml:space="preserve">На долю организаций обрабатывающих производств приходится </w:t>
      </w:r>
      <w:r w:rsidRPr="002F4B3A">
        <w:br/>
        <w:t xml:space="preserve">13,1 процента заявленных вакансий, организаций оптовой и розничной торговли – 12 процентов, образовательных организаций – 10,8 процента, организаций в сфере государственного управления и обеспечения военной </w:t>
      </w:r>
      <w:r w:rsidRPr="002F4B3A">
        <w:rPr>
          <w:spacing w:val="-6"/>
        </w:rPr>
        <w:t>безопасности – 9,3 процента, организаций в сфере транспортировки и хранения – 9,2 процента</w:t>
      </w:r>
      <w:r w:rsidRPr="002F4B3A">
        <w:t xml:space="preserve">, строительных организаций – 8,3 процента, медицинских организаций и организаций социального обслуживания населения – </w:t>
      </w:r>
      <w:r w:rsidRPr="002F4B3A">
        <w:br/>
      </w:r>
      <w:r w:rsidRPr="002F4B3A">
        <w:rPr>
          <w:spacing w:val="-4"/>
        </w:rPr>
        <w:t>8,1 процента, организаций сферы сельского, лесного хозяйства – 5,7 процента</w:t>
      </w:r>
      <w:proofErr w:type="gramEnd"/>
      <w:r w:rsidRPr="002F4B3A">
        <w:t xml:space="preserve">, </w:t>
      </w:r>
      <w:r w:rsidRPr="002F4B3A">
        <w:rPr>
          <w:spacing w:val="-6"/>
        </w:rPr>
        <w:t>организаций административной деятельности и сопутствующих дополнительных</w:t>
      </w:r>
      <w:r w:rsidRPr="002F4B3A">
        <w:t xml:space="preserve"> услуг – 4,9 процента, организаций по обеспечению электрической энергией, газом </w:t>
      </w:r>
      <w:r w:rsidRPr="002F4B3A">
        <w:rPr>
          <w:spacing w:val="-6"/>
        </w:rPr>
        <w:t xml:space="preserve">и паром – 3,5 процента, организаций, осуществляющих операции </w:t>
      </w:r>
      <w:r w:rsidRPr="002F4B3A">
        <w:rPr>
          <w:spacing w:val="-6"/>
        </w:rPr>
        <w:br/>
        <w:t>с недвижимым</w:t>
      </w:r>
      <w:r w:rsidRPr="002F4B3A">
        <w:t xml:space="preserve"> имуществом, – 3,5 процента, гостиниц и организаций </w:t>
      </w:r>
      <w:r w:rsidRPr="002F4B3A">
        <w:rPr>
          <w:spacing w:val="-6"/>
        </w:rPr>
        <w:t>общественного питания – 3,2 процента, организаций, осуществляющих прочие</w:t>
      </w:r>
      <w:r w:rsidRPr="002F4B3A">
        <w:t xml:space="preserve"> виды деятельности, – 8,4 процента от общего числа заявленных вакансий.</w:t>
      </w:r>
    </w:p>
    <w:p w:rsidR="00A92D8C" w:rsidRPr="002F4B3A" w:rsidRDefault="00A92D8C">
      <w:pPr>
        <w:tabs>
          <w:tab w:val="left" w:pos="8928"/>
        </w:tabs>
        <w:ind w:firstLine="709"/>
        <w:jc w:val="both"/>
      </w:pPr>
      <w:r w:rsidRPr="002F4B3A">
        <w:rPr>
          <w:spacing w:val="-6"/>
        </w:rPr>
        <w:t>Сведения о показателях рынка труда Архангельской области приведены</w:t>
      </w:r>
      <w:r w:rsidRPr="002F4B3A">
        <w:t xml:space="preserve"> </w:t>
      </w:r>
      <w:r w:rsidRPr="002F4B3A">
        <w:br/>
        <w:t>в следующей таблице:</w:t>
      </w:r>
    </w:p>
    <w:p w:rsidR="00A92D8C" w:rsidRPr="002F4B3A" w:rsidRDefault="00A92D8C">
      <w:pPr>
        <w:ind w:firstLine="709"/>
        <w:jc w:val="center"/>
      </w:pPr>
    </w:p>
    <w:tbl>
      <w:tblPr>
        <w:tblW w:w="5000" w:type="pct"/>
        <w:tblInd w:w="-5" w:type="dxa"/>
        <w:tblLayout w:type="fixed"/>
        <w:tblCellMar>
          <w:left w:w="57" w:type="dxa"/>
          <w:right w:w="57" w:type="dxa"/>
        </w:tblCellMar>
        <w:tblLook w:val="0000"/>
      </w:tblPr>
      <w:tblGrid>
        <w:gridCol w:w="5153"/>
        <w:gridCol w:w="1144"/>
        <w:gridCol w:w="1579"/>
        <w:gridCol w:w="1592"/>
      </w:tblGrid>
      <w:tr w:rsidR="00A92D8C" w:rsidRPr="002F4B3A">
        <w:tc>
          <w:tcPr>
            <w:tcW w:w="5091"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b/>
                <w:sz w:val="23"/>
                <w:szCs w:val="23"/>
              </w:rPr>
              <w:t>Наименование показателя</w:t>
            </w:r>
          </w:p>
        </w:tc>
        <w:tc>
          <w:tcPr>
            <w:tcW w:w="4263" w:type="dxa"/>
            <w:gridSpan w:val="3"/>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b/>
                <w:sz w:val="23"/>
                <w:szCs w:val="23"/>
              </w:rPr>
              <w:t>Годы</w:t>
            </w:r>
          </w:p>
        </w:tc>
      </w:tr>
      <w:tr w:rsidR="00A92D8C" w:rsidRPr="002F4B3A">
        <w:tc>
          <w:tcPr>
            <w:tcW w:w="5091"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rFonts w:ascii="Calibri" w:eastAsia="Calibri" w:hAnsi="Calibri" w:cs="Calibri"/>
                <w:b/>
                <w:sz w:val="23"/>
                <w:szCs w:val="23"/>
              </w:rPr>
            </w:pPr>
          </w:p>
        </w:tc>
        <w:tc>
          <w:tcPr>
            <w:tcW w:w="1130"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b/>
                <w:sz w:val="23"/>
                <w:szCs w:val="23"/>
              </w:rPr>
              <w:t xml:space="preserve">2017 </w:t>
            </w:r>
          </w:p>
        </w:tc>
        <w:tc>
          <w:tcPr>
            <w:tcW w:w="1560"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b/>
                <w:sz w:val="23"/>
                <w:szCs w:val="23"/>
              </w:rPr>
              <w:t xml:space="preserve">2018 </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rFonts w:eastAsia="Calibri"/>
                <w:b/>
                <w:sz w:val="23"/>
                <w:szCs w:val="23"/>
              </w:rPr>
              <w:t xml:space="preserve">2019 </w:t>
            </w:r>
          </w:p>
        </w:tc>
      </w:tr>
      <w:tr w:rsidR="00A92D8C" w:rsidRPr="002F4B3A">
        <w:trPr>
          <w:trHeight w:val="60"/>
        </w:trPr>
        <w:tc>
          <w:tcPr>
            <w:tcW w:w="5091"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0"/>
                <w:szCs w:val="24"/>
              </w:rPr>
              <w:t>1</w:t>
            </w:r>
          </w:p>
        </w:tc>
        <w:tc>
          <w:tcPr>
            <w:tcW w:w="1130"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0"/>
                <w:szCs w:val="24"/>
              </w:rPr>
              <w:t>2</w:t>
            </w:r>
          </w:p>
        </w:tc>
        <w:tc>
          <w:tcPr>
            <w:tcW w:w="1560"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0"/>
                <w:szCs w:val="24"/>
              </w:rPr>
              <w:t>3</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rFonts w:eastAsia="Calibri"/>
                <w:sz w:val="20"/>
                <w:szCs w:val="24"/>
              </w:rPr>
              <w:t>4</w:t>
            </w:r>
          </w:p>
        </w:tc>
      </w:tr>
    </w:tbl>
    <w:p w:rsidR="00A92D8C" w:rsidRPr="002F4B3A" w:rsidRDefault="00A92D8C"/>
    <w:tbl>
      <w:tblPr>
        <w:tblW w:w="5000" w:type="pct"/>
        <w:tblInd w:w="-5" w:type="dxa"/>
        <w:tblLayout w:type="fixed"/>
        <w:tblCellMar>
          <w:left w:w="57" w:type="dxa"/>
          <w:right w:w="57" w:type="dxa"/>
        </w:tblCellMar>
        <w:tblLook w:val="0000"/>
      </w:tblPr>
      <w:tblGrid>
        <w:gridCol w:w="5160"/>
        <w:gridCol w:w="1434"/>
        <w:gridCol w:w="1433"/>
        <w:gridCol w:w="1441"/>
      </w:tblGrid>
      <w:tr w:rsidR="00A92D8C" w:rsidRPr="002F4B3A">
        <w:tc>
          <w:tcPr>
            <w:tcW w:w="5097" w:type="dxa"/>
            <w:tcBorders>
              <w:top w:val="single" w:sz="4" w:space="0" w:color="000000"/>
              <w:left w:val="single" w:sz="4" w:space="0" w:color="000000"/>
              <w:bottom w:val="single" w:sz="4" w:space="0" w:color="000000"/>
            </w:tcBorders>
            <w:shd w:val="clear" w:color="auto" w:fill="auto"/>
          </w:tcPr>
          <w:p w:rsidR="00A92D8C" w:rsidRPr="002F4B3A" w:rsidRDefault="00A92D8C">
            <w:r w:rsidRPr="002F4B3A">
              <w:rPr>
                <w:sz w:val="24"/>
                <w:szCs w:val="24"/>
              </w:rPr>
              <w:t xml:space="preserve">1. Численность постоянного населения Архангельской области в среднем за год </w:t>
            </w:r>
          </w:p>
          <w:p w:rsidR="00A92D8C" w:rsidRPr="002F4B3A" w:rsidRDefault="00A92D8C">
            <w:r w:rsidRPr="002F4B3A">
              <w:rPr>
                <w:sz w:val="24"/>
                <w:szCs w:val="24"/>
              </w:rPr>
              <w:t>(тыс. человек)</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1116,4</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1105,7</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109</w:t>
            </w:r>
            <w:r w:rsidRPr="002F4B3A">
              <w:rPr>
                <w:sz w:val="24"/>
                <w:szCs w:val="24"/>
                <w:lang w:val="en-US"/>
              </w:rPr>
              <w:t>6</w:t>
            </w:r>
            <w:r w:rsidRPr="002F4B3A">
              <w:rPr>
                <w:sz w:val="24"/>
                <w:szCs w:val="24"/>
              </w:rPr>
              <w:t>,4</w:t>
            </w:r>
          </w:p>
        </w:tc>
      </w:tr>
      <w:tr w:rsidR="00A92D8C" w:rsidRPr="002F4B3A">
        <w:tc>
          <w:tcPr>
            <w:tcW w:w="5097" w:type="dxa"/>
            <w:tcBorders>
              <w:top w:val="single" w:sz="4" w:space="0" w:color="000000"/>
              <w:left w:val="single" w:sz="4" w:space="0" w:color="000000"/>
              <w:bottom w:val="single" w:sz="4" w:space="0" w:color="000000"/>
            </w:tcBorders>
            <w:shd w:val="clear" w:color="auto" w:fill="auto"/>
          </w:tcPr>
          <w:p w:rsidR="00A92D8C" w:rsidRPr="002F4B3A" w:rsidRDefault="00A92D8C">
            <w:r w:rsidRPr="002F4B3A">
              <w:rPr>
                <w:sz w:val="24"/>
                <w:szCs w:val="24"/>
              </w:rPr>
              <w:t xml:space="preserve">2. Численность экономически активного населения Архангельской области в среднем </w:t>
            </w:r>
          </w:p>
          <w:p w:rsidR="00A92D8C" w:rsidRPr="002F4B3A" w:rsidRDefault="00A92D8C">
            <w:r w:rsidRPr="002F4B3A">
              <w:rPr>
                <w:sz w:val="24"/>
                <w:szCs w:val="24"/>
              </w:rPr>
              <w:t>за год (тыс. человек)</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567,9</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553,0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538,3</w:t>
            </w:r>
          </w:p>
        </w:tc>
      </w:tr>
      <w:tr w:rsidR="00A92D8C" w:rsidRPr="002F4B3A">
        <w:tc>
          <w:tcPr>
            <w:tcW w:w="5097" w:type="dxa"/>
            <w:tcBorders>
              <w:top w:val="single" w:sz="4" w:space="0" w:color="000000"/>
              <w:left w:val="single" w:sz="4" w:space="0" w:color="000000"/>
              <w:bottom w:val="single" w:sz="4" w:space="0" w:color="000000"/>
            </w:tcBorders>
            <w:shd w:val="clear" w:color="auto" w:fill="auto"/>
          </w:tcPr>
          <w:p w:rsidR="00A92D8C" w:rsidRPr="002F4B3A" w:rsidRDefault="00A92D8C">
            <w:r w:rsidRPr="002F4B3A">
              <w:rPr>
                <w:sz w:val="24"/>
                <w:szCs w:val="24"/>
              </w:rPr>
              <w:t>3. Численность занятых в экономике Архангельской области в среднем за год (человек)</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511929</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498686</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483700</w:t>
            </w:r>
          </w:p>
        </w:tc>
      </w:tr>
      <w:tr w:rsidR="00A92D8C" w:rsidRPr="002F4B3A">
        <w:tc>
          <w:tcPr>
            <w:tcW w:w="5097" w:type="dxa"/>
            <w:tcBorders>
              <w:top w:val="single" w:sz="4" w:space="0" w:color="000000"/>
              <w:left w:val="single" w:sz="4" w:space="0" w:color="000000"/>
              <w:bottom w:val="single" w:sz="4" w:space="0" w:color="000000"/>
            </w:tcBorders>
            <w:shd w:val="clear" w:color="auto" w:fill="auto"/>
          </w:tcPr>
          <w:p w:rsidR="00A92D8C" w:rsidRPr="002F4B3A" w:rsidRDefault="00A92D8C">
            <w:pPr>
              <w:ind w:left="284"/>
            </w:pPr>
            <w:r w:rsidRPr="002F4B3A">
              <w:rPr>
                <w:sz w:val="24"/>
                <w:szCs w:val="24"/>
              </w:rPr>
              <w:t>в том числе по видам экономической деятельности:</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rFonts w:ascii="Calibri" w:eastAsia="Calibri" w:hAnsi="Calibri" w:cs="Calibri"/>
                <w:sz w:val="22"/>
                <w:szCs w:val="22"/>
              </w:rPr>
            </w:pP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rFonts w:ascii="Calibri" w:eastAsia="Calibri" w:hAnsi="Calibri" w:cs="Calibri"/>
                <w:sz w:val="22"/>
                <w:szCs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snapToGrid w:val="0"/>
              <w:jc w:val="center"/>
              <w:rPr>
                <w:rFonts w:ascii="Calibri" w:hAnsi="Calibri" w:cs="Calibri"/>
                <w:sz w:val="24"/>
                <w:szCs w:val="24"/>
              </w:rPr>
            </w:pPr>
          </w:p>
        </w:tc>
      </w:tr>
      <w:tr w:rsidR="00A92D8C" w:rsidRPr="002F4B3A">
        <w:tc>
          <w:tcPr>
            <w:tcW w:w="5097" w:type="dxa"/>
            <w:tcBorders>
              <w:top w:val="single" w:sz="4" w:space="0" w:color="000000"/>
              <w:left w:val="single" w:sz="4" w:space="0" w:color="000000"/>
              <w:bottom w:val="single" w:sz="4" w:space="0" w:color="000000"/>
            </w:tcBorders>
            <w:shd w:val="clear" w:color="auto" w:fill="auto"/>
            <w:vAlign w:val="bottom"/>
          </w:tcPr>
          <w:p w:rsidR="00A92D8C" w:rsidRPr="002F4B3A" w:rsidRDefault="00A92D8C">
            <w:pPr>
              <w:ind w:left="284"/>
            </w:pPr>
            <w:r w:rsidRPr="002F4B3A">
              <w:rPr>
                <w:sz w:val="24"/>
                <w:szCs w:val="24"/>
              </w:rPr>
              <w:t>сельское хозяйство, охота и лесное хозяйство</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22967</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21965</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2D8C" w:rsidRPr="002F4B3A" w:rsidRDefault="00A92D8C">
            <w:pPr>
              <w:jc w:val="center"/>
            </w:pPr>
            <w:r w:rsidRPr="002F4B3A">
              <w:rPr>
                <w:sz w:val="24"/>
                <w:szCs w:val="24"/>
              </w:rPr>
              <w:t>25400</w:t>
            </w:r>
          </w:p>
        </w:tc>
      </w:tr>
      <w:tr w:rsidR="00A92D8C" w:rsidRPr="002F4B3A">
        <w:tc>
          <w:tcPr>
            <w:tcW w:w="5097" w:type="dxa"/>
            <w:tcBorders>
              <w:top w:val="single" w:sz="4" w:space="0" w:color="000000"/>
              <w:left w:val="single" w:sz="4" w:space="0" w:color="000000"/>
              <w:bottom w:val="single" w:sz="4" w:space="0" w:color="000000"/>
            </w:tcBorders>
            <w:shd w:val="clear" w:color="auto" w:fill="auto"/>
            <w:vAlign w:val="bottom"/>
          </w:tcPr>
          <w:p w:rsidR="00A92D8C" w:rsidRPr="002F4B3A" w:rsidRDefault="00A92D8C">
            <w:pPr>
              <w:ind w:left="284"/>
            </w:pPr>
            <w:r w:rsidRPr="002F4B3A">
              <w:rPr>
                <w:sz w:val="24"/>
                <w:szCs w:val="24"/>
              </w:rPr>
              <w:t>рыболовство, рыбоводство</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2543</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2435</w:t>
            </w:r>
          </w:p>
        </w:tc>
        <w:tc>
          <w:tcPr>
            <w:tcW w:w="14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2D8C" w:rsidRPr="002F4B3A" w:rsidRDefault="00A92D8C">
            <w:pPr>
              <w:snapToGrid w:val="0"/>
              <w:jc w:val="center"/>
              <w:rPr>
                <w:sz w:val="24"/>
                <w:szCs w:val="24"/>
              </w:rPr>
            </w:pPr>
          </w:p>
        </w:tc>
      </w:tr>
      <w:tr w:rsidR="00A92D8C" w:rsidRPr="002F4B3A">
        <w:tc>
          <w:tcPr>
            <w:tcW w:w="5097" w:type="dxa"/>
            <w:tcBorders>
              <w:top w:val="single" w:sz="4" w:space="0" w:color="000000"/>
              <w:left w:val="single" w:sz="4" w:space="0" w:color="000000"/>
              <w:bottom w:val="single" w:sz="4" w:space="0" w:color="000000"/>
            </w:tcBorders>
            <w:shd w:val="clear" w:color="auto" w:fill="auto"/>
            <w:vAlign w:val="bottom"/>
          </w:tcPr>
          <w:p w:rsidR="00A92D8C" w:rsidRPr="002F4B3A" w:rsidRDefault="00A92D8C">
            <w:pPr>
              <w:ind w:left="284"/>
            </w:pPr>
            <w:r w:rsidRPr="002F4B3A">
              <w:rPr>
                <w:sz w:val="24"/>
                <w:szCs w:val="24"/>
              </w:rPr>
              <w:t>добыча полезных ископаемых</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3494</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3403</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3400</w:t>
            </w:r>
          </w:p>
        </w:tc>
      </w:tr>
      <w:tr w:rsidR="00A92D8C" w:rsidRPr="002F4B3A">
        <w:tc>
          <w:tcPr>
            <w:tcW w:w="5097" w:type="dxa"/>
            <w:tcBorders>
              <w:top w:val="single" w:sz="4" w:space="0" w:color="000000"/>
              <w:left w:val="single" w:sz="4" w:space="0" w:color="000000"/>
              <w:bottom w:val="single" w:sz="4" w:space="0" w:color="000000"/>
            </w:tcBorders>
            <w:shd w:val="clear" w:color="auto" w:fill="auto"/>
            <w:vAlign w:val="bottom"/>
          </w:tcPr>
          <w:p w:rsidR="00A92D8C" w:rsidRPr="002F4B3A" w:rsidRDefault="00A92D8C">
            <w:pPr>
              <w:ind w:left="284"/>
            </w:pPr>
            <w:r w:rsidRPr="002F4B3A">
              <w:rPr>
                <w:sz w:val="24"/>
                <w:szCs w:val="24"/>
              </w:rPr>
              <w:t>обрабатывающие производства</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90336</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89664</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86800</w:t>
            </w:r>
          </w:p>
        </w:tc>
      </w:tr>
      <w:tr w:rsidR="00A92D8C" w:rsidRPr="002F4B3A">
        <w:tc>
          <w:tcPr>
            <w:tcW w:w="5097" w:type="dxa"/>
            <w:tcBorders>
              <w:top w:val="single" w:sz="4" w:space="0" w:color="000000"/>
              <w:left w:val="single" w:sz="4" w:space="0" w:color="000000"/>
              <w:bottom w:val="single" w:sz="4" w:space="0" w:color="000000"/>
            </w:tcBorders>
            <w:shd w:val="clear" w:color="auto" w:fill="auto"/>
            <w:vAlign w:val="bottom"/>
          </w:tcPr>
          <w:p w:rsidR="00A92D8C" w:rsidRPr="002F4B3A" w:rsidRDefault="00A92D8C">
            <w:pPr>
              <w:ind w:left="284"/>
            </w:pPr>
            <w:r w:rsidRPr="002F4B3A">
              <w:rPr>
                <w:sz w:val="24"/>
                <w:szCs w:val="24"/>
              </w:rPr>
              <w:t>обеспечение электроэнергией, газом и паром, водоснабжение и водоотведение</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18640</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18263</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17700</w:t>
            </w:r>
          </w:p>
        </w:tc>
      </w:tr>
      <w:tr w:rsidR="00A92D8C" w:rsidRPr="002F4B3A">
        <w:tc>
          <w:tcPr>
            <w:tcW w:w="5097" w:type="dxa"/>
            <w:tcBorders>
              <w:top w:val="single" w:sz="4" w:space="0" w:color="000000"/>
              <w:left w:val="single" w:sz="4" w:space="0" w:color="000000"/>
              <w:bottom w:val="single" w:sz="4" w:space="0" w:color="000000"/>
            </w:tcBorders>
            <w:shd w:val="clear" w:color="auto" w:fill="auto"/>
            <w:vAlign w:val="bottom"/>
          </w:tcPr>
          <w:p w:rsidR="00A92D8C" w:rsidRPr="002F4B3A" w:rsidRDefault="00A92D8C">
            <w:pPr>
              <w:ind w:left="284"/>
            </w:pPr>
            <w:r w:rsidRPr="002F4B3A">
              <w:rPr>
                <w:sz w:val="24"/>
                <w:szCs w:val="24"/>
              </w:rPr>
              <w:t>строительство</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26582</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26092</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24300</w:t>
            </w:r>
          </w:p>
        </w:tc>
      </w:tr>
      <w:tr w:rsidR="00A92D8C" w:rsidRPr="002F4B3A">
        <w:tc>
          <w:tcPr>
            <w:tcW w:w="5097" w:type="dxa"/>
            <w:tcBorders>
              <w:top w:val="single" w:sz="4" w:space="0" w:color="000000"/>
              <w:left w:val="single" w:sz="4" w:space="0" w:color="000000"/>
              <w:bottom w:val="single" w:sz="4" w:space="0" w:color="000000"/>
            </w:tcBorders>
            <w:shd w:val="clear" w:color="auto" w:fill="auto"/>
            <w:vAlign w:val="bottom"/>
          </w:tcPr>
          <w:p w:rsidR="00A92D8C" w:rsidRPr="002F4B3A" w:rsidRDefault="00A92D8C">
            <w:pPr>
              <w:ind w:left="284"/>
            </w:pPr>
            <w:r w:rsidRPr="002F4B3A">
              <w:rPr>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90276</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85350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86100</w:t>
            </w:r>
          </w:p>
        </w:tc>
      </w:tr>
      <w:tr w:rsidR="00A92D8C" w:rsidRPr="002F4B3A">
        <w:tc>
          <w:tcPr>
            <w:tcW w:w="5097" w:type="dxa"/>
            <w:tcBorders>
              <w:top w:val="single" w:sz="4" w:space="0" w:color="000000"/>
              <w:left w:val="single" w:sz="4" w:space="0" w:color="000000"/>
              <w:bottom w:val="single" w:sz="4" w:space="0" w:color="000000"/>
            </w:tcBorders>
            <w:shd w:val="clear" w:color="auto" w:fill="auto"/>
            <w:vAlign w:val="bottom"/>
          </w:tcPr>
          <w:p w:rsidR="00A92D8C" w:rsidRPr="002F4B3A" w:rsidRDefault="00A92D8C">
            <w:pPr>
              <w:ind w:left="284"/>
            </w:pPr>
            <w:r w:rsidRPr="002F4B3A">
              <w:rPr>
                <w:sz w:val="24"/>
                <w:szCs w:val="24"/>
              </w:rPr>
              <w:t>гостиницы и рестораны</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13196</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12475</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12700</w:t>
            </w:r>
          </w:p>
        </w:tc>
      </w:tr>
      <w:tr w:rsidR="00A92D8C" w:rsidRPr="002F4B3A">
        <w:tc>
          <w:tcPr>
            <w:tcW w:w="5097" w:type="dxa"/>
            <w:tcBorders>
              <w:top w:val="single" w:sz="4" w:space="0" w:color="000000"/>
              <w:left w:val="single" w:sz="4" w:space="0" w:color="000000"/>
              <w:bottom w:val="single" w:sz="4" w:space="0" w:color="000000"/>
            </w:tcBorders>
            <w:shd w:val="clear" w:color="auto" w:fill="auto"/>
            <w:vAlign w:val="bottom"/>
          </w:tcPr>
          <w:p w:rsidR="00A92D8C" w:rsidRPr="002F4B3A" w:rsidRDefault="00A92D8C">
            <w:pPr>
              <w:ind w:left="284"/>
            </w:pPr>
            <w:r w:rsidRPr="002F4B3A">
              <w:rPr>
                <w:sz w:val="24"/>
                <w:szCs w:val="24"/>
              </w:rPr>
              <w:t>транспорт и связь</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51060</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50039</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47400</w:t>
            </w:r>
          </w:p>
        </w:tc>
      </w:tr>
      <w:tr w:rsidR="00A92D8C" w:rsidRPr="002F4B3A">
        <w:tc>
          <w:tcPr>
            <w:tcW w:w="5097" w:type="dxa"/>
            <w:tcBorders>
              <w:top w:val="single" w:sz="4" w:space="0" w:color="000000"/>
              <w:left w:val="single" w:sz="4" w:space="0" w:color="000000"/>
              <w:bottom w:val="single" w:sz="4" w:space="0" w:color="000000"/>
            </w:tcBorders>
            <w:shd w:val="clear" w:color="auto" w:fill="auto"/>
            <w:vAlign w:val="bottom"/>
          </w:tcPr>
          <w:p w:rsidR="00A92D8C" w:rsidRPr="002F4B3A" w:rsidRDefault="00A92D8C">
            <w:pPr>
              <w:ind w:left="284"/>
            </w:pPr>
            <w:r w:rsidRPr="002F4B3A">
              <w:rPr>
                <w:sz w:val="24"/>
                <w:szCs w:val="24"/>
              </w:rPr>
              <w:t>финансовая деятельность</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6994</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6841</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6200</w:t>
            </w:r>
          </w:p>
        </w:tc>
      </w:tr>
      <w:tr w:rsidR="00A92D8C" w:rsidRPr="002F4B3A">
        <w:tc>
          <w:tcPr>
            <w:tcW w:w="5097" w:type="dxa"/>
            <w:tcBorders>
              <w:top w:val="single" w:sz="4" w:space="0" w:color="000000"/>
              <w:left w:val="single" w:sz="4" w:space="0" w:color="000000"/>
              <w:bottom w:val="single" w:sz="4" w:space="0" w:color="000000"/>
            </w:tcBorders>
            <w:shd w:val="clear" w:color="auto" w:fill="auto"/>
            <w:vAlign w:val="bottom"/>
          </w:tcPr>
          <w:p w:rsidR="00A92D8C" w:rsidRPr="002F4B3A" w:rsidRDefault="00A92D8C">
            <w:pPr>
              <w:ind w:left="284"/>
            </w:pPr>
            <w:r w:rsidRPr="002F4B3A">
              <w:rPr>
                <w:sz w:val="24"/>
                <w:szCs w:val="24"/>
              </w:rPr>
              <w:t>операции с недвижимым имуществом, аренда и предоставление услуг</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22044</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22094</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20400</w:t>
            </w:r>
          </w:p>
        </w:tc>
      </w:tr>
      <w:tr w:rsidR="00A92D8C" w:rsidRPr="002F4B3A">
        <w:tc>
          <w:tcPr>
            <w:tcW w:w="5097" w:type="dxa"/>
            <w:tcBorders>
              <w:top w:val="single" w:sz="4" w:space="0" w:color="000000"/>
              <w:left w:val="single" w:sz="4" w:space="0" w:color="000000"/>
              <w:bottom w:val="single" w:sz="4" w:space="0" w:color="000000"/>
            </w:tcBorders>
            <w:shd w:val="clear" w:color="auto" w:fill="auto"/>
            <w:vAlign w:val="bottom"/>
          </w:tcPr>
          <w:p w:rsidR="00A92D8C" w:rsidRPr="002F4B3A" w:rsidRDefault="00A92D8C">
            <w:pPr>
              <w:ind w:left="284"/>
            </w:pPr>
            <w:r w:rsidRPr="002F4B3A">
              <w:rPr>
                <w:sz w:val="24"/>
                <w:szCs w:val="24"/>
              </w:rPr>
              <w:lastRenderedPageBreak/>
              <w:t>государственное управление и обеспечение военной безопасности; социальное страхование</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42527</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ind w:right="-96"/>
              <w:jc w:val="center"/>
            </w:pPr>
            <w:r w:rsidRPr="002F4B3A">
              <w:rPr>
                <w:sz w:val="24"/>
                <w:szCs w:val="24"/>
              </w:rPr>
              <w:t>42596</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39800</w:t>
            </w:r>
          </w:p>
        </w:tc>
      </w:tr>
      <w:tr w:rsidR="00A92D8C" w:rsidRPr="002F4B3A">
        <w:tc>
          <w:tcPr>
            <w:tcW w:w="5097" w:type="dxa"/>
            <w:tcBorders>
              <w:top w:val="single" w:sz="4" w:space="0" w:color="000000"/>
              <w:left w:val="single" w:sz="4" w:space="0" w:color="000000"/>
              <w:bottom w:val="single" w:sz="4" w:space="0" w:color="000000"/>
            </w:tcBorders>
            <w:shd w:val="clear" w:color="auto" w:fill="auto"/>
            <w:vAlign w:val="bottom"/>
          </w:tcPr>
          <w:p w:rsidR="00A92D8C" w:rsidRPr="002F4B3A" w:rsidRDefault="00A92D8C">
            <w:pPr>
              <w:ind w:left="284"/>
            </w:pPr>
            <w:r w:rsidRPr="002F4B3A">
              <w:rPr>
                <w:sz w:val="24"/>
                <w:szCs w:val="24"/>
              </w:rPr>
              <w:t>образование</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49822</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48210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47200</w:t>
            </w:r>
          </w:p>
        </w:tc>
      </w:tr>
      <w:tr w:rsidR="00A92D8C" w:rsidRPr="002F4B3A">
        <w:tc>
          <w:tcPr>
            <w:tcW w:w="5097" w:type="dxa"/>
            <w:tcBorders>
              <w:top w:val="single" w:sz="4" w:space="0" w:color="000000"/>
              <w:left w:val="single" w:sz="4" w:space="0" w:color="000000"/>
              <w:bottom w:val="single" w:sz="4" w:space="0" w:color="000000"/>
            </w:tcBorders>
            <w:shd w:val="clear" w:color="auto" w:fill="auto"/>
            <w:vAlign w:val="bottom"/>
          </w:tcPr>
          <w:p w:rsidR="00A92D8C" w:rsidRPr="002F4B3A" w:rsidRDefault="00A92D8C">
            <w:pPr>
              <w:ind w:left="284"/>
            </w:pPr>
            <w:r w:rsidRPr="002F4B3A">
              <w:rPr>
                <w:sz w:val="24"/>
                <w:szCs w:val="24"/>
              </w:rPr>
              <w:t>здравоохранение и предоставление социальных услуг</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42203</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40665</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39900</w:t>
            </w:r>
          </w:p>
        </w:tc>
      </w:tr>
      <w:tr w:rsidR="00A92D8C" w:rsidRPr="002F4B3A">
        <w:tc>
          <w:tcPr>
            <w:tcW w:w="5097" w:type="dxa"/>
            <w:tcBorders>
              <w:top w:val="single" w:sz="4" w:space="0" w:color="000000"/>
              <w:left w:val="single" w:sz="4" w:space="0" w:color="000000"/>
              <w:bottom w:val="single" w:sz="4" w:space="0" w:color="000000"/>
            </w:tcBorders>
            <w:shd w:val="clear" w:color="auto" w:fill="auto"/>
            <w:vAlign w:val="bottom"/>
          </w:tcPr>
          <w:p w:rsidR="00A92D8C" w:rsidRPr="002F4B3A" w:rsidRDefault="00A92D8C">
            <w:pPr>
              <w:ind w:left="284"/>
            </w:pPr>
            <w:r w:rsidRPr="002F4B3A">
              <w:rPr>
                <w:sz w:val="24"/>
                <w:szCs w:val="24"/>
              </w:rPr>
              <w:t>предоставление прочих коммунальных, социальных и персональных услуг</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29245</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28594</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26400</w:t>
            </w:r>
          </w:p>
        </w:tc>
      </w:tr>
      <w:tr w:rsidR="00A92D8C" w:rsidRPr="002F4B3A">
        <w:tc>
          <w:tcPr>
            <w:tcW w:w="5097" w:type="dxa"/>
            <w:tcBorders>
              <w:top w:val="single" w:sz="4" w:space="0" w:color="000000"/>
              <w:left w:val="single" w:sz="4" w:space="0" w:color="000000"/>
              <w:bottom w:val="single" w:sz="4" w:space="0" w:color="000000"/>
            </w:tcBorders>
            <w:shd w:val="clear" w:color="auto" w:fill="auto"/>
          </w:tcPr>
          <w:p w:rsidR="00A92D8C" w:rsidRPr="002F4B3A" w:rsidRDefault="00A92D8C">
            <w:r w:rsidRPr="002F4B3A">
              <w:rPr>
                <w:sz w:val="24"/>
                <w:szCs w:val="24"/>
              </w:rPr>
              <w:t>4. Уровень общей безработицы в среднем за год (процентов)</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6,4</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6,3</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6,2</w:t>
            </w:r>
          </w:p>
        </w:tc>
      </w:tr>
      <w:tr w:rsidR="00A92D8C" w:rsidRPr="002F4B3A">
        <w:tc>
          <w:tcPr>
            <w:tcW w:w="5097" w:type="dxa"/>
            <w:tcBorders>
              <w:top w:val="single" w:sz="4" w:space="0" w:color="000000"/>
              <w:left w:val="single" w:sz="4" w:space="0" w:color="000000"/>
              <w:bottom w:val="single" w:sz="4" w:space="0" w:color="000000"/>
            </w:tcBorders>
            <w:shd w:val="clear" w:color="auto" w:fill="auto"/>
          </w:tcPr>
          <w:p w:rsidR="00A92D8C" w:rsidRPr="002F4B3A" w:rsidRDefault="00A92D8C">
            <w:r w:rsidRPr="002F4B3A">
              <w:rPr>
                <w:sz w:val="24"/>
                <w:szCs w:val="24"/>
              </w:rPr>
              <w:t xml:space="preserve">5. Количество вакансий, заявленных </w:t>
            </w:r>
          </w:p>
          <w:p w:rsidR="00A92D8C" w:rsidRPr="002F4B3A" w:rsidRDefault="00A92D8C">
            <w:r w:rsidRPr="002F4B3A">
              <w:rPr>
                <w:sz w:val="24"/>
                <w:szCs w:val="24"/>
              </w:rPr>
              <w:t>в службу занятости населения Архангельской области в течение года (единиц)</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56607</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50881</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52500</w:t>
            </w:r>
          </w:p>
        </w:tc>
      </w:tr>
      <w:tr w:rsidR="00A92D8C" w:rsidRPr="002F4B3A">
        <w:tc>
          <w:tcPr>
            <w:tcW w:w="5097" w:type="dxa"/>
            <w:tcBorders>
              <w:top w:val="single" w:sz="4" w:space="0" w:color="000000"/>
              <w:left w:val="single" w:sz="4" w:space="0" w:color="000000"/>
              <w:bottom w:val="single" w:sz="4" w:space="0" w:color="000000"/>
            </w:tcBorders>
            <w:shd w:val="clear" w:color="auto" w:fill="auto"/>
          </w:tcPr>
          <w:p w:rsidR="00A92D8C" w:rsidRPr="002F4B3A" w:rsidRDefault="00A92D8C">
            <w:r w:rsidRPr="002F4B3A">
              <w:rPr>
                <w:sz w:val="24"/>
                <w:szCs w:val="24"/>
              </w:rPr>
              <w:t xml:space="preserve">6. Уровень регистрируемой безработицы </w:t>
            </w:r>
          </w:p>
          <w:p w:rsidR="00A92D8C" w:rsidRPr="002F4B3A" w:rsidRDefault="00A92D8C">
            <w:r w:rsidRPr="002F4B3A">
              <w:rPr>
                <w:sz w:val="24"/>
                <w:szCs w:val="24"/>
              </w:rPr>
              <w:t>в Архангельской области на конец года (процентов)</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1,5</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1,5</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1,6</w:t>
            </w:r>
          </w:p>
        </w:tc>
      </w:tr>
      <w:tr w:rsidR="00A92D8C" w:rsidRPr="002F4B3A">
        <w:tc>
          <w:tcPr>
            <w:tcW w:w="5097" w:type="dxa"/>
            <w:tcBorders>
              <w:top w:val="single" w:sz="4" w:space="0" w:color="000000"/>
              <w:left w:val="single" w:sz="4" w:space="0" w:color="000000"/>
              <w:bottom w:val="single" w:sz="4" w:space="0" w:color="000000"/>
            </w:tcBorders>
            <w:shd w:val="clear" w:color="auto" w:fill="auto"/>
          </w:tcPr>
          <w:p w:rsidR="00A92D8C" w:rsidRPr="002F4B3A" w:rsidRDefault="00A92D8C">
            <w:r w:rsidRPr="002F4B3A">
              <w:rPr>
                <w:sz w:val="24"/>
                <w:szCs w:val="24"/>
              </w:rPr>
              <w:t>7. Напряженность на рынке труда на конец года (человек на вакансию)</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0,9</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1,0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0,9</w:t>
            </w:r>
          </w:p>
        </w:tc>
      </w:tr>
      <w:tr w:rsidR="00A92D8C" w:rsidRPr="002F4B3A">
        <w:tc>
          <w:tcPr>
            <w:tcW w:w="5097" w:type="dxa"/>
            <w:tcBorders>
              <w:top w:val="single" w:sz="4" w:space="0" w:color="000000"/>
              <w:left w:val="single" w:sz="4" w:space="0" w:color="000000"/>
              <w:bottom w:val="single" w:sz="4" w:space="0" w:color="000000"/>
            </w:tcBorders>
            <w:shd w:val="clear" w:color="auto" w:fill="auto"/>
          </w:tcPr>
          <w:p w:rsidR="00A92D8C" w:rsidRPr="002F4B3A" w:rsidRDefault="00A92D8C">
            <w:r w:rsidRPr="002F4B3A">
              <w:rPr>
                <w:sz w:val="24"/>
                <w:szCs w:val="24"/>
              </w:rPr>
              <w:t>9. Численность привлекаемой в отчетном периоде иностранной рабочей силы (человек)</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3648</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3470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2423</w:t>
            </w:r>
          </w:p>
        </w:tc>
      </w:tr>
      <w:tr w:rsidR="00A92D8C" w:rsidRPr="002F4B3A">
        <w:tc>
          <w:tcPr>
            <w:tcW w:w="5097" w:type="dxa"/>
            <w:tcBorders>
              <w:top w:val="single" w:sz="4" w:space="0" w:color="000000"/>
              <w:left w:val="single" w:sz="4" w:space="0" w:color="000000"/>
              <w:bottom w:val="single" w:sz="4" w:space="0" w:color="000000"/>
            </w:tcBorders>
            <w:shd w:val="clear" w:color="auto" w:fill="auto"/>
          </w:tcPr>
          <w:p w:rsidR="00A92D8C" w:rsidRPr="002F4B3A" w:rsidRDefault="00A92D8C">
            <w:pPr>
              <w:ind w:left="284"/>
            </w:pPr>
            <w:r w:rsidRPr="002F4B3A">
              <w:rPr>
                <w:sz w:val="24"/>
                <w:szCs w:val="24"/>
              </w:rPr>
              <w:t>в том числе по видам экономической деятельности:</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snapToGrid w:val="0"/>
              <w:jc w:val="center"/>
              <w:rPr>
                <w:sz w:val="24"/>
                <w:szCs w:val="24"/>
              </w:rPr>
            </w:pP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snapToGrid w:val="0"/>
              <w:jc w:val="center"/>
              <w:rPr>
                <w:sz w:val="24"/>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snapToGrid w:val="0"/>
              <w:jc w:val="center"/>
              <w:rPr>
                <w:sz w:val="24"/>
                <w:szCs w:val="24"/>
              </w:rPr>
            </w:pPr>
          </w:p>
        </w:tc>
      </w:tr>
      <w:tr w:rsidR="00A92D8C" w:rsidRPr="002F4B3A">
        <w:tc>
          <w:tcPr>
            <w:tcW w:w="5097" w:type="dxa"/>
            <w:tcBorders>
              <w:top w:val="single" w:sz="4" w:space="0" w:color="000000"/>
              <w:left w:val="single" w:sz="4" w:space="0" w:color="000000"/>
              <w:bottom w:val="single" w:sz="4" w:space="0" w:color="000000"/>
            </w:tcBorders>
            <w:shd w:val="clear" w:color="auto" w:fill="auto"/>
          </w:tcPr>
          <w:p w:rsidR="00A92D8C" w:rsidRPr="002F4B3A" w:rsidRDefault="00A92D8C">
            <w:pPr>
              <w:ind w:left="284"/>
            </w:pPr>
            <w:r w:rsidRPr="002F4B3A">
              <w:rPr>
                <w:sz w:val="24"/>
                <w:szCs w:val="24"/>
              </w:rPr>
              <w:t xml:space="preserve">строительство </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863</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756</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397</w:t>
            </w:r>
          </w:p>
        </w:tc>
      </w:tr>
      <w:tr w:rsidR="00A92D8C" w:rsidRPr="002F4B3A">
        <w:tc>
          <w:tcPr>
            <w:tcW w:w="5097" w:type="dxa"/>
            <w:tcBorders>
              <w:top w:val="single" w:sz="4" w:space="0" w:color="000000"/>
              <w:left w:val="single" w:sz="4" w:space="0" w:color="000000"/>
              <w:bottom w:val="single" w:sz="4" w:space="0" w:color="000000"/>
            </w:tcBorders>
            <w:shd w:val="clear" w:color="auto" w:fill="auto"/>
          </w:tcPr>
          <w:p w:rsidR="00A92D8C" w:rsidRPr="002F4B3A" w:rsidRDefault="00A92D8C">
            <w:pPr>
              <w:ind w:left="284"/>
            </w:pPr>
            <w:r w:rsidRPr="002F4B3A">
              <w:rPr>
                <w:sz w:val="24"/>
                <w:szCs w:val="24"/>
              </w:rPr>
              <w:t xml:space="preserve">торговля </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647</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563</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352</w:t>
            </w:r>
          </w:p>
        </w:tc>
      </w:tr>
      <w:tr w:rsidR="00A92D8C" w:rsidRPr="002F4B3A">
        <w:tc>
          <w:tcPr>
            <w:tcW w:w="5097" w:type="dxa"/>
            <w:tcBorders>
              <w:top w:val="single" w:sz="4" w:space="0" w:color="000000"/>
              <w:left w:val="single" w:sz="4" w:space="0" w:color="000000"/>
              <w:bottom w:val="single" w:sz="4" w:space="0" w:color="000000"/>
            </w:tcBorders>
            <w:shd w:val="clear" w:color="auto" w:fill="auto"/>
          </w:tcPr>
          <w:p w:rsidR="00A92D8C" w:rsidRPr="002F4B3A" w:rsidRDefault="00A92D8C">
            <w:pPr>
              <w:ind w:left="284"/>
            </w:pPr>
            <w:r w:rsidRPr="002F4B3A">
              <w:rPr>
                <w:sz w:val="24"/>
                <w:szCs w:val="24"/>
              </w:rPr>
              <w:t>обрабатывающее производство</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297</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359</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242</w:t>
            </w:r>
          </w:p>
        </w:tc>
      </w:tr>
      <w:tr w:rsidR="00A92D8C" w:rsidRPr="002F4B3A">
        <w:tc>
          <w:tcPr>
            <w:tcW w:w="5097" w:type="dxa"/>
            <w:tcBorders>
              <w:top w:val="single" w:sz="4" w:space="0" w:color="000000"/>
              <w:left w:val="single" w:sz="4" w:space="0" w:color="000000"/>
              <w:bottom w:val="single" w:sz="4" w:space="0" w:color="000000"/>
            </w:tcBorders>
            <w:shd w:val="clear" w:color="auto" w:fill="auto"/>
          </w:tcPr>
          <w:p w:rsidR="00A92D8C" w:rsidRPr="002F4B3A" w:rsidRDefault="00A92D8C">
            <w:pPr>
              <w:ind w:left="284"/>
            </w:pPr>
            <w:r w:rsidRPr="002F4B3A">
              <w:rPr>
                <w:sz w:val="24"/>
                <w:szCs w:val="24"/>
              </w:rPr>
              <w:t xml:space="preserve">транспорт и связь </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164</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48</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92</w:t>
            </w:r>
          </w:p>
        </w:tc>
      </w:tr>
      <w:tr w:rsidR="00A92D8C" w:rsidRPr="002F4B3A">
        <w:tc>
          <w:tcPr>
            <w:tcW w:w="5097" w:type="dxa"/>
            <w:tcBorders>
              <w:top w:val="single" w:sz="4" w:space="0" w:color="000000"/>
              <w:left w:val="single" w:sz="4" w:space="0" w:color="000000"/>
              <w:bottom w:val="single" w:sz="4" w:space="0" w:color="000000"/>
            </w:tcBorders>
            <w:shd w:val="clear" w:color="auto" w:fill="auto"/>
          </w:tcPr>
          <w:p w:rsidR="00A92D8C" w:rsidRPr="002F4B3A" w:rsidRDefault="00A92D8C">
            <w:pPr>
              <w:ind w:left="284"/>
            </w:pPr>
            <w:r w:rsidRPr="002F4B3A">
              <w:rPr>
                <w:sz w:val="24"/>
                <w:szCs w:val="24"/>
              </w:rPr>
              <w:t>сельское и лесное хозяйство</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87</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1</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70</w:t>
            </w:r>
          </w:p>
        </w:tc>
      </w:tr>
      <w:tr w:rsidR="00A92D8C" w:rsidRPr="002F4B3A">
        <w:tc>
          <w:tcPr>
            <w:tcW w:w="5097" w:type="dxa"/>
            <w:tcBorders>
              <w:top w:val="single" w:sz="4" w:space="0" w:color="000000"/>
              <w:left w:val="single" w:sz="4" w:space="0" w:color="000000"/>
              <w:bottom w:val="single" w:sz="4" w:space="0" w:color="000000"/>
            </w:tcBorders>
            <w:shd w:val="clear" w:color="auto" w:fill="auto"/>
          </w:tcPr>
          <w:p w:rsidR="00A92D8C" w:rsidRPr="002F4B3A" w:rsidRDefault="00A92D8C">
            <w:pPr>
              <w:ind w:left="284"/>
            </w:pPr>
            <w:r w:rsidRPr="002F4B3A">
              <w:rPr>
                <w:sz w:val="24"/>
                <w:szCs w:val="24"/>
              </w:rPr>
              <w:t>другие сферы</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1517</w:t>
            </w:r>
          </w:p>
        </w:tc>
        <w:tc>
          <w:tcPr>
            <w:tcW w:w="141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1492</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1270</w:t>
            </w:r>
          </w:p>
        </w:tc>
      </w:tr>
    </w:tbl>
    <w:p w:rsidR="00A92D8C" w:rsidRPr="002F4B3A" w:rsidRDefault="00A92D8C">
      <w:pPr>
        <w:pStyle w:val="afff8"/>
        <w:spacing w:before="0"/>
        <w:ind w:firstLine="0"/>
        <w:rPr>
          <w:rFonts w:ascii="Times New Roman" w:hAnsi="Times New Roman" w:cs="Times New Roman"/>
          <w:sz w:val="24"/>
          <w:szCs w:val="24"/>
        </w:rPr>
      </w:pPr>
    </w:p>
    <w:p w:rsidR="00A92D8C" w:rsidRPr="002F4B3A" w:rsidRDefault="00A92D8C">
      <w:pPr>
        <w:pStyle w:val="afff5"/>
        <w:spacing w:before="0" w:after="0"/>
        <w:ind w:firstLine="709"/>
      </w:pPr>
      <w:r w:rsidRPr="002F4B3A">
        <w:rPr>
          <w:spacing w:val="-6"/>
          <w:sz w:val="28"/>
          <w:szCs w:val="28"/>
        </w:rPr>
        <w:t>Нехватка высококвалифицированных специалистов в сельских населенных</w:t>
      </w:r>
      <w:r w:rsidRPr="002F4B3A">
        <w:rPr>
          <w:sz w:val="28"/>
          <w:szCs w:val="28"/>
        </w:rPr>
        <w:t xml:space="preserve"> пунктах – острейшая проблема для развития этих территорий. Переселенцы могут заполнить вакансии педагогических и медицинских работников, специалистов дошкольных образовательных организаций, специалистов </w:t>
      </w:r>
      <w:r w:rsidRPr="002F4B3A">
        <w:rPr>
          <w:sz w:val="28"/>
          <w:szCs w:val="28"/>
        </w:rPr>
        <w:br/>
      </w:r>
      <w:r w:rsidRPr="002F4B3A">
        <w:rPr>
          <w:spacing w:val="-6"/>
          <w:sz w:val="28"/>
          <w:szCs w:val="28"/>
        </w:rPr>
        <w:t>в сфере агропромышленного производства, что обеспечит развитие социальной</w:t>
      </w:r>
      <w:r w:rsidRPr="002F4B3A">
        <w:rPr>
          <w:sz w:val="28"/>
          <w:szCs w:val="28"/>
        </w:rPr>
        <w:t xml:space="preserve"> сферы и экономики отдаленных муниципальных образований Архангельской области.</w:t>
      </w:r>
    </w:p>
    <w:p w:rsidR="00A92D8C" w:rsidRPr="002F4B3A" w:rsidRDefault="00A92D8C">
      <w:pPr>
        <w:pStyle w:val="afffa"/>
        <w:ind w:left="0" w:firstLine="709"/>
        <w:jc w:val="both"/>
      </w:pPr>
      <w:r w:rsidRPr="002F4B3A">
        <w:rPr>
          <w:spacing w:val="-8"/>
          <w:sz w:val="28"/>
          <w:szCs w:val="28"/>
        </w:rPr>
        <w:t>Сеть образовательных организаций в Архангельской области, реализующих</w:t>
      </w:r>
      <w:r w:rsidRPr="002F4B3A">
        <w:rPr>
          <w:sz w:val="28"/>
          <w:szCs w:val="28"/>
        </w:rPr>
        <w:t xml:space="preserve"> общеобразовательные программы, образовательные программы среднего профессионального образования и дополнительные образовательные программы, представлена следующим образом:</w:t>
      </w:r>
    </w:p>
    <w:p w:rsidR="00A92D8C" w:rsidRPr="002F4B3A" w:rsidRDefault="00A92D8C">
      <w:pPr>
        <w:pStyle w:val="afffa"/>
        <w:ind w:left="0" w:firstLine="709"/>
        <w:jc w:val="both"/>
      </w:pPr>
      <w:r w:rsidRPr="002F4B3A">
        <w:rPr>
          <w:sz w:val="28"/>
          <w:szCs w:val="28"/>
        </w:rPr>
        <w:t>дошкольные образовательные организации – 515;</w:t>
      </w:r>
    </w:p>
    <w:p w:rsidR="00A92D8C" w:rsidRPr="002F4B3A" w:rsidRDefault="00A92D8C">
      <w:pPr>
        <w:pStyle w:val="afffa"/>
        <w:ind w:left="0" w:firstLine="709"/>
        <w:jc w:val="both"/>
      </w:pPr>
      <w:r w:rsidRPr="002F4B3A">
        <w:rPr>
          <w:sz w:val="28"/>
          <w:szCs w:val="28"/>
        </w:rPr>
        <w:t>общеобразовательные организации – 344 юридических лица, кроме того, 99 филиалов;</w:t>
      </w:r>
    </w:p>
    <w:p w:rsidR="00A92D8C" w:rsidRPr="002F4B3A" w:rsidRDefault="00A92D8C">
      <w:pPr>
        <w:pStyle w:val="afffa"/>
        <w:ind w:left="0" w:firstLine="709"/>
        <w:jc w:val="both"/>
      </w:pPr>
      <w:r w:rsidRPr="002F4B3A">
        <w:rPr>
          <w:sz w:val="28"/>
          <w:szCs w:val="28"/>
        </w:rPr>
        <w:t>организации дополнительного образования – 90;</w:t>
      </w:r>
    </w:p>
    <w:p w:rsidR="00A92D8C" w:rsidRPr="002F4B3A" w:rsidRDefault="00A92D8C">
      <w:pPr>
        <w:pStyle w:val="afffa"/>
        <w:ind w:left="0" w:firstLine="709"/>
        <w:jc w:val="both"/>
      </w:pPr>
      <w:r w:rsidRPr="002F4B3A">
        <w:rPr>
          <w:sz w:val="28"/>
          <w:szCs w:val="28"/>
        </w:rPr>
        <w:t>организации для детей-сирот и детей, оставшихся без попечения родителей – 26;</w:t>
      </w:r>
    </w:p>
    <w:p w:rsidR="00A92D8C" w:rsidRPr="002F4B3A" w:rsidRDefault="00A92D8C">
      <w:pPr>
        <w:pStyle w:val="afffa"/>
        <w:ind w:left="0" w:firstLine="709"/>
        <w:jc w:val="both"/>
      </w:pPr>
      <w:r w:rsidRPr="002F4B3A">
        <w:rPr>
          <w:sz w:val="28"/>
          <w:szCs w:val="28"/>
        </w:rPr>
        <w:t xml:space="preserve">общеобразовательные организации, осуществляющие образовательную </w:t>
      </w:r>
      <w:r w:rsidRPr="002F4B3A">
        <w:rPr>
          <w:spacing w:val="-12"/>
          <w:sz w:val="28"/>
          <w:szCs w:val="28"/>
        </w:rPr>
        <w:t>деятельность по адаптированным основным общеобразовательным программам – 15;</w:t>
      </w:r>
    </w:p>
    <w:p w:rsidR="00A92D8C" w:rsidRPr="002F4B3A" w:rsidRDefault="00A92D8C">
      <w:pPr>
        <w:pStyle w:val="afffa"/>
        <w:ind w:left="0" w:firstLine="709"/>
        <w:jc w:val="both"/>
      </w:pPr>
      <w:r w:rsidRPr="002F4B3A">
        <w:rPr>
          <w:sz w:val="28"/>
          <w:szCs w:val="28"/>
        </w:rPr>
        <w:lastRenderedPageBreak/>
        <w:t xml:space="preserve">общеобразовательная организация для </w:t>
      </w:r>
      <w:proofErr w:type="gramStart"/>
      <w:r w:rsidRPr="002F4B3A">
        <w:rPr>
          <w:sz w:val="28"/>
          <w:szCs w:val="28"/>
        </w:rPr>
        <w:t>обучающихся</w:t>
      </w:r>
      <w:proofErr w:type="gramEnd"/>
      <w:r w:rsidRPr="002F4B3A">
        <w:rPr>
          <w:sz w:val="28"/>
          <w:szCs w:val="28"/>
        </w:rPr>
        <w:t xml:space="preserve"> с </w:t>
      </w:r>
      <w:proofErr w:type="spellStart"/>
      <w:r w:rsidRPr="002F4B3A">
        <w:rPr>
          <w:sz w:val="28"/>
          <w:szCs w:val="28"/>
        </w:rPr>
        <w:t>девиантным</w:t>
      </w:r>
      <w:proofErr w:type="spellEnd"/>
      <w:r w:rsidRPr="002F4B3A">
        <w:rPr>
          <w:sz w:val="28"/>
          <w:szCs w:val="28"/>
        </w:rPr>
        <w:t xml:space="preserve"> (общественно опасным) поведением – 1;</w:t>
      </w:r>
    </w:p>
    <w:p w:rsidR="00A92D8C" w:rsidRPr="002F4B3A" w:rsidRDefault="00A92D8C">
      <w:pPr>
        <w:pStyle w:val="afffa"/>
        <w:ind w:left="0" w:firstLine="709"/>
        <w:jc w:val="both"/>
      </w:pPr>
      <w:r w:rsidRPr="002F4B3A">
        <w:rPr>
          <w:sz w:val="28"/>
          <w:szCs w:val="28"/>
        </w:rPr>
        <w:t>общеобразовательные организации санаторного типа – 2;</w:t>
      </w:r>
    </w:p>
    <w:p w:rsidR="00A92D8C" w:rsidRPr="002F4B3A" w:rsidRDefault="00A92D8C">
      <w:pPr>
        <w:pStyle w:val="afffa"/>
        <w:ind w:left="0" w:firstLine="709"/>
        <w:jc w:val="both"/>
      </w:pPr>
      <w:r w:rsidRPr="002F4B3A">
        <w:rPr>
          <w:sz w:val="28"/>
          <w:szCs w:val="28"/>
        </w:rPr>
        <w:t>профессиональные образовательные организации – 40 государственных образовательных организаций, 5 частных, и 6 федеральных (филиалы).</w:t>
      </w:r>
    </w:p>
    <w:p w:rsidR="00A92D8C" w:rsidRPr="002F4B3A" w:rsidRDefault="00A92D8C">
      <w:pPr>
        <w:pStyle w:val="ConsPlusNormal0"/>
        <w:ind w:firstLine="709"/>
        <w:jc w:val="both"/>
      </w:pPr>
      <w:r w:rsidRPr="002F4B3A">
        <w:rPr>
          <w:rFonts w:ascii="Times New Roman CYR" w:hAnsi="Times New Roman CYR" w:cs="Times New Roman CYR"/>
          <w:sz w:val="28"/>
          <w:szCs w:val="28"/>
        </w:rPr>
        <w:t xml:space="preserve">Архангельская область обладает значительным научным и научно-образовательным потенциалом: здесь сложились признанные в стране </w:t>
      </w:r>
      <w:r w:rsidRPr="002F4B3A">
        <w:rPr>
          <w:rFonts w:ascii="Times New Roman CYR" w:hAnsi="Times New Roman CYR" w:cs="Times New Roman CYR"/>
          <w:sz w:val="28"/>
          <w:szCs w:val="28"/>
        </w:rPr>
        <w:br/>
        <w:t xml:space="preserve">и за рубежом научные школы, созданы научные коллективы практически </w:t>
      </w:r>
      <w:r w:rsidRPr="002F4B3A">
        <w:rPr>
          <w:rFonts w:ascii="Times New Roman CYR" w:hAnsi="Times New Roman CYR" w:cs="Times New Roman CYR"/>
          <w:sz w:val="28"/>
          <w:szCs w:val="28"/>
        </w:rPr>
        <w:br/>
        <w:t>по всем областям современного научного знания.</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Ведущими образовательными организациями высшего образования </w:t>
      </w:r>
      <w:r w:rsidRPr="002F4B3A">
        <w:rPr>
          <w:rFonts w:ascii="Times New Roman" w:hAnsi="Times New Roman" w:cs="Times New Roman"/>
          <w:sz w:val="28"/>
          <w:szCs w:val="28"/>
        </w:rPr>
        <w:br/>
        <w:t xml:space="preserve">в Архангельской области являются федеральное государственное автономное </w:t>
      </w:r>
      <w:r w:rsidRPr="002F4B3A">
        <w:rPr>
          <w:rFonts w:ascii="Times New Roman" w:hAnsi="Times New Roman" w:cs="Times New Roman"/>
          <w:spacing w:val="-6"/>
          <w:sz w:val="28"/>
          <w:szCs w:val="28"/>
        </w:rPr>
        <w:t>образовательное учреждение высшего образования «Северный (Арктический</w:t>
      </w:r>
      <w:r w:rsidRPr="002F4B3A">
        <w:rPr>
          <w:rFonts w:ascii="Times New Roman" w:hAnsi="Times New Roman" w:cs="Times New Roman"/>
          <w:sz w:val="28"/>
          <w:szCs w:val="28"/>
        </w:rPr>
        <w:t xml:space="preserve">) федеральный университет имени М.В. Ломоносова» и федеральное </w:t>
      </w:r>
      <w:r w:rsidRPr="002F4B3A">
        <w:rPr>
          <w:rFonts w:ascii="Times New Roman" w:hAnsi="Times New Roman" w:cs="Times New Roman"/>
          <w:spacing w:val="-6"/>
          <w:sz w:val="28"/>
          <w:szCs w:val="28"/>
        </w:rPr>
        <w:t>государственное бюджетное образовательное учреждение высшего образования</w:t>
      </w:r>
      <w:r w:rsidRPr="002F4B3A">
        <w:rPr>
          <w:rFonts w:ascii="Times New Roman" w:hAnsi="Times New Roman" w:cs="Times New Roman"/>
          <w:sz w:val="28"/>
          <w:szCs w:val="28"/>
        </w:rPr>
        <w:t xml:space="preserve"> «Северный государственный медицинский университет» Министерства здравоохранения Российской Федерации.</w:t>
      </w:r>
    </w:p>
    <w:p w:rsidR="00A92D8C" w:rsidRPr="002F4B3A" w:rsidRDefault="00A92D8C">
      <w:pPr>
        <w:pStyle w:val="ConsPlusNormal0"/>
        <w:ind w:firstLine="709"/>
        <w:jc w:val="both"/>
      </w:pPr>
      <w:r w:rsidRPr="002F4B3A">
        <w:rPr>
          <w:rFonts w:ascii="Times New Roman" w:hAnsi="Times New Roman" w:cs="Times New Roman"/>
          <w:spacing w:val="-8"/>
          <w:sz w:val="28"/>
          <w:szCs w:val="28"/>
        </w:rPr>
        <w:t>На территории Архангельской области имеются 2 частные образовательные</w:t>
      </w:r>
      <w:r w:rsidRPr="002F4B3A">
        <w:rPr>
          <w:rFonts w:ascii="Times New Roman" w:hAnsi="Times New Roman" w:cs="Times New Roman"/>
          <w:sz w:val="28"/>
          <w:szCs w:val="28"/>
        </w:rPr>
        <w:t xml:space="preserve"> организации высшего образования (частное образовательное учреждение высшего образования «Институт управления» и негосударственное частное образовательное учреждение высшего образования «Северный институт предпринимательства») и 8 филиалов государственных и частных образовательных организаций высшего образования.</w:t>
      </w:r>
    </w:p>
    <w:p w:rsidR="00A92D8C" w:rsidRPr="002F4B3A" w:rsidRDefault="00A92D8C">
      <w:pPr>
        <w:pStyle w:val="ConsPlusNormal0"/>
        <w:ind w:firstLine="709"/>
        <w:jc w:val="both"/>
      </w:pPr>
      <w:r w:rsidRPr="002F4B3A">
        <w:rPr>
          <w:rFonts w:ascii="Times New Roman" w:hAnsi="Times New Roman" w:cs="Times New Roman"/>
          <w:spacing w:val="-6"/>
          <w:sz w:val="28"/>
          <w:szCs w:val="28"/>
        </w:rPr>
        <w:t>В образовательных организациях высшего образования в Архангельской</w:t>
      </w:r>
      <w:r w:rsidRPr="002F4B3A">
        <w:rPr>
          <w:rFonts w:ascii="Times New Roman" w:hAnsi="Times New Roman" w:cs="Times New Roman"/>
          <w:sz w:val="28"/>
          <w:szCs w:val="28"/>
        </w:rPr>
        <w:t xml:space="preserve"> области обучаются около 18,5 тыс. студентов, 329 аспирантов и работают </w:t>
      </w:r>
      <w:r w:rsidRPr="002F4B3A">
        <w:rPr>
          <w:rFonts w:ascii="Times New Roman" w:hAnsi="Times New Roman" w:cs="Times New Roman"/>
          <w:sz w:val="28"/>
          <w:szCs w:val="28"/>
        </w:rPr>
        <w:br/>
        <w:t>3,7 тыс. человек, в том числе профессорско-преподавательского состава – 1344 человека и 60 научных работников.</w:t>
      </w:r>
    </w:p>
    <w:p w:rsidR="00A92D8C" w:rsidRPr="002F4B3A" w:rsidRDefault="00A92D8C">
      <w:pPr>
        <w:ind w:firstLine="709"/>
        <w:jc w:val="both"/>
      </w:pPr>
      <w:proofErr w:type="gramStart"/>
      <w:r w:rsidRPr="002F4B3A">
        <w:rPr>
          <w:rFonts w:eastAsia="Calibri"/>
          <w:lang w:eastAsia="en-US"/>
        </w:rPr>
        <w:t xml:space="preserve">В Архангельской области образовательные организации высшего образования осуществляют прием на подготовительные отделения, реализуют образовательные программы высшего образования по специальностям </w:t>
      </w:r>
      <w:r w:rsidR="009027AE" w:rsidRPr="002F4B3A">
        <w:rPr>
          <w:rFonts w:eastAsia="Calibri"/>
          <w:lang w:eastAsia="en-US"/>
        </w:rPr>
        <w:br/>
      </w:r>
      <w:r w:rsidRPr="002F4B3A">
        <w:rPr>
          <w:rFonts w:eastAsia="Calibri"/>
          <w:lang w:eastAsia="en-US"/>
        </w:rPr>
        <w:t>и направлениям подготовки высшего образования, входящим в соответствующие укрупненные группы специальностей и направлений подготовки высшего образования (представлены в таблице ниже) в соответствии с перечнями специальностей и направлений подготовки высшего образования, утвержденными приказом Министерства образования и науки Российской Федерации от 12 сентября</w:t>
      </w:r>
      <w:proofErr w:type="gramEnd"/>
      <w:r w:rsidRPr="002F4B3A">
        <w:rPr>
          <w:rFonts w:eastAsia="Calibri"/>
          <w:lang w:eastAsia="en-US"/>
        </w:rPr>
        <w:t xml:space="preserve"> 2013 года № 1061, а также дополнительные профессиональные программы.</w:t>
      </w:r>
    </w:p>
    <w:p w:rsidR="00A92D8C" w:rsidRPr="002F4B3A" w:rsidRDefault="00A92D8C">
      <w:pPr>
        <w:ind w:firstLine="709"/>
        <w:jc w:val="both"/>
        <w:rPr>
          <w:rFonts w:eastAsia="Calibri"/>
          <w:lang w:eastAsia="en-US"/>
        </w:rPr>
      </w:pPr>
    </w:p>
    <w:tbl>
      <w:tblPr>
        <w:tblW w:w="0" w:type="auto"/>
        <w:tblInd w:w="120" w:type="dxa"/>
        <w:tblLayout w:type="fixed"/>
        <w:tblCellMar>
          <w:left w:w="120" w:type="dxa"/>
          <w:right w:w="120" w:type="dxa"/>
        </w:tblCellMar>
        <w:tblLook w:val="0000"/>
      </w:tblPr>
      <w:tblGrid>
        <w:gridCol w:w="1985"/>
        <w:gridCol w:w="7386"/>
      </w:tblGrid>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b/>
                <w:sz w:val="23"/>
                <w:szCs w:val="23"/>
                <w:lang w:eastAsia="en-US"/>
              </w:rPr>
              <w:t xml:space="preserve">Коды укрупненных групп специальностей </w:t>
            </w:r>
          </w:p>
          <w:p w:rsidR="00A92D8C" w:rsidRPr="002F4B3A" w:rsidRDefault="00A92D8C">
            <w:pPr>
              <w:jc w:val="center"/>
            </w:pPr>
            <w:r w:rsidRPr="002F4B3A">
              <w:rPr>
                <w:rFonts w:eastAsia="Calibri"/>
                <w:b/>
                <w:sz w:val="23"/>
                <w:szCs w:val="23"/>
                <w:lang w:eastAsia="en-US"/>
              </w:rPr>
              <w:t>и направлений подготовки</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A92D8C">
            <w:pPr>
              <w:jc w:val="center"/>
            </w:pPr>
            <w:r w:rsidRPr="002F4B3A">
              <w:rPr>
                <w:rFonts w:eastAsia="Calibri"/>
                <w:b/>
                <w:sz w:val="23"/>
                <w:szCs w:val="23"/>
                <w:lang w:eastAsia="en-US"/>
              </w:rPr>
              <w:t xml:space="preserve">Наименования укрупненных групп специальностей </w:t>
            </w:r>
          </w:p>
          <w:p w:rsidR="00A92D8C" w:rsidRPr="002F4B3A" w:rsidRDefault="00A92D8C">
            <w:pPr>
              <w:jc w:val="center"/>
            </w:pPr>
            <w:r w:rsidRPr="002F4B3A">
              <w:rPr>
                <w:rFonts w:eastAsia="Calibri"/>
                <w:b/>
                <w:sz w:val="23"/>
                <w:szCs w:val="23"/>
                <w:lang w:eastAsia="en-US"/>
              </w:rPr>
              <w:t>и направлений подготовки</w:t>
            </w:r>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0"/>
                <w:szCs w:val="23"/>
                <w:lang w:eastAsia="en-US"/>
              </w:rPr>
              <w:t>1</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A92D8C">
            <w:pPr>
              <w:jc w:val="center"/>
            </w:pPr>
            <w:r w:rsidRPr="002F4B3A">
              <w:rPr>
                <w:rFonts w:eastAsia="Calibri"/>
                <w:sz w:val="20"/>
                <w:szCs w:val="23"/>
                <w:lang w:eastAsia="en-US"/>
              </w:rPr>
              <w:t>2</w:t>
            </w:r>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01.00.00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24" w:history="1">
              <w:r w:rsidR="00A92D8C" w:rsidRPr="002F4B3A">
                <w:rPr>
                  <w:rStyle w:val="af6"/>
                  <w:rFonts w:eastAsia="Calibri"/>
                  <w:color w:val="auto"/>
                  <w:sz w:val="24"/>
                  <w:szCs w:val="24"/>
                  <w:u w:val="none"/>
                  <w:lang w:eastAsia="en-US"/>
                </w:rPr>
                <w:t>Математика и механика</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lastRenderedPageBreak/>
              <w:t>03.00.00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25" w:history="1">
              <w:r w:rsidR="00A92D8C" w:rsidRPr="002F4B3A">
                <w:rPr>
                  <w:rStyle w:val="af6"/>
                  <w:rFonts w:eastAsia="Calibri"/>
                  <w:color w:val="auto"/>
                  <w:sz w:val="24"/>
                  <w:szCs w:val="24"/>
                  <w:u w:val="none"/>
                  <w:lang w:eastAsia="en-US"/>
                </w:rPr>
                <w:t>Физика и астрономия</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04.00.00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26" w:history="1">
              <w:r w:rsidR="00A92D8C" w:rsidRPr="002F4B3A">
                <w:rPr>
                  <w:rStyle w:val="af6"/>
                  <w:rFonts w:eastAsia="Calibri"/>
                  <w:color w:val="auto"/>
                  <w:sz w:val="24"/>
                  <w:szCs w:val="24"/>
                  <w:u w:val="none"/>
                  <w:lang w:eastAsia="en-US"/>
                </w:rPr>
                <w:t>Химия</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05.00.00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27" w:history="1">
              <w:r w:rsidR="00A92D8C" w:rsidRPr="002F4B3A">
                <w:rPr>
                  <w:rStyle w:val="af6"/>
                  <w:rFonts w:eastAsia="Calibri"/>
                  <w:color w:val="auto"/>
                  <w:sz w:val="24"/>
                  <w:szCs w:val="24"/>
                  <w:u w:val="none"/>
                  <w:lang w:eastAsia="en-US"/>
                </w:rPr>
                <w:t>Науки о земле</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tabs>
                <w:tab w:val="right" w:pos="3729"/>
              </w:tabs>
              <w:jc w:val="center"/>
            </w:pPr>
            <w:r w:rsidRPr="002F4B3A">
              <w:rPr>
                <w:rFonts w:eastAsia="Calibri"/>
                <w:sz w:val="24"/>
                <w:szCs w:val="24"/>
                <w:lang w:eastAsia="en-US"/>
              </w:rPr>
              <w:t>06.00.00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28" w:history="1">
              <w:r w:rsidR="00A92D8C" w:rsidRPr="002F4B3A">
                <w:rPr>
                  <w:rStyle w:val="af6"/>
                  <w:rFonts w:eastAsia="Calibri"/>
                  <w:color w:val="auto"/>
                  <w:sz w:val="24"/>
                  <w:szCs w:val="24"/>
                  <w:u w:val="none"/>
                  <w:lang w:eastAsia="en-US"/>
                </w:rPr>
                <w:t>Биологические науки</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08.00.00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29" w:history="1">
              <w:r w:rsidR="00A92D8C" w:rsidRPr="002F4B3A">
                <w:rPr>
                  <w:rStyle w:val="af6"/>
                  <w:rFonts w:eastAsia="Calibri"/>
                  <w:color w:val="auto"/>
                  <w:sz w:val="24"/>
                  <w:szCs w:val="24"/>
                  <w:u w:val="none"/>
                  <w:lang w:eastAsia="en-US"/>
                </w:rPr>
                <w:t>Техника и технологии строительства</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09.00.00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30" w:history="1">
              <w:r w:rsidR="00A92D8C" w:rsidRPr="002F4B3A">
                <w:rPr>
                  <w:rStyle w:val="af6"/>
                  <w:rFonts w:eastAsia="Calibri"/>
                  <w:color w:val="auto"/>
                  <w:sz w:val="24"/>
                  <w:szCs w:val="24"/>
                  <w:u w:val="none"/>
                  <w:lang w:eastAsia="en-US"/>
                </w:rPr>
                <w:t>Информатика и вычислительная техника</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10.00.00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31" w:history="1">
              <w:r w:rsidR="00A92D8C" w:rsidRPr="002F4B3A">
                <w:rPr>
                  <w:rStyle w:val="af6"/>
                  <w:rFonts w:eastAsia="Calibri"/>
                  <w:color w:val="auto"/>
                  <w:sz w:val="24"/>
                  <w:szCs w:val="24"/>
                  <w:u w:val="none"/>
                  <w:lang w:eastAsia="en-US"/>
                </w:rPr>
                <w:t>Информационная безопасность</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12.00.00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32" w:history="1">
              <w:proofErr w:type="spellStart"/>
              <w:r w:rsidR="00A92D8C" w:rsidRPr="002F4B3A">
                <w:rPr>
                  <w:rStyle w:val="af6"/>
                  <w:rFonts w:eastAsia="Calibri"/>
                  <w:color w:val="auto"/>
                  <w:sz w:val="24"/>
                  <w:szCs w:val="24"/>
                  <w:u w:val="none"/>
                  <w:lang w:eastAsia="en-US"/>
                </w:rPr>
                <w:t>Фотоника</w:t>
              </w:r>
              <w:proofErr w:type="spellEnd"/>
              <w:r w:rsidR="00A92D8C" w:rsidRPr="002F4B3A">
                <w:rPr>
                  <w:rStyle w:val="af6"/>
                  <w:rFonts w:eastAsia="Calibri"/>
                  <w:color w:val="auto"/>
                  <w:sz w:val="24"/>
                  <w:szCs w:val="24"/>
                  <w:u w:val="none"/>
                  <w:lang w:eastAsia="en-US"/>
                </w:rPr>
                <w:t>, приборостроение, оптические и биотехнические системы и технологии</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13.00.00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33" w:history="1">
              <w:proofErr w:type="spellStart"/>
              <w:r w:rsidR="00A92D8C" w:rsidRPr="002F4B3A">
                <w:rPr>
                  <w:rStyle w:val="af6"/>
                  <w:rFonts w:eastAsia="Calibri"/>
                  <w:color w:val="auto"/>
                  <w:sz w:val="24"/>
                  <w:szCs w:val="24"/>
                  <w:u w:val="none"/>
                  <w:lang w:eastAsia="en-US"/>
                </w:rPr>
                <w:t>Электро</w:t>
              </w:r>
              <w:proofErr w:type="spellEnd"/>
              <w:r w:rsidR="00A92D8C" w:rsidRPr="002F4B3A">
                <w:rPr>
                  <w:rStyle w:val="af6"/>
                  <w:rFonts w:eastAsia="Calibri"/>
                  <w:color w:val="auto"/>
                  <w:sz w:val="24"/>
                  <w:szCs w:val="24"/>
                  <w:u w:val="none"/>
                  <w:lang w:eastAsia="en-US"/>
                </w:rPr>
                <w:t>- и теплоэнергетика</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14.00.00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A92D8C">
            <w:r w:rsidRPr="002F4B3A">
              <w:rPr>
                <w:rFonts w:eastAsia="Calibri"/>
                <w:sz w:val="24"/>
                <w:szCs w:val="24"/>
                <w:lang w:eastAsia="en-US"/>
              </w:rPr>
              <w:t>Ядерная энергетика и технологии</w:t>
            </w:r>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15.00.00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34" w:history="1">
              <w:r w:rsidR="00A92D8C" w:rsidRPr="002F4B3A">
                <w:rPr>
                  <w:rStyle w:val="af6"/>
                  <w:rFonts w:eastAsia="Calibri"/>
                  <w:color w:val="auto"/>
                  <w:sz w:val="24"/>
                  <w:szCs w:val="24"/>
                  <w:u w:val="none"/>
                  <w:lang w:eastAsia="en-US"/>
                </w:rPr>
                <w:t>Машиностроение</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18.00.00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35" w:history="1">
              <w:r w:rsidR="00A92D8C" w:rsidRPr="002F4B3A">
                <w:rPr>
                  <w:rStyle w:val="af6"/>
                  <w:rFonts w:eastAsia="Calibri"/>
                  <w:color w:val="auto"/>
                  <w:sz w:val="24"/>
                  <w:szCs w:val="24"/>
                  <w:u w:val="none"/>
                  <w:lang w:eastAsia="en-US"/>
                </w:rPr>
                <w:t>Химические технологии</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19.00.00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36" w:history="1">
              <w:r w:rsidR="00A92D8C" w:rsidRPr="002F4B3A">
                <w:rPr>
                  <w:rStyle w:val="af6"/>
                  <w:rFonts w:eastAsia="Calibri"/>
                  <w:color w:val="auto"/>
                  <w:sz w:val="24"/>
                  <w:szCs w:val="24"/>
                  <w:u w:val="none"/>
                  <w:lang w:eastAsia="en-US"/>
                </w:rPr>
                <w:t>Промышленная экология и биотехнологии</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20.00.00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37" w:history="1">
              <w:proofErr w:type="spellStart"/>
              <w:r w:rsidR="00A92D8C" w:rsidRPr="002F4B3A">
                <w:rPr>
                  <w:rStyle w:val="af6"/>
                  <w:rFonts w:eastAsia="Calibri"/>
                  <w:color w:val="auto"/>
                  <w:sz w:val="24"/>
                  <w:szCs w:val="24"/>
                  <w:u w:val="none"/>
                  <w:lang w:eastAsia="en-US"/>
                </w:rPr>
                <w:t>Техносферная</w:t>
              </w:r>
              <w:proofErr w:type="spellEnd"/>
              <w:r w:rsidR="00A92D8C" w:rsidRPr="002F4B3A">
                <w:rPr>
                  <w:rStyle w:val="af6"/>
                  <w:rFonts w:eastAsia="Calibri"/>
                  <w:color w:val="auto"/>
                  <w:sz w:val="24"/>
                  <w:szCs w:val="24"/>
                  <w:u w:val="none"/>
                  <w:lang w:eastAsia="en-US"/>
                </w:rPr>
                <w:t xml:space="preserve"> безопасность и </w:t>
              </w:r>
              <w:proofErr w:type="spellStart"/>
              <w:r w:rsidR="00A92D8C" w:rsidRPr="002F4B3A">
                <w:rPr>
                  <w:rStyle w:val="af6"/>
                  <w:rFonts w:eastAsia="Calibri"/>
                  <w:color w:val="auto"/>
                  <w:sz w:val="24"/>
                  <w:szCs w:val="24"/>
                  <w:u w:val="none"/>
                  <w:lang w:eastAsia="en-US"/>
                </w:rPr>
                <w:t>природообустройство</w:t>
              </w:r>
              <w:proofErr w:type="spellEnd"/>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21.00.00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38" w:history="1">
              <w:r w:rsidR="00A92D8C" w:rsidRPr="002F4B3A">
                <w:rPr>
                  <w:rStyle w:val="af6"/>
                  <w:rFonts w:eastAsia="Calibri"/>
                  <w:color w:val="auto"/>
                  <w:sz w:val="24"/>
                  <w:szCs w:val="24"/>
                  <w:u w:val="none"/>
                  <w:lang w:eastAsia="en-US"/>
                </w:rPr>
                <w:t>Прикладная геология, горное дело, нефтегазовое дело и геодезия</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23.00.00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39" w:history="1">
              <w:r w:rsidR="00A92D8C" w:rsidRPr="002F4B3A">
                <w:rPr>
                  <w:rStyle w:val="af6"/>
                  <w:rFonts w:eastAsia="Calibri"/>
                  <w:color w:val="auto"/>
                  <w:sz w:val="24"/>
                  <w:szCs w:val="24"/>
                  <w:u w:val="none"/>
                  <w:lang w:eastAsia="en-US"/>
                </w:rPr>
                <w:t>Техника и технологии наземного транспорта</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26.00.00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A92D8C">
            <w:r w:rsidRPr="002F4B3A">
              <w:rPr>
                <w:rFonts w:eastAsia="Calibri"/>
                <w:sz w:val="24"/>
                <w:szCs w:val="24"/>
                <w:lang w:eastAsia="en-US"/>
              </w:rPr>
              <w:t>Техника и технологии кораблестроения и водного транспорта</w:t>
            </w:r>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27.00.00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A92D8C">
            <w:r w:rsidRPr="002F4B3A">
              <w:rPr>
                <w:rFonts w:eastAsia="Calibri"/>
                <w:sz w:val="24"/>
                <w:szCs w:val="24"/>
                <w:lang w:eastAsia="en-US"/>
              </w:rPr>
              <w:t>Управление в технических системах</w:t>
            </w:r>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28.00.00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A92D8C">
            <w:proofErr w:type="spellStart"/>
            <w:r w:rsidRPr="002F4B3A">
              <w:rPr>
                <w:rFonts w:eastAsia="Calibri"/>
                <w:sz w:val="24"/>
                <w:szCs w:val="24"/>
                <w:lang w:eastAsia="en-US"/>
              </w:rPr>
              <w:t>Нанотехнологии</w:t>
            </w:r>
            <w:proofErr w:type="spellEnd"/>
            <w:r w:rsidRPr="002F4B3A">
              <w:rPr>
                <w:rFonts w:eastAsia="Calibri"/>
                <w:sz w:val="24"/>
                <w:szCs w:val="24"/>
                <w:lang w:eastAsia="en-US"/>
              </w:rPr>
              <w:t xml:space="preserve"> и </w:t>
            </w:r>
            <w:proofErr w:type="spellStart"/>
            <w:r w:rsidRPr="002F4B3A">
              <w:rPr>
                <w:rFonts w:eastAsia="Calibri"/>
                <w:sz w:val="24"/>
                <w:szCs w:val="24"/>
                <w:lang w:eastAsia="en-US"/>
              </w:rPr>
              <w:t>наноматериалы</w:t>
            </w:r>
            <w:proofErr w:type="spellEnd"/>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29.00.00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40" w:history="1">
              <w:r w:rsidR="00A92D8C" w:rsidRPr="002F4B3A">
                <w:rPr>
                  <w:rStyle w:val="af6"/>
                  <w:rFonts w:eastAsia="Calibri"/>
                  <w:color w:val="auto"/>
                  <w:sz w:val="24"/>
                  <w:szCs w:val="24"/>
                  <w:u w:val="none"/>
                  <w:lang w:eastAsia="en-US"/>
                </w:rPr>
                <w:t>Технологии легкой промышленности</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30.00.00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0"/>
                <w:szCs w:val="23"/>
                <w:lang w:eastAsia="en-US"/>
              </w:rPr>
            </w:pPr>
            <w:hyperlink r:id="rId41" w:history="1">
              <w:r w:rsidR="00A92D8C" w:rsidRPr="002F4B3A">
                <w:rPr>
                  <w:rStyle w:val="af6"/>
                  <w:rFonts w:eastAsia="Calibri"/>
                  <w:color w:val="auto"/>
                  <w:sz w:val="24"/>
                  <w:szCs w:val="24"/>
                  <w:u w:val="none"/>
                  <w:lang w:eastAsia="en-US"/>
                </w:rPr>
                <w:t>Фундаментальная медицина</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0"/>
                <w:szCs w:val="23"/>
                <w:lang w:eastAsia="en-US"/>
              </w:rPr>
              <w:t>1</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A92D8C">
            <w:pPr>
              <w:jc w:val="center"/>
            </w:pPr>
            <w:r w:rsidRPr="002F4B3A">
              <w:rPr>
                <w:rFonts w:eastAsia="Calibri"/>
                <w:sz w:val="20"/>
                <w:szCs w:val="23"/>
                <w:lang w:eastAsia="en-US"/>
              </w:rPr>
              <w:t>2</w:t>
            </w:r>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31.00.00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42" w:history="1">
              <w:r w:rsidR="00A92D8C" w:rsidRPr="002F4B3A">
                <w:rPr>
                  <w:rStyle w:val="af6"/>
                  <w:rFonts w:eastAsia="Calibri"/>
                  <w:color w:val="auto"/>
                  <w:sz w:val="24"/>
                  <w:szCs w:val="24"/>
                  <w:u w:val="none"/>
                  <w:lang w:eastAsia="en-US"/>
                </w:rPr>
                <w:t>Клиническая медицина</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32.00.00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43" w:history="1">
              <w:r w:rsidR="00A92D8C" w:rsidRPr="002F4B3A">
                <w:rPr>
                  <w:rStyle w:val="af6"/>
                  <w:rFonts w:eastAsia="Calibri"/>
                  <w:color w:val="auto"/>
                  <w:sz w:val="24"/>
                  <w:szCs w:val="24"/>
                  <w:u w:val="none"/>
                  <w:lang w:eastAsia="en-US"/>
                </w:rPr>
                <w:t>Науки о здоровье и профилактическая медицина</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33.00.00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44" w:history="1">
              <w:r w:rsidR="00A92D8C" w:rsidRPr="002F4B3A">
                <w:rPr>
                  <w:rStyle w:val="af6"/>
                  <w:rFonts w:eastAsia="Calibri"/>
                  <w:color w:val="auto"/>
                  <w:sz w:val="24"/>
                  <w:szCs w:val="24"/>
                  <w:u w:val="none"/>
                  <w:lang w:eastAsia="en-US"/>
                </w:rPr>
                <w:t>Фармация</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34.00.00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45" w:history="1">
              <w:r w:rsidR="00A92D8C" w:rsidRPr="002F4B3A">
                <w:rPr>
                  <w:rStyle w:val="af6"/>
                  <w:rFonts w:eastAsia="Calibri"/>
                  <w:color w:val="auto"/>
                  <w:sz w:val="24"/>
                  <w:szCs w:val="24"/>
                  <w:u w:val="none"/>
                  <w:lang w:eastAsia="en-US"/>
                </w:rPr>
                <w:t>Сестринское дело</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35.00.00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46" w:history="1">
              <w:r w:rsidR="00A92D8C" w:rsidRPr="002F4B3A">
                <w:rPr>
                  <w:rStyle w:val="af6"/>
                  <w:rFonts w:eastAsia="Calibri"/>
                  <w:color w:val="auto"/>
                  <w:sz w:val="24"/>
                  <w:szCs w:val="24"/>
                  <w:u w:val="none"/>
                  <w:lang w:eastAsia="en-US"/>
                </w:rPr>
                <w:t>Сельское, лесное и рыбное хозяйство</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37.00.00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47" w:history="1">
              <w:r w:rsidR="00A92D8C" w:rsidRPr="002F4B3A">
                <w:rPr>
                  <w:rStyle w:val="af6"/>
                  <w:rFonts w:eastAsia="Calibri"/>
                  <w:color w:val="auto"/>
                  <w:sz w:val="24"/>
                  <w:szCs w:val="24"/>
                  <w:u w:val="none"/>
                  <w:lang w:eastAsia="en-US"/>
                </w:rPr>
                <w:t>Психологические науки</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38.00.00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48" w:history="1">
              <w:r w:rsidR="00A92D8C" w:rsidRPr="002F4B3A">
                <w:rPr>
                  <w:rStyle w:val="af6"/>
                  <w:rFonts w:eastAsia="Calibri"/>
                  <w:color w:val="auto"/>
                  <w:sz w:val="24"/>
                  <w:szCs w:val="24"/>
                  <w:u w:val="none"/>
                  <w:lang w:eastAsia="en-US"/>
                </w:rPr>
                <w:t>Экономика и управление</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39.00.00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49" w:history="1">
              <w:r w:rsidR="00A92D8C" w:rsidRPr="002F4B3A">
                <w:rPr>
                  <w:rStyle w:val="af6"/>
                  <w:rFonts w:eastAsia="Calibri"/>
                  <w:color w:val="auto"/>
                  <w:sz w:val="24"/>
                  <w:szCs w:val="24"/>
                  <w:u w:val="none"/>
                  <w:lang w:eastAsia="en-US"/>
                </w:rPr>
                <w:t>Социология и социальная работа</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40.00.00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50" w:history="1">
              <w:r w:rsidR="00A92D8C" w:rsidRPr="002F4B3A">
                <w:rPr>
                  <w:rStyle w:val="af6"/>
                  <w:rFonts w:eastAsia="Calibri"/>
                  <w:color w:val="auto"/>
                  <w:sz w:val="24"/>
                  <w:szCs w:val="24"/>
                  <w:u w:val="none"/>
                  <w:lang w:eastAsia="en-US"/>
                </w:rPr>
                <w:t>Юриспруденция</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41.00.00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51" w:history="1">
              <w:r w:rsidR="00A92D8C" w:rsidRPr="002F4B3A">
                <w:rPr>
                  <w:rStyle w:val="af6"/>
                  <w:rFonts w:eastAsia="Calibri"/>
                  <w:color w:val="auto"/>
                  <w:sz w:val="24"/>
                  <w:szCs w:val="24"/>
                  <w:u w:val="none"/>
                  <w:lang w:eastAsia="en-US"/>
                </w:rPr>
                <w:t xml:space="preserve">Политические науки и </w:t>
              </w:r>
              <w:proofErr w:type="spellStart"/>
              <w:r w:rsidR="00A92D8C" w:rsidRPr="002F4B3A">
                <w:rPr>
                  <w:rStyle w:val="af6"/>
                  <w:rFonts w:eastAsia="Calibri"/>
                  <w:color w:val="auto"/>
                  <w:sz w:val="24"/>
                  <w:szCs w:val="24"/>
                  <w:u w:val="none"/>
                  <w:lang w:eastAsia="en-US"/>
                </w:rPr>
                <w:t>регионоведение</w:t>
              </w:r>
              <w:proofErr w:type="spellEnd"/>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42.00.00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52" w:history="1">
              <w:r w:rsidR="00A92D8C" w:rsidRPr="002F4B3A">
                <w:rPr>
                  <w:rStyle w:val="af6"/>
                  <w:rFonts w:eastAsia="Calibri"/>
                  <w:color w:val="auto"/>
                  <w:sz w:val="24"/>
                  <w:szCs w:val="24"/>
                  <w:u w:val="none"/>
                  <w:lang w:eastAsia="en-US"/>
                </w:rPr>
                <w:t>Средства массовой информации и информационно-библиотечное дело</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43.00.00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53" w:history="1">
              <w:r w:rsidR="00A92D8C" w:rsidRPr="002F4B3A">
                <w:rPr>
                  <w:rStyle w:val="af6"/>
                  <w:rFonts w:eastAsia="Calibri"/>
                  <w:color w:val="auto"/>
                  <w:sz w:val="24"/>
                  <w:szCs w:val="24"/>
                  <w:u w:val="none"/>
                  <w:lang w:eastAsia="en-US"/>
                </w:rPr>
                <w:t>Сервис и туризм</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44.00.00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54" w:history="1">
              <w:r w:rsidR="00A92D8C" w:rsidRPr="002F4B3A">
                <w:rPr>
                  <w:rStyle w:val="af6"/>
                  <w:rFonts w:eastAsia="Calibri"/>
                  <w:color w:val="auto"/>
                  <w:sz w:val="24"/>
                  <w:szCs w:val="24"/>
                  <w:u w:val="none"/>
                  <w:lang w:eastAsia="en-US"/>
                </w:rPr>
                <w:t>Образование и педагогические науки</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45.00.00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55" w:history="1">
              <w:r w:rsidR="00A92D8C" w:rsidRPr="002F4B3A">
                <w:rPr>
                  <w:rStyle w:val="af6"/>
                  <w:rFonts w:eastAsia="Calibri"/>
                  <w:color w:val="auto"/>
                  <w:sz w:val="24"/>
                  <w:szCs w:val="24"/>
                  <w:u w:val="none"/>
                  <w:lang w:eastAsia="en-US"/>
                </w:rPr>
                <w:t>Языкознание и литературоведение</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46.00.00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56" w:history="1">
              <w:r w:rsidR="00A92D8C" w:rsidRPr="002F4B3A">
                <w:rPr>
                  <w:rStyle w:val="af6"/>
                  <w:rFonts w:eastAsia="Calibri"/>
                  <w:color w:val="auto"/>
                  <w:sz w:val="24"/>
                  <w:szCs w:val="24"/>
                  <w:u w:val="none"/>
                  <w:lang w:eastAsia="en-US"/>
                </w:rPr>
                <w:t>История и археология</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47.00.00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57" w:history="1">
              <w:r w:rsidR="00A92D8C" w:rsidRPr="002F4B3A">
                <w:rPr>
                  <w:rStyle w:val="af6"/>
                  <w:rFonts w:eastAsia="Calibri"/>
                  <w:color w:val="auto"/>
                  <w:sz w:val="24"/>
                  <w:szCs w:val="24"/>
                  <w:u w:val="none"/>
                  <w:lang w:eastAsia="en-US"/>
                </w:rPr>
                <w:t>Философия, этика и религиоведение</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49.00.00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58" w:history="1">
              <w:r w:rsidR="00A92D8C" w:rsidRPr="002F4B3A">
                <w:rPr>
                  <w:rStyle w:val="af6"/>
                  <w:rFonts w:eastAsia="Calibri"/>
                  <w:color w:val="auto"/>
                  <w:sz w:val="24"/>
                  <w:szCs w:val="24"/>
                  <w:u w:val="none"/>
                  <w:lang w:eastAsia="en-US"/>
                </w:rPr>
                <w:t>Физическая культура и спорт</w:t>
              </w:r>
            </w:hyperlink>
          </w:p>
        </w:tc>
      </w:tr>
      <w:tr w:rsidR="00A92D8C" w:rsidRPr="002F4B3A">
        <w:trPr>
          <w:trHeight w:val="23"/>
        </w:trPr>
        <w:tc>
          <w:tcPr>
            <w:tcW w:w="1985"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51.00.00</w:t>
            </w:r>
          </w:p>
        </w:tc>
        <w:tc>
          <w:tcPr>
            <w:tcW w:w="7386"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hyperlink r:id="rId59" w:history="1">
              <w:proofErr w:type="spellStart"/>
              <w:r w:rsidR="00A92D8C" w:rsidRPr="002F4B3A">
                <w:rPr>
                  <w:rStyle w:val="af6"/>
                  <w:rFonts w:eastAsia="Calibri"/>
                  <w:color w:val="auto"/>
                  <w:sz w:val="24"/>
                  <w:szCs w:val="24"/>
                  <w:u w:val="none"/>
                  <w:lang w:eastAsia="en-US"/>
                </w:rPr>
                <w:t>Культуроведение</w:t>
              </w:r>
              <w:proofErr w:type="spellEnd"/>
              <w:r w:rsidR="00A92D8C" w:rsidRPr="002F4B3A">
                <w:rPr>
                  <w:rStyle w:val="af6"/>
                  <w:rFonts w:eastAsia="Calibri"/>
                  <w:color w:val="auto"/>
                  <w:sz w:val="24"/>
                  <w:szCs w:val="24"/>
                  <w:u w:val="none"/>
                  <w:lang w:eastAsia="en-US"/>
                </w:rPr>
                <w:t xml:space="preserve"> и </w:t>
              </w:r>
              <w:proofErr w:type="spellStart"/>
              <w:r w:rsidR="00A92D8C" w:rsidRPr="002F4B3A">
                <w:rPr>
                  <w:rStyle w:val="af6"/>
                  <w:rFonts w:eastAsia="Calibri"/>
                  <w:color w:val="auto"/>
                  <w:sz w:val="24"/>
                  <w:szCs w:val="24"/>
                  <w:u w:val="none"/>
                  <w:lang w:eastAsia="en-US"/>
                </w:rPr>
                <w:t>социокультурные</w:t>
              </w:r>
              <w:proofErr w:type="spellEnd"/>
              <w:r w:rsidR="00A92D8C" w:rsidRPr="002F4B3A">
                <w:rPr>
                  <w:rStyle w:val="af6"/>
                  <w:rFonts w:eastAsia="Calibri"/>
                  <w:color w:val="auto"/>
                  <w:sz w:val="24"/>
                  <w:szCs w:val="24"/>
                  <w:u w:val="none"/>
                  <w:lang w:eastAsia="en-US"/>
                </w:rPr>
                <w:t xml:space="preserve"> проекты</w:t>
              </w:r>
            </w:hyperlink>
          </w:p>
        </w:tc>
      </w:tr>
    </w:tbl>
    <w:p w:rsidR="00A92D8C" w:rsidRPr="002F4B3A" w:rsidRDefault="00A92D8C">
      <w:pPr>
        <w:pStyle w:val="ConsPlusNormal0"/>
        <w:ind w:firstLine="709"/>
        <w:jc w:val="both"/>
        <w:rPr>
          <w:rFonts w:ascii="Times New Roman" w:hAnsi="Times New Roman" w:cs="Times New Roman"/>
          <w:sz w:val="28"/>
          <w:szCs w:val="28"/>
        </w:rPr>
      </w:pPr>
    </w:p>
    <w:p w:rsidR="00A92D8C" w:rsidRPr="002F4B3A" w:rsidRDefault="00A92D8C">
      <w:pPr>
        <w:widowControl w:val="0"/>
        <w:autoSpaceDE w:val="0"/>
        <w:ind w:firstLine="709"/>
        <w:jc w:val="both"/>
      </w:pPr>
      <w:proofErr w:type="gramStart"/>
      <w:r w:rsidRPr="002F4B3A">
        <w:t>К научным организациям относятся Федеральное государственное бюджетное учреждение науки Федерального исследовательского центра комплексного изучения Арктики имени академика Н.П. </w:t>
      </w:r>
      <w:proofErr w:type="spellStart"/>
      <w:r w:rsidRPr="002F4B3A">
        <w:t>Лавёрова</w:t>
      </w:r>
      <w:proofErr w:type="spellEnd"/>
      <w:r w:rsidRPr="002F4B3A">
        <w:t xml:space="preserve"> Уральского отделения Российской академии наук, включая Приморский филиал </w:t>
      </w:r>
      <w:r w:rsidRPr="002F4B3A">
        <w:rPr>
          <w:spacing w:val="-6"/>
        </w:rPr>
        <w:t>Федерального государственного бюджетного учреждения науки федерального</w:t>
      </w:r>
      <w:r w:rsidRPr="002F4B3A">
        <w:t xml:space="preserve"> исследовательского центра комплексного изучения Арктики имени </w:t>
      </w:r>
      <w:r w:rsidRPr="002F4B3A">
        <w:lastRenderedPageBreak/>
        <w:t xml:space="preserve">академика Н.П. </w:t>
      </w:r>
      <w:proofErr w:type="spellStart"/>
      <w:r w:rsidRPr="002F4B3A">
        <w:t>Лавёрова</w:t>
      </w:r>
      <w:proofErr w:type="spellEnd"/>
      <w:r w:rsidRPr="002F4B3A">
        <w:t xml:space="preserve"> Уральского отделения Российской академии наук – «Архангельский научно-исследовательский институт сельского хозяйства» </w:t>
      </w:r>
      <w:r w:rsidRPr="002F4B3A">
        <w:br/>
        <w:t xml:space="preserve">и </w:t>
      </w:r>
      <w:proofErr w:type="spellStart"/>
      <w:r w:rsidRPr="002F4B3A">
        <w:t>Нарьян-Марский</w:t>
      </w:r>
      <w:proofErr w:type="spellEnd"/>
      <w:r w:rsidRPr="002F4B3A">
        <w:t xml:space="preserve"> филиал Федерального государственного бюджетного</w:t>
      </w:r>
      <w:proofErr w:type="gramEnd"/>
      <w:r w:rsidRPr="002F4B3A">
        <w:t xml:space="preserve"> учреждения </w:t>
      </w:r>
      <w:proofErr w:type="gramStart"/>
      <w:r w:rsidRPr="002F4B3A">
        <w:t>науки федерального исследовательского центра комплексного изучения Арктики имени академика</w:t>
      </w:r>
      <w:proofErr w:type="gramEnd"/>
      <w:r w:rsidRPr="002F4B3A">
        <w:t xml:space="preserve"> Н.П. </w:t>
      </w:r>
      <w:proofErr w:type="spellStart"/>
      <w:r w:rsidRPr="002F4B3A">
        <w:t>Лавёрова</w:t>
      </w:r>
      <w:proofErr w:type="spellEnd"/>
      <w:r w:rsidRPr="002F4B3A">
        <w:t xml:space="preserve"> Уральского отделения Российской академии наук – «</w:t>
      </w:r>
      <w:proofErr w:type="spellStart"/>
      <w:r w:rsidRPr="002F4B3A">
        <w:t>Нарьян-Марская</w:t>
      </w:r>
      <w:proofErr w:type="spellEnd"/>
      <w:r w:rsidRPr="002F4B3A">
        <w:t xml:space="preserve"> сельскохозяйственная опытная станция», </w:t>
      </w:r>
      <w:proofErr w:type="spellStart"/>
      <w:r w:rsidRPr="002F4B3A">
        <w:t>геобиосферный</w:t>
      </w:r>
      <w:proofErr w:type="spellEnd"/>
      <w:r w:rsidRPr="002F4B3A">
        <w:t xml:space="preserve"> стационар «</w:t>
      </w:r>
      <w:proofErr w:type="spellStart"/>
      <w:r w:rsidRPr="002F4B3A">
        <w:t>Ротковец</w:t>
      </w:r>
      <w:proofErr w:type="spellEnd"/>
      <w:r w:rsidRPr="002F4B3A">
        <w:t xml:space="preserve">», Северо-Западное отделение Федерального государственного бюджетного учреждения науки Институт океанологии им. П.П. </w:t>
      </w:r>
      <w:proofErr w:type="spellStart"/>
      <w:r w:rsidRPr="002F4B3A">
        <w:t>Ширшова</w:t>
      </w:r>
      <w:proofErr w:type="spellEnd"/>
      <w:r w:rsidRPr="002F4B3A">
        <w:t xml:space="preserve"> Российской академии наук.</w:t>
      </w:r>
    </w:p>
    <w:p w:rsidR="00A92D8C" w:rsidRPr="002F4B3A" w:rsidRDefault="00A92D8C">
      <w:pPr>
        <w:pStyle w:val="ConsPlusNormal0"/>
        <w:ind w:firstLine="709"/>
        <w:jc w:val="both"/>
      </w:pPr>
      <w:proofErr w:type="gramStart"/>
      <w:r w:rsidRPr="002F4B3A">
        <w:rPr>
          <w:rFonts w:ascii="Times New Roman" w:hAnsi="Times New Roman" w:cs="Times New Roman"/>
          <w:sz w:val="28"/>
          <w:szCs w:val="28"/>
        </w:rPr>
        <w:t xml:space="preserve">К отраслевым научно-исследовательским институтам относятся федеральное бюджетное учреждение «Северный научно-исследовательский </w:t>
      </w:r>
      <w:r w:rsidRPr="002F4B3A">
        <w:rPr>
          <w:rFonts w:ascii="Times New Roman" w:hAnsi="Times New Roman" w:cs="Times New Roman"/>
          <w:spacing w:val="-6"/>
          <w:sz w:val="28"/>
          <w:szCs w:val="28"/>
        </w:rPr>
        <w:t>институт лесного хозяйства», акционерное общество «Научно-исследовательское</w:t>
      </w:r>
      <w:r w:rsidRPr="002F4B3A">
        <w:rPr>
          <w:rFonts w:ascii="Times New Roman" w:hAnsi="Times New Roman" w:cs="Times New Roman"/>
          <w:sz w:val="28"/>
          <w:szCs w:val="28"/>
        </w:rPr>
        <w:t xml:space="preserve"> проектно-технологическое бюро «Онега», федеральное государственное </w:t>
      </w:r>
      <w:r w:rsidRPr="002F4B3A">
        <w:rPr>
          <w:rFonts w:ascii="Times New Roman" w:hAnsi="Times New Roman" w:cs="Times New Roman"/>
          <w:spacing w:val="-8"/>
          <w:sz w:val="28"/>
          <w:szCs w:val="28"/>
        </w:rPr>
        <w:t>бюджетное учреждение «Государственный природный заповедник «</w:t>
      </w:r>
      <w:proofErr w:type="spellStart"/>
      <w:r w:rsidRPr="002F4B3A">
        <w:rPr>
          <w:rFonts w:ascii="Times New Roman" w:hAnsi="Times New Roman" w:cs="Times New Roman"/>
          <w:spacing w:val="-8"/>
          <w:sz w:val="28"/>
          <w:szCs w:val="28"/>
        </w:rPr>
        <w:t>Пинежский</w:t>
      </w:r>
      <w:proofErr w:type="spellEnd"/>
      <w:r w:rsidRPr="002F4B3A">
        <w:rPr>
          <w:rFonts w:ascii="Times New Roman" w:hAnsi="Times New Roman" w:cs="Times New Roman"/>
          <w:sz w:val="28"/>
          <w:szCs w:val="28"/>
        </w:rPr>
        <w:t>», федеральное государственное бюджетное учреждение «Национальный парк «</w:t>
      </w:r>
      <w:proofErr w:type="spellStart"/>
      <w:r w:rsidRPr="002F4B3A">
        <w:rPr>
          <w:rFonts w:ascii="Times New Roman" w:hAnsi="Times New Roman" w:cs="Times New Roman"/>
          <w:sz w:val="28"/>
          <w:szCs w:val="28"/>
        </w:rPr>
        <w:t>Кенозерский</w:t>
      </w:r>
      <w:proofErr w:type="spellEnd"/>
      <w:r w:rsidRPr="002F4B3A">
        <w:rPr>
          <w:rFonts w:ascii="Times New Roman" w:hAnsi="Times New Roman" w:cs="Times New Roman"/>
          <w:sz w:val="28"/>
          <w:szCs w:val="28"/>
        </w:rPr>
        <w:t xml:space="preserve">», федеральное государственное бюджетное учреждение «Национальный парк «Русская Арктика», Полярный филиал федерального </w:t>
      </w:r>
      <w:r w:rsidRPr="002F4B3A">
        <w:rPr>
          <w:rFonts w:ascii="Times New Roman" w:hAnsi="Times New Roman" w:cs="Times New Roman"/>
          <w:spacing w:val="-6"/>
          <w:sz w:val="28"/>
          <w:szCs w:val="28"/>
        </w:rPr>
        <w:t>государственного бюджетного научного учреждения «Всероссийский научно</w:t>
      </w:r>
      <w:r w:rsidRPr="002F4B3A">
        <w:rPr>
          <w:rFonts w:ascii="Times New Roman" w:hAnsi="Times New Roman" w:cs="Times New Roman"/>
          <w:sz w:val="28"/>
          <w:szCs w:val="28"/>
        </w:rPr>
        <w:t>-исследовательский институт рыбного хозяйства и океанографии», Северный филиал Федерального государственного</w:t>
      </w:r>
      <w:proofErr w:type="gramEnd"/>
      <w:r w:rsidRPr="002F4B3A">
        <w:rPr>
          <w:rFonts w:ascii="Times New Roman" w:hAnsi="Times New Roman" w:cs="Times New Roman"/>
          <w:sz w:val="28"/>
          <w:szCs w:val="28"/>
        </w:rPr>
        <w:t xml:space="preserve"> бюджетного научного </w:t>
      </w:r>
      <w:r w:rsidRPr="002F4B3A">
        <w:rPr>
          <w:rFonts w:ascii="Times New Roman" w:hAnsi="Times New Roman" w:cs="Times New Roman"/>
          <w:spacing w:val="-8"/>
          <w:sz w:val="28"/>
          <w:szCs w:val="28"/>
        </w:rPr>
        <w:t>учреждения «Всероссийский научно-исследовательский институт охотничьего</w:t>
      </w:r>
      <w:r w:rsidRPr="002F4B3A">
        <w:rPr>
          <w:rFonts w:ascii="Times New Roman" w:hAnsi="Times New Roman" w:cs="Times New Roman"/>
          <w:sz w:val="28"/>
          <w:szCs w:val="28"/>
        </w:rPr>
        <w:t xml:space="preserve"> хозяйства </w:t>
      </w:r>
      <w:r w:rsidRPr="002F4B3A">
        <w:rPr>
          <w:rFonts w:ascii="Times New Roman" w:hAnsi="Times New Roman" w:cs="Times New Roman"/>
          <w:sz w:val="28"/>
          <w:szCs w:val="28"/>
        </w:rPr>
        <w:br/>
        <w:t>и звероводства имени профессора Б.М. Житкова» и некоторые другие.</w:t>
      </w:r>
    </w:p>
    <w:p w:rsidR="00A92D8C" w:rsidRPr="002F4B3A" w:rsidRDefault="00A92D8C">
      <w:pPr>
        <w:pStyle w:val="ConsPlusNormal0"/>
        <w:ind w:firstLine="709"/>
        <w:jc w:val="both"/>
      </w:pPr>
      <w:r w:rsidRPr="002F4B3A">
        <w:rPr>
          <w:rFonts w:ascii="Times New Roman" w:hAnsi="Times New Roman" w:cs="Times New Roman"/>
          <w:spacing w:val="-8"/>
          <w:sz w:val="28"/>
          <w:szCs w:val="28"/>
        </w:rPr>
        <w:t>В целях улучшения социально-демографической ситуации в Архангельской</w:t>
      </w:r>
      <w:r w:rsidRPr="002F4B3A">
        <w:rPr>
          <w:rFonts w:ascii="Times New Roman" w:hAnsi="Times New Roman" w:cs="Times New Roman"/>
          <w:sz w:val="28"/>
          <w:szCs w:val="28"/>
        </w:rPr>
        <w:t xml:space="preserve"> области реализуется государственная </w:t>
      </w:r>
      <w:hyperlink r:id="rId60" w:history="1">
        <w:r w:rsidRPr="002F4B3A">
          <w:rPr>
            <w:rStyle w:val="af6"/>
            <w:rFonts w:ascii="Times New Roman" w:hAnsi="Times New Roman" w:cs="Times New Roman"/>
            <w:color w:val="auto"/>
            <w:sz w:val="28"/>
            <w:szCs w:val="28"/>
            <w:u w:val="none"/>
          </w:rPr>
          <w:t>программа</w:t>
        </w:r>
      </w:hyperlink>
      <w:r w:rsidRPr="002F4B3A">
        <w:rPr>
          <w:rFonts w:ascii="Times New Roman" w:hAnsi="Times New Roman" w:cs="Times New Roman"/>
          <w:sz w:val="28"/>
          <w:szCs w:val="28"/>
        </w:rPr>
        <w:t xml:space="preserve"> Архангельской области «Социальная поддержка граждан Архангельской области», утвержденная </w:t>
      </w:r>
      <w:r w:rsidRPr="002F4B3A">
        <w:rPr>
          <w:rFonts w:ascii="Times New Roman" w:hAnsi="Times New Roman" w:cs="Times New Roman"/>
          <w:spacing w:val="-4"/>
          <w:sz w:val="28"/>
          <w:szCs w:val="28"/>
        </w:rPr>
        <w:t>постановлением Правительства Архангельской области от 12 октября 2012 года</w:t>
      </w:r>
      <w:r w:rsidRPr="002F4B3A">
        <w:rPr>
          <w:rFonts w:ascii="Times New Roman" w:hAnsi="Times New Roman" w:cs="Times New Roman"/>
          <w:sz w:val="28"/>
          <w:szCs w:val="28"/>
        </w:rPr>
        <w:t xml:space="preserve"> № 464-пп.</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Государственным казенным учреждением Архангельской области «Архангельский областной центр социальной защиты населения» (далее – </w:t>
      </w:r>
      <w:r w:rsidRPr="002F4B3A">
        <w:rPr>
          <w:rFonts w:ascii="Times New Roman" w:hAnsi="Times New Roman" w:cs="Times New Roman"/>
          <w:spacing w:val="-8"/>
          <w:sz w:val="28"/>
          <w:szCs w:val="28"/>
        </w:rPr>
        <w:t>центр социальной защиты) и его обособленными подразделениями в электронной</w:t>
      </w:r>
      <w:r w:rsidRPr="002F4B3A">
        <w:rPr>
          <w:rFonts w:ascii="Times New Roman" w:hAnsi="Times New Roman" w:cs="Times New Roman"/>
          <w:sz w:val="28"/>
          <w:szCs w:val="28"/>
        </w:rPr>
        <w:t xml:space="preserve"> форме предоставляются 25 государственных услуг.</w:t>
      </w:r>
    </w:p>
    <w:p w:rsidR="00A92D8C" w:rsidRPr="002F4B3A" w:rsidRDefault="00A92D8C">
      <w:pPr>
        <w:pStyle w:val="ConsPlusNormal0"/>
        <w:ind w:firstLine="709"/>
        <w:jc w:val="both"/>
      </w:pPr>
      <w:r w:rsidRPr="002F4B3A">
        <w:rPr>
          <w:rFonts w:ascii="Times New Roman" w:hAnsi="Times New Roman" w:cs="Times New Roman"/>
          <w:spacing w:val="-6"/>
          <w:sz w:val="28"/>
          <w:szCs w:val="28"/>
        </w:rPr>
        <w:t>В обособленных подразделениях центра социальной защиты установлено</w:t>
      </w:r>
      <w:r w:rsidRPr="002F4B3A">
        <w:rPr>
          <w:rFonts w:ascii="Times New Roman" w:hAnsi="Times New Roman" w:cs="Times New Roman"/>
          <w:sz w:val="28"/>
          <w:szCs w:val="28"/>
        </w:rPr>
        <w:t xml:space="preserve"> 10 </w:t>
      </w:r>
      <w:proofErr w:type="spellStart"/>
      <w:r w:rsidRPr="002F4B3A">
        <w:rPr>
          <w:rFonts w:ascii="Times New Roman" w:hAnsi="Times New Roman" w:cs="Times New Roman"/>
          <w:sz w:val="28"/>
          <w:szCs w:val="28"/>
        </w:rPr>
        <w:t>инфокиосков</w:t>
      </w:r>
      <w:proofErr w:type="spellEnd"/>
      <w:r w:rsidRPr="002F4B3A">
        <w:rPr>
          <w:rFonts w:ascii="Times New Roman" w:hAnsi="Times New Roman" w:cs="Times New Roman"/>
          <w:sz w:val="28"/>
          <w:szCs w:val="28"/>
        </w:rPr>
        <w:t xml:space="preserve">, что позволило вывести работу по информированию </w:t>
      </w:r>
      <w:r w:rsidRPr="002F4B3A">
        <w:rPr>
          <w:rFonts w:ascii="Times New Roman" w:hAnsi="Times New Roman" w:cs="Times New Roman"/>
          <w:sz w:val="28"/>
          <w:szCs w:val="28"/>
        </w:rPr>
        <w:br/>
        <w:t>и консультированию населения на новый, высокотехнологичный уровень.</w:t>
      </w:r>
    </w:p>
    <w:p w:rsidR="00A92D8C" w:rsidRPr="002F4B3A" w:rsidRDefault="00A92D8C">
      <w:pPr>
        <w:pStyle w:val="ConsPlusNormal0"/>
        <w:ind w:firstLine="709"/>
        <w:jc w:val="both"/>
      </w:pPr>
      <w:r w:rsidRPr="002F4B3A">
        <w:rPr>
          <w:rFonts w:ascii="Times New Roman" w:hAnsi="Times New Roman" w:cs="Times New Roman"/>
          <w:sz w:val="28"/>
          <w:szCs w:val="28"/>
        </w:rPr>
        <w:t>Реализуется проект «Служба социальных участковых», позволяющий выявить семьи, находящиеся на ранней стадии семейного неблагополучия.</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Проводится масштабная летняя оздоровительная кампания детей </w:t>
      </w:r>
      <w:r w:rsidRPr="002F4B3A">
        <w:rPr>
          <w:rFonts w:ascii="Times New Roman" w:hAnsi="Times New Roman" w:cs="Times New Roman"/>
          <w:sz w:val="28"/>
          <w:szCs w:val="28"/>
        </w:rPr>
        <w:br/>
        <w:t>и подростков, главная цель которой – обеспечение максимального охвата детей и подростков организованными формами качественного отдыха.</w:t>
      </w:r>
    </w:p>
    <w:p w:rsidR="00A92D8C" w:rsidRPr="002F4B3A" w:rsidRDefault="00A92D8C">
      <w:pPr>
        <w:pStyle w:val="afffa"/>
        <w:ind w:left="0" w:firstLine="709"/>
        <w:jc w:val="both"/>
      </w:pPr>
      <w:r w:rsidRPr="002F4B3A">
        <w:rPr>
          <w:sz w:val="28"/>
          <w:szCs w:val="28"/>
        </w:rPr>
        <w:t xml:space="preserve">К решению вопросов оказания помощи семьям и детям, находящимся </w:t>
      </w:r>
      <w:r w:rsidRPr="002F4B3A">
        <w:rPr>
          <w:sz w:val="28"/>
          <w:szCs w:val="28"/>
        </w:rPr>
        <w:br/>
        <w:t>в трудной жизненной ситуации, активно привлекаются общественные организации и объединения.</w:t>
      </w:r>
    </w:p>
    <w:p w:rsidR="00A92D8C" w:rsidRPr="002F4B3A" w:rsidRDefault="00A92D8C">
      <w:pPr>
        <w:pStyle w:val="afff5"/>
        <w:spacing w:before="0" w:after="0"/>
        <w:ind w:firstLine="709"/>
      </w:pPr>
      <w:r w:rsidRPr="002F4B3A">
        <w:rPr>
          <w:sz w:val="28"/>
          <w:szCs w:val="28"/>
        </w:rPr>
        <w:t xml:space="preserve">Информация о социальной сфере Архангельской области представлена на официальном портале министерства труда, занятости и социального </w:t>
      </w:r>
      <w:r w:rsidRPr="002F4B3A">
        <w:rPr>
          <w:spacing w:val="-6"/>
          <w:sz w:val="28"/>
          <w:szCs w:val="28"/>
        </w:rPr>
        <w:lastRenderedPageBreak/>
        <w:t>развития в информационно-телекоммуникационной сети «Интернет» в разделах</w:t>
      </w:r>
      <w:r w:rsidRPr="002F4B3A">
        <w:rPr>
          <w:sz w:val="28"/>
          <w:szCs w:val="28"/>
        </w:rPr>
        <w:t xml:space="preserve"> «Соцзащита» и «</w:t>
      </w:r>
      <w:proofErr w:type="spellStart"/>
      <w:r w:rsidRPr="002F4B3A">
        <w:rPr>
          <w:sz w:val="28"/>
          <w:szCs w:val="28"/>
        </w:rPr>
        <w:t>Соцобслуживание</w:t>
      </w:r>
      <w:proofErr w:type="spellEnd"/>
      <w:r w:rsidRPr="002F4B3A">
        <w:rPr>
          <w:sz w:val="28"/>
          <w:szCs w:val="28"/>
        </w:rPr>
        <w:t>» (</w:t>
      </w:r>
      <w:hyperlink r:id="rId61" w:history="1">
        <w:r w:rsidRPr="002F4B3A">
          <w:rPr>
            <w:rStyle w:val="af6"/>
            <w:color w:val="auto"/>
            <w:sz w:val="28"/>
            <w:szCs w:val="28"/>
            <w:u w:val="none"/>
          </w:rPr>
          <w:t>https://arhzan.ru/</w:t>
        </w:r>
      </w:hyperlink>
      <w:r w:rsidRPr="002F4B3A">
        <w:rPr>
          <w:sz w:val="28"/>
          <w:szCs w:val="28"/>
        </w:rPr>
        <w:t>).</w:t>
      </w:r>
    </w:p>
    <w:p w:rsidR="00A92D8C" w:rsidRPr="002F4B3A" w:rsidRDefault="00A92D8C">
      <w:pPr>
        <w:ind w:firstLine="709"/>
        <w:jc w:val="both"/>
      </w:pPr>
      <w:r w:rsidRPr="002F4B3A">
        <w:t>В Архангельской области функционируют 64 государственные медицинские организации (далее – ГМО АО), в том числе осуществляющие оказание медицинской помощи населению Архангельской области.</w:t>
      </w:r>
    </w:p>
    <w:p w:rsidR="00A92D8C" w:rsidRPr="002F4B3A" w:rsidRDefault="00A92D8C">
      <w:pPr>
        <w:ind w:firstLine="709"/>
        <w:jc w:val="both"/>
      </w:pPr>
      <w:r w:rsidRPr="002F4B3A">
        <w:t xml:space="preserve">Жители сельских населенных пунктов получают медицинскую помощь </w:t>
      </w:r>
      <w:r w:rsidRPr="002F4B3A">
        <w:br/>
      </w:r>
      <w:r w:rsidRPr="002F4B3A">
        <w:rPr>
          <w:spacing w:val="-6"/>
        </w:rPr>
        <w:t>в наиболее приближенных к местам проживания структурных подразделениях</w:t>
      </w:r>
      <w:r w:rsidRPr="002F4B3A">
        <w:t xml:space="preserve"> ГМО АО. В Архангельской области по состоянию на 1 января 2020 года функционируют 18 центральных районных, одна городская и 3 центральные городские больницы (в их структуре 62 врачебных амбулатории, </w:t>
      </w:r>
      <w:r w:rsidRPr="002F4B3A">
        <w:br/>
        <w:t xml:space="preserve">29 участковых, районных и городских больниц, 444 фельдшерско-акушерских пункта, 63 офиса (кабинета) врача общей практики). </w:t>
      </w:r>
    </w:p>
    <w:p w:rsidR="00A92D8C" w:rsidRPr="002F4B3A" w:rsidRDefault="00A92D8C">
      <w:pPr>
        <w:widowControl w:val="0"/>
        <w:autoSpaceDE w:val="0"/>
        <w:ind w:firstLine="709"/>
        <w:jc w:val="both"/>
      </w:pPr>
      <w:r w:rsidRPr="002F4B3A">
        <w:rPr>
          <w:spacing w:val="-6"/>
        </w:rPr>
        <w:t>На территории Архангельской области высокотехнологичную медицинскую</w:t>
      </w:r>
      <w:r w:rsidRPr="002F4B3A">
        <w:t xml:space="preserve"> помощь (далее – ВМП) оказывают 9 медицинских организаций, из них 7 ГМО АО и 2 медицинские организации, подведомственные </w:t>
      </w:r>
      <w:r w:rsidRPr="002F4B3A">
        <w:rPr>
          <w:spacing w:val="-8"/>
        </w:rPr>
        <w:t>Федеральному медико-биологическому агентству (федеральные государственные</w:t>
      </w:r>
      <w:r w:rsidRPr="002F4B3A">
        <w:t xml:space="preserve"> бюджетные учреждения здравоохранения «Северный клинический медицинский центр им. Н.А. Семашко Федерального медико-биологического агентства» и «Центральная медико-санитарная часть № 58 Федерального медико-биологического агентства»). Также пациенты направляются для оказания ВМП в федеральные медицинские организации и медицинские организации других субъектов Российской Федерации.</w:t>
      </w:r>
    </w:p>
    <w:p w:rsidR="00A92D8C" w:rsidRPr="002F4B3A" w:rsidRDefault="00A92D8C">
      <w:pPr>
        <w:widowControl w:val="0"/>
        <w:autoSpaceDE w:val="0"/>
        <w:ind w:firstLine="708"/>
        <w:jc w:val="both"/>
      </w:pPr>
      <w:r w:rsidRPr="002F4B3A">
        <w:rPr>
          <w:rFonts w:eastAsia="Calibri"/>
        </w:rPr>
        <w:t>Лесопромышленный комплекс Архангельской области является крупнейшим в Северо-Западном федеральном округе и занимает видное место в отраслевой структуре Российской Федерации. Лесопромышленный комплекс Архангельской области поставляет на рынки пиломатериалы, клееную фанеру, сульфатную целлюлозу, картонно-бумажную продукцию различных видов, продукты лесохимической переработки.</w:t>
      </w:r>
    </w:p>
    <w:p w:rsidR="00A92D8C" w:rsidRPr="002F4B3A" w:rsidRDefault="00A92D8C">
      <w:pPr>
        <w:widowControl w:val="0"/>
        <w:autoSpaceDE w:val="0"/>
        <w:ind w:firstLine="708"/>
        <w:jc w:val="both"/>
      </w:pPr>
      <w:r w:rsidRPr="002F4B3A">
        <w:rPr>
          <w:rFonts w:eastAsia="Calibri"/>
          <w:spacing w:val="-12"/>
        </w:rPr>
        <w:t>Машиностроительный комплекс (предприятия машиностроения, судостроения</w:t>
      </w:r>
      <w:r w:rsidRPr="002F4B3A">
        <w:rPr>
          <w:rFonts w:eastAsia="Calibri"/>
        </w:rPr>
        <w:t xml:space="preserve"> и оборонно-промышленного комплекса) занимает существенное положение </w:t>
      </w:r>
      <w:r w:rsidRPr="002F4B3A">
        <w:rPr>
          <w:rFonts w:eastAsia="Calibri"/>
        </w:rPr>
        <w:br/>
        <w:t>в структуре промышленного производства Архангельской области и является второй по величине отраслью Архангельской области.</w:t>
      </w:r>
    </w:p>
    <w:p w:rsidR="00A92D8C" w:rsidRPr="002F4B3A" w:rsidRDefault="00A92D8C">
      <w:pPr>
        <w:widowControl w:val="0"/>
        <w:autoSpaceDE w:val="0"/>
        <w:ind w:firstLine="708"/>
        <w:jc w:val="both"/>
      </w:pPr>
      <w:r w:rsidRPr="002F4B3A">
        <w:rPr>
          <w:rFonts w:eastAsia="Calibri"/>
        </w:rPr>
        <w:t xml:space="preserve">Добывающая промышленность Архангельской области связана </w:t>
      </w:r>
      <w:r w:rsidRPr="002F4B3A">
        <w:rPr>
          <w:rFonts w:eastAsia="Calibri"/>
        </w:rPr>
        <w:br/>
        <w:t xml:space="preserve">с уникальным богатством недр. За 80 лет существования геологии </w:t>
      </w:r>
      <w:r w:rsidRPr="002F4B3A">
        <w:rPr>
          <w:rFonts w:eastAsia="Calibri"/>
        </w:rPr>
        <w:br/>
        <w:t>в Архангельской области открыто и разведано более 1,5 тыс. месторождений полезных ископаемых – бокситы, алмазы, нефть и газ, полиметаллы, подземные пресные и минеральные воды, карбонатное сырье для целлюлозно-бумажной промышленности и производства цемента, гипс, строительный камень и другие.</w:t>
      </w:r>
    </w:p>
    <w:p w:rsidR="00A92D8C" w:rsidRPr="002F4B3A" w:rsidRDefault="00A92D8C">
      <w:pPr>
        <w:shd w:val="clear" w:color="auto" w:fill="FFFFFF"/>
        <w:ind w:firstLine="709"/>
        <w:jc w:val="both"/>
      </w:pPr>
      <w:r w:rsidRPr="002F4B3A">
        <w:t xml:space="preserve">Агропромышленный комплекс Архангельской области базируется на развитии </w:t>
      </w:r>
      <w:r w:rsidRPr="002F4B3A">
        <w:rPr>
          <w:spacing w:val="-6"/>
        </w:rPr>
        <w:t xml:space="preserve">приоритетных </w:t>
      </w:r>
      <w:proofErr w:type="spellStart"/>
      <w:r w:rsidRPr="002F4B3A">
        <w:rPr>
          <w:spacing w:val="-6"/>
        </w:rPr>
        <w:t>подотраслей</w:t>
      </w:r>
      <w:proofErr w:type="spellEnd"/>
      <w:r w:rsidRPr="002F4B3A">
        <w:rPr>
          <w:spacing w:val="-6"/>
        </w:rPr>
        <w:t xml:space="preserve"> сельского хозяйства – животноводства (племенное</w:t>
      </w:r>
      <w:r w:rsidRPr="002F4B3A">
        <w:t xml:space="preserve">, северное оленеводство и табунное коневодство, овцеводство </w:t>
      </w:r>
      <w:r w:rsidRPr="002F4B3A">
        <w:br/>
        <w:t xml:space="preserve">и козоводство) и растениеводства (элитное семеноводство, поддержка </w:t>
      </w:r>
      <w:r w:rsidRPr="002F4B3A">
        <w:rPr>
          <w:spacing w:val="-6"/>
        </w:rPr>
        <w:lastRenderedPageBreak/>
        <w:t>сельскохозяйственных организаций в районах Крайнего Севера и приравненных</w:t>
      </w:r>
      <w:r w:rsidRPr="002F4B3A">
        <w:t xml:space="preserve"> к ним районах).</w:t>
      </w:r>
    </w:p>
    <w:p w:rsidR="00A92D8C" w:rsidRPr="002F4B3A" w:rsidRDefault="00A92D8C">
      <w:pPr>
        <w:shd w:val="clear" w:color="auto" w:fill="FFFFFF"/>
        <w:ind w:firstLine="709"/>
        <w:jc w:val="both"/>
      </w:pPr>
      <w:r w:rsidRPr="002F4B3A">
        <w:t xml:space="preserve">Сельским хозяйством в Архангельской области занимается порядка </w:t>
      </w:r>
      <w:r w:rsidRPr="002F4B3A">
        <w:br/>
        <w:t>60 сельскохозяйственных организаций, 100 крестьянских фермерских хозяйств и 150 тысяч личных подсобных хозяйств. Средняя численность работающих в отрасли составляет 4 тысячи человек.</w:t>
      </w:r>
    </w:p>
    <w:p w:rsidR="00A92D8C" w:rsidRPr="002F4B3A" w:rsidRDefault="00A92D8C">
      <w:pPr>
        <w:shd w:val="clear" w:color="auto" w:fill="FFFFFF"/>
        <w:ind w:firstLine="709"/>
        <w:jc w:val="both"/>
      </w:pPr>
      <w:r w:rsidRPr="002F4B3A">
        <w:rPr>
          <w:spacing w:val="-8"/>
        </w:rPr>
        <w:t>Основные направления: молочное и мясное животноводство, птицеводство</w:t>
      </w:r>
      <w:r w:rsidRPr="002F4B3A">
        <w:t xml:space="preserve">, товарное и семенное картофелеводство. </w:t>
      </w:r>
    </w:p>
    <w:p w:rsidR="00A92D8C" w:rsidRPr="002F4B3A" w:rsidRDefault="00A92D8C">
      <w:pPr>
        <w:shd w:val="clear" w:color="auto" w:fill="FFFFFF"/>
        <w:ind w:firstLine="709"/>
        <w:jc w:val="both"/>
      </w:pPr>
      <w:r w:rsidRPr="002F4B3A">
        <w:t>Инвестиционный потенциал агропромышленного комплекса – свыше 15 млрд. рублей. Общий объем ежегодной государственной поддержки составляет порядка 0,9 млрд. рублей.</w:t>
      </w:r>
    </w:p>
    <w:p w:rsidR="00A92D8C" w:rsidRPr="002F4B3A" w:rsidRDefault="00A92D8C">
      <w:pPr>
        <w:shd w:val="clear" w:color="auto" w:fill="FFFFFF"/>
        <w:ind w:firstLine="709"/>
        <w:jc w:val="both"/>
      </w:pPr>
      <w:r w:rsidRPr="002F4B3A">
        <w:rPr>
          <w:spacing w:val="-8"/>
        </w:rPr>
        <w:t>Основные направления поддержки: реализация молока и животноводческой</w:t>
      </w:r>
      <w:r w:rsidRPr="002F4B3A">
        <w:t xml:space="preserve"> </w:t>
      </w:r>
      <w:r w:rsidRPr="002F4B3A">
        <w:rPr>
          <w:spacing w:val="-6"/>
        </w:rPr>
        <w:t>продукции, поддержка племенного животноводства, поддержка эффективного</w:t>
      </w:r>
      <w:r w:rsidRPr="002F4B3A">
        <w:t xml:space="preserve"> растениеводства, поддержка инвестиционной активности.</w:t>
      </w:r>
    </w:p>
    <w:p w:rsidR="00A92D8C" w:rsidRPr="002F4B3A" w:rsidRDefault="00A92D8C">
      <w:pPr>
        <w:shd w:val="clear" w:color="auto" w:fill="FFFFFF"/>
        <w:ind w:firstLine="709"/>
        <w:jc w:val="both"/>
      </w:pPr>
      <w:r w:rsidRPr="002F4B3A">
        <w:t>Весенний сев в коллективном секторе в 2019 году проведен на площади 15,6 тыс. гектаров, что составило 107 процентов от уровня 2018 года.</w:t>
      </w:r>
    </w:p>
    <w:p w:rsidR="00A92D8C" w:rsidRPr="002F4B3A" w:rsidRDefault="00A92D8C">
      <w:pPr>
        <w:shd w:val="clear" w:color="auto" w:fill="FFFFFF"/>
        <w:ind w:firstLine="709"/>
        <w:jc w:val="both"/>
      </w:pPr>
      <w:proofErr w:type="spellStart"/>
      <w:r w:rsidRPr="002F4B3A">
        <w:t>Валовый</w:t>
      </w:r>
      <w:proofErr w:type="spellEnd"/>
      <w:r w:rsidRPr="002F4B3A">
        <w:t xml:space="preserve"> сбор в хозяйствах всех категорий в 2019 году составил </w:t>
      </w:r>
      <w:r w:rsidRPr="002F4B3A">
        <w:br/>
        <w:t xml:space="preserve">по зерну 1,2 тыс. тонн (59,2 процента к 2018 году), картофелю – 80,3 тыс. тонн (88,2 процента к 2018 году), овощей – 24,7 тыс. тонн (97,7 процента </w:t>
      </w:r>
      <w:r w:rsidRPr="002F4B3A">
        <w:br/>
        <w:t>к 2018 году).</w:t>
      </w:r>
    </w:p>
    <w:p w:rsidR="00A92D8C" w:rsidRPr="002F4B3A" w:rsidRDefault="00A92D8C">
      <w:pPr>
        <w:shd w:val="clear" w:color="auto" w:fill="FFFFFF"/>
        <w:ind w:firstLine="709"/>
        <w:jc w:val="both"/>
      </w:pPr>
      <w:r w:rsidRPr="002F4B3A">
        <w:t xml:space="preserve">В 2019 году заготовлено кормов собственного производства </w:t>
      </w:r>
      <w:r w:rsidRPr="002F4B3A">
        <w:br/>
        <w:t xml:space="preserve">в количестве 23,5 центнера кормовых единиц под полную потребность животноводов. Проведены работы по вводу в оборот неиспользуемых сельскохозяйственных угодий в Вельском, </w:t>
      </w:r>
      <w:proofErr w:type="spellStart"/>
      <w:r w:rsidRPr="002F4B3A">
        <w:t>Коношском</w:t>
      </w:r>
      <w:proofErr w:type="spellEnd"/>
      <w:r w:rsidRPr="002F4B3A">
        <w:t xml:space="preserve">, </w:t>
      </w:r>
      <w:proofErr w:type="spellStart"/>
      <w:r w:rsidRPr="002F4B3A">
        <w:t>Няндомском</w:t>
      </w:r>
      <w:proofErr w:type="spellEnd"/>
      <w:r w:rsidRPr="002F4B3A">
        <w:t xml:space="preserve"> </w:t>
      </w:r>
      <w:r w:rsidRPr="002F4B3A">
        <w:br/>
        <w:t xml:space="preserve">и </w:t>
      </w:r>
      <w:proofErr w:type="spellStart"/>
      <w:r w:rsidRPr="002F4B3A">
        <w:t>Устьянском</w:t>
      </w:r>
      <w:proofErr w:type="spellEnd"/>
      <w:r w:rsidRPr="002F4B3A">
        <w:t xml:space="preserve"> районах путем реконструкции мелиоративных систем на площади 2,5 тыс. га и </w:t>
      </w:r>
      <w:proofErr w:type="spellStart"/>
      <w:r w:rsidRPr="002F4B3A">
        <w:t>культуротехнических</w:t>
      </w:r>
      <w:proofErr w:type="spellEnd"/>
      <w:r w:rsidRPr="002F4B3A">
        <w:t xml:space="preserve"> работ на площади 0,3 тыс. га.</w:t>
      </w:r>
    </w:p>
    <w:p w:rsidR="00A92D8C" w:rsidRPr="002F4B3A" w:rsidRDefault="00A92D8C">
      <w:pPr>
        <w:shd w:val="clear" w:color="auto" w:fill="FFFFFF"/>
        <w:ind w:firstLine="709"/>
        <w:jc w:val="both"/>
      </w:pPr>
      <w:r w:rsidRPr="002F4B3A">
        <w:t xml:space="preserve">Разработаны методические пособия, содержащие рекомендации по мерам борьбы с борщевиком Сосновского на землях сельскохозяйственного назначения Архангельской области, пояснения по мерам безопасности при работе с растением. Указаны рекомендуемые химические препараты и их дозировки с информацией по технике безопасности при работе </w:t>
      </w:r>
      <w:r w:rsidRPr="002F4B3A">
        <w:br/>
        <w:t>с гербицидами, мероприятия по охране окружающей среды при локализации борщевика Сосновского. </w:t>
      </w:r>
    </w:p>
    <w:p w:rsidR="00A92D8C" w:rsidRPr="002F4B3A" w:rsidRDefault="00A92D8C">
      <w:pPr>
        <w:shd w:val="clear" w:color="auto" w:fill="FFFFFF"/>
        <w:ind w:firstLine="709"/>
        <w:jc w:val="both"/>
      </w:pPr>
      <w:r w:rsidRPr="002F4B3A">
        <w:t xml:space="preserve">В 2019 году валовой надой молока вырос на 0,6 процента </w:t>
      </w:r>
      <w:r w:rsidRPr="002F4B3A">
        <w:br/>
        <w:t xml:space="preserve">по отношению к 2018 году (составил 126,0 тыс. тонн), в том числе </w:t>
      </w:r>
      <w:r w:rsidRPr="002F4B3A">
        <w:br/>
        <w:t>в сельскохозяйственных организациях увеличился на 3,2 процента по отношению к 2018 году.</w:t>
      </w:r>
    </w:p>
    <w:p w:rsidR="00A92D8C" w:rsidRPr="002F4B3A" w:rsidRDefault="00A92D8C">
      <w:pPr>
        <w:shd w:val="clear" w:color="auto" w:fill="FFFFFF"/>
        <w:ind w:firstLine="709"/>
        <w:jc w:val="both"/>
      </w:pPr>
      <w:r w:rsidRPr="002F4B3A">
        <w:t xml:space="preserve">Продуктивность коров в сельскохозяйственных организациях возросла на 1,8 процента к уровню соответствующего периода 2018 года (надоено молока в расчете на одну корову 7224 кг). Продуктивность коров </w:t>
      </w:r>
      <w:r w:rsidRPr="002F4B3A">
        <w:br/>
        <w:t>в племенных хозяйствах составила 7998 кг, а в 2 хозяйствах продуктивность коров превысила 10 тонн.</w:t>
      </w:r>
    </w:p>
    <w:p w:rsidR="00A92D8C" w:rsidRPr="002F4B3A" w:rsidRDefault="00A92D8C">
      <w:pPr>
        <w:shd w:val="clear" w:color="auto" w:fill="FFFFFF"/>
        <w:ind w:firstLine="709"/>
        <w:jc w:val="both"/>
      </w:pPr>
      <w:r w:rsidRPr="002F4B3A">
        <w:rPr>
          <w:spacing w:val="-6"/>
        </w:rPr>
        <w:t>Производство яиц составило 56,4 млн. штук (119,5 процента к 2018 году).</w:t>
      </w:r>
    </w:p>
    <w:p w:rsidR="00A92D8C" w:rsidRPr="002F4B3A" w:rsidRDefault="00A92D8C">
      <w:pPr>
        <w:shd w:val="clear" w:color="auto" w:fill="FFFFFF"/>
        <w:ind w:firstLine="709"/>
        <w:jc w:val="both"/>
      </w:pPr>
      <w:r w:rsidRPr="002F4B3A">
        <w:lastRenderedPageBreak/>
        <w:t xml:space="preserve">Прошли переаттестацию 2 организации в сфере племенного животноводства Архангельской области (СПК СХА (Колхоз) «Ступинское» </w:t>
      </w:r>
      <w:r w:rsidRPr="002F4B3A">
        <w:br/>
        <w:t>и Селекционный центр (ассоциация) по мезенской породе лошадей Архангельского НИИСХ).</w:t>
      </w:r>
    </w:p>
    <w:p w:rsidR="00A92D8C" w:rsidRPr="002F4B3A" w:rsidRDefault="00A92D8C">
      <w:pPr>
        <w:shd w:val="clear" w:color="auto" w:fill="FFFFFF"/>
        <w:ind w:firstLine="709"/>
        <w:jc w:val="both"/>
      </w:pPr>
      <w:r w:rsidRPr="002F4B3A">
        <w:t>В 2019 году введены следующие производственные объекты:</w:t>
      </w:r>
    </w:p>
    <w:p w:rsidR="00A92D8C" w:rsidRPr="002F4B3A" w:rsidRDefault="00A92D8C">
      <w:pPr>
        <w:shd w:val="clear" w:color="auto" w:fill="FFFFFF"/>
        <w:ind w:firstLine="709"/>
        <w:jc w:val="both"/>
      </w:pPr>
      <w:r w:rsidRPr="002F4B3A">
        <w:t>2 коровника по 200 голов общества с ограниченной ответственностью «</w:t>
      </w:r>
      <w:proofErr w:type="spellStart"/>
      <w:r w:rsidRPr="002F4B3A">
        <w:t>Ростово</w:t>
      </w:r>
      <w:proofErr w:type="spellEnd"/>
      <w:r w:rsidRPr="002F4B3A">
        <w:t xml:space="preserve">» </w:t>
      </w:r>
      <w:proofErr w:type="spellStart"/>
      <w:r w:rsidRPr="002F4B3A">
        <w:t>Устьянского</w:t>
      </w:r>
      <w:proofErr w:type="spellEnd"/>
      <w:r w:rsidRPr="002F4B3A">
        <w:t xml:space="preserve"> района;</w:t>
      </w:r>
    </w:p>
    <w:p w:rsidR="00A92D8C" w:rsidRPr="002F4B3A" w:rsidRDefault="00A92D8C">
      <w:pPr>
        <w:shd w:val="clear" w:color="auto" w:fill="FFFFFF"/>
        <w:ind w:firstLine="709"/>
        <w:jc w:val="both"/>
      </w:pPr>
      <w:r w:rsidRPr="002F4B3A">
        <w:t xml:space="preserve">животноводческий комплекс на 200 голов общества с ограниченной ответственностью «Агропромышленная компания» </w:t>
      </w:r>
      <w:proofErr w:type="spellStart"/>
      <w:r w:rsidRPr="002F4B3A">
        <w:t>Няндомского</w:t>
      </w:r>
      <w:proofErr w:type="spellEnd"/>
      <w:r w:rsidRPr="002F4B3A">
        <w:t xml:space="preserve"> района.</w:t>
      </w:r>
    </w:p>
    <w:p w:rsidR="00A92D8C" w:rsidRPr="002F4B3A" w:rsidRDefault="00A92D8C">
      <w:pPr>
        <w:shd w:val="clear" w:color="auto" w:fill="FFFFFF"/>
        <w:ind w:firstLine="709"/>
        <w:jc w:val="both"/>
      </w:pPr>
      <w:r w:rsidRPr="002F4B3A">
        <w:t xml:space="preserve">Произведена модернизация производства общества с ограниченной ответственностью «Птицефабрика </w:t>
      </w:r>
      <w:proofErr w:type="spellStart"/>
      <w:r w:rsidRPr="002F4B3A">
        <w:t>Котласская</w:t>
      </w:r>
      <w:proofErr w:type="spellEnd"/>
      <w:r w:rsidRPr="002F4B3A">
        <w:t xml:space="preserve">» </w:t>
      </w:r>
      <w:proofErr w:type="spellStart"/>
      <w:r w:rsidRPr="002F4B3A">
        <w:t>Котласского</w:t>
      </w:r>
      <w:proofErr w:type="spellEnd"/>
      <w:r w:rsidRPr="002F4B3A">
        <w:t xml:space="preserve"> района.</w:t>
      </w:r>
    </w:p>
    <w:p w:rsidR="00A92D8C" w:rsidRPr="002F4B3A" w:rsidRDefault="00A92D8C">
      <w:pPr>
        <w:shd w:val="clear" w:color="auto" w:fill="FFFFFF"/>
        <w:ind w:firstLine="709"/>
        <w:jc w:val="both"/>
      </w:pPr>
      <w:r w:rsidRPr="002F4B3A">
        <w:rPr>
          <w:spacing w:val="-6"/>
        </w:rPr>
        <w:t>В рамках Федеральной научно-технической программы в Архангельской</w:t>
      </w:r>
      <w:r w:rsidRPr="002F4B3A">
        <w:t xml:space="preserve"> </w:t>
      </w:r>
      <w:r w:rsidRPr="002F4B3A">
        <w:rPr>
          <w:spacing w:val="-6"/>
        </w:rPr>
        <w:t>области продолжена реализация 2</w:t>
      </w:r>
      <w:r w:rsidRPr="002F4B3A">
        <w:rPr>
          <w:bCs/>
          <w:spacing w:val="-6"/>
        </w:rPr>
        <w:t xml:space="preserve"> комплексных научно-технических проектов</w:t>
      </w:r>
      <w:r w:rsidRPr="002F4B3A">
        <w:t xml:space="preserve">, </w:t>
      </w:r>
      <w:r w:rsidRPr="002F4B3A">
        <w:rPr>
          <w:spacing w:val="-6"/>
        </w:rPr>
        <w:t>прошедших конкурсный отбор для получения грантов из федерального бюджета</w:t>
      </w:r>
      <w:r w:rsidRPr="002F4B3A">
        <w:t xml:space="preserve"> </w:t>
      </w:r>
      <w:r w:rsidRPr="002F4B3A">
        <w:rPr>
          <w:spacing w:val="-6"/>
        </w:rPr>
        <w:t>(общество с ограниченной ответственностью «АПК «</w:t>
      </w:r>
      <w:proofErr w:type="spellStart"/>
      <w:r w:rsidRPr="002F4B3A">
        <w:rPr>
          <w:spacing w:val="-6"/>
        </w:rPr>
        <w:t>Любовское</w:t>
      </w:r>
      <w:proofErr w:type="spellEnd"/>
      <w:r w:rsidRPr="002F4B3A">
        <w:rPr>
          <w:spacing w:val="-6"/>
        </w:rPr>
        <w:t>» Приморского</w:t>
      </w:r>
      <w:r w:rsidRPr="002F4B3A">
        <w:t xml:space="preserve"> муниципального района Архангельской области и сельскохозяйственный производственный кооператив «Никольск» </w:t>
      </w:r>
      <w:proofErr w:type="spellStart"/>
      <w:r w:rsidRPr="002F4B3A">
        <w:t>Вилегодского</w:t>
      </w:r>
      <w:proofErr w:type="spellEnd"/>
      <w:r w:rsidRPr="002F4B3A">
        <w:t xml:space="preserve"> муниципального округа Архангельской области).</w:t>
      </w:r>
    </w:p>
    <w:p w:rsidR="00A92D8C" w:rsidRPr="002F4B3A" w:rsidRDefault="00A92D8C">
      <w:pPr>
        <w:shd w:val="clear" w:color="auto" w:fill="FFFFFF"/>
        <w:ind w:firstLine="709"/>
        <w:jc w:val="both"/>
      </w:pPr>
      <w:r w:rsidRPr="002F4B3A">
        <w:t>8 начинающих крестьянских (фермерских) хозяйств получили гранты на создание и развитие производства.</w:t>
      </w:r>
    </w:p>
    <w:p w:rsidR="00A92D8C" w:rsidRPr="002F4B3A" w:rsidRDefault="00A92D8C">
      <w:pPr>
        <w:shd w:val="clear" w:color="auto" w:fill="FFFFFF"/>
        <w:ind w:firstLine="709"/>
        <w:jc w:val="both"/>
      </w:pPr>
      <w:r w:rsidRPr="002F4B3A">
        <w:t>1 крестьянское (фермерское) хозяйство получило грант на развитие семейных животноводческих ферм.</w:t>
      </w:r>
    </w:p>
    <w:p w:rsidR="00A92D8C" w:rsidRPr="002F4B3A" w:rsidRDefault="00A92D8C">
      <w:pPr>
        <w:shd w:val="clear" w:color="auto" w:fill="FFFFFF"/>
        <w:ind w:firstLine="709"/>
        <w:jc w:val="both"/>
      </w:pPr>
      <w:r w:rsidRPr="002F4B3A">
        <w:t xml:space="preserve">1 сельскохозяйственный потребительский кооператив получил грант </w:t>
      </w:r>
      <w:r w:rsidRPr="002F4B3A">
        <w:br/>
        <w:t>на развитие материально-технической базы.</w:t>
      </w:r>
    </w:p>
    <w:p w:rsidR="00A92D8C" w:rsidRPr="002F4B3A" w:rsidRDefault="00A92D8C">
      <w:pPr>
        <w:shd w:val="clear" w:color="auto" w:fill="FFFFFF"/>
        <w:ind w:firstLine="709"/>
        <w:jc w:val="both"/>
      </w:pPr>
      <w:r w:rsidRPr="002F4B3A">
        <w:rPr>
          <w:bCs/>
        </w:rPr>
        <w:t>Объем льготных кредитов составил: </w:t>
      </w:r>
    </w:p>
    <w:p w:rsidR="00A92D8C" w:rsidRPr="002F4B3A" w:rsidRDefault="00A92D8C">
      <w:pPr>
        <w:shd w:val="clear" w:color="auto" w:fill="FFFFFF"/>
        <w:ind w:left="709"/>
        <w:jc w:val="both"/>
      </w:pPr>
      <w:r w:rsidRPr="002F4B3A">
        <w:t>инвестиционных кредитов – 119,7 млн. рублей;</w:t>
      </w:r>
    </w:p>
    <w:p w:rsidR="00A92D8C" w:rsidRPr="002F4B3A" w:rsidRDefault="00A92D8C">
      <w:pPr>
        <w:shd w:val="clear" w:color="auto" w:fill="FFFFFF"/>
        <w:ind w:left="709"/>
        <w:jc w:val="both"/>
      </w:pPr>
      <w:r w:rsidRPr="002F4B3A">
        <w:t>краткосрочных кредитов –   363,2 млн. рублей.</w:t>
      </w:r>
    </w:p>
    <w:p w:rsidR="00A92D8C" w:rsidRPr="002F4B3A" w:rsidRDefault="00A92D8C">
      <w:pPr>
        <w:shd w:val="clear" w:color="auto" w:fill="FFFFFF"/>
        <w:ind w:firstLine="709"/>
        <w:jc w:val="both"/>
      </w:pPr>
      <w:r w:rsidRPr="002F4B3A">
        <w:rPr>
          <w:bCs/>
        </w:rPr>
        <w:t>Объем государственной поддержки сельского хозяйства в 2019 году составил 860,7 млн. рублей</w:t>
      </w:r>
      <w:r w:rsidRPr="002F4B3A">
        <w:t xml:space="preserve">, в том числе из областного бюджета – </w:t>
      </w:r>
      <w:r w:rsidRPr="002F4B3A">
        <w:br/>
        <w:t>560,2 млн. рублей, из федерального бюджета – 300,5 млн. рублей. Из них:</w:t>
      </w:r>
    </w:p>
    <w:p w:rsidR="00A92D8C" w:rsidRPr="002F4B3A" w:rsidRDefault="00A92D8C">
      <w:pPr>
        <w:shd w:val="clear" w:color="auto" w:fill="FFFFFF"/>
        <w:ind w:firstLine="709"/>
        <w:jc w:val="both"/>
      </w:pPr>
      <w:r w:rsidRPr="002F4B3A">
        <w:t xml:space="preserve">субсидии за реализованную сельхозпродукцию – 413,9 млн. рублей </w:t>
      </w:r>
      <w:r w:rsidRPr="002F4B3A">
        <w:br/>
        <w:t>из областного бюджета; 72,3 млн. рублей из федерального бюджета;</w:t>
      </w:r>
    </w:p>
    <w:p w:rsidR="00A92D8C" w:rsidRPr="002F4B3A" w:rsidRDefault="00A92D8C">
      <w:pPr>
        <w:shd w:val="clear" w:color="auto" w:fill="FFFFFF"/>
        <w:ind w:firstLine="709"/>
        <w:jc w:val="both"/>
      </w:pPr>
      <w:r w:rsidRPr="002F4B3A">
        <w:t>субсидии на поддержку племенного животноводства – 39,5 млн. рублей из областного бюджета; 42,7 млн. рублей из федерального бюджета;</w:t>
      </w:r>
    </w:p>
    <w:p w:rsidR="00A92D8C" w:rsidRPr="002F4B3A" w:rsidRDefault="00A92D8C">
      <w:pPr>
        <w:shd w:val="clear" w:color="auto" w:fill="FFFFFF"/>
        <w:ind w:firstLine="709"/>
        <w:jc w:val="both"/>
      </w:pPr>
      <w:r w:rsidRPr="002F4B3A">
        <w:t>субсидии на поддержку эффективного растениеводства – 48,9 млн. рублей из областного бюджета; 58,5 млн. рублей из федерального бюджета;</w:t>
      </w:r>
    </w:p>
    <w:p w:rsidR="00A92D8C" w:rsidRPr="002F4B3A" w:rsidRDefault="00A92D8C">
      <w:pPr>
        <w:shd w:val="clear" w:color="auto" w:fill="FFFFFF"/>
        <w:ind w:firstLine="709"/>
        <w:jc w:val="both"/>
      </w:pPr>
      <w:r w:rsidRPr="002F4B3A">
        <w:t>субсидии на развитие мелиорации – 10,2 млн. рублей из областного бюджета; 62,7 млн. рублей из федерального бюджета;</w:t>
      </w:r>
    </w:p>
    <w:p w:rsidR="00A92D8C" w:rsidRPr="002F4B3A" w:rsidRDefault="00A92D8C">
      <w:pPr>
        <w:shd w:val="clear" w:color="auto" w:fill="FFFFFF"/>
        <w:ind w:firstLine="709"/>
        <w:jc w:val="both"/>
      </w:pPr>
      <w:r w:rsidRPr="002F4B3A">
        <w:t>субсидии на стимулирование инвестиционной активности – 1,4 млн. рублей из областного бюджета; 6,8 млн. рублей из федерального бюджета;</w:t>
      </w:r>
    </w:p>
    <w:p w:rsidR="00A92D8C" w:rsidRPr="002F4B3A" w:rsidRDefault="00A92D8C">
      <w:pPr>
        <w:shd w:val="clear" w:color="auto" w:fill="FFFFFF"/>
        <w:ind w:firstLine="709"/>
        <w:jc w:val="both"/>
      </w:pPr>
      <w:r w:rsidRPr="002F4B3A">
        <w:t xml:space="preserve">субсидии на поддержку малых форм хозяйств – 10,4 млн. рублей </w:t>
      </w:r>
      <w:r w:rsidRPr="002F4B3A">
        <w:br/>
        <w:t>из областного бюджета; 41,8 млн. рублей из федерального бюджета. </w:t>
      </w:r>
    </w:p>
    <w:p w:rsidR="00A92D8C" w:rsidRPr="002F4B3A" w:rsidRDefault="00A92D8C">
      <w:pPr>
        <w:shd w:val="clear" w:color="auto" w:fill="FFFFFF"/>
        <w:ind w:firstLine="709"/>
        <w:jc w:val="both"/>
      </w:pPr>
      <w:r w:rsidRPr="002F4B3A">
        <w:rPr>
          <w:spacing w:val="-8"/>
        </w:rPr>
        <w:lastRenderedPageBreak/>
        <w:t>В рамках государственной программы Архангельской области «Устойчивое</w:t>
      </w:r>
      <w:r w:rsidRPr="002F4B3A">
        <w:t xml:space="preserve"> развитие сельских территорий Архангельской области (2014 – 2021 годы)» </w:t>
      </w:r>
      <w:r w:rsidRPr="002F4B3A">
        <w:br/>
        <w:t>в 2019 году введено (приобретено) жилья:</w:t>
      </w:r>
    </w:p>
    <w:p w:rsidR="00A92D8C" w:rsidRPr="002F4B3A" w:rsidRDefault="00A92D8C">
      <w:pPr>
        <w:shd w:val="clear" w:color="auto" w:fill="FFFFFF"/>
        <w:ind w:firstLine="709"/>
        <w:jc w:val="both"/>
      </w:pPr>
      <w:r w:rsidRPr="002F4B3A">
        <w:rPr>
          <w:spacing w:val="-4"/>
        </w:rPr>
        <w:t>6,9 тыс. кв. метров – гражданами, проживающими в сельской</w:t>
      </w:r>
      <w:r w:rsidRPr="002F4B3A">
        <w:t xml:space="preserve"> местности (улучшили жилищные условия 78 граждан);</w:t>
      </w:r>
    </w:p>
    <w:p w:rsidR="00A92D8C" w:rsidRPr="002F4B3A" w:rsidRDefault="00A92D8C">
      <w:pPr>
        <w:shd w:val="clear" w:color="auto" w:fill="FFFFFF"/>
        <w:ind w:firstLine="709"/>
        <w:jc w:val="both"/>
      </w:pPr>
      <w:r w:rsidRPr="002F4B3A">
        <w:t>5,1 тыс. кв. метров – молодыми семьями и молодыми специалистами, (улучшили жилищные условия 54 молодые семьи (специалиста);</w:t>
      </w:r>
    </w:p>
    <w:p w:rsidR="00A92D8C" w:rsidRPr="002F4B3A" w:rsidRDefault="00A92D8C">
      <w:pPr>
        <w:shd w:val="clear" w:color="auto" w:fill="FFFFFF"/>
        <w:ind w:firstLine="709"/>
        <w:jc w:val="both"/>
      </w:pPr>
      <w:r w:rsidRPr="002F4B3A">
        <w:t>0,3 тыс. кв. метров ведомственного жилья – для 5 специалистов </w:t>
      </w:r>
      <w:r w:rsidRPr="002F4B3A">
        <w:br/>
        <w:t>3 сельскохозяйственных товаропроизводителей в Вельском муниципальном районе Архангельской области;</w:t>
      </w:r>
    </w:p>
    <w:p w:rsidR="00A92D8C" w:rsidRPr="002F4B3A" w:rsidRDefault="00A92D8C">
      <w:pPr>
        <w:shd w:val="clear" w:color="auto" w:fill="FFFFFF"/>
        <w:ind w:firstLine="709"/>
        <w:jc w:val="both"/>
      </w:pPr>
      <w:r w:rsidRPr="002F4B3A">
        <w:t>введен в эксплуатацию фельдшерско-акушерский пункт в деревне Погост сельского поселения «</w:t>
      </w:r>
      <w:proofErr w:type="spellStart"/>
      <w:r w:rsidRPr="002F4B3A">
        <w:t>Емецкое</w:t>
      </w:r>
      <w:proofErr w:type="spellEnd"/>
      <w:r w:rsidRPr="002F4B3A">
        <w:t>» Холмогорского муниципального района Архангельской области;</w:t>
      </w:r>
    </w:p>
    <w:p w:rsidR="00A92D8C" w:rsidRPr="002F4B3A" w:rsidRDefault="00A92D8C">
      <w:pPr>
        <w:shd w:val="clear" w:color="auto" w:fill="FFFFFF"/>
        <w:ind w:firstLine="709"/>
        <w:jc w:val="both"/>
      </w:pPr>
      <w:r w:rsidRPr="002F4B3A">
        <w:t xml:space="preserve">проведены работы по устройству стен и перекрытий при строительстве центра культурного развития на 120 мест в селе </w:t>
      </w:r>
      <w:proofErr w:type="spellStart"/>
      <w:r w:rsidRPr="002F4B3A">
        <w:t>Ильинско-Подомское</w:t>
      </w:r>
      <w:proofErr w:type="spellEnd"/>
      <w:r w:rsidRPr="002F4B3A">
        <w:t xml:space="preserve"> </w:t>
      </w:r>
      <w:proofErr w:type="spellStart"/>
      <w:r w:rsidRPr="002F4B3A">
        <w:t>Вилегодского</w:t>
      </w:r>
      <w:proofErr w:type="spellEnd"/>
      <w:r w:rsidRPr="002F4B3A">
        <w:t xml:space="preserve"> муниципального района Архангельской области;</w:t>
      </w:r>
    </w:p>
    <w:p w:rsidR="00A92D8C" w:rsidRPr="002F4B3A" w:rsidRDefault="00A92D8C">
      <w:pPr>
        <w:shd w:val="clear" w:color="auto" w:fill="FFFFFF"/>
        <w:ind w:firstLine="709"/>
        <w:jc w:val="both"/>
      </w:pPr>
      <w:r w:rsidRPr="002F4B3A">
        <w:t xml:space="preserve">введено в эксплуатацию поле для мини футбола с искусственным покрытием площадью 1144 кв. метров в поселке Шалакуша </w:t>
      </w:r>
      <w:proofErr w:type="spellStart"/>
      <w:r w:rsidRPr="002F4B3A">
        <w:t>Няндомского</w:t>
      </w:r>
      <w:proofErr w:type="spellEnd"/>
      <w:r w:rsidRPr="002F4B3A">
        <w:t xml:space="preserve"> муниципального района Архангельской области;</w:t>
      </w:r>
    </w:p>
    <w:p w:rsidR="00A92D8C" w:rsidRPr="002F4B3A" w:rsidRDefault="00A92D8C">
      <w:pPr>
        <w:shd w:val="clear" w:color="auto" w:fill="FFFFFF"/>
        <w:ind w:firstLine="709"/>
        <w:jc w:val="both"/>
      </w:pPr>
      <w:r w:rsidRPr="002F4B3A">
        <w:t>построено 5,5 км распределительных газовых сетей в сельском поселении «</w:t>
      </w:r>
      <w:proofErr w:type="spellStart"/>
      <w:r w:rsidRPr="002F4B3A">
        <w:t>Аргуновский</w:t>
      </w:r>
      <w:proofErr w:type="spellEnd"/>
      <w:r w:rsidRPr="002F4B3A">
        <w:t xml:space="preserve">» Вельского муниципального района и в деревне </w:t>
      </w:r>
      <w:proofErr w:type="spellStart"/>
      <w:r w:rsidRPr="002F4B3A">
        <w:t>Куимиха</w:t>
      </w:r>
      <w:proofErr w:type="spellEnd"/>
      <w:r w:rsidRPr="002F4B3A">
        <w:t xml:space="preserve"> </w:t>
      </w:r>
      <w:proofErr w:type="spellStart"/>
      <w:r w:rsidRPr="002F4B3A">
        <w:t>Котласского</w:t>
      </w:r>
      <w:proofErr w:type="spellEnd"/>
      <w:r w:rsidRPr="002F4B3A">
        <w:t xml:space="preserve"> муниципального района Архангельской области;</w:t>
      </w:r>
    </w:p>
    <w:p w:rsidR="00A92D8C" w:rsidRPr="002F4B3A" w:rsidRDefault="00A92D8C">
      <w:pPr>
        <w:shd w:val="clear" w:color="auto" w:fill="FFFFFF"/>
        <w:ind w:firstLine="709"/>
        <w:jc w:val="both"/>
      </w:pPr>
      <w:r w:rsidRPr="002F4B3A">
        <w:t>разработана проектная документация по реконструкции автомобильной дороги Усть-Ваеньга – </w:t>
      </w:r>
      <w:proofErr w:type="spellStart"/>
      <w:r w:rsidRPr="002F4B3A">
        <w:t>Осиново</w:t>
      </w:r>
      <w:proofErr w:type="spellEnd"/>
      <w:r w:rsidRPr="002F4B3A">
        <w:t> – </w:t>
      </w:r>
      <w:proofErr w:type="spellStart"/>
      <w:r w:rsidRPr="002F4B3A">
        <w:t>Фалюки</w:t>
      </w:r>
      <w:proofErr w:type="spellEnd"/>
      <w:r w:rsidRPr="002F4B3A">
        <w:t xml:space="preserve"> на участке </w:t>
      </w:r>
      <w:proofErr w:type="gramStart"/>
      <w:r w:rsidRPr="002F4B3A">
        <w:t>км</w:t>
      </w:r>
      <w:proofErr w:type="gramEnd"/>
      <w:r w:rsidRPr="002F4B3A">
        <w:t xml:space="preserve"> 85 – км 97 </w:t>
      </w:r>
      <w:r w:rsidRPr="002F4B3A">
        <w:br/>
        <w:t xml:space="preserve">в </w:t>
      </w:r>
      <w:proofErr w:type="spellStart"/>
      <w:r w:rsidRPr="002F4B3A">
        <w:t>Виноградовском</w:t>
      </w:r>
      <w:proofErr w:type="spellEnd"/>
      <w:r w:rsidRPr="002F4B3A">
        <w:t xml:space="preserve"> районе;</w:t>
      </w:r>
    </w:p>
    <w:p w:rsidR="00A92D8C" w:rsidRPr="002F4B3A" w:rsidRDefault="00A92D8C">
      <w:pPr>
        <w:shd w:val="clear" w:color="auto" w:fill="FFFFFF"/>
        <w:ind w:firstLine="709"/>
        <w:jc w:val="both"/>
      </w:pPr>
      <w:r w:rsidRPr="002F4B3A">
        <w:rPr>
          <w:spacing w:val="-6"/>
        </w:rPr>
        <w:t>построено 4,6 км автомобильной дороги к селу Ненокса от автомобильной</w:t>
      </w:r>
      <w:r w:rsidRPr="002F4B3A">
        <w:t xml:space="preserve"> дороги «Северодвинск – Онега» (отрезок дороги от Онежского тракта </w:t>
      </w:r>
      <w:r w:rsidRPr="002F4B3A">
        <w:br/>
        <w:t xml:space="preserve">до моста через реку </w:t>
      </w:r>
      <w:proofErr w:type="spellStart"/>
      <w:r w:rsidRPr="002F4B3A">
        <w:t>Карахту</w:t>
      </w:r>
      <w:proofErr w:type="spellEnd"/>
      <w:r w:rsidRPr="002F4B3A">
        <w:t>);</w:t>
      </w:r>
    </w:p>
    <w:p w:rsidR="00A92D8C" w:rsidRPr="002F4B3A" w:rsidRDefault="00A92D8C">
      <w:pPr>
        <w:shd w:val="clear" w:color="auto" w:fill="FFFFFF"/>
        <w:ind w:firstLine="709"/>
        <w:jc w:val="both"/>
      </w:pPr>
      <w:r w:rsidRPr="002F4B3A">
        <w:t xml:space="preserve">реализовано 7 проектов местных инициатив граждан, проживающих </w:t>
      </w:r>
      <w:r w:rsidRPr="002F4B3A">
        <w:br/>
        <w:t xml:space="preserve">в сельской местности, в Вельском, </w:t>
      </w:r>
      <w:proofErr w:type="spellStart"/>
      <w:r w:rsidRPr="002F4B3A">
        <w:t>Няндомском</w:t>
      </w:r>
      <w:proofErr w:type="spellEnd"/>
      <w:r w:rsidRPr="002F4B3A">
        <w:t xml:space="preserve">, Приморском, </w:t>
      </w:r>
      <w:proofErr w:type="spellStart"/>
      <w:r w:rsidRPr="002F4B3A">
        <w:t>Устьянском</w:t>
      </w:r>
      <w:proofErr w:type="spellEnd"/>
      <w:r w:rsidRPr="002F4B3A">
        <w:t xml:space="preserve">, Холмогорском муниципальных районах и </w:t>
      </w:r>
      <w:proofErr w:type="spellStart"/>
      <w:r w:rsidRPr="002F4B3A">
        <w:t>Вилегодском</w:t>
      </w:r>
      <w:proofErr w:type="spellEnd"/>
      <w:r w:rsidRPr="002F4B3A">
        <w:t xml:space="preserve"> муниципальном округе Архангельской области.</w:t>
      </w:r>
    </w:p>
    <w:p w:rsidR="00A92D8C" w:rsidRPr="002F4B3A" w:rsidRDefault="00A92D8C">
      <w:pPr>
        <w:autoSpaceDE w:val="0"/>
        <w:ind w:firstLine="709"/>
        <w:jc w:val="both"/>
      </w:pPr>
      <w:r w:rsidRPr="002F4B3A">
        <w:rPr>
          <w:bCs/>
        </w:rPr>
        <w:t>В рамках реализации национального проекта «Малое и среднее предпринимательство и поддержка индивидуальной предпринимательской инициативы»</w:t>
      </w:r>
      <w:r w:rsidRPr="002F4B3A">
        <w:t xml:space="preserve"> в целях создания нового или дальнейшего расширения бизнеса </w:t>
      </w:r>
      <w:r w:rsidRPr="002F4B3A">
        <w:br/>
      </w:r>
      <w:r w:rsidRPr="002F4B3A">
        <w:rPr>
          <w:spacing w:val="-6"/>
        </w:rPr>
        <w:t xml:space="preserve">в Архангельской области реализуются </w:t>
      </w:r>
      <w:r w:rsidRPr="002F4B3A">
        <w:rPr>
          <w:bCs/>
          <w:spacing w:val="-6"/>
        </w:rPr>
        <w:t>следующие направления государственной</w:t>
      </w:r>
      <w:r w:rsidRPr="002F4B3A">
        <w:rPr>
          <w:bCs/>
        </w:rPr>
        <w:t xml:space="preserve"> поддержки: </w:t>
      </w:r>
    </w:p>
    <w:p w:rsidR="00A92D8C" w:rsidRPr="002F4B3A" w:rsidRDefault="00A92D8C" w:rsidP="006F370E">
      <w:pPr>
        <w:pStyle w:val="afffa"/>
        <w:numPr>
          <w:ilvl w:val="1"/>
          <w:numId w:val="42"/>
        </w:numPr>
        <w:tabs>
          <w:tab w:val="left" w:pos="993"/>
        </w:tabs>
        <w:ind w:left="0" w:firstLine="709"/>
        <w:jc w:val="both"/>
      </w:pPr>
      <w:r w:rsidRPr="002F4B3A">
        <w:rPr>
          <w:bCs/>
          <w:sz w:val="28"/>
          <w:szCs w:val="28"/>
        </w:rPr>
        <w:t xml:space="preserve"> привлечение сре</w:t>
      </w:r>
      <w:proofErr w:type="gramStart"/>
      <w:r w:rsidRPr="002F4B3A">
        <w:rPr>
          <w:bCs/>
          <w:sz w:val="28"/>
          <w:szCs w:val="28"/>
        </w:rPr>
        <w:t>дств в ц</w:t>
      </w:r>
      <w:proofErr w:type="gramEnd"/>
      <w:r w:rsidRPr="002F4B3A">
        <w:rPr>
          <w:bCs/>
          <w:sz w:val="28"/>
          <w:szCs w:val="28"/>
        </w:rPr>
        <w:t>елях создания и (или) развития бизнеса.</w:t>
      </w:r>
      <w:r w:rsidRPr="002F4B3A">
        <w:rPr>
          <w:bCs/>
          <w:sz w:val="28"/>
          <w:szCs w:val="28"/>
        </w:rPr>
        <w:br/>
      </w:r>
      <w:proofErr w:type="spellStart"/>
      <w:r w:rsidRPr="002F4B3A">
        <w:rPr>
          <w:bCs/>
          <w:sz w:val="28"/>
          <w:szCs w:val="28"/>
        </w:rPr>
        <w:t>Микрокредитная</w:t>
      </w:r>
      <w:proofErr w:type="spellEnd"/>
      <w:r w:rsidRPr="002F4B3A">
        <w:rPr>
          <w:bCs/>
          <w:sz w:val="28"/>
          <w:szCs w:val="28"/>
        </w:rPr>
        <w:t xml:space="preserve"> компания Архангельский региональный фонд «Развитие» </w:t>
      </w:r>
      <w:r w:rsidRPr="002F4B3A">
        <w:rPr>
          <w:bCs/>
          <w:sz w:val="28"/>
          <w:szCs w:val="28"/>
        </w:rPr>
        <w:br/>
        <w:t xml:space="preserve">(далее – Фонд), </w:t>
      </w:r>
      <w:r w:rsidRPr="002F4B3A">
        <w:rPr>
          <w:rFonts w:eastAsia="Courier New"/>
          <w:sz w:val="28"/>
          <w:szCs w:val="28"/>
        </w:rPr>
        <w:t xml:space="preserve">учрежденная министерством экономического развития, промышленности и науки Архангельской области, </w:t>
      </w:r>
      <w:r w:rsidRPr="002F4B3A">
        <w:rPr>
          <w:bCs/>
          <w:sz w:val="28"/>
          <w:szCs w:val="28"/>
        </w:rPr>
        <w:t xml:space="preserve">в установленном порядке предоставляет субъектам малого и среднего предпринимательства (далее – МСП) </w:t>
      </w:r>
      <w:proofErr w:type="spellStart"/>
      <w:r w:rsidRPr="002F4B3A">
        <w:rPr>
          <w:bCs/>
          <w:sz w:val="28"/>
          <w:szCs w:val="28"/>
        </w:rPr>
        <w:t>микрозаймы</w:t>
      </w:r>
      <w:proofErr w:type="spellEnd"/>
      <w:r w:rsidRPr="002F4B3A">
        <w:rPr>
          <w:bCs/>
          <w:sz w:val="28"/>
          <w:szCs w:val="28"/>
        </w:rPr>
        <w:t xml:space="preserve"> в размере до 5 млн. рублей на срок до трех лет. </w:t>
      </w:r>
      <w:r w:rsidRPr="002F4B3A">
        <w:rPr>
          <w:sz w:val="28"/>
          <w:szCs w:val="28"/>
        </w:rPr>
        <w:t xml:space="preserve">Годовая процентная ставка по займу от 3,12 до 6,25 процента годовых в зависимости </w:t>
      </w:r>
      <w:r w:rsidRPr="002F4B3A">
        <w:rPr>
          <w:sz w:val="28"/>
          <w:szCs w:val="28"/>
        </w:rPr>
        <w:br/>
      </w:r>
      <w:r w:rsidRPr="002F4B3A">
        <w:rPr>
          <w:sz w:val="28"/>
          <w:szCs w:val="28"/>
        </w:rPr>
        <w:lastRenderedPageBreak/>
        <w:t>от категории займа и категории субъектов МСП</w:t>
      </w:r>
      <w:r w:rsidRPr="002F4B3A">
        <w:rPr>
          <w:bCs/>
          <w:sz w:val="28"/>
          <w:szCs w:val="28"/>
        </w:rPr>
        <w:t xml:space="preserve">, что значительно ниже </w:t>
      </w:r>
      <w:r w:rsidRPr="002F4B3A">
        <w:rPr>
          <w:bCs/>
          <w:spacing w:val="-4"/>
          <w:sz w:val="28"/>
          <w:szCs w:val="28"/>
        </w:rPr>
        <w:t>предложений коммерческих банков. Также у Фонда реализуются специальные</w:t>
      </w:r>
      <w:r w:rsidRPr="002F4B3A">
        <w:rPr>
          <w:bCs/>
          <w:sz w:val="28"/>
          <w:szCs w:val="28"/>
        </w:rPr>
        <w:t xml:space="preserve"> программы с пониженной процентной ставкой. </w:t>
      </w:r>
    </w:p>
    <w:p w:rsidR="00A92D8C" w:rsidRPr="002F4B3A" w:rsidRDefault="00A92D8C">
      <w:pPr>
        <w:pStyle w:val="afffa"/>
        <w:ind w:left="0" w:firstLine="709"/>
        <w:jc w:val="both"/>
      </w:pPr>
      <w:r w:rsidRPr="002F4B3A">
        <w:rPr>
          <w:sz w:val="28"/>
          <w:szCs w:val="28"/>
        </w:rPr>
        <w:t xml:space="preserve">По состоянию на 1 января 2020 года предоставлено 506 займов </w:t>
      </w:r>
      <w:r w:rsidRPr="002F4B3A">
        <w:rPr>
          <w:sz w:val="28"/>
          <w:szCs w:val="28"/>
        </w:rPr>
        <w:br/>
        <w:t>на сумму 403,112 млн. рублей;</w:t>
      </w:r>
    </w:p>
    <w:p w:rsidR="00A92D8C" w:rsidRPr="002F4B3A" w:rsidRDefault="00A92D8C" w:rsidP="006F370E">
      <w:pPr>
        <w:pStyle w:val="afffa"/>
        <w:numPr>
          <w:ilvl w:val="1"/>
          <w:numId w:val="42"/>
        </w:numPr>
        <w:tabs>
          <w:tab w:val="left" w:pos="993"/>
        </w:tabs>
        <w:ind w:left="0" w:firstLine="709"/>
        <w:jc w:val="both"/>
      </w:pPr>
      <w:r w:rsidRPr="002F4B3A">
        <w:rPr>
          <w:bCs/>
          <w:sz w:val="28"/>
          <w:szCs w:val="28"/>
        </w:rPr>
        <w:t xml:space="preserve"> получение поручительства в целях привлечения банковского финансирования при отсутствии достаточного собственного залогового имущества субъектам МСП. Государственное унитарное предприятие </w:t>
      </w:r>
      <w:r w:rsidRPr="002F4B3A">
        <w:rPr>
          <w:bCs/>
          <w:spacing w:val="-8"/>
          <w:sz w:val="28"/>
          <w:szCs w:val="28"/>
        </w:rPr>
        <w:t>Архангельской области «Инвестиционная компания «Архангельск» предоставляет</w:t>
      </w:r>
      <w:r w:rsidRPr="002F4B3A">
        <w:rPr>
          <w:bCs/>
          <w:spacing w:val="-6"/>
          <w:sz w:val="28"/>
          <w:szCs w:val="28"/>
        </w:rPr>
        <w:t xml:space="preserve"> </w:t>
      </w:r>
      <w:r w:rsidRPr="002F4B3A">
        <w:rPr>
          <w:bCs/>
          <w:sz w:val="28"/>
          <w:szCs w:val="28"/>
        </w:rPr>
        <w:t xml:space="preserve">поручительства до 25 млн. рублей (по одной сделке) и до </w:t>
      </w:r>
      <w:r w:rsidRPr="002F4B3A">
        <w:rPr>
          <w:sz w:val="28"/>
          <w:szCs w:val="28"/>
        </w:rPr>
        <w:t>51,7 млн. рублей (по нескольким договорам)</w:t>
      </w:r>
      <w:r w:rsidRPr="002F4B3A">
        <w:rPr>
          <w:bCs/>
          <w:sz w:val="28"/>
          <w:szCs w:val="28"/>
        </w:rPr>
        <w:t xml:space="preserve">, в том числе для получения </w:t>
      </w:r>
      <w:proofErr w:type="spellStart"/>
      <w:r w:rsidRPr="002F4B3A">
        <w:rPr>
          <w:bCs/>
          <w:sz w:val="28"/>
          <w:szCs w:val="28"/>
        </w:rPr>
        <w:t>микрозайма</w:t>
      </w:r>
      <w:proofErr w:type="spellEnd"/>
      <w:r w:rsidRPr="002F4B3A">
        <w:rPr>
          <w:bCs/>
          <w:sz w:val="28"/>
          <w:szCs w:val="28"/>
        </w:rPr>
        <w:t xml:space="preserve"> </w:t>
      </w:r>
      <w:r w:rsidRPr="002F4B3A">
        <w:rPr>
          <w:bCs/>
          <w:sz w:val="28"/>
          <w:szCs w:val="28"/>
        </w:rPr>
        <w:br/>
        <w:t>в Фонде</w:t>
      </w:r>
      <w:r w:rsidRPr="002F4B3A">
        <w:rPr>
          <w:rFonts w:eastAsia="Courier New"/>
          <w:sz w:val="28"/>
          <w:szCs w:val="28"/>
        </w:rPr>
        <w:t>.</w:t>
      </w:r>
    </w:p>
    <w:p w:rsidR="00A92D8C" w:rsidRPr="002F4B3A" w:rsidRDefault="00A92D8C">
      <w:pPr>
        <w:pStyle w:val="afffa"/>
        <w:ind w:left="0" w:firstLine="709"/>
        <w:jc w:val="both"/>
      </w:pPr>
      <w:r w:rsidRPr="002F4B3A">
        <w:rPr>
          <w:sz w:val="28"/>
          <w:szCs w:val="28"/>
        </w:rPr>
        <w:t>С начала 2019 года по состоянию на 1 января 2020 года в качестве гарантийного фонда предприятием предоставлено 39 поручительств на сумму 176,4 млн. рублей, что позволило организациям привлечь заемных сре</w:t>
      </w:r>
      <w:proofErr w:type="gramStart"/>
      <w:r w:rsidRPr="002F4B3A">
        <w:rPr>
          <w:sz w:val="28"/>
          <w:szCs w:val="28"/>
        </w:rPr>
        <w:t>дств в р</w:t>
      </w:r>
      <w:proofErr w:type="gramEnd"/>
      <w:r w:rsidRPr="002F4B3A">
        <w:rPr>
          <w:sz w:val="28"/>
          <w:szCs w:val="28"/>
        </w:rPr>
        <w:t>азмере 452,9 млн. рублей;</w:t>
      </w:r>
    </w:p>
    <w:p w:rsidR="00A92D8C" w:rsidRPr="002F4B3A" w:rsidRDefault="00A92D8C" w:rsidP="006F370E">
      <w:pPr>
        <w:pStyle w:val="afffa"/>
        <w:numPr>
          <w:ilvl w:val="1"/>
          <w:numId w:val="42"/>
        </w:numPr>
        <w:tabs>
          <w:tab w:val="left" w:pos="993"/>
        </w:tabs>
        <w:ind w:left="0" w:firstLine="709"/>
        <w:jc w:val="both"/>
      </w:pPr>
      <w:r w:rsidRPr="002F4B3A">
        <w:rPr>
          <w:spacing w:val="-6"/>
          <w:sz w:val="28"/>
          <w:szCs w:val="28"/>
        </w:rPr>
        <w:t xml:space="preserve"> </w:t>
      </w:r>
      <w:r w:rsidRPr="002F4B3A">
        <w:rPr>
          <w:rFonts w:eastAsia="Courier New"/>
          <w:spacing w:val="-6"/>
          <w:sz w:val="28"/>
          <w:szCs w:val="28"/>
        </w:rPr>
        <w:t>консультационную, информационную и образовательную поддержку</w:t>
      </w:r>
      <w:r w:rsidRPr="002F4B3A">
        <w:rPr>
          <w:rFonts w:eastAsia="Courier New"/>
          <w:sz w:val="28"/>
          <w:szCs w:val="28"/>
        </w:rPr>
        <w:t xml:space="preserve"> субъектам МСП оказывает автономная некоммерческая организация Архангельской области «Агентство регионального развития» (далее – АНО  «Агентство регионального развития») через созданный в 2019 году центр «Мой бизнес». </w:t>
      </w:r>
    </w:p>
    <w:p w:rsidR="00A92D8C" w:rsidRPr="002F4B3A" w:rsidRDefault="00A92D8C">
      <w:pPr>
        <w:pStyle w:val="afffa"/>
        <w:ind w:left="0" w:firstLine="709"/>
        <w:jc w:val="both"/>
      </w:pPr>
      <w:r w:rsidRPr="002F4B3A">
        <w:rPr>
          <w:spacing w:val="-12"/>
          <w:sz w:val="28"/>
          <w:szCs w:val="28"/>
        </w:rPr>
        <w:t xml:space="preserve">Центром «Мой бизнес» оказана государственная поддержка </w:t>
      </w:r>
      <w:r w:rsidRPr="002F4B3A">
        <w:rPr>
          <w:bCs/>
          <w:spacing w:val="-12"/>
          <w:sz w:val="28"/>
          <w:szCs w:val="28"/>
        </w:rPr>
        <w:t>1870</w:t>
      </w:r>
      <w:r w:rsidRPr="002F4B3A">
        <w:rPr>
          <w:b/>
          <w:bCs/>
          <w:spacing w:val="-12"/>
          <w:sz w:val="28"/>
          <w:szCs w:val="28"/>
        </w:rPr>
        <w:t xml:space="preserve"> </w:t>
      </w:r>
      <w:r w:rsidRPr="002F4B3A">
        <w:rPr>
          <w:spacing w:val="-12"/>
          <w:sz w:val="28"/>
          <w:szCs w:val="28"/>
        </w:rPr>
        <w:t>физическим</w:t>
      </w:r>
      <w:r w:rsidRPr="002F4B3A">
        <w:rPr>
          <w:sz w:val="28"/>
          <w:szCs w:val="28"/>
        </w:rPr>
        <w:t xml:space="preserve"> лицам, планирующим начать свое дело, и действующим предпринимателям, а также проведено 138 мероприятий для субъектов МСП Архангельской области.</w:t>
      </w:r>
    </w:p>
    <w:p w:rsidR="00A92D8C" w:rsidRPr="002F4B3A" w:rsidRDefault="00A92D8C">
      <w:pPr>
        <w:autoSpaceDE w:val="0"/>
        <w:ind w:firstLine="709"/>
        <w:jc w:val="both"/>
      </w:pPr>
      <w:r w:rsidRPr="002F4B3A">
        <w:t xml:space="preserve">Архангельская область имеет необходимые условия для обеспечения размещения граждан, переселяющихся на постоянное место жительства, </w:t>
      </w:r>
      <w:r w:rsidRPr="002F4B3A">
        <w:br/>
        <w:t xml:space="preserve">а строительная отрасль остается одной из основных на территории региона. Прибывшие в область соотечественники после получения гражданства Российской Федерации могут принять участие в федеральных программах </w:t>
      </w:r>
      <w:r w:rsidRPr="002F4B3A">
        <w:br/>
        <w:t>и в программах Архангельской области, направленных на улучшение жилищных условий граждан.</w:t>
      </w:r>
    </w:p>
    <w:p w:rsidR="00A92D8C" w:rsidRPr="002F4B3A" w:rsidRDefault="00A92D8C">
      <w:pPr>
        <w:autoSpaceDE w:val="0"/>
        <w:ind w:firstLine="709"/>
        <w:jc w:val="both"/>
      </w:pPr>
      <w:r w:rsidRPr="002F4B3A">
        <w:t xml:space="preserve">Средние цены по типам квартир на первичном и вторичном рынках жилья </w:t>
      </w:r>
      <w:proofErr w:type="gramStart"/>
      <w:r w:rsidRPr="002F4B3A">
        <w:t>на конец</w:t>
      </w:r>
      <w:proofErr w:type="gramEnd"/>
      <w:r w:rsidRPr="002F4B3A">
        <w:t xml:space="preserve"> IV квартала 2019 года в Архангельской области (без НАО) приведены в следующей таблице:</w:t>
      </w:r>
    </w:p>
    <w:p w:rsidR="00A92D8C" w:rsidRPr="002F4B3A" w:rsidRDefault="00A92D8C">
      <w:pPr>
        <w:jc w:val="center"/>
      </w:pPr>
    </w:p>
    <w:tbl>
      <w:tblPr>
        <w:tblW w:w="0" w:type="auto"/>
        <w:jc w:val="center"/>
        <w:tblLayout w:type="fixed"/>
        <w:tblLook w:val="0000"/>
      </w:tblPr>
      <w:tblGrid>
        <w:gridCol w:w="4396"/>
        <w:gridCol w:w="2551"/>
        <w:gridCol w:w="2419"/>
      </w:tblGrid>
      <w:tr w:rsidR="00A92D8C" w:rsidRPr="002F4B3A">
        <w:trPr>
          <w:trHeight w:val="267"/>
          <w:jc w:val="center"/>
        </w:trPr>
        <w:tc>
          <w:tcPr>
            <w:tcW w:w="4396"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b/>
                <w:sz w:val="23"/>
                <w:szCs w:val="23"/>
              </w:rPr>
              <w:t>Типы квартир</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8C" w:rsidRPr="002F4B3A" w:rsidRDefault="00A92D8C">
            <w:pPr>
              <w:jc w:val="center"/>
            </w:pPr>
            <w:r w:rsidRPr="002F4B3A">
              <w:rPr>
                <w:b/>
                <w:sz w:val="23"/>
                <w:szCs w:val="23"/>
              </w:rPr>
              <w:t xml:space="preserve">Средняя цена 1 кв. метра общей площади </w:t>
            </w:r>
          </w:p>
          <w:p w:rsidR="00A92D8C" w:rsidRPr="002F4B3A" w:rsidRDefault="00A92D8C">
            <w:pPr>
              <w:jc w:val="center"/>
            </w:pPr>
            <w:r w:rsidRPr="002F4B3A">
              <w:rPr>
                <w:b/>
                <w:sz w:val="23"/>
                <w:szCs w:val="23"/>
              </w:rPr>
              <w:t>(рублей за 1 кв. метр общей площади)</w:t>
            </w:r>
          </w:p>
        </w:tc>
      </w:tr>
      <w:tr w:rsidR="00A92D8C" w:rsidRPr="002F4B3A">
        <w:trPr>
          <w:trHeight w:val="189"/>
          <w:jc w:val="center"/>
        </w:trPr>
        <w:tc>
          <w:tcPr>
            <w:tcW w:w="4396"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b/>
                <w:sz w:val="23"/>
                <w:szCs w:val="23"/>
              </w:rPr>
            </w:pPr>
          </w:p>
        </w:tc>
        <w:tc>
          <w:tcPr>
            <w:tcW w:w="2551" w:type="dxa"/>
            <w:tcBorders>
              <w:top w:val="single" w:sz="4" w:space="0" w:color="000000"/>
              <w:left w:val="single" w:sz="4" w:space="0" w:color="000000"/>
              <w:bottom w:val="single" w:sz="4" w:space="0" w:color="000000"/>
            </w:tcBorders>
            <w:shd w:val="clear" w:color="auto" w:fill="auto"/>
            <w:vAlign w:val="center"/>
          </w:tcPr>
          <w:p w:rsidR="00A92D8C" w:rsidRPr="002F4B3A" w:rsidRDefault="00A92D8C">
            <w:pPr>
              <w:jc w:val="center"/>
            </w:pPr>
            <w:r w:rsidRPr="002F4B3A">
              <w:rPr>
                <w:b/>
                <w:sz w:val="23"/>
                <w:szCs w:val="23"/>
              </w:rPr>
              <w:t>Первичный рынок</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D8C" w:rsidRPr="002F4B3A" w:rsidRDefault="00A92D8C">
            <w:pPr>
              <w:jc w:val="center"/>
            </w:pPr>
            <w:r w:rsidRPr="002F4B3A">
              <w:rPr>
                <w:b/>
                <w:sz w:val="23"/>
                <w:szCs w:val="23"/>
              </w:rPr>
              <w:t>Вторичный рынок</w:t>
            </w:r>
          </w:p>
        </w:tc>
      </w:tr>
      <w:tr w:rsidR="00A92D8C" w:rsidRPr="002F4B3A">
        <w:trPr>
          <w:trHeight w:val="255"/>
          <w:jc w:val="center"/>
        </w:trPr>
        <w:tc>
          <w:tcPr>
            <w:tcW w:w="4396" w:type="dxa"/>
            <w:tcBorders>
              <w:top w:val="single" w:sz="4" w:space="0" w:color="000000"/>
              <w:left w:val="single" w:sz="4" w:space="0" w:color="000000"/>
              <w:bottom w:val="single" w:sz="4" w:space="0" w:color="000000"/>
            </w:tcBorders>
            <w:shd w:val="clear" w:color="auto" w:fill="auto"/>
          </w:tcPr>
          <w:p w:rsidR="00A92D8C" w:rsidRPr="002F4B3A" w:rsidRDefault="00A92D8C">
            <w:r w:rsidRPr="002F4B3A">
              <w:rPr>
                <w:sz w:val="24"/>
              </w:rPr>
              <w:t>Все типы квартир</w:t>
            </w:r>
          </w:p>
        </w:tc>
        <w:tc>
          <w:tcPr>
            <w:tcW w:w="2551"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rPr>
              <w:t>62346</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rPr>
              <w:t>62721</w:t>
            </w:r>
          </w:p>
        </w:tc>
      </w:tr>
      <w:tr w:rsidR="00A92D8C" w:rsidRPr="002F4B3A">
        <w:trPr>
          <w:trHeight w:val="255"/>
          <w:jc w:val="center"/>
        </w:trPr>
        <w:tc>
          <w:tcPr>
            <w:tcW w:w="4396" w:type="dxa"/>
            <w:tcBorders>
              <w:top w:val="single" w:sz="4" w:space="0" w:color="000000"/>
              <w:left w:val="single" w:sz="4" w:space="0" w:color="000000"/>
              <w:bottom w:val="single" w:sz="4" w:space="0" w:color="000000"/>
            </w:tcBorders>
            <w:shd w:val="clear" w:color="auto" w:fill="auto"/>
          </w:tcPr>
          <w:p w:rsidR="00A92D8C" w:rsidRPr="002F4B3A" w:rsidRDefault="00A92D8C">
            <w:r w:rsidRPr="002F4B3A">
              <w:rPr>
                <w:sz w:val="24"/>
              </w:rPr>
              <w:t>Низкого качества</w:t>
            </w:r>
          </w:p>
        </w:tc>
        <w:tc>
          <w:tcPr>
            <w:tcW w:w="2551"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proofErr w:type="spellStart"/>
            <w:r w:rsidRPr="002F4B3A">
              <w:rPr>
                <w:sz w:val="24"/>
              </w:rPr>
              <w:t>x</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rPr>
              <w:t>52829</w:t>
            </w:r>
          </w:p>
        </w:tc>
      </w:tr>
      <w:tr w:rsidR="00A92D8C" w:rsidRPr="002F4B3A">
        <w:trPr>
          <w:trHeight w:val="315"/>
          <w:jc w:val="center"/>
        </w:trPr>
        <w:tc>
          <w:tcPr>
            <w:tcW w:w="4396" w:type="dxa"/>
            <w:tcBorders>
              <w:top w:val="single" w:sz="4" w:space="0" w:color="000000"/>
              <w:left w:val="single" w:sz="4" w:space="0" w:color="000000"/>
              <w:bottom w:val="single" w:sz="4" w:space="0" w:color="000000"/>
            </w:tcBorders>
            <w:shd w:val="clear" w:color="auto" w:fill="auto"/>
          </w:tcPr>
          <w:p w:rsidR="00A92D8C" w:rsidRPr="002F4B3A" w:rsidRDefault="00A92D8C">
            <w:r w:rsidRPr="002F4B3A">
              <w:rPr>
                <w:sz w:val="24"/>
              </w:rPr>
              <w:t>Среднего качества (типовые)</w:t>
            </w:r>
          </w:p>
        </w:tc>
        <w:tc>
          <w:tcPr>
            <w:tcW w:w="2551"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proofErr w:type="spellStart"/>
            <w:r w:rsidRPr="002F4B3A">
              <w:rPr>
                <w:sz w:val="24"/>
              </w:rPr>
              <w:t>x</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rPr>
              <w:t>59802</w:t>
            </w:r>
          </w:p>
        </w:tc>
      </w:tr>
      <w:tr w:rsidR="00A92D8C" w:rsidRPr="002F4B3A">
        <w:trPr>
          <w:trHeight w:val="255"/>
          <w:jc w:val="center"/>
        </w:trPr>
        <w:tc>
          <w:tcPr>
            <w:tcW w:w="4396" w:type="dxa"/>
            <w:tcBorders>
              <w:top w:val="single" w:sz="4" w:space="0" w:color="000000"/>
              <w:left w:val="single" w:sz="4" w:space="0" w:color="000000"/>
              <w:bottom w:val="single" w:sz="4" w:space="0" w:color="000000"/>
            </w:tcBorders>
            <w:shd w:val="clear" w:color="auto" w:fill="auto"/>
          </w:tcPr>
          <w:p w:rsidR="00A92D8C" w:rsidRPr="002F4B3A" w:rsidRDefault="00A92D8C">
            <w:r w:rsidRPr="002F4B3A">
              <w:rPr>
                <w:sz w:val="24"/>
              </w:rPr>
              <w:t>Улучшенного качества</w:t>
            </w:r>
          </w:p>
        </w:tc>
        <w:tc>
          <w:tcPr>
            <w:tcW w:w="2551"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rPr>
              <w:t>62346</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rPr>
              <w:t>65767</w:t>
            </w:r>
          </w:p>
        </w:tc>
      </w:tr>
      <w:tr w:rsidR="00A92D8C" w:rsidRPr="002F4B3A">
        <w:trPr>
          <w:trHeight w:val="315"/>
          <w:jc w:val="center"/>
        </w:trPr>
        <w:tc>
          <w:tcPr>
            <w:tcW w:w="4396" w:type="dxa"/>
            <w:tcBorders>
              <w:top w:val="single" w:sz="4" w:space="0" w:color="000000"/>
              <w:left w:val="single" w:sz="4" w:space="0" w:color="000000"/>
              <w:bottom w:val="single" w:sz="4" w:space="0" w:color="000000"/>
            </w:tcBorders>
            <w:shd w:val="clear" w:color="auto" w:fill="auto"/>
          </w:tcPr>
          <w:p w:rsidR="00A92D8C" w:rsidRPr="002F4B3A" w:rsidRDefault="00A92D8C">
            <w:r w:rsidRPr="002F4B3A">
              <w:rPr>
                <w:sz w:val="24"/>
              </w:rPr>
              <w:t>Элитные квартиры</w:t>
            </w:r>
          </w:p>
        </w:tc>
        <w:tc>
          <w:tcPr>
            <w:tcW w:w="2551"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proofErr w:type="spellStart"/>
            <w:r w:rsidRPr="002F4B3A">
              <w:rPr>
                <w:sz w:val="24"/>
              </w:rPr>
              <w:t>х</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rPr>
              <w:t>86179</w:t>
            </w:r>
          </w:p>
        </w:tc>
      </w:tr>
    </w:tbl>
    <w:p w:rsidR="00A92D8C" w:rsidRPr="002F4B3A" w:rsidRDefault="00A92D8C">
      <w:pPr>
        <w:pStyle w:val="ConsPlusNormal0"/>
        <w:widowControl/>
        <w:ind w:firstLine="0"/>
        <w:rPr>
          <w:rFonts w:ascii="Times New Roman" w:hAnsi="Times New Roman" w:cs="Times New Roman"/>
          <w:sz w:val="24"/>
          <w:szCs w:val="28"/>
        </w:rPr>
      </w:pPr>
    </w:p>
    <w:p w:rsidR="00A92D8C" w:rsidRPr="002F4B3A" w:rsidRDefault="00A92D8C">
      <w:pPr>
        <w:tabs>
          <w:tab w:val="left" w:pos="7560"/>
        </w:tabs>
        <w:ind w:firstLine="709"/>
        <w:jc w:val="both"/>
      </w:pPr>
      <w:r w:rsidRPr="002F4B3A">
        <w:lastRenderedPageBreak/>
        <w:t xml:space="preserve">За 2019 год в рамках реализации Государственной программы </w:t>
      </w:r>
      <w:r w:rsidRPr="002F4B3A">
        <w:br/>
        <w:t xml:space="preserve">на территорию Архангельской области прибыло 611 человек (участники Государственной программы и члены их семей). </w:t>
      </w:r>
    </w:p>
    <w:p w:rsidR="00A92D8C" w:rsidRPr="002F4B3A" w:rsidRDefault="00A92D8C">
      <w:pPr>
        <w:pStyle w:val="ConsPlusNormal0"/>
        <w:jc w:val="both"/>
      </w:pPr>
      <w:r w:rsidRPr="002F4B3A">
        <w:rPr>
          <w:rFonts w:ascii="Times New Roman" w:hAnsi="Times New Roman" w:cs="Times New Roman"/>
          <w:sz w:val="28"/>
          <w:szCs w:val="28"/>
        </w:rPr>
        <w:t xml:space="preserve">Согласно Концепции демографической политики одной из основных </w:t>
      </w:r>
      <w:r w:rsidRPr="002F4B3A">
        <w:rPr>
          <w:rFonts w:ascii="Times New Roman" w:hAnsi="Times New Roman" w:cs="Times New Roman"/>
          <w:spacing w:val="-8"/>
          <w:sz w:val="28"/>
          <w:szCs w:val="28"/>
        </w:rPr>
        <w:t>задач демографической политики является привлечение мигрантов в соответствии</w:t>
      </w:r>
      <w:r w:rsidRPr="002F4B3A">
        <w:rPr>
          <w:rFonts w:ascii="Times New Roman" w:hAnsi="Times New Roman" w:cs="Times New Roman"/>
          <w:sz w:val="28"/>
          <w:szCs w:val="28"/>
        </w:rPr>
        <w:t xml:space="preserve"> с потребностями демографического и социально-экономического развития, включая содействие добровольному переселению соотечественников, проживающих за рубежом, на постоянное место жительства в Российскую Федерацию, а также стимулирование возвращения в Российскую Федерацию эмигрантов. Необходимо продолжение стимулирования и организации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p w:rsidR="00A92D8C" w:rsidRPr="002F4B3A" w:rsidRDefault="00A92D8C">
      <w:pPr>
        <w:ind w:firstLine="709"/>
        <w:jc w:val="both"/>
      </w:pPr>
      <w:r w:rsidRPr="002F4B3A">
        <w:rPr>
          <w:spacing w:val="-8"/>
        </w:rPr>
        <w:t>Основными рисками реализации подпрограммы № 6 являются следующие:</w:t>
      </w:r>
    </w:p>
    <w:p w:rsidR="00A92D8C" w:rsidRPr="002F4B3A" w:rsidRDefault="00A92D8C">
      <w:pPr>
        <w:pStyle w:val="ConsPlusNormal0"/>
        <w:jc w:val="both"/>
      </w:pPr>
      <w:r w:rsidRPr="002F4B3A">
        <w:rPr>
          <w:rFonts w:ascii="Times New Roman" w:hAnsi="Times New Roman" w:cs="Times New Roman"/>
          <w:sz w:val="28"/>
          <w:szCs w:val="28"/>
        </w:rPr>
        <w:t>безработица среди участников Государственной программы и членов их семей;</w:t>
      </w:r>
    </w:p>
    <w:p w:rsidR="00A92D8C" w:rsidRPr="002F4B3A" w:rsidRDefault="00A92D8C">
      <w:pPr>
        <w:pStyle w:val="ConsPlusNormal0"/>
        <w:jc w:val="both"/>
      </w:pPr>
      <w:proofErr w:type="gramStart"/>
      <w:r w:rsidRPr="002F4B3A">
        <w:rPr>
          <w:rFonts w:ascii="Times New Roman" w:hAnsi="Times New Roman" w:cs="Times New Roman"/>
          <w:sz w:val="28"/>
          <w:szCs w:val="28"/>
        </w:rPr>
        <w:t>жилищная</w:t>
      </w:r>
      <w:proofErr w:type="gramEnd"/>
      <w:r w:rsidRPr="002F4B3A">
        <w:rPr>
          <w:rFonts w:ascii="Times New Roman" w:hAnsi="Times New Roman" w:cs="Times New Roman"/>
          <w:sz w:val="28"/>
          <w:szCs w:val="28"/>
        </w:rPr>
        <w:t xml:space="preserve"> </w:t>
      </w:r>
      <w:proofErr w:type="spellStart"/>
      <w:r w:rsidRPr="002F4B3A">
        <w:rPr>
          <w:rFonts w:ascii="Times New Roman" w:hAnsi="Times New Roman" w:cs="Times New Roman"/>
          <w:sz w:val="28"/>
          <w:szCs w:val="28"/>
        </w:rPr>
        <w:t>необустроенность</w:t>
      </w:r>
      <w:proofErr w:type="spellEnd"/>
      <w:r w:rsidRPr="002F4B3A">
        <w:rPr>
          <w:rFonts w:ascii="Times New Roman" w:hAnsi="Times New Roman" w:cs="Times New Roman"/>
          <w:sz w:val="28"/>
          <w:szCs w:val="28"/>
        </w:rPr>
        <w:t xml:space="preserve"> участников Государственной программы и членов их семей;</w:t>
      </w:r>
    </w:p>
    <w:p w:rsidR="00A92D8C" w:rsidRPr="002F4B3A" w:rsidRDefault="00A92D8C">
      <w:pPr>
        <w:pStyle w:val="ConsPlusNormal0"/>
        <w:jc w:val="both"/>
      </w:pPr>
      <w:r w:rsidRPr="002F4B3A">
        <w:rPr>
          <w:rFonts w:ascii="Times New Roman" w:hAnsi="Times New Roman" w:cs="Times New Roman"/>
          <w:spacing w:val="-8"/>
          <w:sz w:val="28"/>
          <w:szCs w:val="28"/>
        </w:rPr>
        <w:t>несоответствие квалификации и деятельности участника Государственной</w:t>
      </w:r>
      <w:r w:rsidRPr="002F4B3A">
        <w:rPr>
          <w:rFonts w:ascii="Times New Roman" w:hAnsi="Times New Roman" w:cs="Times New Roman"/>
          <w:sz w:val="28"/>
          <w:szCs w:val="28"/>
        </w:rPr>
        <w:t xml:space="preserve"> программы квалификации и деятельности, </w:t>
      </w:r>
      <w:proofErr w:type="gramStart"/>
      <w:r w:rsidRPr="002F4B3A">
        <w:rPr>
          <w:rFonts w:ascii="Times New Roman" w:hAnsi="Times New Roman" w:cs="Times New Roman"/>
          <w:sz w:val="28"/>
          <w:szCs w:val="28"/>
        </w:rPr>
        <w:t>заявленным</w:t>
      </w:r>
      <w:proofErr w:type="gramEnd"/>
      <w:r w:rsidRPr="002F4B3A">
        <w:rPr>
          <w:rFonts w:ascii="Times New Roman" w:hAnsi="Times New Roman" w:cs="Times New Roman"/>
          <w:sz w:val="28"/>
          <w:szCs w:val="28"/>
        </w:rPr>
        <w:t xml:space="preserve"> в заявлении соотечественника;</w:t>
      </w:r>
    </w:p>
    <w:p w:rsidR="00A92D8C" w:rsidRPr="002F4B3A" w:rsidRDefault="00A92D8C">
      <w:pPr>
        <w:pStyle w:val="ConsPlusNormal0"/>
        <w:jc w:val="both"/>
      </w:pPr>
      <w:r w:rsidRPr="002F4B3A">
        <w:rPr>
          <w:rFonts w:ascii="Times New Roman" w:hAnsi="Times New Roman" w:cs="Times New Roman"/>
          <w:sz w:val="28"/>
          <w:szCs w:val="28"/>
        </w:rPr>
        <w:t xml:space="preserve">отказ от участия в Государственной программе и выезд участников Государственной программы и членов их семей из Архангельской области </w:t>
      </w:r>
      <w:proofErr w:type="gramStart"/>
      <w:r w:rsidRPr="002F4B3A">
        <w:rPr>
          <w:rFonts w:ascii="Times New Roman" w:hAnsi="Times New Roman" w:cs="Times New Roman"/>
          <w:sz w:val="28"/>
          <w:szCs w:val="28"/>
        </w:rPr>
        <w:t>ранее</w:t>
      </w:r>
      <w:proofErr w:type="gramEnd"/>
      <w:r w:rsidRPr="002F4B3A">
        <w:rPr>
          <w:rFonts w:ascii="Times New Roman" w:hAnsi="Times New Roman" w:cs="Times New Roman"/>
          <w:sz w:val="28"/>
          <w:szCs w:val="28"/>
        </w:rPr>
        <w:t xml:space="preserve"> чем через три года.</w:t>
      </w:r>
    </w:p>
    <w:p w:rsidR="00A92D8C" w:rsidRPr="002F4B3A" w:rsidRDefault="00A92D8C">
      <w:pPr>
        <w:pStyle w:val="ConsPlusNormal0"/>
        <w:jc w:val="both"/>
      </w:pPr>
      <w:r w:rsidRPr="002F4B3A">
        <w:rPr>
          <w:rFonts w:ascii="Times New Roman" w:hAnsi="Times New Roman" w:cs="Times New Roman"/>
          <w:sz w:val="28"/>
          <w:szCs w:val="28"/>
        </w:rPr>
        <w:t xml:space="preserve">Показатели оценки готовности Архангельской области к приему участников Государственной программы и членов их семей приведены </w:t>
      </w:r>
      <w:r w:rsidRPr="002F4B3A">
        <w:rPr>
          <w:rFonts w:ascii="Times New Roman" w:hAnsi="Times New Roman" w:cs="Times New Roman"/>
          <w:sz w:val="28"/>
          <w:szCs w:val="28"/>
        </w:rPr>
        <w:br/>
        <w:t xml:space="preserve">в следующей таблице: </w:t>
      </w:r>
    </w:p>
    <w:p w:rsidR="00A92D8C" w:rsidRPr="002F4B3A" w:rsidRDefault="00A92D8C">
      <w:pPr>
        <w:jc w:val="center"/>
        <w:rPr>
          <w:b/>
        </w:rPr>
      </w:pPr>
    </w:p>
    <w:p w:rsidR="00A92D8C" w:rsidRPr="002F4B3A" w:rsidRDefault="00A92D8C">
      <w:pPr>
        <w:rPr>
          <w:b/>
          <w:sz w:val="2"/>
          <w:szCs w:val="2"/>
        </w:rPr>
      </w:pPr>
    </w:p>
    <w:tbl>
      <w:tblPr>
        <w:tblW w:w="0" w:type="auto"/>
        <w:tblInd w:w="62" w:type="dxa"/>
        <w:tblLayout w:type="fixed"/>
        <w:tblCellMar>
          <w:left w:w="62" w:type="dxa"/>
          <w:right w:w="62" w:type="dxa"/>
        </w:tblCellMar>
        <w:tblLook w:val="0000"/>
      </w:tblPr>
      <w:tblGrid>
        <w:gridCol w:w="3828"/>
        <w:gridCol w:w="1134"/>
        <w:gridCol w:w="1559"/>
        <w:gridCol w:w="2845"/>
      </w:tblGrid>
      <w:tr w:rsidR="00A92D8C" w:rsidRPr="002F4B3A">
        <w:tc>
          <w:tcPr>
            <w:tcW w:w="3828"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199"/>
              <w:jc w:val="center"/>
            </w:pPr>
            <w:r w:rsidRPr="002F4B3A">
              <w:rPr>
                <w:b/>
                <w:sz w:val="23"/>
                <w:szCs w:val="23"/>
              </w:rPr>
              <w:t>Наименование показателя</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jc w:val="center"/>
            </w:pPr>
            <w:r w:rsidRPr="002F4B3A">
              <w:rPr>
                <w:b/>
                <w:sz w:val="23"/>
                <w:szCs w:val="23"/>
              </w:rPr>
              <w:t>Год</w:t>
            </w:r>
          </w:p>
        </w:tc>
        <w:tc>
          <w:tcPr>
            <w:tcW w:w="1559"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120"/>
              <w:jc w:val="center"/>
            </w:pPr>
            <w:r w:rsidRPr="002F4B3A">
              <w:rPr>
                <w:b/>
                <w:sz w:val="23"/>
                <w:szCs w:val="23"/>
              </w:rPr>
              <w:t>Единица измерения</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ind w:firstLine="120"/>
              <w:jc w:val="center"/>
            </w:pPr>
            <w:r w:rsidRPr="002F4B3A">
              <w:rPr>
                <w:b/>
                <w:sz w:val="23"/>
                <w:szCs w:val="23"/>
              </w:rPr>
              <w:t xml:space="preserve">Значение показателя </w:t>
            </w:r>
          </w:p>
          <w:p w:rsidR="00A92D8C" w:rsidRPr="002F4B3A" w:rsidRDefault="00A92D8C">
            <w:pPr>
              <w:widowControl w:val="0"/>
              <w:autoSpaceDE w:val="0"/>
              <w:ind w:firstLine="120"/>
              <w:jc w:val="center"/>
            </w:pPr>
            <w:r w:rsidRPr="002F4B3A">
              <w:rPr>
                <w:b/>
                <w:sz w:val="23"/>
                <w:szCs w:val="23"/>
              </w:rPr>
              <w:t xml:space="preserve">по Архангельской области на последнюю отчетную дату </w:t>
            </w:r>
          </w:p>
          <w:p w:rsidR="00A92D8C" w:rsidRPr="002F4B3A" w:rsidRDefault="00A92D8C">
            <w:pPr>
              <w:widowControl w:val="0"/>
              <w:autoSpaceDE w:val="0"/>
              <w:ind w:firstLine="120"/>
              <w:jc w:val="center"/>
            </w:pPr>
            <w:r w:rsidRPr="002F4B3A">
              <w:rPr>
                <w:b/>
                <w:sz w:val="23"/>
                <w:szCs w:val="23"/>
              </w:rPr>
              <w:t>(за последний отчетный период)</w:t>
            </w:r>
          </w:p>
        </w:tc>
      </w:tr>
      <w:tr w:rsidR="00A92D8C" w:rsidRPr="002F4B3A">
        <w:tc>
          <w:tcPr>
            <w:tcW w:w="3828"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199"/>
              <w:jc w:val="center"/>
            </w:pPr>
            <w:r w:rsidRPr="002F4B3A">
              <w:rPr>
                <w:sz w:val="20"/>
                <w:szCs w:val="24"/>
              </w:rPr>
              <w:t>1</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jc w:val="center"/>
            </w:pPr>
            <w:r w:rsidRPr="002F4B3A">
              <w:rPr>
                <w:sz w:val="20"/>
                <w:szCs w:val="24"/>
              </w:rPr>
              <w:t>2</w:t>
            </w:r>
          </w:p>
        </w:tc>
        <w:tc>
          <w:tcPr>
            <w:tcW w:w="1559"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120"/>
              <w:jc w:val="center"/>
            </w:pPr>
            <w:r w:rsidRPr="002F4B3A">
              <w:rPr>
                <w:sz w:val="20"/>
                <w:szCs w:val="24"/>
              </w:rPr>
              <w:t>3</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ind w:firstLine="120"/>
              <w:jc w:val="center"/>
            </w:pPr>
            <w:r w:rsidRPr="002F4B3A">
              <w:rPr>
                <w:sz w:val="20"/>
                <w:szCs w:val="24"/>
              </w:rPr>
              <w:t>4</w:t>
            </w:r>
          </w:p>
        </w:tc>
      </w:tr>
      <w:tr w:rsidR="00A92D8C" w:rsidRPr="002F4B3A">
        <w:tc>
          <w:tcPr>
            <w:tcW w:w="3828"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pPr>
            <w:r w:rsidRPr="002F4B3A">
              <w:rPr>
                <w:sz w:val="24"/>
                <w:szCs w:val="24"/>
              </w:rPr>
              <w:t xml:space="preserve">1. Общая численность населения </w:t>
            </w:r>
            <w:r w:rsidRPr="002F4B3A">
              <w:rPr>
                <w:sz w:val="24"/>
                <w:szCs w:val="24"/>
              </w:rPr>
              <w:br/>
              <w:t>на 1 января текущего года</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2017</w:t>
            </w:r>
          </w:p>
        </w:tc>
        <w:tc>
          <w:tcPr>
            <w:tcW w:w="1559"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hanging="21"/>
              <w:jc w:val="center"/>
            </w:pPr>
            <w:r w:rsidRPr="002F4B3A">
              <w:rPr>
                <w:sz w:val="24"/>
                <w:szCs w:val="24"/>
              </w:rPr>
              <w:t xml:space="preserve">тыс. </w:t>
            </w:r>
          </w:p>
          <w:p w:rsidR="00A92D8C" w:rsidRPr="002F4B3A" w:rsidRDefault="00A92D8C">
            <w:pPr>
              <w:widowControl w:val="0"/>
              <w:autoSpaceDE w:val="0"/>
              <w:ind w:hanging="21"/>
              <w:jc w:val="center"/>
            </w:pPr>
            <w:r w:rsidRPr="002F4B3A">
              <w:rPr>
                <w:sz w:val="24"/>
                <w:szCs w:val="24"/>
              </w:rPr>
              <w:t>человек</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1121,8</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firstLine="57"/>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2018</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1111,0</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firstLine="57"/>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2019</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1100,3</w:t>
            </w:r>
          </w:p>
        </w:tc>
      </w:tr>
      <w:tr w:rsidR="00A92D8C" w:rsidRPr="002F4B3A">
        <w:tc>
          <w:tcPr>
            <w:tcW w:w="3828"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57"/>
            </w:pPr>
            <w:r w:rsidRPr="002F4B3A">
              <w:rPr>
                <w:sz w:val="24"/>
                <w:szCs w:val="24"/>
              </w:rPr>
              <w:t>2. Естественны</w:t>
            </w:r>
            <w:proofErr w:type="gramStart"/>
            <w:r w:rsidRPr="002F4B3A">
              <w:rPr>
                <w:sz w:val="24"/>
                <w:szCs w:val="24"/>
              </w:rPr>
              <w:t>й(</w:t>
            </w:r>
            <w:proofErr w:type="spellStart"/>
            <w:proofErr w:type="gramEnd"/>
            <w:r w:rsidRPr="002F4B3A">
              <w:rPr>
                <w:sz w:val="24"/>
                <w:szCs w:val="24"/>
              </w:rPr>
              <w:t>ая</w:t>
            </w:r>
            <w:proofErr w:type="spellEnd"/>
            <w:r w:rsidRPr="002F4B3A">
              <w:rPr>
                <w:sz w:val="24"/>
                <w:szCs w:val="24"/>
              </w:rPr>
              <w:t>) прирост (убыль) населения</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2017</w:t>
            </w:r>
          </w:p>
        </w:tc>
        <w:tc>
          <w:tcPr>
            <w:tcW w:w="1559"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человек</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-2968</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firstLine="57"/>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2018</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-4003</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firstLine="57"/>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2019</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-4826</w:t>
            </w:r>
          </w:p>
        </w:tc>
      </w:tr>
      <w:tr w:rsidR="00A92D8C" w:rsidRPr="002F4B3A">
        <w:tc>
          <w:tcPr>
            <w:tcW w:w="3828"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57"/>
            </w:pPr>
            <w:r w:rsidRPr="002F4B3A">
              <w:rPr>
                <w:sz w:val="24"/>
                <w:szCs w:val="24"/>
              </w:rPr>
              <w:t>3. Миграционны</w:t>
            </w:r>
            <w:proofErr w:type="gramStart"/>
            <w:r w:rsidRPr="002F4B3A">
              <w:rPr>
                <w:sz w:val="24"/>
                <w:szCs w:val="24"/>
              </w:rPr>
              <w:t>й(</w:t>
            </w:r>
            <w:proofErr w:type="spellStart"/>
            <w:proofErr w:type="gramEnd"/>
            <w:r w:rsidRPr="002F4B3A">
              <w:rPr>
                <w:sz w:val="24"/>
                <w:szCs w:val="24"/>
              </w:rPr>
              <w:t>ая</w:t>
            </w:r>
            <w:proofErr w:type="spellEnd"/>
            <w:r w:rsidRPr="002F4B3A">
              <w:rPr>
                <w:sz w:val="24"/>
                <w:szCs w:val="24"/>
              </w:rPr>
              <w:t>) прирост (убыль) населения (все население)</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2017</w:t>
            </w:r>
          </w:p>
        </w:tc>
        <w:tc>
          <w:tcPr>
            <w:tcW w:w="1559"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sz w:val="24"/>
                <w:szCs w:val="24"/>
              </w:rPr>
              <w:t>человек</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-7814</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firstLine="57"/>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2018</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-6701</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firstLine="57"/>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2019</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-3069</w:t>
            </w:r>
          </w:p>
        </w:tc>
      </w:tr>
      <w:tr w:rsidR="00A92D8C" w:rsidRPr="002F4B3A">
        <w:tc>
          <w:tcPr>
            <w:tcW w:w="3828"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r w:rsidRPr="002F4B3A">
              <w:rPr>
                <w:sz w:val="24"/>
                <w:szCs w:val="24"/>
              </w:rPr>
              <w:t xml:space="preserve">4. Удельный вес численности трудоспособного населения </w:t>
            </w:r>
          </w:p>
          <w:p w:rsidR="00A92D8C" w:rsidRPr="002F4B3A" w:rsidRDefault="00A92D8C">
            <w:r w:rsidRPr="002F4B3A">
              <w:rPr>
                <w:sz w:val="24"/>
                <w:szCs w:val="24"/>
              </w:rPr>
              <w:t>в общей численности населения</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2017</w:t>
            </w:r>
          </w:p>
        </w:tc>
        <w:tc>
          <w:tcPr>
            <w:tcW w:w="1559"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ind w:hanging="21"/>
              <w:jc w:val="center"/>
            </w:pPr>
            <w:r w:rsidRPr="002F4B3A">
              <w:rPr>
                <w:sz w:val="24"/>
                <w:szCs w:val="24"/>
              </w:rPr>
              <w:t>процентов</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D8C" w:rsidRPr="002F4B3A" w:rsidRDefault="00A92D8C">
            <w:pPr>
              <w:jc w:val="center"/>
            </w:pPr>
            <w:r w:rsidRPr="002F4B3A">
              <w:rPr>
                <w:sz w:val="24"/>
                <w:szCs w:val="24"/>
              </w:rPr>
              <w:t>54,5</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firstLine="57"/>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2018</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D8C" w:rsidRPr="002F4B3A" w:rsidRDefault="00A92D8C">
            <w:pPr>
              <w:jc w:val="center"/>
            </w:pPr>
            <w:r w:rsidRPr="002F4B3A">
              <w:rPr>
                <w:sz w:val="24"/>
                <w:szCs w:val="24"/>
              </w:rPr>
              <w:t>53,9</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firstLine="57"/>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2019</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53,6</w:t>
            </w:r>
          </w:p>
        </w:tc>
      </w:tr>
      <w:tr w:rsidR="00A92D8C" w:rsidRPr="002F4B3A">
        <w:tc>
          <w:tcPr>
            <w:tcW w:w="3828"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ind w:firstLine="57"/>
            </w:pPr>
            <w:r w:rsidRPr="002F4B3A">
              <w:rPr>
                <w:sz w:val="24"/>
                <w:szCs w:val="24"/>
              </w:rPr>
              <w:lastRenderedPageBreak/>
              <w:t xml:space="preserve">5. Удельный вес </w:t>
            </w:r>
            <w:proofErr w:type="gramStart"/>
            <w:r w:rsidRPr="002F4B3A">
              <w:rPr>
                <w:sz w:val="24"/>
                <w:szCs w:val="24"/>
              </w:rPr>
              <w:t>занятых</w:t>
            </w:r>
            <w:proofErr w:type="gramEnd"/>
            <w:r w:rsidRPr="002F4B3A">
              <w:rPr>
                <w:sz w:val="24"/>
                <w:szCs w:val="24"/>
              </w:rPr>
              <w:t xml:space="preserve"> </w:t>
            </w:r>
            <w:r w:rsidRPr="002F4B3A">
              <w:rPr>
                <w:sz w:val="24"/>
                <w:szCs w:val="24"/>
              </w:rPr>
              <w:br/>
              <w:t xml:space="preserve">в экономике в общей численности трудоспособного населения </w:t>
            </w:r>
          </w:p>
          <w:p w:rsidR="00A92D8C" w:rsidRPr="002F4B3A" w:rsidRDefault="00A92D8C">
            <w:r w:rsidRPr="002F4B3A">
              <w:rPr>
                <w:sz w:val="24"/>
                <w:szCs w:val="24"/>
              </w:rPr>
              <w:t>в трудоспособном возрасте</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2017</w:t>
            </w:r>
          </w:p>
        </w:tc>
        <w:tc>
          <w:tcPr>
            <w:tcW w:w="1559"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ind w:hanging="21"/>
              <w:jc w:val="center"/>
            </w:pPr>
            <w:r w:rsidRPr="002F4B3A">
              <w:rPr>
                <w:sz w:val="24"/>
                <w:szCs w:val="24"/>
              </w:rPr>
              <w:t>процентов</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D8C" w:rsidRPr="002F4B3A" w:rsidRDefault="00A92D8C">
            <w:pPr>
              <w:jc w:val="center"/>
            </w:pPr>
            <w:r w:rsidRPr="002F4B3A">
              <w:rPr>
                <w:sz w:val="24"/>
                <w:szCs w:val="24"/>
              </w:rPr>
              <w:t>90,7</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firstLine="57"/>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2018</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D8C" w:rsidRPr="002F4B3A" w:rsidRDefault="00A92D8C">
            <w:pPr>
              <w:jc w:val="center"/>
            </w:pPr>
            <w:r w:rsidRPr="002F4B3A">
              <w:rPr>
                <w:sz w:val="24"/>
                <w:szCs w:val="24"/>
              </w:rPr>
              <w:t>89,9</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firstLine="57"/>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2019</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86,2</w:t>
            </w:r>
          </w:p>
        </w:tc>
      </w:tr>
      <w:tr w:rsidR="00A92D8C" w:rsidRPr="002F4B3A">
        <w:tc>
          <w:tcPr>
            <w:tcW w:w="3828"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57"/>
            </w:pPr>
            <w:r w:rsidRPr="002F4B3A">
              <w:rPr>
                <w:sz w:val="24"/>
                <w:szCs w:val="24"/>
              </w:rPr>
              <w:t xml:space="preserve">6. Общая численность безработных </w:t>
            </w:r>
            <w:r w:rsidRPr="002F4B3A">
              <w:rPr>
                <w:sz w:val="24"/>
                <w:szCs w:val="24"/>
              </w:rPr>
              <w:br/>
              <w:t>(по методологии МОТ)</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2017</w:t>
            </w:r>
          </w:p>
        </w:tc>
        <w:tc>
          <w:tcPr>
            <w:tcW w:w="1559"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hanging="21"/>
              <w:jc w:val="center"/>
            </w:pPr>
            <w:r w:rsidRPr="002F4B3A">
              <w:rPr>
                <w:sz w:val="24"/>
                <w:szCs w:val="24"/>
              </w:rPr>
              <w:t>человек</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36213</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firstLine="57"/>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2018</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35100</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firstLine="57"/>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2019</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33157</w:t>
            </w:r>
          </w:p>
        </w:tc>
      </w:tr>
      <w:tr w:rsidR="00A92D8C" w:rsidRPr="002F4B3A">
        <w:tc>
          <w:tcPr>
            <w:tcW w:w="3828"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autoSpaceDE w:val="0"/>
            </w:pPr>
            <w:r w:rsidRPr="002F4B3A">
              <w:rPr>
                <w:sz w:val="24"/>
                <w:szCs w:val="24"/>
              </w:rPr>
              <w:t xml:space="preserve">7. Уровень общей безработицы </w:t>
            </w:r>
          </w:p>
          <w:p w:rsidR="00A92D8C" w:rsidRPr="002F4B3A" w:rsidRDefault="00A92D8C">
            <w:pPr>
              <w:widowControl w:val="0"/>
              <w:autoSpaceDE w:val="0"/>
              <w:ind w:firstLine="57"/>
            </w:pPr>
            <w:r w:rsidRPr="002F4B3A">
              <w:rPr>
                <w:sz w:val="24"/>
                <w:szCs w:val="24"/>
              </w:rPr>
              <w:t>(по методологии МОТ)</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2017</w:t>
            </w:r>
          </w:p>
        </w:tc>
        <w:tc>
          <w:tcPr>
            <w:tcW w:w="1559"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hanging="21"/>
              <w:jc w:val="center"/>
            </w:pPr>
            <w:r w:rsidRPr="002F4B3A">
              <w:rPr>
                <w:sz w:val="24"/>
                <w:szCs w:val="24"/>
              </w:rPr>
              <w:t>процентов</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6,4</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2018</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6,3</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2019</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6,2</w:t>
            </w:r>
          </w:p>
        </w:tc>
      </w:tr>
      <w:tr w:rsidR="00A92D8C" w:rsidRPr="002F4B3A">
        <w:tc>
          <w:tcPr>
            <w:tcW w:w="3828"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pPr>
            <w:r w:rsidRPr="002F4B3A">
              <w:rPr>
                <w:sz w:val="24"/>
                <w:szCs w:val="24"/>
              </w:rPr>
              <w:t>8. Численность граждан, зарегистрированных в органах службы занятости в качестве безработных</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2017</w:t>
            </w:r>
          </w:p>
        </w:tc>
        <w:tc>
          <w:tcPr>
            <w:tcW w:w="1559"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hanging="21"/>
              <w:jc w:val="center"/>
            </w:pPr>
            <w:r w:rsidRPr="002F4B3A">
              <w:rPr>
                <w:sz w:val="24"/>
                <w:szCs w:val="24"/>
              </w:rPr>
              <w:t>человек</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8565</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2018</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8406</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2019</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8392</w:t>
            </w:r>
          </w:p>
        </w:tc>
      </w:tr>
      <w:tr w:rsidR="00A92D8C" w:rsidRPr="002F4B3A">
        <w:tc>
          <w:tcPr>
            <w:tcW w:w="3828"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pPr>
            <w:r w:rsidRPr="002F4B3A">
              <w:rPr>
                <w:sz w:val="24"/>
                <w:szCs w:val="24"/>
              </w:rPr>
              <w:t>9. Уровень регистрируемой безработицы от экономически активного населения</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2017</w:t>
            </w:r>
          </w:p>
        </w:tc>
        <w:tc>
          <w:tcPr>
            <w:tcW w:w="1559"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hanging="21"/>
              <w:jc w:val="center"/>
            </w:pPr>
            <w:r w:rsidRPr="002F4B3A">
              <w:rPr>
                <w:sz w:val="24"/>
                <w:szCs w:val="24"/>
              </w:rPr>
              <w:t>процентов</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1,5</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2018</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1,5</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2019</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1,6</w:t>
            </w:r>
          </w:p>
        </w:tc>
      </w:tr>
      <w:tr w:rsidR="00A92D8C" w:rsidRPr="002F4B3A">
        <w:tc>
          <w:tcPr>
            <w:tcW w:w="3828"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pPr>
            <w:r w:rsidRPr="002F4B3A">
              <w:rPr>
                <w:sz w:val="24"/>
                <w:szCs w:val="24"/>
              </w:rPr>
              <w:t>10. Напряженность на рынке труда (число безработных на 1 вакансию)</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2017</w:t>
            </w:r>
          </w:p>
        </w:tc>
        <w:tc>
          <w:tcPr>
            <w:tcW w:w="1559"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hanging="21"/>
              <w:jc w:val="center"/>
            </w:pPr>
            <w:r w:rsidRPr="002F4B3A">
              <w:rPr>
                <w:sz w:val="24"/>
                <w:szCs w:val="24"/>
              </w:rPr>
              <w:t>человек</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0,9</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2018</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1</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2019</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0,9</w:t>
            </w:r>
          </w:p>
        </w:tc>
      </w:tr>
      <w:tr w:rsidR="00A92D8C" w:rsidRPr="002F4B3A">
        <w:tc>
          <w:tcPr>
            <w:tcW w:w="3828"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r w:rsidRPr="002F4B3A">
              <w:rPr>
                <w:sz w:val="24"/>
                <w:szCs w:val="24"/>
              </w:rPr>
              <w:t>11.Численность привлеченных иностранных работников</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2017</w:t>
            </w:r>
          </w:p>
        </w:tc>
        <w:tc>
          <w:tcPr>
            <w:tcW w:w="1559"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hanging="21"/>
              <w:jc w:val="center"/>
            </w:pPr>
            <w:r w:rsidRPr="002F4B3A">
              <w:rPr>
                <w:sz w:val="24"/>
                <w:szCs w:val="24"/>
              </w:rPr>
              <w:t>человек</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3648</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2018</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3470</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2019</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napToGrid w:val="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jc w:val="center"/>
            </w:pPr>
            <w:r w:rsidRPr="002F4B3A">
              <w:rPr>
                <w:sz w:val="24"/>
                <w:szCs w:val="24"/>
              </w:rPr>
              <w:t>4061</w:t>
            </w:r>
          </w:p>
        </w:tc>
      </w:tr>
      <w:tr w:rsidR="00A92D8C" w:rsidRPr="002F4B3A">
        <w:tc>
          <w:tcPr>
            <w:tcW w:w="3828"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spacing w:after="80"/>
            </w:pPr>
            <w:r w:rsidRPr="002F4B3A">
              <w:rPr>
                <w:sz w:val="24"/>
                <w:szCs w:val="24"/>
              </w:rPr>
              <w:t xml:space="preserve">12. Прожиточный минимум </w:t>
            </w:r>
            <w:r w:rsidRPr="002F4B3A">
              <w:rPr>
                <w:sz w:val="24"/>
                <w:szCs w:val="24"/>
              </w:rPr>
              <w:br/>
              <w:t>(в среднем на душу населения)</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firstLine="66"/>
              <w:jc w:val="center"/>
            </w:pPr>
            <w:r w:rsidRPr="002F4B3A">
              <w:rPr>
                <w:sz w:val="24"/>
                <w:szCs w:val="24"/>
              </w:rPr>
              <w:t>2017</w:t>
            </w:r>
          </w:p>
        </w:tc>
        <w:tc>
          <w:tcPr>
            <w:tcW w:w="1559"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hanging="21"/>
              <w:jc w:val="center"/>
            </w:pPr>
            <w:r w:rsidRPr="002F4B3A">
              <w:rPr>
                <w:sz w:val="24"/>
                <w:szCs w:val="24"/>
              </w:rPr>
              <w:t>рублей</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spacing w:after="80"/>
              <w:jc w:val="center"/>
            </w:pPr>
            <w:r w:rsidRPr="002F4B3A">
              <w:rPr>
                <w:sz w:val="24"/>
                <w:szCs w:val="24"/>
              </w:rPr>
              <w:t>11700</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spacing w:after="8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firstLine="66"/>
              <w:jc w:val="center"/>
            </w:pPr>
            <w:r w:rsidRPr="002F4B3A">
              <w:rPr>
                <w:sz w:val="24"/>
                <w:szCs w:val="24"/>
              </w:rPr>
              <w:t>2018</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napToGrid w:val="0"/>
              <w:spacing w:after="8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spacing w:after="80"/>
              <w:jc w:val="center"/>
            </w:pPr>
            <w:r w:rsidRPr="002F4B3A">
              <w:rPr>
                <w:sz w:val="24"/>
                <w:szCs w:val="24"/>
              </w:rPr>
              <w:t>11857</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spacing w:after="8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firstLine="66"/>
              <w:jc w:val="center"/>
            </w:pPr>
            <w:r w:rsidRPr="002F4B3A">
              <w:rPr>
                <w:sz w:val="24"/>
                <w:szCs w:val="24"/>
              </w:rPr>
              <w:t>2019</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napToGrid w:val="0"/>
              <w:spacing w:after="8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spacing w:after="80"/>
              <w:jc w:val="center"/>
            </w:pPr>
            <w:r w:rsidRPr="002F4B3A">
              <w:rPr>
                <w:sz w:val="24"/>
                <w:szCs w:val="24"/>
              </w:rPr>
              <w:t>12707</w:t>
            </w:r>
          </w:p>
        </w:tc>
      </w:tr>
      <w:tr w:rsidR="00A92D8C" w:rsidRPr="002F4B3A">
        <w:tc>
          <w:tcPr>
            <w:tcW w:w="3828"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spacing w:after="80"/>
            </w:pPr>
            <w:r w:rsidRPr="002F4B3A">
              <w:rPr>
                <w:sz w:val="24"/>
                <w:szCs w:val="24"/>
              </w:rPr>
              <w:t xml:space="preserve">13. Количество жилья в среднем </w:t>
            </w:r>
            <w:r w:rsidRPr="002F4B3A">
              <w:rPr>
                <w:sz w:val="24"/>
                <w:szCs w:val="24"/>
              </w:rPr>
              <w:br/>
              <w:t>на одного жителя</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firstLine="66"/>
              <w:jc w:val="center"/>
            </w:pPr>
            <w:r w:rsidRPr="002F4B3A">
              <w:rPr>
                <w:sz w:val="24"/>
                <w:szCs w:val="24"/>
              </w:rPr>
              <w:t>2017</w:t>
            </w:r>
          </w:p>
        </w:tc>
        <w:tc>
          <w:tcPr>
            <w:tcW w:w="1559"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hanging="21"/>
              <w:jc w:val="center"/>
            </w:pPr>
            <w:r w:rsidRPr="002F4B3A">
              <w:rPr>
                <w:sz w:val="24"/>
                <w:szCs w:val="24"/>
              </w:rPr>
              <w:t>кв. метров</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spacing w:after="80"/>
              <w:jc w:val="center"/>
            </w:pPr>
            <w:r w:rsidRPr="002F4B3A">
              <w:rPr>
                <w:sz w:val="24"/>
                <w:szCs w:val="24"/>
              </w:rPr>
              <w:t>27,6</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spacing w:after="8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firstLine="66"/>
              <w:jc w:val="center"/>
            </w:pPr>
            <w:r w:rsidRPr="002F4B3A">
              <w:rPr>
                <w:sz w:val="24"/>
                <w:szCs w:val="24"/>
              </w:rPr>
              <w:t>2018</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napToGrid w:val="0"/>
              <w:spacing w:after="8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spacing w:after="80"/>
              <w:jc w:val="center"/>
            </w:pPr>
            <w:r w:rsidRPr="002F4B3A">
              <w:rPr>
                <w:sz w:val="24"/>
                <w:szCs w:val="24"/>
              </w:rPr>
              <w:t>28,2</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spacing w:after="8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firstLine="66"/>
              <w:jc w:val="center"/>
            </w:pPr>
            <w:r w:rsidRPr="002F4B3A">
              <w:rPr>
                <w:sz w:val="24"/>
                <w:szCs w:val="24"/>
              </w:rPr>
              <w:t>2019</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napToGrid w:val="0"/>
              <w:spacing w:after="8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spacing w:after="80"/>
              <w:jc w:val="center"/>
            </w:pPr>
            <w:r w:rsidRPr="002F4B3A">
              <w:rPr>
                <w:sz w:val="24"/>
                <w:szCs w:val="24"/>
              </w:rPr>
              <w:t>28,5</w:t>
            </w:r>
          </w:p>
        </w:tc>
      </w:tr>
      <w:tr w:rsidR="00A92D8C" w:rsidRPr="002F4B3A">
        <w:tc>
          <w:tcPr>
            <w:tcW w:w="3828"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spacing w:after="80"/>
            </w:pPr>
            <w:r w:rsidRPr="002F4B3A">
              <w:rPr>
                <w:sz w:val="24"/>
                <w:szCs w:val="24"/>
              </w:rPr>
              <w:t>14. Количество постоянного жилья для приема переселенцев</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firstLine="66"/>
              <w:jc w:val="center"/>
            </w:pPr>
            <w:r w:rsidRPr="002F4B3A">
              <w:rPr>
                <w:sz w:val="24"/>
                <w:szCs w:val="24"/>
              </w:rPr>
              <w:t>2017</w:t>
            </w:r>
          </w:p>
        </w:tc>
        <w:tc>
          <w:tcPr>
            <w:tcW w:w="1559"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hanging="21"/>
              <w:jc w:val="center"/>
            </w:pPr>
            <w:r w:rsidRPr="002F4B3A">
              <w:rPr>
                <w:sz w:val="24"/>
                <w:szCs w:val="24"/>
              </w:rPr>
              <w:t>кв. метров</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spacing w:after="80"/>
              <w:jc w:val="center"/>
            </w:pPr>
            <w:r w:rsidRPr="002F4B3A">
              <w:rPr>
                <w:sz w:val="24"/>
                <w:szCs w:val="24"/>
              </w:rPr>
              <w:t>-</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spacing w:after="8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firstLine="66"/>
              <w:jc w:val="center"/>
            </w:pPr>
            <w:r w:rsidRPr="002F4B3A">
              <w:rPr>
                <w:sz w:val="24"/>
                <w:szCs w:val="24"/>
              </w:rPr>
              <w:t>2018</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napToGrid w:val="0"/>
              <w:spacing w:after="8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spacing w:after="80"/>
              <w:jc w:val="center"/>
            </w:pPr>
            <w:r w:rsidRPr="002F4B3A">
              <w:rPr>
                <w:sz w:val="24"/>
                <w:szCs w:val="24"/>
              </w:rPr>
              <w:t>-</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spacing w:after="8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firstLine="66"/>
              <w:jc w:val="center"/>
            </w:pPr>
            <w:r w:rsidRPr="002F4B3A">
              <w:rPr>
                <w:sz w:val="24"/>
                <w:szCs w:val="24"/>
              </w:rPr>
              <w:t>2019</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napToGrid w:val="0"/>
              <w:spacing w:after="80"/>
              <w:ind w:hanging="21"/>
              <w:jc w:val="center"/>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spacing w:after="80"/>
              <w:jc w:val="center"/>
            </w:pPr>
            <w:r w:rsidRPr="002F4B3A">
              <w:rPr>
                <w:sz w:val="24"/>
                <w:szCs w:val="24"/>
              </w:rPr>
              <w:t>-</w:t>
            </w:r>
          </w:p>
        </w:tc>
      </w:tr>
      <w:tr w:rsidR="00A92D8C" w:rsidRPr="002F4B3A">
        <w:tc>
          <w:tcPr>
            <w:tcW w:w="3828"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pPr>
            <w:r w:rsidRPr="002F4B3A">
              <w:rPr>
                <w:sz w:val="24"/>
                <w:szCs w:val="24"/>
              </w:rPr>
              <w:t>15. Количество временного жилья для приема переселенцев</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firstLine="66"/>
              <w:jc w:val="center"/>
            </w:pPr>
            <w:r w:rsidRPr="002F4B3A">
              <w:rPr>
                <w:sz w:val="24"/>
                <w:szCs w:val="24"/>
              </w:rPr>
              <w:t>2017</w:t>
            </w:r>
          </w:p>
        </w:tc>
        <w:tc>
          <w:tcPr>
            <w:tcW w:w="1559"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hanging="21"/>
              <w:jc w:val="center"/>
            </w:pPr>
            <w:r w:rsidRPr="002F4B3A">
              <w:rPr>
                <w:sz w:val="24"/>
                <w:szCs w:val="24"/>
              </w:rPr>
              <w:t>кв. метров</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spacing w:after="80"/>
              <w:jc w:val="center"/>
            </w:pPr>
            <w:r w:rsidRPr="002F4B3A">
              <w:rPr>
                <w:sz w:val="24"/>
                <w:szCs w:val="24"/>
              </w:rPr>
              <w:t>-</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spacing w:after="8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firstLine="66"/>
              <w:jc w:val="center"/>
            </w:pPr>
            <w:r w:rsidRPr="002F4B3A">
              <w:rPr>
                <w:sz w:val="24"/>
                <w:szCs w:val="24"/>
              </w:rPr>
              <w:t>2018</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spacing w:after="80"/>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spacing w:after="80"/>
              <w:jc w:val="center"/>
            </w:pPr>
            <w:r w:rsidRPr="002F4B3A">
              <w:rPr>
                <w:sz w:val="24"/>
                <w:szCs w:val="24"/>
              </w:rPr>
              <w:t>-</w:t>
            </w:r>
          </w:p>
        </w:tc>
      </w:tr>
      <w:tr w:rsidR="00A92D8C" w:rsidRPr="002F4B3A">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spacing w:after="8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firstLine="66"/>
              <w:jc w:val="center"/>
            </w:pPr>
            <w:r w:rsidRPr="002F4B3A">
              <w:rPr>
                <w:sz w:val="24"/>
                <w:szCs w:val="24"/>
              </w:rPr>
              <w:t>2019</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spacing w:after="80"/>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spacing w:after="80"/>
              <w:jc w:val="center"/>
            </w:pPr>
            <w:r w:rsidRPr="002F4B3A">
              <w:rPr>
                <w:sz w:val="24"/>
                <w:szCs w:val="24"/>
              </w:rPr>
              <w:t>-</w:t>
            </w:r>
          </w:p>
        </w:tc>
      </w:tr>
      <w:tr w:rsidR="00A92D8C" w:rsidRPr="002F4B3A">
        <w:tc>
          <w:tcPr>
            <w:tcW w:w="3828"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spacing w:after="80"/>
            </w:pPr>
            <w:r w:rsidRPr="002F4B3A">
              <w:rPr>
                <w:sz w:val="24"/>
                <w:szCs w:val="24"/>
              </w:rPr>
              <w:t xml:space="preserve">16. Количество мест в дошкольных образовательных организациях </w:t>
            </w:r>
            <w:r w:rsidRPr="002F4B3A">
              <w:rPr>
                <w:sz w:val="24"/>
                <w:szCs w:val="24"/>
              </w:rPr>
              <w:br/>
              <w:t>на 1 тыс. детей дошкольного возраста</w:t>
            </w: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spacing w:after="80"/>
              <w:ind w:firstLine="66"/>
              <w:jc w:val="center"/>
            </w:pPr>
            <w:r w:rsidRPr="002F4B3A">
              <w:rPr>
                <w:sz w:val="24"/>
                <w:szCs w:val="24"/>
              </w:rPr>
              <w:t>2017</w:t>
            </w:r>
          </w:p>
        </w:tc>
        <w:tc>
          <w:tcPr>
            <w:tcW w:w="1559"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spacing w:after="80"/>
              <w:jc w:val="center"/>
            </w:pPr>
            <w:r w:rsidRPr="002F4B3A">
              <w:rPr>
                <w:sz w:val="24"/>
                <w:szCs w:val="24"/>
              </w:rPr>
              <w:t>мест</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widowControl w:val="0"/>
              <w:autoSpaceDE w:val="0"/>
              <w:spacing w:after="80"/>
              <w:jc w:val="center"/>
            </w:pPr>
            <w:r w:rsidRPr="002F4B3A">
              <w:rPr>
                <w:sz w:val="24"/>
                <w:szCs w:val="24"/>
              </w:rPr>
              <w:t>838,2</w:t>
            </w:r>
          </w:p>
        </w:tc>
      </w:tr>
      <w:tr w:rsidR="00A92D8C" w:rsidRPr="002F4B3A">
        <w:trPr>
          <w:trHeight w:val="271"/>
        </w:trPr>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2018</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845,7</w:t>
            </w:r>
          </w:p>
        </w:tc>
      </w:tr>
      <w:tr w:rsidR="00A92D8C" w:rsidRPr="002F4B3A">
        <w:trPr>
          <w:trHeight w:val="349"/>
        </w:trPr>
        <w:tc>
          <w:tcPr>
            <w:tcW w:w="3828"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A92D8C" w:rsidRPr="002F4B3A" w:rsidRDefault="00A92D8C">
            <w:pPr>
              <w:widowControl w:val="0"/>
              <w:autoSpaceDE w:val="0"/>
              <w:ind w:firstLine="66"/>
              <w:jc w:val="center"/>
            </w:pPr>
            <w:r w:rsidRPr="002F4B3A">
              <w:rPr>
                <w:sz w:val="24"/>
                <w:szCs w:val="24"/>
              </w:rPr>
              <w:t>2019</w:t>
            </w:r>
          </w:p>
        </w:tc>
        <w:tc>
          <w:tcPr>
            <w:tcW w:w="1559"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sz w:val="24"/>
                <w:szCs w:val="24"/>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sz w:val="24"/>
                <w:szCs w:val="24"/>
              </w:rPr>
              <w:t>865,1</w:t>
            </w:r>
          </w:p>
        </w:tc>
      </w:tr>
    </w:tbl>
    <w:p w:rsidR="00A92D8C" w:rsidRPr="002F4B3A" w:rsidRDefault="00A92D8C">
      <w:pPr>
        <w:pStyle w:val="ConsPlusNormal0"/>
        <w:ind w:firstLine="0"/>
        <w:jc w:val="both"/>
        <w:rPr>
          <w:rFonts w:ascii="Times New Roman" w:hAnsi="Times New Roman" w:cs="Times New Roman"/>
          <w:sz w:val="28"/>
          <w:szCs w:val="28"/>
        </w:rPr>
      </w:pPr>
    </w:p>
    <w:p w:rsidR="00A92D8C" w:rsidRPr="002F4B3A" w:rsidRDefault="00A92D8C">
      <w:pPr>
        <w:pStyle w:val="ConsPlusNormal0"/>
        <w:jc w:val="both"/>
      </w:pPr>
      <w:r w:rsidRPr="002F4B3A">
        <w:rPr>
          <w:rFonts w:ascii="Times New Roman" w:hAnsi="Times New Roman" w:cs="Times New Roman"/>
          <w:spacing w:val="-12"/>
          <w:sz w:val="28"/>
          <w:szCs w:val="28"/>
        </w:rPr>
        <w:t>Описание Архангельской области как территории вселения соотечественников</w:t>
      </w:r>
      <w:r w:rsidRPr="002F4B3A">
        <w:rPr>
          <w:rFonts w:ascii="Times New Roman" w:hAnsi="Times New Roman" w:cs="Times New Roman"/>
          <w:sz w:val="28"/>
          <w:szCs w:val="28"/>
        </w:rPr>
        <w:t xml:space="preserve"> и порядок приема участников Государственной программы и членов их семей приведены в приложении № 5 к подпрограмме № 6.</w:t>
      </w:r>
    </w:p>
    <w:p w:rsidR="00A92D8C" w:rsidRPr="002F4B3A" w:rsidRDefault="00A92D8C">
      <w:pPr>
        <w:pStyle w:val="ConsPlusNormal0"/>
        <w:jc w:val="both"/>
        <w:rPr>
          <w:rFonts w:ascii="Times New Roman" w:hAnsi="Times New Roman" w:cs="Times New Roman"/>
          <w:sz w:val="28"/>
          <w:szCs w:val="28"/>
        </w:rPr>
      </w:pPr>
    </w:p>
    <w:p w:rsidR="00A92D8C" w:rsidRPr="002F4B3A" w:rsidRDefault="00A92D8C">
      <w:pPr>
        <w:autoSpaceDE w:val="0"/>
        <w:jc w:val="center"/>
      </w:pPr>
      <w:r w:rsidRPr="002F4B3A">
        <w:rPr>
          <w:b/>
        </w:rPr>
        <w:t>2.18. Цели, задачи, сроки (этапы) и показатели (индикаторы)</w:t>
      </w:r>
    </w:p>
    <w:p w:rsidR="00A92D8C" w:rsidRPr="002F4B3A" w:rsidRDefault="00A92D8C">
      <w:pPr>
        <w:autoSpaceDE w:val="0"/>
        <w:jc w:val="center"/>
      </w:pPr>
      <w:r w:rsidRPr="002F4B3A">
        <w:rPr>
          <w:b/>
        </w:rPr>
        <w:t>достижения целей и решения задач подпрограммы № 6</w:t>
      </w:r>
    </w:p>
    <w:p w:rsidR="00A92D8C" w:rsidRPr="002F4B3A" w:rsidRDefault="00A92D8C">
      <w:pPr>
        <w:autoSpaceDE w:val="0"/>
        <w:ind w:firstLine="709"/>
        <w:jc w:val="both"/>
        <w:rPr>
          <w:b/>
        </w:rPr>
      </w:pPr>
    </w:p>
    <w:p w:rsidR="00A92D8C" w:rsidRPr="002F4B3A" w:rsidRDefault="00A92D8C">
      <w:pPr>
        <w:autoSpaceDE w:val="0"/>
        <w:ind w:firstLine="709"/>
        <w:jc w:val="both"/>
      </w:pPr>
      <w:r w:rsidRPr="002F4B3A">
        <w:t>Целями подпрограммы № 6 являются:</w:t>
      </w:r>
    </w:p>
    <w:p w:rsidR="00A92D8C" w:rsidRPr="002F4B3A" w:rsidRDefault="00A92D8C">
      <w:pPr>
        <w:autoSpaceDE w:val="0"/>
        <w:ind w:firstLine="709"/>
        <w:jc w:val="both"/>
      </w:pPr>
      <w:r w:rsidRPr="002F4B3A">
        <w:t xml:space="preserve">1. Обеспечение реализации Государственной программы на территории Архангельской области. </w:t>
      </w:r>
    </w:p>
    <w:p w:rsidR="00A92D8C" w:rsidRPr="002F4B3A" w:rsidRDefault="00A92D8C">
      <w:pPr>
        <w:autoSpaceDE w:val="0"/>
        <w:ind w:firstLine="709"/>
        <w:jc w:val="both"/>
      </w:pPr>
      <w:r w:rsidRPr="002F4B3A">
        <w:t>2. </w:t>
      </w:r>
      <w:r w:rsidRPr="002F4B3A">
        <w:rPr>
          <w:rFonts w:cs="Arial"/>
        </w:rPr>
        <w:t>Обеспечение социально-экономического развития Архангельской области путем содействия добровольному переселению соотечественников на постоянное место жительства в Архангельскую область</w:t>
      </w:r>
      <w:r w:rsidRPr="002F4B3A">
        <w:t>.</w:t>
      </w:r>
    </w:p>
    <w:p w:rsidR="00A92D8C" w:rsidRPr="002F4B3A" w:rsidRDefault="00A92D8C">
      <w:pPr>
        <w:autoSpaceDE w:val="0"/>
        <w:ind w:firstLine="709"/>
        <w:jc w:val="both"/>
      </w:pPr>
      <w:r w:rsidRPr="002F4B3A">
        <w:t>3. Улучшение демографической ситуации Архангельской области.</w:t>
      </w:r>
    </w:p>
    <w:p w:rsidR="00A92D8C" w:rsidRPr="002F4B3A" w:rsidRDefault="00A92D8C">
      <w:pPr>
        <w:autoSpaceDE w:val="0"/>
        <w:ind w:firstLine="709"/>
        <w:jc w:val="both"/>
      </w:pPr>
      <w:r w:rsidRPr="002F4B3A">
        <w:t>Для достижения указанных целей необходимо решение следующих задач:</w:t>
      </w:r>
    </w:p>
    <w:p w:rsidR="00A92D8C" w:rsidRPr="002F4B3A" w:rsidRDefault="00A92D8C">
      <w:pPr>
        <w:pStyle w:val="ConsPlusNormal0"/>
        <w:ind w:left="-22" w:firstLine="709"/>
        <w:jc w:val="both"/>
      </w:pPr>
      <w:r w:rsidRPr="002F4B3A">
        <w:rPr>
          <w:rFonts w:ascii="Times New Roman" w:hAnsi="Times New Roman" w:cs="Times New Roman"/>
          <w:spacing w:val="-6"/>
          <w:sz w:val="28"/>
          <w:szCs w:val="28"/>
        </w:rPr>
        <w:t>1. Закрепление переселившихся участников Государственной программы</w:t>
      </w:r>
      <w:r w:rsidRPr="002F4B3A">
        <w:rPr>
          <w:rFonts w:ascii="Times New Roman" w:hAnsi="Times New Roman" w:cs="Times New Roman"/>
          <w:sz w:val="28"/>
          <w:szCs w:val="28"/>
        </w:rPr>
        <w:t xml:space="preserve"> </w:t>
      </w:r>
      <w:r w:rsidRPr="002F4B3A">
        <w:rPr>
          <w:rFonts w:ascii="Times New Roman" w:hAnsi="Times New Roman" w:cs="Times New Roman"/>
          <w:sz w:val="28"/>
          <w:szCs w:val="28"/>
        </w:rPr>
        <w:br/>
        <w:t>и членов их семей в Архангельской области и обеспечение их социально-культурной адаптации и интеграции в принимающее сообщество.</w:t>
      </w:r>
    </w:p>
    <w:p w:rsidR="00A92D8C" w:rsidRPr="002F4B3A" w:rsidRDefault="00A92D8C">
      <w:pPr>
        <w:pStyle w:val="ConsPlusNormal0"/>
        <w:ind w:left="-22" w:firstLine="709"/>
        <w:jc w:val="both"/>
      </w:pPr>
      <w:r w:rsidRPr="002F4B3A">
        <w:rPr>
          <w:rFonts w:ascii="Times New Roman" w:hAnsi="Times New Roman" w:cs="Times New Roman"/>
          <w:sz w:val="28"/>
          <w:szCs w:val="28"/>
        </w:rPr>
        <w:t>2. Сокращение дефицита трудовых ресурсов, в том числе в сельской местности.</w:t>
      </w:r>
    </w:p>
    <w:p w:rsidR="00A92D8C" w:rsidRPr="002F4B3A" w:rsidRDefault="00A92D8C">
      <w:pPr>
        <w:autoSpaceDE w:val="0"/>
        <w:ind w:firstLine="709"/>
        <w:jc w:val="both"/>
      </w:pPr>
      <w:r w:rsidRPr="002F4B3A">
        <w:t xml:space="preserve">3. Увеличение численности молодежи, в том числе получающей </w:t>
      </w:r>
      <w:r w:rsidRPr="002F4B3A">
        <w:rPr>
          <w:spacing w:val="-12"/>
        </w:rPr>
        <w:t>образование в профессиональных образовательных организациях и образовательных</w:t>
      </w:r>
      <w:r w:rsidRPr="002F4B3A">
        <w:t xml:space="preserve"> организациях высшего образования.</w:t>
      </w:r>
    </w:p>
    <w:p w:rsidR="00A92D8C" w:rsidRPr="002F4B3A" w:rsidRDefault="00A92D8C">
      <w:pPr>
        <w:autoSpaceDE w:val="0"/>
        <w:ind w:firstLine="709"/>
        <w:jc w:val="both"/>
      </w:pPr>
      <w:r w:rsidRPr="002F4B3A">
        <w:t>В соответствии с системой целей и задач подпрограммы № 6 установлены целевые показатели подпрограммы № 6, характеризующие степень достижения целей и решения задач:</w:t>
      </w:r>
    </w:p>
    <w:p w:rsidR="00A92D8C" w:rsidRPr="002F4B3A" w:rsidRDefault="00A92D8C">
      <w:pPr>
        <w:autoSpaceDE w:val="0"/>
        <w:ind w:firstLine="709"/>
        <w:jc w:val="both"/>
      </w:pPr>
      <w:r w:rsidRPr="002F4B3A">
        <w:t xml:space="preserve">численность участников Государственной программы и членов их семей, прибывших в Архангельскую область и поставленных на учет </w:t>
      </w:r>
      <w:r w:rsidRPr="002F4B3A">
        <w:br/>
        <w:t>в УМВД России по Архангельской области;</w:t>
      </w:r>
    </w:p>
    <w:p w:rsidR="00A92D8C" w:rsidRPr="002F4B3A" w:rsidRDefault="00A92D8C">
      <w:pPr>
        <w:autoSpaceDE w:val="0"/>
        <w:ind w:firstLine="709"/>
        <w:jc w:val="both"/>
      </w:pPr>
      <w:r w:rsidRPr="002F4B3A">
        <w:t xml:space="preserve">численность участников Государственной программы и членов </w:t>
      </w:r>
      <w:r w:rsidRPr="002F4B3A">
        <w:br/>
        <w:t xml:space="preserve">их семей трудоспособного возраста, прибывших в Архангельскую область </w:t>
      </w:r>
      <w:r w:rsidRPr="002F4B3A">
        <w:br/>
        <w:t>и поставленных на учет в УМВД России по Архангельской области;</w:t>
      </w:r>
    </w:p>
    <w:p w:rsidR="00A92D8C" w:rsidRPr="002F4B3A" w:rsidRDefault="00A92D8C">
      <w:pPr>
        <w:pStyle w:val="afffa"/>
        <w:widowControl w:val="0"/>
        <w:autoSpaceDE w:val="0"/>
        <w:ind w:left="0" w:firstLine="709"/>
        <w:jc w:val="both"/>
      </w:pPr>
      <w:r w:rsidRPr="002F4B3A">
        <w:rPr>
          <w:sz w:val="28"/>
          <w:szCs w:val="28"/>
        </w:rPr>
        <w:t xml:space="preserve">доля участников Государственной программы и членов их семей, имеющих среднее профессиональное образование или высшее образование, от общего числа прибывших в Архангельскую область и поставленных </w:t>
      </w:r>
      <w:r w:rsidRPr="002F4B3A">
        <w:rPr>
          <w:sz w:val="28"/>
          <w:szCs w:val="28"/>
        </w:rPr>
        <w:br/>
      </w:r>
      <w:r w:rsidRPr="002F4B3A">
        <w:rPr>
          <w:spacing w:val="-6"/>
          <w:sz w:val="28"/>
          <w:szCs w:val="28"/>
        </w:rPr>
        <w:t>на учет в УМВД России по Архангельской области участников Государственной</w:t>
      </w:r>
      <w:r w:rsidRPr="002F4B3A">
        <w:rPr>
          <w:sz w:val="28"/>
          <w:szCs w:val="28"/>
        </w:rPr>
        <w:t xml:space="preserve"> программы и членов их семей;</w:t>
      </w:r>
    </w:p>
    <w:p w:rsidR="00A92D8C" w:rsidRPr="002F4B3A" w:rsidRDefault="00A92D8C">
      <w:pPr>
        <w:pStyle w:val="afffa"/>
        <w:widowControl w:val="0"/>
        <w:autoSpaceDE w:val="0"/>
        <w:ind w:left="0" w:firstLine="709"/>
        <w:jc w:val="both"/>
      </w:pPr>
      <w:r w:rsidRPr="002F4B3A">
        <w:rPr>
          <w:sz w:val="28"/>
          <w:szCs w:val="28"/>
        </w:rPr>
        <w:t xml:space="preserve">доля занятых участников Государственной программы и членов </w:t>
      </w:r>
      <w:r w:rsidRPr="002F4B3A">
        <w:rPr>
          <w:sz w:val="28"/>
          <w:szCs w:val="28"/>
        </w:rPr>
        <w:br/>
        <w:t xml:space="preserve">их семей трудоспособного возраста, в том числе работающих по найму, </w:t>
      </w:r>
      <w:r w:rsidRPr="002F4B3A">
        <w:rPr>
          <w:spacing w:val="-8"/>
          <w:sz w:val="28"/>
          <w:szCs w:val="28"/>
        </w:rPr>
        <w:t>осуществляющих предпринимательскую деятельность в качестве индивидуальных</w:t>
      </w:r>
      <w:r w:rsidRPr="002F4B3A">
        <w:rPr>
          <w:sz w:val="28"/>
          <w:szCs w:val="28"/>
        </w:rPr>
        <w:t xml:space="preserve"> предпринимателей и глав крестьянских (фермерских) хозяйств, от общего числа участников Государственной программы и членов их семей трудоспособного возраста; </w:t>
      </w:r>
    </w:p>
    <w:p w:rsidR="00A92D8C" w:rsidRPr="002F4B3A" w:rsidRDefault="00A92D8C">
      <w:pPr>
        <w:widowControl w:val="0"/>
        <w:autoSpaceDE w:val="0"/>
        <w:ind w:firstLine="709"/>
        <w:jc w:val="both"/>
      </w:pPr>
      <w:r w:rsidRPr="002F4B3A">
        <w:t xml:space="preserve">доля расходов областного </w:t>
      </w:r>
      <w:proofErr w:type="gramStart"/>
      <w:r w:rsidRPr="002F4B3A">
        <w:t>бюджета</w:t>
      </w:r>
      <w:proofErr w:type="gramEnd"/>
      <w:r w:rsidRPr="002F4B3A">
        <w:t xml:space="preserve"> на реализацию предусмотренных </w:t>
      </w:r>
      <w:r w:rsidRPr="002F4B3A">
        <w:rPr>
          <w:spacing w:val="-8"/>
        </w:rPr>
        <w:t>подпрограммой № 6 мероприятий, связанных с предоставлением дополнительных</w:t>
      </w:r>
      <w:r w:rsidRPr="002F4B3A">
        <w:t xml:space="preserve"> гарантий и мер социальной поддержки участникам </w:t>
      </w:r>
      <w:hyperlink r:id="rId62" w:history="1">
        <w:r w:rsidRPr="002F4B3A">
          <w:rPr>
            <w:rStyle w:val="af6"/>
            <w:color w:val="auto"/>
            <w:u w:val="none"/>
          </w:rPr>
          <w:t>Государственной программы</w:t>
        </w:r>
      </w:hyperlink>
      <w:r w:rsidRPr="002F4B3A">
        <w:t xml:space="preserve"> и членам их семей, в том числе оказание помощи в жилищном </w:t>
      </w:r>
      <w:r w:rsidRPr="002F4B3A">
        <w:rPr>
          <w:spacing w:val="-6"/>
        </w:rPr>
        <w:t>обустройстве, в общем размере расходов областного бюджета, предусмотренных</w:t>
      </w:r>
      <w:r w:rsidRPr="002F4B3A">
        <w:t xml:space="preserve"> на реализацию мероприятий подпрограммы № 6;</w:t>
      </w:r>
    </w:p>
    <w:p w:rsidR="00A92D8C" w:rsidRPr="002F4B3A" w:rsidRDefault="00A92D8C">
      <w:pPr>
        <w:widowControl w:val="0"/>
        <w:autoSpaceDE w:val="0"/>
        <w:ind w:firstLine="709"/>
        <w:jc w:val="both"/>
      </w:pPr>
      <w:r w:rsidRPr="002F4B3A">
        <w:lastRenderedPageBreak/>
        <w:t xml:space="preserve">доля участников </w:t>
      </w:r>
      <w:hyperlink r:id="rId63" w:history="1">
        <w:r w:rsidRPr="002F4B3A">
          <w:rPr>
            <w:rStyle w:val="af6"/>
            <w:color w:val="auto"/>
            <w:u w:val="none"/>
          </w:rPr>
          <w:t>Государственной программы</w:t>
        </w:r>
      </w:hyperlink>
      <w:r w:rsidRPr="002F4B3A">
        <w:t xml:space="preserve"> и членов их семей, трудоустроенных в сельской местности, от общего числа участников </w:t>
      </w:r>
      <w:hyperlink r:id="rId64" w:history="1">
        <w:r w:rsidRPr="002F4B3A">
          <w:rPr>
            <w:rStyle w:val="af6"/>
            <w:color w:val="auto"/>
            <w:u w:val="none"/>
          </w:rPr>
          <w:t>Государственной программы</w:t>
        </w:r>
      </w:hyperlink>
      <w:r w:rsidRPr="002F4B3A">
        <w:t xml:space="preserve"> и членов их семей;</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количество участников Государственной программы, прибывших </w:t>
      </w:r>
      <w:r w:rsidRPr="002F4B3A">
        <w:rPr>
          <w:rFonts w:ascii="Times New Roman" w:hAnsi="Times New Roman" w:cs="Times New Roman"/>
          <w:sz w:val="28"/>
          <w:szCs w:val="28"/>
        </w:rPr>
        <w:br/>
        <w:t xml:space="preserve">в Архангельскую область и поставленных на учет в УМВД России </w:t>
      </w:r>
      <w:r w:rsidRPr="002F4B3A">
        <w:rPr>
          <w:rFonts w:ascii="Times New Roman" w:hAnsi="Times New Roman" w:cs="Times New Roman"/>
          <w:sz w:val="28"/>
          <w:szCs w:val="28"/>
        </w:rPr>
        <w:br/>
        <w:t xml:space="preserve">по Архангельской области, имеющих двух и более детей; </w:t>
      </w:r>
    </w:p>
    <w:p w:rsidR="00A92D8C" w:rsidRPr="002F4B3A" w:rsidRDefault="00A92D8C">
      <w:pPr>
        <w:widowControl w:val="0"/>
        <w:autoSpaceDE w:val="0"/>
        <w:ind w:firstLine="709"/>
        <w:jc w:val="both"/>
      </w:pPr>
      <w:r w:rsidRPr="002F4B3A">
        <w:t xml:space="preserve">доля участников Государственной программы и членов их семей, </w:t>
      </w:r>
      <w:r w:rsidRPr="002F4B3A">
        <w:rPr>
          <w:spacing w:val="-6"/>
        </w:rPr>
        <w:t>получающих среднее профессиональное образование или высшее образование,</w:t>
      </w:r>
      <w:r w:rsidRPr="002F4B3A">
        <w:t xml:space="preserve"> от общего числа прибывших в Архангельскую область участников Государственной программы и членов их семей в возрасте до 25 лет.</w:t>
      </w:r>
    </w:p>
    <w:p w:rsidR="00A92D8C" w:rsidRPr="002F4B3A" w:rsidRDefault="00A92D8C">
      <w:pPr>
        <w:autoSpaceDE w:val="0"/>
        <w:ind w:firstLine="709"/>
        <w:jc w:val="both"/>
      </w:pPr>
      <w:r w:rsidRPr="002F4B3A">
        <w:t xml:space="preserve">Перечень целевых показателей подпрограммы № 6 приведен </w:t>
      </w:r>
      <w:r w:rsidRPr="002F4B3A">
        <w:br/>
        <w:t>в приложении № 1 к подпрограмме № 6.</w:t>
      </w:r>
    </w:p>
    <w:p w:rsidR="00A92D8C" w:rsidRPr="002F4B3A" w:rsidRDefault="00A92D8C">
      <w:pPr>
        <w:autoSpaceDE w:val="0"/>
        <w:ind w:firstLine="709"/>
        <w:jc w:val="both"/>
      </w:pPr>
      <w:r w:rsidRPr="002F4B3A">
        <w:t>Срок реализации подпрограммы № 6: 2016 – 2024 годы.</w:t>
      </w:r>
    </w:p>
    <w:p w:rsidR="00A92D8C" w:rsidRPr="002F4B3A" w:rsidRDefault="00A92D8C">
      <w:pPr>
        <w:autoSpaceDE w:val="0"/>
        <w:ind w:firstLine="709"/>
        <w:jc w:val="both"/>
      </w:pPr>
      <w:r w:rsidRPr="002F4B3A">
        <w:t>Подпрограмма № 6 реализуется в один этап.</w:t>
      </w:r>
    </w:p>
    <w:p w:rsidR="00A92D8C" w:rsidRPr="002F4B3A" w:rsidRDefault="00A92D8C">
      <w:pPr>
        <w:keepNext/>
        <w:tabs>
          <w:tab w:val="left" w:pos="360"/>
        </w:tabs>
        <w:jc w:val="center"/>
        <w:rPr>
          <w:sz w:val="20"/>
          <w:szCs w:val="20"/>
        </w:rPr>
      </w:pPr>
    </w:p>
    <w:p w:rsidR="00A92D8C" w:rsidRPr="002F4B3A" w:rsidRDefault="00A92D8C">
      <w:pPr>
        <w:keepNext/>
        <w:jc w:val="center"/>
      </w:pPr>
      <w:r w:rsidRPr="002F4B3A">
        <w:rPr>
          <w:b/>
        </w:rPr>
        <w:t>2.19. Основные мероприятия по реализации подпрограммы № 6</w:t>
      </w:r>
    </w:p>
    <w:p w:rsidR="00A92D8C" w:rsidRPr="002F4B3A" w:rsidRDefault="00A92D8C">
      <w:pPr>
        <w:keepNext/>
        <w:tabs>
          <w:tab w:val="left" w:pos="360"/>
        </w:tabs>
        <w:jc w:val="center"/>
        <w:rPr>
          <w:b/>
          <w:sz w:val="20"/>
          <w:szCs w:val="20"/>
        </w:rPr>
      </w:pPr>
    </w:p>
    <w:p w:rsidR="00A92D8C" w:rsidRPr="002F4B3A" w:rsidRDefault="00A92D8C">
      <w:pPr>
        <w:pStyle w:val="ConsPlusNormal0"/>
        <w:ind w:firstLine="709"/>
        <w:jc w:val="both"/>
      </w:pPr>
      <w:r w:rsidRPr="002F4B3A">
        <w:rPr>
          <w:rFonts w:ascii="Times New Roman" w:hAnsi="Times New Roman" w:cs="Times New Roman"/>
          <w:bCs/>
          <w:spacing w:val="-6"/>
          <w:sz w:val="28"/>
          <w:szCs w:val="28"/>
        </w:rPr>
        <w:t>Подпрограммой № 6 предусмотрена реализация комплекса мероприятий</w:t>
      </w:r>
      <w:r w:rsidRPr="002F4B3A">
        <w:rPr>
          <w:rFonts w:ascii="Times New Roman" w:hAnsi="Times New Roman" w:cs="Times New Roman"/>
          <w:bCs/>
          <w:sz w:val="28"/>
          <w:szCs w:val="28"/>
        </w:rPr>
        <w:t>, направленных на привлечение на территорию Архангельской области соотечественников, проживающих за рубежом, содействие их жилищному обустройству и трудоустройству, обеспечение их социальной, культурной адаптации на территории Архангельской области с целью содействия социально-экономическому и демографическому развитию Архангельской области.</w:t>
      </w:r>
    </w:p>
    <w:p w:rsidR="00A92D8C" w:rsidRPr="002F4B3A" w:rsidRDefault="00A92D8C">
      <w:pPr>
        <w:pStyle w:val="ConsPlusNormal0"/>
        <w:ind w:firstLine="709"/>
        <w:jc w:val="both"/>
      </w:pPr>
      <w:r w:rsidRPr="002F4B3A">
        <w:rPr>
          <w:rFonts w:ascii="Times New Roman" w:hAnsi="Times New Roman" w:cs="Times New Roman"/>
          <w:bCs/>
          <w:sz w:val="28"/>
          <w:szCs w:val="28"/>
        </w:rPr>
        <w:t>Комплекс предусмотренных подпрограммой № 6 мероприятий способствует решению ее задач и достижению целей.</w:t>
      </w:r>
    </w:p>
    <w:p w:rsidR="00A92D8C" w:rsidRPr="002F4B3A" w:rsidRDefault="00A92D8C">
      <w:pPr>
        <w:pStyle w:val="ConsPlusNormal0"/>
        <w:ind w:firstLine="709"/>
        <w:jc w:val="both"/>
      </w:pPr>
      <w:r w:rsidRPr="002F4B3A">
        <w:rPr>
          <w:rFonts w:ascii="Times New Roman" w:hAnsi="Times New Roman" w:cs="Times New Roman"/>
          <w:bCs/>
          <w:spacing w:val="-6"/>
          <w:sz w:val="28"/>
          <w:szCs w:val="28"/>
        </w:rPr>
        <w:t>Для создания информационных условий, способствующих добровольному</w:t>
      </w:r>
      <w:r w:rsidRPr="002F4B3A">
        <w:rPr>
          <w:rFonts w:ascii="Times New Roman" w:hAnsi="Times New Roman" w:cs="Times New Roman"/>
          <w:bCs/>
          <w:sz w:val="28"/>
          <w:szCs w:val="28"/>
        </w:rPr>
        <w:t xml:space="preserve"> </w:t>
      </w:r>
      <w:r w:rsidRPr="002F4B3A">
        <w:rPr>
          <w:rFonts w:ascii="Times New Roman" w:hAnsi="Times New Roman" w:cs="Times New Roman"/>
          <w:bCs/>
          <w:spacing w:val="-6"/>
          <w:sz w:val="28"/>
          <w:szCs w:val="28"/>
        </w:rPr>
        <w:t>переселению соотечественников, проживающих за рубежом, в Архангельскую</w:t>
      </w:r>
      <w:r w:rsidRPr="002F4B3A">
        <w:rPr>
          <w:rFonts w:ascii="Times New Roman" w:hAnsi="Times New Roman" w:cs="Times New Roman"/>
          <w:bCs/>
          <w:sz w:val="28"/>
          <w:szCs w:val="28"/>
        </w:rPr>
        <w:t xml:space="preserve"> </w:t>
      </w:r>
      <w:r w:rsidRPr="002F4B3A">
        <w:rPr>
          <w:rFonts w:ascii="Times New Roman" w:hAnsi="Times New Roman" w:cs="Times New Roman"/>
          <w:bCs/>
          <w:spacing w:val="-6"/>
          <w:sz w:val="28"/>
          <w:szCs w:val="28"/>
        </w:rPr>
        <w:t>область для постоянного проживания, предусмотрены следующие мероприятия:</w:t>
      </w:r>
    </w:p>
    <w:p w:rsidR="00A92D8C" w:rsidRPr="002F4B3A" w:rsidRDefault="00A92D8C">
      <w:pPr>
        <w:pStyle w:val="ConsPlusNormal0"/>
        <w:ind w:firstLine="709"/>
        <w:jc w:val="both"/>
      </w:pPr>
      <w:r w:rsidRPr="002F4B3A">
        <w:rPr>
          <w:rFonts w:ascii="Times New Roman" w:hAnsi="Times New Roman" w:cs="Times New Roman"/>
          <w:bCs/>
          <w:sz w:val="28"/>
          <w:szCs w:val="28"/>
        </w:rPr>
        <w:t>разработка нормативных правовых актов, обеспечивающих реализацию подпрограммы № 6;</w:t>
      </w:r>
    </w:p>
    <w:p w:rsidR="00A92D8C" w:rsidRPr="002F4B3A" w:rsidRDefault="00A92D8C">
      <w:pPr>
        <w:pStyle w:val="ConsPlusNormal0"/>
        <w:ind w:firstLine="709"/>
        <w:jc w:val="both"/>
      </w:pPr>
      <w:r w:rsidRPr="002F4B3A">
        <w:rPr>
          <w:rFonts w:ascii="Times New Roman" w:hAnsi="Times New Roman" w:cs="Times New Roman"/>
          <w:bCs/>
          <w:sz w:val="28"/>
          <w:szCs w:val="28"/>
        </w:rPr>
        <w:t>информационное обеспечение реализации подпрограммы № 6.</w:t>
      </w:r>
    </w:p>
    <w:p w:rsidR="00A92D8C" w:rsidRPr="002F4B3A" w:rsidRDefault="00A92D8C">
      <w:pPr>
        <w:pStyle w:val="ConsPlusNormal0"/>
        <w:ind w:firstLine="709"/>
        <w:jc w:val="both"/>
      </w:pPr>
      <w:proofErr w:type="gramStart"/>
      <w:r w:rsidRPr="002F4B3A">
        <w:rPr>
          <w:rFonts w:ascii="Times New Roman" w:hAnsi="Times New Roman" w:cs="Times New Roman"/>
          <w:bCs/>
          <w:sz w:val="28"/>
          <w:szCs w:val="28"/>
        </w:rPr>
        <w:t xml:space="preserve">Данный блок мероприятий будет реализован в целях популяризации информации об условиях участия в Государственной программе среди соотечественников, проживающих как за рубежом, так и на территории Архангельской области на законных основаниях, мониторинга состава </w:t>
      </w:r>
      <w:r w:rsidRPr="002F4B3A">
        <w:rPr>
          <w:rFonts w:ascii="Times New Roman" w:hAnsi="Times New Roman" w:cs="Times New Roman"/>
          <w:bCs/>
          <w:spacing w:val="-6"/>
          <w:sz w:val="28"/>
          <w:szCs w:val="28"/>
        </w:rPr>
        <w:t>участников Государственной программы, хода их переселения и обустройства,</w:t>
      </w:r>
      <w:r w:rsidRPr="002F4B3A">
        <w:rPr>
          <w:rFonts w:ascii="Times New Roman" w:hAnsi="Times New Roman" w:cs="Times New Roman"/>
          <w:bCs/>
          <w:sz w:val="28"/>
          <w:szCs w:val="28"/>
        </w:rPr>
        <w:t xml:space="preserve"> </w:t>
      </w:r>
      <w:r w:rsidRPr="002F4B3A">
        <w:rPr>
          <w:rFonts w:ascii="Times New Roman" w:hAnsi="Times New Roman" w:cs="Times New Roman"/>
          <w:bCs/>
          <w:sz w:val="28"/>
          <w:szCs w:val="28"/>
        </w:rPr>
        <w:br/>
        <w:t xml:space="preserve">а также информационного сопровождения участников Государственной </w:t>
      </w:r>
      <w:r w:rsidRPr="002F4B3A">
        <w:rPr>
          <w:rFonts w:ascii="Times New Roman" w:hAnsi="Times New Roman" w:cs="Times New Roman"/>
          <w:bCs/>
          <w:spacing w:val="-6"/>
          <w:sz w:val="28"/>
          <w:szCs w:val="28"/>
        </w:rPr>
        <w:t>программы и членов их семей в процессе социальной интеграции и адаптации</w:t>
      </w:r>
      <w:r w:rsidRPr="002F4B3A">
        <w:rPr>
          <w:rFonts w:ascii="Times New Roman" w:hAnsi="Times New Roman" w:cs="Times New Roman"/>
          <w:bCs/>
          <w:sz w:val="28"/>
          <w:szCs w:val="28"/>
        </w:rPr>
        <w:t xml:space="preserve"> </w:t>
      </w:r>
      <w:r w:rsidRPr="002F4B3A">
        <w:rPr>
          <w:rFonts w:ascii="Times New Roman" w:hAnsi="Times New Roman" w:cs="Times New Roman"/>
          <w:bCs/>
          <w:sz w:val="28"/>
          <w:szCs w:val="28"/>
        </w:rPr>
        <w:br/>
        <w:t>на территории Архангельской</w:t>
      </w:r>
      <w:proofErr w:type="gramEnd"/>
      <w:r w:rsidRPr="002F4B3A">
        <w:rPr>
          <w:rFonts w:ascii="Times New Roman" w:hAnsi="Times New Roman" w:cs="Times New Roman"/>
          <w:bCs/>
          <w:sz w:val="28"/>
          <w:szCs w:val="28"/>
        </w:rPr>
        <w:t xml:space="preserve"> области.</w:t>
      </w:r>
    </w:p>
    <w:p w:rsidR="00A92D8C" w:rsidRPr="002F4B3A" w:rsidRDefault="00A92D8C">
      <w:pPr>
        <w:pStyle w:val="ConsPlusNormal0"/>
        <w:ind w:firstLine="709"/>
        <w:jc w:val="both"/>
      </w:pPr>
      <w:r w:rsidRPr="002F4B3A">
        <w:rPr>
          <w:rFonts w:ascii="Times New Roman" w:hAnsi="Times New Roman" w:cs="Times New Roman"/>
          <w:bCs/>
          <w:sz w:val="28"/>
          <w:szCs w:val="28"/>
        </w:rPr>
        <w:t xml:space="preserve">Для информирования соотечественников, проживающих за рубежом, </w:t>
      </w:r>
      <w:r w:rsidRPr="002F4B3A">
        <w:rPr>
          <w:rFonts w:ascii="Times New Roman" w:hAnsi="Times New Roman" w:cs="Times New Roman"/>
          <w:bCs/>
          <w:spacing w:val="-6"/>
          <w:sz w:val="28"/>
          <w:szCs w:val="28"/>
        </w:rPr>
        <w:t>предусматривается взаимодействие с дипломатическими представительствами</w:t>
      </w:r>
      <w:r w:rsidRPr="002F4B3A">
        <w:rPr>
          <w:rFonts w:ascii="Times New Roman" w:hAnsi="Times New Roman" w:cs="Times New Roman"/>
          <w:bCs/>
          <w:sz w:val="28"/>
          <w:szCs w:val="28"/>
        </w:rPr>
        <w:t xml:space="preserve">, консульскими учреждениями Российской Федерации и представительствами Министерства внутренних дел Российской Федерации за рубежом в части </w:t>
      </w:r>
      <w:r w:rsidRPr="002F4B3A">
        <w:rPr>
          <w:rFonts w:ascii="Times New Roman" w:hAnsi="Times New Roman" w:cs="Times New Roman"/>
          <w:bCs/>
          <w:spacing w:val="-6"/>
          <w:sz w:val="28"/>
          <w:szCs w:val="28"/>
        </w:rPr>
        <w:t>обновления информационного пакета о возможностях приема, трудоустройства,</w:t>
      </w:r>
      <w:r w:rsidRPr="002F4B3A">
        <w:rPr>
          <w:rFonts w:ascii="Times New Roman" w:hAnsi="Times New Roman" w:cs="Times New Roman"/>
          <w:bCs/>
          <w:sz w:val="28"/>
          <w:szCs w:val="28"/>
        </w:rPr>
        <w:t xml:space="preserve"> </w:t>
      </w:r>
      <w:r w:rsidRPr="002F4B3A">
        <w:rPr>
          <w:rFonts w:ascii="Times New Roman" w:hAnsi="Times New Roman" w:cs="Times New Roman"/>
          <w:bCs/>
          <w:sz w:val="28"/>
          <w:szCs w:val="28"/>
        </w:rPr>
        <w:lastRenderedPageBreak/>
        <w:t xml:space="preserve">получения профессионального образования и условиях проживания </w:t>
      </w:r>
      <w:r w:rsidRPr="002F4B3A">
        <w:rPr>
          <w:rFonts w:ascii="Times New Roman" w:hAnsi="Times New Roman" w:cs="Times New Roman"/>
          <w:bCs/>
          <w:sz w:val="28"/>
          <w:szCs w:val="28"/>
        </w:rPr>
        <w:br/>
      </w:r>
      <w:r w:rsidRPr="002F4B3A">
        <w:rPr>
          <w:rFonts w:ascii="Times New Roman" w:hAnsi="Times New Roman" w:cs="Times New Roman"/>
          <w:bCs/>
          <w:spacing w:val="-6"/>
          <w:sz w:val="28"/>
          <w:szCs w:val="28"/>
        </w:rPr>
        <w:t>в Архангельской области. С этой целью также предусматривается проведение</w:t>
      </w:r>
      <w:r w:rsidRPr="002F4B3A">
        <w:rPr>
          <w:rFonts w:ascii="Times New Roman" w:hAnsi="Times New Roman" w:cs="Times New Roman"/>
          <w:bCs/>
          <w:sz w:val="28"/>
          <w:szCs w:val="28"/>
        </w:rPr>
        <w:t xml:space="preserve"> </w:t>
      </w:r>
      <w:r w:rsidRPr="002F4B3A">
        <w:rPr>
          <w:rFonts w:ascii="Times New Roman" w:hAnsi="Times New Roman" w:cs="Times New Roman"/>
          <w:bCs/>
          <w:spacing w:val="-6"/>
          <w:sz w:val="28"/>
          <w:szCs w:val="28"/>
        </w:rPr>
        <w:t>презентаций подпрограммы № 6 в режиме видеоконференции с использованием</w:t>
      </w:r>
      <w:r w:rsidRPr="002F4B3A">
        <w:rPr>
          <w:rFonts w:ascii="Times New Roman" w:hAnsi="Times New Roman" w:cs="Times New Roman"/>
          <w:bCs/>
          <w:sz w:val="28"/>
          <w:szCs w:val="28"/>
        </w:rPr>
        <w:t xml:space="preserve"> программного обеспечения </w:t>
      </w:r>
      <w:proofErr w:type="spellStart"/>
      <w:r w:rsidRPr="002F4B3A">
        <w:rPr>
          <w:rFonts w:ascii="Times New Roman" w:hAnsi="Times New Roman" w:cs="Times New Roman"/>
          <w:bCs/>
          <w:sz w:val="28"/>
          <w:szCs w:val="28"/>
        </w:rPr>
        <w:t>Skype</w:t>
      </w:r>
      <w:proofErr w:type="spellEnd"/>
      <w:r w:rsidRPr="002F4B3A">
        <w:rPr>
          <w:rFonts w:ascii="Times New Roman" w:hAnsi="Times New Roman" w:cs="Times New Roman"/>
          <w:bCs/>
          <w:sz w:val="28"/>
          <w:szCs w:val="28"/>
        </w:rPr>
        <w:t xml:space="preserve">, в ходе которых потенциальные участники </w:t>
      </w:r>
      <w:r w:rsidRPr="002F4B3A">
        <w:rPr>
          <w:rFonts w:ascii="Times New Roman" w:hAnsi="Times New Roman" w:cs="Times New Roman"/>
          <w:bCs/>
          <w:spacing w:val="-10"/>
          <w:sz w:val="28"/>
          <w:szCs w:val="28"/>
        </w:rPr>
        <w:t>Государственной программы смогут обсудить вопросы участия в Государственной</w:t>
      </w:r>
      <w:r w:rsidRPr="002F4B3A">
        <w:rPr>
          <w:rFonts w:ascii="Times New Roman" w:hAnsi="Times New Roman" w:cs="Times New Roman"/>
          <w:bCs/>
          <w:sz w:val="28"/>
          <w:szCs w:val="28"/>
        </w:rPr>
        <w:t xml:space="preserve"> программе с ее основными исполнителями на территории Архангельской области.</w:t>
      </w:r>
    </w:p>
    <w:p w:rsidR="00A92D8C" w:rsidRPr="002F4B3A" w:rsidRDefault="00A92D8C">
      <w:pPr>
        <w:pStyle w:val="ConsPlusNormal0"/>
        <w:ind w:firstLine="709"/>
        <w:jc w:val="both"/>
      </w:pPr>
      <w:r w:rsidRPr="002F4B3A">
        <w:rPr>
          <w:rFonts w:ascii="Times New Roman" w:hAnsi="Times New Roman" w:cs="Times New Roman"/>
          <w:bCs/>
          <w:spacing w:val="-6"/>
          <w:sz w:val="28"/>
          <w:szCs w:val="28"/>
        </w:rPr>
        <w:t>Информирование потенциальных участников Государственной программы</w:t>
      </w:r>
      <w:r w:rsidRPr="002F4B3A">
        <w:rPr>
          <w:rFonts w:ascii="Times New Roman" w:hAnsi="Times New Roman" w:cs="Times New Roman"/>
          <w:bCs/>
          <w:sz w:val="28"/>
          <w:szCs w:val="28"/>
        </w:rPr>
        <w:t xml:space="preserve"> будет осуществляться посредством освещения вопросов добровольного переселения в Архангельскую область соотечественников, проживающих </w:t>
      </w:r>
      <w:r w:rsidRPr="002F4B3A">
        <w:rPr>
          <w:rFonts w:ascii="Times New Roman" w:hAnsi="Times New Roman" w:cs="Times New Roman"/>
          <w:bCs/>
          <w:sz w:val="28"/>
          <w:szCs w:val="28"/>
        </w:rPr>
        <w:br/>
        <w:t xml:space="preserve">за рубежом, в средствах массовой информации, размещения информации </w:t>
      </w:r>
      <w:r w:rsidRPr="002F4B3A">
        <w:rPr>
          <w:rFonts w:ascii="Times New Roman" w:hAnsi="Times New Roman" w:cs="Times New Roman"/>
          <w:bCs/>
          <w:sz w:val="28"/>
          <w:szCs w:val="28"/>
        </w:rPr>
        <w:br/>
        <w:t xml:space="preserve">в информационно-телекоммуникационной сети Интернет, в том числе </w:t>
      </w:r>
      <w:r w:rsidRPr="002F4B3A">
        <w:rPr>
          <w:rFonts w:ascii="Times New Roman" w:hAnsi="Times New Roman" w:cs="Times New Roman"/>
          <w:bCs/>
          <w:sz w:val="28"/>
          <w:szCs w:val="28"/>
        </w:rPr>
        <w:br/>
        <w:t>в автоматизированной информационной системе «Соотечественники» (http://aiss.gov.ru) (далее – АИС «Соотечественники»).</w:t>
      </w:r>
    </w:p>
    <w:p w:rsidR="00A92D8C" w:rsidRPr="002F4B3A" w:rsidRDefault="00A92D8C">
      <w:pPr>
        <w:pStyle w:val="afff5"/>
        <w:spacing w:before="0" w:after="0"/>
        <w:ind w:firstLine="709"/>
      </w:pPr>
      <w:r w:rsidRPr="002F4B3A">
        <w:rPr>
          <w:bCs/>
          <w:sz w:val="28"/>
          <w:szCs w:val="28"/>
        </w:rPr>
        <w:t>Кроме того, предусматривается информационное сопровождение участников Государственной программы и членов их семей на каждом этапе переселения, предоставление им консультационных, юридических и иных услуг, а также мониторинг состава участников Государственной программы, хода их переселения и обустройства.</w:t>
      </w:r>
    </w:p>
    <w:p w:rsidR="00A92D8C" w:rsidRPr="002F4B3A" w:rsidRDefault="00A92D8C">
      <w:pPr>
        <w:pStyle w:val="afff5"/>
        <w:spacing w:before="0" w:after="0"/>
        <w:ind w:firstLine="709"/>
      </w:pPr>
      <w:proofErr w:type="gramStart"/>
      <w:r w:rsidRPr="002F4B3A">
        <w:rPr>
          <w:bCs/>
          <w:sz w:val="28"/>
          <w:szCs w:val="28"/>
        </w:rPr>
        <w:t xml:space="preserve">Участникам Государственной программы и членам их семей, не имеющим гражданства Российской Федерации, при приеме на обучение по имеющим государственную аккредитацию образовательным программам предоставляется наравне с гражданами Российской Федерации право </w:t>
      </w:r>
      <w:r w:rsidRPr="002F4B3A">
        <w:rPr>
          <w:bCs/>
          <w:sz w:val="28"/>
          <w:szCs w:val="28"/>
        </w:rPr>
        <w:br/>
        <w:t xml:space="preserve">на доступ к образованию при условии соблюдения ими требований, </w:t>
      </w:r>
      <w:r w:rsidRPr="002F4B3A">
        <w:rPr>
          <w:bCs/>
          <w:spacing w:val="-4"/>
          <w:sz w:val="28"/>
          <w:szCs w:val="28"/>
        </w:rPr>
        <w:t>предусмотренных статьей 17 Федерального закона от 24 мая 1999 года № 99-ФЗ</w:t>
      </w:r>
      <w:r w:rsidRPr="002F4B3A">
        <w:rPr>
          <w:bCs/>
          <w:sz w:val="28"/>
          <w:szCs w:val="28"/>
        </w:rPr>
        <w:t xml:space="preserve"> «О государственной политике Российской Федерации в отношении соотечественников за рубежом».</w:t>
      </w:r>
      <w:proofErr w:type="gramEnd"/>
    </w:p>
    <w:p w:rsidR="000E07A2" w:rsidRPr="002F4B3A" w:rsidRDefault="000E07A2" w:rsidP="000E07A2">
      <w:pPr>
        <w:pStyle w:val="afff5"/>
        <w:spacing w:before="0" w:after="0"/>
        <w:ind w:firstLine="709"/>
        <w:rPr>
          <w:sz w:val="28"/>
          <w:szCs w:val="28"/>
        </w:rPr>
      </w:pPr>
      <w:proofErr w:type="gramStart"/>
      <w:r w:rsidRPr="002F4B3A">
        <w:rPr>
          <w:sz w:val="28"/>
          <w:szCs w:val="28"/>
        </w:rPr>
        <w:t xml:space="preserve">Подпрограммой № 6 предусматривается ежегодная стипендия </w:t>
      </w:r>
      <w:r w:rsidRPr="002F4B3A">
        <w:rPr>
          <w:spacing w:val="-6"/>
          <w:sz w:val="28"/>
          <w:szCs w:val="28"/>
        </w:rPr>
        <w:t>участникам Государственной программы и (или) членам их семей, обучающимся</w:t>
      </w:r>
      <w:r w:rsidRPr="002F4B3A">
        <w:rPr>
          <w:sz w:val="28"/>
          <w:szCs w:val="28"/>
        </w:rPr>
        <w:t xml:space="preserve"> </w:t>
      </w:r>
      <w:r w:rsidRPr="002F4B3A">
        <w:rPr>
          <w:sz w:val="28"/>
          <w:szCs w:val="28"/>
        </w:rPr>
        <w:br/>
        <w:t xml:space="preserve">в федеральном государственном бюджетном образовательном учреждении </w:t>
      </w:r>
      <w:r w:rsidRPr="002F4B3A">
        <w:rPr>
          <w:spacing w:val="-6"/>
          <w:sz w:val="28"/>
          <w:szCs w:val="28"/>
        </w:rPr>
        <w:t>высшего образования «Северный государственный медицинский университет</w:t>
      </w:r>
      <w:r w:rsidRPr="002F4B3A">
        <w:rPr>
          <w:sz w:val="28"/>
          <w:szCs w:val="28"/>
        </w:rPr>
        <w:t>» Мин</w:t>
      </w:r>
      <w:r w:rsidRPr="002F4B3A">
        <w:rPr>
          <w:spacing w:val="-6"/>
          <w:sz w:val="28"/>
          <w:szCs w:val="28"/>
        </w:rPr>
        <w:t xml:space="preserve">истерства здравоохранения Российской Федерации или профессиональных </w:t>
      </w:r>
      <w:r w:rsidRPr="002F4B3A">
        <w:rPr>
          <w:sz w:val="28"/>
          <w:szCs w:val="28"/>
        </w:rPr>
        <w:t xml:space="preserve">образовательных организациях Архангельской области по следующим </w:t>
      </w:r>
      <w:r w:rsidRPr="002F4B3A">
        <w:rPr>
          <w:spacing w:val="-10"/>
          <w:sz w:val="28"/>
          <w:szCs w:val="28"/>
        </w:rPr>
        <w:t>специальностям среднего профессионального образования (программам подготовки</w:t>
      </w:r>
      <w:r w:rsidRPr="002F4B3A">
        <w:rPr>
          <w:sz w:val="28"/>
          <w:szCs w:val="28"/>
        </w:rPr>
        <w:t xml:space="preserve"> специалистов среднего звена): 31.02.01 Лечебное дело, 31.02.02 Акушерское дело, 33.02.01 Фармация, 34.02.01 Сестринское дело, 31.02.03 Лабораторная</w:t>
      </w:r>
      <w:proofErr w:type="gramEnd"/>
      <w:r w:rsidRPr="002F4B3A">
        <w:rPr>
          <w:sz w:val="28"/>
          <w:szCs w:val="28"/>
        </w:rPr>
        <w:t xml:space="preserve"> диагностика (далее – ежегодная стипендия).</w:t>
      </w:r>
    </w:p>
    <w:p w:rsidR="00A92D8C" w:rsidRPr="002F4B3A" w:rsidRDefault="00A92D8C">
      <w:pPr>
        <w:pStyle w:val="afff5"/>
        <w:spacing w:before="0" w:after="0"/>
        <w:ind w:firstLine="709"/>
      </w:pPr>
      <w:r w:rsidRPr="002F4B3A">
        <w:rPr>
          <w:bCs/>
          <w:sz w:val="28"/>
          <w:szCs w:val="28"/>
        </w:rPr>
        <w:t xml:space="preserve">Ежегодная стипендия выплачивается разово при условии успешного освоения </w:t>
      </w:r>
      <w:proofErr w:type="gramStart"/>
      <w:r w:rsidRPr="002F4B3A">
        <w:rPr>
          <w:bCs/>
          <w:sz w:val="28"/>
          <w:szCs w:val="28"/>
        </w:rPr>
        <w:t>обучающимися</w:t>
      </w:r>
      <w:proofErr w:type="gramEnd"/>
      <w:r w:rsidRPr="002F4B3A">
        <w:rPr>
          <w:bCs/>
          <w:sz w:val="28"/>
          <w:szCs w:val="28"/>
        </w:rPr>
        <w:t xml:space="preserve"> образовательной программы за учебный год.</w:t>
      </w:r>
    </w:p>
    <w:p w:rsidR="00A92D8C" w:rsidRPr="002F4B3A" w:rsidRDefault="00A92D8C">
      <w:pPr>
        <w:pStyle w:val="afff5"/>
        <w:spacing w:before="0" w:after="0"/>
        <w:ind w:firstLine="709"/>
      </w:pPr>
      <w:r w:rsidRPr="002F4B3A">
        <w:rPr>
          <w:bCs/>
          <w:spacing w:val="-6"/>
          <w:sz w:val="28"/>
          <w:szCs w:val="28"/>
        </w:rPr>
        <w:t>В целях создания условий, способствующих закреплению в Архангельской</w:t>
      </w:r>
      <w:r w:rsidRPr="002F4B3A">
        <w:rPr>
          <w:bCs/>
          <w:sz w:val="28"/>
          <w:szCs w:val="28"/>
        </w:rPr>
        <w:t xml:space="preserve"> </w:t>
      </w:r>
      <w:r w:rsidRPr="002F4B3A">
        <w:rPr>
          <w:bCs/>
          <w:spacing w:val="-6"/>
          <w:sz w:val="28"/>
          <w:szCs w:val="28"/>
        </w:rPr>
        <w:t>области переселившихся соотечественников, подпрограммой № 6 предусмотрена</w:t>
      </w:r>
      <w:r w:rsidRPr="002F4B3A">
        <w:rPr>
          <w:bCs/>
          <w:sz w:val="28"/>
          <w:szCs w:val="28"/>
        </w:rPr>
        <w:t xml:space="preserve"> реализация мероприятий, направленных на содействие социальному обустройству участников Государственной программы и членов их семей, оказание им содействия в трудоустройстве и жилищном обустройстве.</w:t>
      </w:r>
    </w:p>
    <w:p w:rsidR="00A92D8C" w:rsidRPr="002F4B3A" w:rsidRDefault="00A92D8C">
      <w:pPr>
        <w:pStyle w:val="afff5"/>
        <w:spacing w:before="0" w:after="0"/>
        <w:ind w:firstLine="709"/>
      </w:pPr>
      <w:r w:rsidRPr="002F4B3A">
        <w:rPr>
          <w:bCs/>
          <w:sz w:val="28"/>
          <w:szCs w:val="28"/>
        </w:rPr>
        <w:lastRenderedPageBreak/>
        <w:t xml:space="preserve">Участники Государственной программы и члены их семей имеют право на получение государственных услуг в области содействия занятости населения в соответствии с законодательством Российской Федерации, в том числе по содействию </w:t>
      </w:r>
      <w:proofErr w:type="spellStart"/>
      <w:r w:rsidRPr="002F4B3A">
        <w:rPr>
          <w:bCs/>
          <w:sz w:val="28"/>
          <w:szCs w:val="28"/>
        </w:rPr>
        <w:t>самозанятости</w:t>
      </w:r>
      <w:proofErr w:type="spellEnd"/>
      <w:r w:rsidRPr="002F4B3A">
        <w:rPr>
          <w:bCs/>
          <w:sz w:val="28"/>
          <w:szCs w:val="28"/>
        </w:rPr>
        <w:t xml:space="preserve">. </w:t>
      </w:r>
    </w:p>
    <w:p w:rsidR="00A92D8C" w:rsidRPr="002F4B3A" w:rsidRDefault="00A92D8C">
      <w:pPr>
        <w:pStyle w:val="afff5"/>
        <w:spacing w:before="0" w:after="0"/>
        <w:ind w:firstLine="709"/>
      </w:pPr>
      <w:r w:rsidRPr="002F4B3A">
        <w:rPr>
          <w:bCs/>
          <w:sz w:val="28"/>
          <w:szCs w:val="28"/>
        </w:rPr>
        <w:t xml:space="preserve">Участники Государственной программы и члены их семей имеют право </w:t>
      </w:r>
      <w:r w:rsidRPr="002F4B3A">
        <w:rPr>
          <w:bCs/>
          <w:sz w:val="28"/>
          <w:szCs w:val="28"/>
        </w:rPr>
        <w:br/>
        <w:t>на получение услуг в социальной сфере в соответствии с законодательством Российской Федерации (в сфере образования, здравоохранения, социальной защиты населения).</w:t>
      </w:r>
    </w:p>
    <w:p w:rsidR="00A92D8C" w:rsidRPr="002F4B3A" w:rsidRDefault="00A92D8C">
      <w:pPr>
        <w:ind w:firstLine="709"/>
        <w:jc w:val="both"/>
      </w:pPr>
      <w:r w:rsidRPr="002F4B3A">
        <w:t xml:space="preserve">Услуги в сфере здравоохранения предоставляются государственными </w:t>
      </w:r>
      <w:r w:rsidRPr="002F4B3A">
        <w:br/>
        <w:t xml:space="preserve">и частными медицинскими организациями Архангельской области. </w:t>
      </w:r>
    </w:p>
    <w:p w:rsidR="00A92D8C" w:rsidRPr="002F4B3A" w:rsidRDefault="00A92D8C">
      <w:pPr>
        <w:widowControl w:val="0"/>
        <w:autoSpaceDE w:val="0"/>
        <w:ind w:firstLine="709"/>
        <w:jc w:val="both"/>
      </w:pPr>
      <w:r w:rsidRPr="002F4B3A">
        <w:rPr>
          <w:spacing w:val="-6"/>
        </w:rPr>
        <w:t>Медицинская помощь участникам Государственной программы и членам</w:t>
      </w:r>
      <w:r w:rsidRPr="002F4B3A">
        <w:t xml:space="preserve"> их семей до получения полиса обязательного медицинского страхования оказывается в рамках территориальной программы государственных гарантий бесплатного оказания гражданам медицинской помощи </w:t>
      </w:r>
      <w:r w:rsidRPr="002F4B3A">
        <w:br/>
        <w:t>в Архангельской области на текущий год и на плановый период, утверждаемой постановлением Правительства Архангельской области.</w:t>
      </w:r>
    </w:p>
    <w:p w:rsidR="00A92D8C" w:rsidRPr="002F4B3A" w:rsidRDefault="00A92D8C">
      <w:pPr>
        <w:widowControl w:val="0"/>
        <w:autoSpaceDE w:val="0"/>
        <w:ind w:firstLine="709"/>
        <w:jc w:val="both"/>
      </w:pPr>
      <w:proofErr w:type="gramStart"/>
      <w:r w:rsidRPr="002F4B3A">
        <w:rPr>
          <w:spacing w:val="-6"/>
        </w:rPr>
        <w:t>Участникам Государственной программы и членам их семей, прибывшим</w:t>
      </w:r>
      <w:r w:rsidRPr="002F4B3A">
        <w:t xml:space="preserve"> в Архангельскую область из-за рубежа, а также лицам, признанным беженцами на территории Российской Федерации или получившим временное убежище в Российской Федерации и ставшим участниками Государственной программы, в рамках подпрограммы № 6 предоставляется компенсация расходов на прохождение медицинского освидетельствования, предусмотренного для получения иностранными гражданами разрешения </w:t>
      </w:r>
      <w:r w:rsidRPr="002F4B3A">
        <w:br/>
        <w:t>на временное проживание или вида на жительство в Российской</w:t>
      </w:r>
      <w:proofErr w:type="gramEnd"/>
      <w:r w:rsidRPr="002F4B3A">
        <w:t xml:space="preserve"> Федерации.</w:t>
      </w:r>
    </w:p>
    <w:p w:rsidR="00A92D8C" w:rsidRPr="002F4B3A" w:rsidRDefault="00A92D8C">
      <w:pPr>
        <w:ind w:firstLine="709"/>
        <w:jc w:val="both"/>
      </w:pPr>
      <w:r w:rsidRPr="002F4B3A">
        <w:t xml:space="preserve">Участники Государственной программы и члены их семей имеют право </w:t>
      </w:r>
      <w:r w:rsidRPr="002F4B3A">
        <w:br/>
        <w:t>на компенсацию затрат на государственную пошлину за выдачу свидетельства о признании иностранного образования и (или) иностранной квалификации и (или) свидетельства о признании ученой степени, ученого звания, полученных в иностранном государстве.</w:t>
      </w:r>
    </w:p>
    <w:p w:rsidR="00A92D8C" w:rsidRPr="002F4B3A" w:rsidRDefault="00A92D8C">
      <w:pPr>
        <w:ind w:firstLine="709"/>
        <w:jc w:val="both"/>
      </w:pPr>
      <w:r w:rsidRPr="002F4B3A">
        <w:t>Участникам Государственной программы предоставляется компенсация части затрат на проживание в наемном жилье на срок 6 месяцев.</w:t>
      </w:r>
    </w:p>
    <w:p w:rsidR="00A92D8C" w:rsidRPr="002F4B3A" w:rsidRDefault="00A92D8C">
      <w:pPr>
        <w:ind w:firstLine="709"/>
        <w:jc w:val="both"/>
      </w:pPr>
      <w:r w:rsidRPr="002F4B3A">
        <w:t xml:space="preserve">Предоставление единовременной выплаты на потребительские нужды осуществляется государственным казенным учреждением Архангельской области «Архангельский областной центр занятости населения» (далее – центр занятости), </w:t>
      </w:r>
      <w:proofErr w:type="gramStart"/>
      <w:r w:rsidRPr="002F4B3A">
        <w:t>средства</w:t>
      </w:r>
      <w:proofErr w:type="gramEnd"/>
      <w:r w:rsidRPr="002F4B3A">
        <w:t xml:space="preserve"> на реализацию которого направляются учреждению в форме субсидий на иные цели, не связанные с финансовым обеспечением выполнения государственного задания. Предоставление единовременной денежной выплаты на потребительские нужды участникам Государственной программы и членам их семей, переселившимся </w:t>
      </w:r>
      <w:r w:rsidRPr="002F4B3A">
        <w:br/>
        <w:t xml:space="preserve">на постоянное место жительства в Архангельскую область, осуществляется </w:t>
      </w:r>
      <w:r w:rsidRPr="002F4B3A">
        <w:br/>
        <w:t xml:space="preserve">в порядке, утвержденном постановлением министерства труда, занятости </w:t>
      </w:r>
      <w:r w:rsidRPr="002F4B3A">
        <w:br/>
        <w:t xml:space="preserve">и социального развития. </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Аннулирование свидетельства участника Государственной программы, добровольный отказ от статуса участника Государственной программы или </w:t>
      </w:r>
      <w:r w:rsidRPr="002F4B3A">
        <w:rPr>
          <w:rFonts w:ascii="Times New Roman" w:hAnsi="Times New Roman" w:cs="Times New Roman"/>
          <w:sz w:val="28"/>
          <w:szCs w:val="28"/>
        </w:rPr>
        <w:br/>
      </w:r>
      <w:r w:rsidRPr="002F4B3A">
        <w:rPr>
          <w:rFonts w:ascii="Times New Roman" w:hAnsi="Times New Roman" w:cs="Times New Roman"/>
          <w:sz w:val="28"/>
          <w:szCs w:val="28"/>
        </w:rPr>
        <w:lastRenderedPageBreak/>
        <w:t xml:space="preserve">от статуса члена семьи участника Государственной программы, а также выезд участника Государственной программы и (или) членов его семьи </w:t>
      </w:r>
      <w:r w:rsidRPr="002F4B3A">
        <w:rPr>
          <w:rFonts w:ascii="Times New Roman" w:hAnsi="Times New Roman" w:cs="Times New Roman"/>
          <w:sz w:val="28"/>
          <w:szCs w:val="28"/>
        </w:rPr>
        <w:br/>
        <w:t xml:space="preserve">на постоянное место жительства из Архангельской области, определенного свидетельством участника Государственной программы, </w:t>
      </w:r>
      <w:proofErr w:type="gramStart"/>
      <w:r w:rsidRPr="002F4B3A">
        <w:rPr>
          <w:rFonts w:ascii="Times New Roman" w:hAnsi="Times New Roman" w:cs="Times New Roman"/>
          <w:sz w:val="28"/>
          <w:szCs w:val="28"/>
        </w:rPr>
        <w:t>ранее</w:t>
      </w:r>
      <w:proofErr w:type="gramEnd"/>
      <w:r w:rsidRPr="002F4B3A">
        <w:rPr>
          <w:rFonts w:ascii="Times New Roman" w:hAnsi="Times New Roman" w:cs="Times New Roman"/>
          <w:sz w:val="28"/>
          <w:szCs w:val="28"/>
        </w:rPr>
        <w:t xml:space="preserve"> чем через </w:t>
      </w:r>
      <w:r w:rsidRPr="002F4B3A">
        <w:rPr>
          <w:rFonts w:ascii="Times New Roman" w:hAnsi="Times New Roman" w:cs="Times New Roman"/>
          <w:sz w:val="28"/>
          <w:szCs w:val="28"/>
        </w:rPr>
        <w:br/>
        <w:t xml:space="preserve">три года со дня постановки на учет в УМВД России по Архангельской области в </w:t>
      </w:r>
      <w:proofErr w:type="gramStart"/>
      <w:r w:rsidRPr="002F4B3A">
        <w:rPr>
          <w:rFonts w:ascii="Times New Roman" w:hAnsi="Times New Roman" w:cs="Times New Roman"/>
          <w:sz w:val="28"/>
          <w:szCs w:val="28"/>
        </w:rPr>
        <w:t>качестве</w:t>
      </w:r>
      <w:proofErr w:type="gramEnd"/>
      <w:r w:rsidRPr="002F4B3A">
        <w:rPr>
          <w:rFonts w:ascii="Times New Roman" w:hAnsi="Times New Roman" w:cs="Times New Roman"/>
          <w:sz w:val="28"/>
          <w:szCs w:val="28"/>
        </w:rPr>
        <w:t xml:space="preserve"> участника Государственной программы и (или) члена его семьи влечет за собой взыскание понесенных затрат.</w:t>
      </w:r>
    </w:p>
    <w:p w:rsidR="00A92D8C" w:rsidRPr="002F4B3A" w:rsidRDefault="00A92D8C">
      <w:pPr>
        <w:ind w:firstLine="709"/>
        <w:jc w:val="both"/>
      </w:pPr>
      <w:r w:rsidRPr="002F4B3A">
        <w:rPr>
          <w:spacing w:val="-6"/>
        </w:rPr>
        <w:t>Участники Государственной программы и члены их семей, планирующие</w:t>
      </w:r>
      <w:r w:rsidRPr="002F4B3A">
        <w:t xml:space="preserve"> начать предпринимательскую деятельность на территории Архангельской </w:t>
      </w:r>
      <w:r w:rsidRPr="002F4B3A">
        <w:rPr>
          <w:spacing w:val="-6"/>
        </w:rPr>
        <w:t>области и (или) являющиеся действующими предпринимателями Архангельской</w:t>
      </w:r>
      <w:r w:rsidRPr="002F4B3A">
        <w:t xml:space="preserve"> области, имеют право на оказание им консультационной, информационной </w:t>
      </w:r>
      <w:r w:rsidRPr="002F4B3A">
        <w:br/>
        <w:t xml:space="preserve">и образовательной поддержки на базе центра «Мой бизнес». </w:t>
      </w:r>
    </w:p>
    <w:p w:rsidR="00A92D8C" w:rsidRPr="002F4B3A" w:rsidRDefault="00A92D8C">
      <w:pPr>
        <w:ind w:firstLine="709"/>
        <w:jc w:val="both"/>
      </w:pPr>
      <w:r w:rsidRPr="002F4B3A">
        <w:rPr>
          <w:spacing w:val="-6"/>
        </w:rPr>
        <w:t>Участникам Государственной программы и членам их семей оказывается</w:t>
      </w:r>
      <w:r w:rsidRPr="002F4B3A">
        <w:t xml:space="preserve"> государственная поддержка при создании и развитии крестьянских (фермерских) хозяйств</w:t>
      </w:r>
      <w:r w:rsidRPr="002F4B3A">
        <w:rPr>
          <w:sz w:val="24"/>
          <w:szCs w:val="24"/>
        </w:rPr>
        <w:t xml:space="preserve">, </w:t>
      </w:r>
      <w:r w:rsidRPr="002F4B3A">
        <w:t>предусмотренная законодательством Российской Федерации и Архангельской области.</w:t>
      </w:r>
    </w:p>
    <w:p w:rsidR="00A92D8C" w:rsidRPr="002F4B3A" w:rsidRDefault="00A92D8C">
      <w:pPr>
        <w:ind w:firstLine="709"/>
        <w:jc w:val="both"/>
      </w:pPr>
      <w:proofErr w:type="gramStart"/>
      <w:r w:rsidRPr="002F4B3A">
        <w:rPr>
          <w:rFonts w:eastAsia="Andale Sans UI"/>
          <w:kern w:val="2"/>
        </w:rPr>
        <w:t>Контроль за</w:t>
      </w:r>
      <w:proofErr w:type="gramEnd"/>
      <w:r w:rsidRPr="002F4B3A">
        <w:rPr>
          <w:rFonts w:eastAsia="Andale Sans UI"/>
          <w:kern w:val="2"/>
        </w:rPr>
        <w:t xml:space="preserve"> реализацией подпрограммы № 6 осуществляет высшее должностное лицо Архангельской области – Губернатор Архангельской области и министерство труда, занятости и социального развития. </w:t>
      </w:r>
    </w:p>
    <w:p w:rsidR="00A92D8C" w:rsidRPr="002F4B3A" w:rsidRDefault="00A92D8C">
      <w:pPr>
        <w:ind w:firstLine="709"/>
        <w:jc w:val="both"/>
      </w:pPr>
      <w:r w:rsidRPr="002F4B3A">
        <w:rPr>
          <w:rFonts w:eastAsia="Andale Sans UI"/>
          <w:kern w:val="2"/>
        </w:rPr>
        <w:t>Министерство труда, занятости и социального развития осуществляет следующие функции:</w:t>
      </w:r>
    </w:p>
    <w:p w:rsidR="00A92D8C" w:rsidRPr="002F4B3A" w:rsidRDefault="00A92D8C">
      <w:pPr>
        <w:ind w:firstLine="709"/>
        <w:jc w:val="both"/>
      </w:pPr>
      <w:r w:rsidRPr="002F4B3A">
        <w:rPr>
          <w:rFonts w:eastAsia="Andale Sans UI"/>
          <w:kern w:val="2"/>
        </w:rPr>
        <w:t>организация взаимодействия органов исполнительной власти Архангельской области с территориальными органами федеральных органов исполнительной власти, органами местного самоуправления, работодателями, общественными организациями в ходе реализации подпрограммы № 6;</w:t>
      </w:r>
    </w:p>
    <w:p w:rsidR="00A92D8C" w:rsidRPr="002F4B3A" w:rsidRDefault="00A92D8C">
      <w:pPr>
        <w:ind w:firstLine="709"/>
        <w:jc w:val="both"/>
      </w:pPr>
      <w:r w:rsidRPr="002F4B3A">
        <w:rPr>
          <w:rFonts w:eastAsia="Andale Sans UI"/>
          <w:kern w:val="2"/>
        </w:rPr>
        <w:t xml:space="preserve">проведение информационно-разъяснительной работы, направленной </w:t>
      </w:r>
      <w:r w:rsidRPr="002F4B3A">
        <w:rPr>
          <w:rFonts w:eastAsia="Andale Sans UI"/>
          <w:kern w:val="2"/>
        </w:rPr>
        <w:br/>
        <w:t>на снижение рисков при реализации подпрограммы № 6;</w:t>
      </w:r>
    </w:p>
    <w:p w:rsidR="00A92D8C" w:rsidRPr="002F4B3A" w:rsidRDefault="00A92D8C">
      <w:pPr>
        <w:ind w:firstLine="709"/>
        <w:jc w:val="both"/>
      </w:pPr>
      <w:r w:rsidRPr="002F4B3A">
        <w:rPr>
          <w:rFonts w:eastAsia="Andale Sans UI"/>
          <w:kern w:val="2"/>
        </w:rPr>
        <w:t>информирование и консультирование участников Государственной программы.</w:t>
      </w:r>
    </w:p>
    <w:p w:rsidR="00A92D8C" w:rsidRPr="002F4B3A" w:rsidRDefault="00A92D8C">
      <w:pPr>
        <w:widowControl w:val="0"/>
        <w:autoSpaceDE w:val="0"/>
        <w:ind w:firstLine="709"/>
        <w:jc w:val="both"/>
      </w:pPr>
      <w:r w:rsidRPr="002F4B3A">
        <w:rPr>
          <w:spacing w:val="-6"/>
        </w:rPr>
        <w:t>Организационный механизм реализации подпрограммы № 6 представляет</w:t>
      </w:r>
      <w:r w:rsidRPr="002F4B3A">
        <w:t xml:space="preserve"> </w:t>
      </w:r>
      <w:r w:rsidRPr="002F4B3A">
        <w:rPr>
          <w:spacing w:val="-6"/>
        </w:rPr>
        <w:t>собой систему исполнительных органов государственной власти Архангельской</w:t>
      </w:r>
      <w:r w:rsidRPr="002F4B3A">
        <w:t xml:space="preserve"> области и иных организаций (в том числе субъектов хозяйственной деятельности), обеспечивающих:</w:t>
      </w:r>
    </w:p>
    <w:p w:rsidR="00A92D8C" w:rsidRPr="002F4B3A" w:rsidRDefault="00A92D8C">
      <w:pPr>
        <w:widowControl w:val="0"/>
        <w:autoSpaceDE w:val="0"/>
        <w:ind w:firstLine="709"/>
        <w:jc w:val="both"/>
      </w:pPr>
      <w:r w:rsidRPr="002F4B3A">
        <w:t>консультирование участников Государственной программы о порядке получения государственных услуг, выплаты компенсаций, предоставления дополнительных гарантий;</w:t>
      </w:r>
    </w:p>
    <w:p w:rsidR="00A92D8C" w:rsidRPr="002F4B3A" w:rsidRDefault="00A92D8C">
      <w:pPr>
        <w:widowControl w:val="0"/>
        <w:autoSpaceDE w:val="0"/>
        <w:ind w:firstLine="709"/>
        <w:jc w:val="both"/>
      </w:pPr>
      <w:r w:rsidRPr="002F4B3A">
        <w:t>оказание содействия в жилищном обустройстве;</w:t>
      </w:r>
    </w:p>
    <w:p w:rsidR="00A92D8C" w:rsidRPr="002F4B3A" w:rsidRDefault="00A92D8C">
      <w:pPr>
        <w:widowControl w:val="0"/>
        <w:autoSpaceDE w:val="0"/>
        <w:ind w:firstLine="709"/>
        <w:jc w:val="both"/>
      </w:pPr>
      <w:r w:rsidRPr="002F4B3A">
        <w:rPr>
          <w:spacing w:val="-6"/>
        </w:rPr>
        <w:t>оказание содействия в трудоустройстве (при необходимости – организация</w:t>
      </w:r>
      <w:r w:rsidRPr="002F4B3A">
        <w:t xml:space="preserve"> </w:t>
      </w:r>
      <w:r w:rsidRPr="002F4B3A">
        <w:rPr>
          <w:spacing w:val="-6"/>
        </w:rPr>
        <w:t>встречи участника Государственной программы с работодателем, принимающим</w:t>
      </w:r>
      <w:r w:rsidRPr="002F4B3A">
        <w:t xml:space="preserve"> </w:t>
      </w:r>
      <w:r w:rsidRPr="002F4B3A">
        <w:rPr>
          <w:spacing w:val="-6"/>
        </w:rPr>
        <w:t>участника Государственной программы на работу), получении дополнительного</w:t>
      </w:r>
      <w:r w:rsidRPr="002F4B3A">
        <w:t xml:space="preserve"> профессионального образования.</w:t>
      </w:r>
    </w:p>
    <w:p w:rsidR="00A92D8C" w:rsidRPr="002F4B3A" w:rsidRDefault="00A92D8C">
      <w:pPr>
        <w:widowControl w:val="0"/>
        <w:autoSpaceDE w:val="0"/>
        <w:ind w:firstLine="709"/>
        <w:jc w:val="both"/>
      </w:pPr>
      <w:r w:rsidRPr="002F4B3A">
        <w:rPr>
          <w:spacing w:val="-6"/>
        </w:rPr>
        <w:t>Исполнительные органы государственной власти Архангельской области</w:t>
      </w:r>
      <w:r w:rsidRPr="002F4B3A">
        <w:t xml:space="preserve">, </w:t>
      </w:r>
      <w:r w:rsidRPr="002F4B3A">
        <w:rPr>
          <w:spacing w:val="-6"/>
        </w:rPr>
        <w:t>осуществляющие функции по предоставлению услуг участнику Государственной</w:t>
      </w:r>
      <w:r w:rsidRPr="002F4B3A">
        <w:t xml:space="preserve"> программы:</w:t>
      </w:r>
    </w:p>
    <w:p w:rsidR="00A92D8C" w:rsidRPr="002F4B3A" w:rsidRDefault="00A92D8C">
      <w:pPr>
        <w:widowControl w:val="0"/>
        <w:autoSpaceDE w:val="0"/>
        <w:ind w:firstLine="709"/>
        <w:jc w:val="both"/>
      </w:pPr>
      <w:r w:rsidRPr="002F4B3A">
        <w:lastRenderedPageBreak/>
        <w:t>в</w:t>
      </w:r>
      <w:r w:rsidRPr="002F4B3A">
        <w:rPr>
          <w:spacing w:val="-6"/>
        </w:rPr>
        <w:t xml:space="preserve"> сфере занятости населения, труда и социальной защиты – министерство</w:t>
      </w:r>
      <w:r w:rsidRPr="002F4B3A">
        <w:t xml:space="preserve"> </w:t>
      </w:r>
      <w:r w:rsidRPr="002F4B3A">
        <w:rPr>
          <w:spacing w:val="-6"/>
        </w:rPr>
        <w:t xml:space="preserve">труда, занятости и социального развития и подведомственные ему учреждения; </w:t>
      </w:r>
    </w:p>
    <w:p w:rsidR="00A92D8C" w:rsidRPr="002F4B3A" w:rsidRDefault="00A92D8C">
      <w:pPr>
        <w:widowControl w:val="0"/>
        <w:autoSpaceDE w:val="0"/>
        <w:ind w:firstLine="709"/>
        <w:jc w:val="both"/>
      </w:pPr>
      <w:r w:rsidRPr="002F4B3A">
        <w:rPr>
          <w:spacing w:val="-6"/>
        </w:rPr>
        <w:t>в сфере здравоохранения – министерство здравоохранения Архангельской</w:t>
      </w:r>
      <w:r w:rsidRPr="002F4B3A">
        <w:t xml:space="preserve"> области и подведомственные ему учреждения;</w:t>
      </w:r>
    </w:p>
    <w:p w:rsidR="00A92D8C" w:rsidRPr="002F4B3A" w:rsidRDefault="00A92D8C">
      <w:pPr>
        <w:widowControl w:val="0"/>
        <w:autoSpaceDE w:val="0"/>
        <w:ind w:firstLine="709"/>
        <w:jc w:val="both"/>
      </w:pPr>
      <w:r w:rsidRPr="002F4B3A">
        <w:t>в сфере общего образования и профессионального образования – министерство образования Архангельской области.</w:t>
      </w:r>
    </w:p>
    <w:p w:rsidR="00A92D8C" w:rsidRPr="002F4B3A" w:rsidRDefault="00A92D8C">
      <w:pPr>
        <w:ind w:firstLine="709"/>
        <w:jc w:val="both"/>
      </w:pPr>
      <w:r w:rsidRPr="002F4B3A">
        <w:rPr>
          <w:rFonts w:eastAsia="Andale Sans UI"/>
          <w:kern w:val="2"/>
        </w:rPr>
        <w:t xml:space="preserve">Министерство труда, занятости и социального развития осуществляет следующие формы </w:t>
      </w:r>
      <w:proofErr w:type="gramStart"/>
      <w:r w:rsidRPr="002F4B3A">
        <w:rPr>
          <w:rFonts w:eastAsia="Andale Sans UI"/>
          <w:kern w:val="2"/>
        </w:rPr>
        <w:t>контроля за</w:t>
      </w:r>
      <w:proofErr w:type="gramEnd"/>
      <w:r w:rsidRPr="002F4B3A">
        <w:rPr>
          <w:rFonts w:eastAsia="Andale Sans UI"/>
          <w:kern w:val="2"/>
        </w:rPr>
        <w:t xml:space="preserve"> реализацией подпрограммы № 6:</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организация рассмотрения заявлений об участии в Государственной </w:t>
      </w:r>
      <w:r w:rsidRPr="002F4B3A">
        <w:rPr>
          <w:rFonts w:ascii="Times New Roman" w:hAnsi="Times New Roman" w:cs="Times New Roman"/>
          <w:spacing w:val="-6"/>
          <w:sz w:val="28"/>
          <w:szCs w:val="28"/>
        </w:rPr>
        <w:t>программе соотечественников заинтересованными исполнительными органами</w:t>
      </w:r>
      <w:r w:rsidRPr="002F4B3A">
        <w:rPr>
          <w:rFonts w:ascii="Times New Roman" w:hAnsi="Times New Roman" w:cs="Times New Roman"/>
          <w:sz w:val="28"/>
          <w:szCs w:val="28"/>
        </w:rPr>
        <w:t xml:space="preserve"> </w:t>
      </w:r>
      <w:r w:rsidRPr="002F4B3A">
        <w:rPr>
          <w:rFonts w:ascii="Times New Roman" w:hAnsi="Times New Roman" w:cs="Times New Roman"/>
          <w:spacing w:val="-10"/>
          <w:sz w:val="28"/>
          <w:szCs w:val="28"/>
        </w:rPr>
        <w:t>государственной власти Архангельской области на соответствие соотечественников</w:t>
      </w:r>
      <w:r w:rsidRPr="002F4B3A">
        <w:rPr>
          <w:rFonts w:ascii="Times New Roman" w:hAnsi="Times New Roman" w:cs="Times New Roman"/>
          <w:sz w:val="28"/>
          <w:szCs w:val="28"/>
        </w:rPr>
        <w:t xml:space="preserve"> требованиям, установленным подпрограммой № 6;</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подготовка на основании полученных заключений мотивированного </w:t>
      </w:r>
      <w:r w:rsidRPr="002F4B3A">
        <w:rPr>
          <w:rFonts w:ascii="Times New Roman" w:hAnsi="Times New Roman" w:cs="Times New Roman"/>
          <w:spacing w:val="-8"/>
          <w:sz w:val="28"/>
          <w:szCs w:val="28"/>
        </w:rPr>
        <w:t>решения о согласовании (об отказе в согласовании) участия соотечественника</w:t>
      </w:r>
      <w:r w:rsidRPr="002F4B3A">
        <w:rPr>
          <w:rFonts w:ascii="Times New Roman" w:hAnsi="Times New Roman" w:cs="Times New Roman"/>
          <w:sz w:val="28"/>
          <w:szCs w:val="28"/>
        </w:rPr>
        <w:t xml:space="preserve"> в подпрограмме № 6, направление принятого решения в УМВД России </w:t>
      </w:r>
      <w:r w:rsidRPr="002F4B3A">
        <w:rPr>
          <w:rFonts w:ascii="Times New Roman" w:hAnsi="Times New Roman" w:cs="Times New Roman"/>
          <w:sz w:val="28"/>
          <w:szCs w:val="28"/>
        </w:rPr>
        <w:br/>
        <w:t>по Архангельской области;</w:t>
      </w:r>
    </w:p>
    <w:p w:rsidR="00A92D8C" w:rsidRPr="002F4B3A" w:rsidRDefault="00A92D8C">
      <w:pPr>
        <w:pStyle w:val="ConsPlusNormal0"/>
        <w:ind w:firstLine="709"/>
        <w:jc w:val="both"/>
      </w:pPr>
      <w:proofErr w:type="gramStart"/>
      <w:r w:rsidRPr="002F4B3A">
        <w:rPr>
          <w:rFonts w:ascii="Times New Roman" w:hAnsi="Times New Roman" w:cs="Times New Roman"/>
          <w:sz w:val="28"/>
          <w:szCs w:val="28"/>
        </w:rPr>
        <w:t>контроль за</w:t>
      </w:r>
      <w:proofErr w:type="gramEnd"/>
      <w:r w:rsidRPr="002F4B3A">
        <w:rPr>
          <w:rFonts w:ascii="Times New Roman" w:hAnsi="Times New Roman" w:cs="Times New Roman"/>
          <w:sz w:val="28"/>
          <w:szCs w:val="28"/>
        </w:rPr>
        <w:t xml:space="preserve"> исполнением программных мероприятий, осуществление мониторинга хода реализации подпрограммы № 6 и достигнутых результатов ее реализации;</w:t>
      </w:r>
    </w:p>
    <w:p w:rsidR="00A92D8C" w:rsidRPr="002F4B3A" w:rsidRDefault="00A92D8C">
      <w:pPr>
        <w:pStyle w:val="ConsPlusNormal0"/>
        <w:ind w:firstLine="709"/>
        <w:jc w:val="both"/>
      </w:pPr>
      <w:r w:rsidRPr="002F4B3A">
        <w:rPr>
          <w:rFonts w:ascii="Times New Roman" w:hAnsi="Times New Roman" w:cs="Times New Roman"/>
          <w:sz w:val="28"/>
          <w:szCs w:val="28"/>
        </w:rPr>
        <w:t>координация деятельности исполнителей основных мероприятий подпрограммы № 6 по вопросам реализации подпрограммы № 6;</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определение потребности в финансовых ресурсах на обеспечение </w:t>
      </w:r>
      <w:r w:rsidRPr="002F4B3A">
        <w:rPr>
          <w:rFonts w:ascii="Times New Roman" w:hAnsi="Times New Roman" w:cs="Times New Roman"/>
          <w:spacing w:val="-8"/>
          <w:sz w:val="28"/>
          <w:szCs w:val="28"/>
        </w:rPr>
        <w:t xml:space="preserve">реализации мероприятий подпрограммы № 6, </w:t>
      </w:r>
      <w:proofErr w:type="gramStart"/>
      <w:r w:rsidRPr="002F4B3A">
        <w:rPr>
          <w:rFonts w:ascii="Times New Roman" w:hAnsi="Times New Roman" w:cs="Times New Roman"/>
          <w:spacing w:val="-8"/>
          <w:sz w:val="28"/>
          <w:szCs w:val="28"/>
        </w:rPr>
        <w:t>контроль за</w:t>
      </w:r>
      <w:proofErr w:type="gramEnd"/>
      <w:r w:rsidRPr="002F4B3A">
        <w:rPr>
          <w:rFonts w:ascii="Times New Roman" w:hAnsi="Times New Roman" w:cs="Times New Roman"/>
          <w:spacing w:val="-8"/>
          <w:sz w:val="28"/>
          <w:szCs w:val="28"/>
        </w:rPr>
        <w:t xml:space="preserve"> целевым расходованием</w:t>
      </w:r>
      <w:r w:rsidRPr="002F4B3A">
        <w:rPr>
          <w:rFonts w:ascii="Times New Roman" w:hAnsi="Times New Roman" w:cs="Times New Roman"/>
          <w:sz w:val="28"/>
          <w:szCs w:val="28"/>
        </w:rPr>
        <w:t xml:space="preserve"> средств. </w:t>
      </w:r>
    </w:p>
    <w:p w:rsidR="00A92D8C" w:rsidRPr="002F4B3A" w:rsidRDefault="00A92D8C">
      <w:pPr>
        <w:tabs>
          <w:tab w:val="left" w:pos="1418"/>
        </w:tabs>
        <w:ind w:firstLine="709"/>
        <w:jc w:val="both"/>
      </w:pPr>
      <w:r w:rsidRPr="002F4B3A">
        <w:t xml:space="preserve">Указом Губернатора Архангельской области от 16 июля 2010 года </w:t>
      </w:r>
      <w:r w:rsidRPr="002F4B3A">
        <w:br/>
        <w:t>№ 119-у создана межведомственная комиссия по оказанию содействия добровольному переселению в Архангельскую область соотечественников, проживающих за рубежом (далее – комиссия).</w:t>
      </w:r>
    </w:p>
    <w:p w:rsidR="00A92D8C" w:rsidRPr="002F4B3A" w:rsidRDefault="00A92D8C">
      <w:pPr>
        <w:tabs>
          <w:tab w:val="left" w:pos="1418"/>
        </w:tabs>
        <w:ind w:firstLine="709"/>
        <w:jc w:val="both"/>
      </w:pPr>
      <w:r w:rsidRPr="002F4B3A">
        <w:t xml:space="preserve">Комиссия является вспомогательным органом при Губернаторе Архангельской области по координации и </w:t>
      </w:r>
      <w:proofErr w:type="gramStart"/>
      <w:r w:rsidRPr="002F4B3A">
        <w:t>контролю за</w:t>
      </w:r>
      <w:proofErr w:type="gramEnd"/>
      <w:r w:rsidRPr="002F4B3A">
        <w:t xml:space="preserve"> реализацией подпрограммы № 6.</w:t>
      </w:r>
    </w:p>
    <w:p w:rsidR="00A92D8C" w:rsidRPr="002F4B3A" w:rsidRDefault="00A92D8C">
      <w:pPr>
        <w:tabs>
          <w:tab w:val="left" w:pos="1418"/>
        </w:tabs>
        <w:ind w:firstLine="709"/>
        <w:jc w:val="both"/>
      </w:pPr>
      <w:proofErr w:type="gramStart"/>
      <w:r w:rsidRPr="002F4B3A">
        <w:t xml:space="preserve">Результатом проведения мероприятий подпрограммы № 6 станет трудоустройство участников Государственной программы и членов их семей, в том числе с учетом заявленных работодателями квалификационных </w:t>
      </w:r>
      <w:r w:rsidRPr="002F4B3A">
        <w:rPr>
          <w:spacing w:val="-6"/>
        </w:rPr>
        <w:t>требований, повышение профессионального уровня трудоспособных участников</w:t>
      </w:r>
      <w:r w:rsidRPr="002F4B3A">
        <w:t xml:space="preserve"> Государственной программы и членов их семей, подбор вариантов </w:t>
      </w:r>
      <w:r w:rsidRPr="002F4B3A">
        <w:rPr>
          <w:spacing w:val="-6"/>
        </w:rPr>
        <w:t>жилищного обустройства, координация, взаимодействие и обмен информацией</w:t>
      </w:r>
      <w:r w:rsidRPr="002F4B3A">
        <w:t xml:space="preserve"> между заинтересованными исполнительными органами государственной власти Архангельской области, территориальными органами федеральных органов власти, органами местного самоуправления.</w:t>
      </w:r>
      <w:proofErr w:type="gramEnd"/>
    </w:p>
    <w:p w:rsidR="00A92D8C" w:rsidRPr="002F4B3A" w:rsidRDefault="00A92D8C">
      <w:pPr>
        <w:pStyle w:val="afff5"/>
        <w:spacing w:before="0" w:after="0"/>
        <w:ind w:firstLine="709"/>
      </w:pPr>
      <w:r w:rsidRPr="002F4B3A">
        <w:rPr>
          <w:spacing w:val="-6"/>
          <w:sz w:val="28"/>
          <w:szCs w:val="28"/>
        </w:rPr>
        <w:t>Перечень мероприятий подпрограммы № 6 приведен в приложении №</w:t>
      </w:r>
      <w:r w:rsidRPr="002F4B3A">
        <w:rPr>
          <w:rFonts w:ascii="Times New Roman CYR" w:hAnsi="Times New Roman CYR" w:cs="Times New Roman CYR"/>
          <w:sz w:val="28"/>
          <w:szCs w:val="28"/>
        </w:rPr>
        <w:t xml:space="preserve"> 2 </w:t>
      </w:r>
      <w:r w:rsidRPr="002F4B3A">
        <w:rPr>
          <w:rFonts w:ascii="Times New Roman CYR" w:hAnsi="Times New Roman CYR" w:cs="Times New Roman CYR"/>
          <w:sz w:val="28"/>
          <w:szCs w:val="28"/>
        </w:rPr>
        <w:br/>
        <w:t>к подпрограмме № 6.</w:t>
      </w:r>
    </w:p>
    <w:p w:rsidR="00A92D8C" w:rsidRPr="002F4B3A" w:rsidRDefault="00A92D8C">
      <w:pPr>
        <w:pStyle w:val="afff5"/>
        <w:spacing w:before="0" w:after="0"/>
        <w:ind w:firstLine="709"/>
      </w:pPr>
      <w:r w:rsidRPr="002F4B3A">
        <w:rPr>
          <w:sz w:val="28"/>
          <w:szCs w:val="28"/>
        </w:rPr>
        <w:t>Перечень нормативных правовых актов, принятых в целях реализации подпрограммы № 6, приведен в приложении № 3 к подпрограмме № 6.</w:t>
      </w:r>
    </w:p>
    <w:p w:rsidR="00A92D8C" w:rsidRPr="002F4B3A" w:rsidRDefault="00A92D8C">
      <w:pPr>
        <w:keepNext/>
        <w:tabs>
          <w:tab w:val="left" w:pos="360"/>
        </w:tabs>
        <w:jc w:val="center"/>
      </w:pPr>
      <w:r w:rsidRPr="002F4B3A">
        <w:rPr>
          <w:b/>
        </w:rPr>
        <w:lastRenderedPageBreak/>
        <w:t xml:space="preserve">2.20. Объемы финансовых ресурсов </w:t>
      </w:r>
      <w:r w:rsidRPr="002F4B3A">
        <w:rPr>
          <w:b/>
        </w:rPr>
        <w:br/>
        <w:t>на реализацию подпрограммы № 6</w:t>
      </w:r>
    </w:p>
    <w:p w:rsidR="00A92D8C" w:rsidRPr="002F4B3A" w:rsidRDefault="00A92D8C">
      <w:pPr>
        <w:pStyle w:val="ConsPlusNormal0"/>
        <w:ind w:firstLine="709"/>
        <w:jc w:val="both"/>
      </w:pPr>
      <w:r w:rsidRPr="002F4B3A">
        <w:rPr>
          <w:rFonts w:ascii="Times New Roman" w:hAnsi="Times New Roman" w:cs="Times New Roman"/>
          <w:spacing w:val="-6"/>
          <w:sz w:val="28"/>
          <w:szCs w:val="28"/>
        </w:rPr>
        <w:t>Финансовое обеспечение мероприятий подпрограммы № 6 осуществляется</w:t>
      </w:r>
      <w:r w:rsidRPr="002F4B3A">
        <w:rPr>
          <w:rFonts w:ascii="Times New Roman" w:hAnsi="Times New Roman" w:cs="Times New Roman"/>
          <w:sz w:val="28"/>
          <w:szCs w:val="28"/>
        </w:rPr>
        <w:t xml:space="preserve"> </w:t>
      </w:r>
      <w:r w:rsidRPr="002F4B3A">
        <w:rPr>
          <w:rFonts w:ascii="Times New Roman" w:hAnsi="Times New Roman" w:cs="Times New Roman"/>
          <w:spacing w:val="-6"/>
          <w:sz w:val="28"/>
          <w:szCs w:val="28"/>
        </w:rPr>
        <w:t xml:space="preserve">за счет средств областного бюджета на условиях </w:t>
      </w:r>
      <w:proofErr w:type="spellStart"/>
      <w:r w:rsidRPr="002F4B3A">
        <w:rPr>
          <w:rFonts w:ascii="Times New Roman" w:hAnsi="Times New Roman" w:cs="Times New Roman"/>
          <w:spacing w:val="-6"/>
          <w:sz w:val="28"/>
          <w:szCs w:val="28"/>
        </w:rPr>
        <w:t>софинансирования</w:t>
      </w:r>
      <w:proofErr w:type="spellEnd"/>
      <w:r w:rsidRPr="002F4B3A">
        <w:rPr>
          <w:rFonts w:ascii="Times New Roman" w:hAnsi="Times New Roman" w:cs="Times New Roman"/>
          <w:spacing w:val="-6"/>
          <w:sz w:val="28"/>
          <w:szCs w:val="28"/>
        </w:rPr>
        <w:t xml:space="preserve"> расходных</w:t>
      </w:r>
      <w:r w:rsidRPr="002F4B3A">
        <w:rPr>
          <w:rFonts w:ascii="Times New Roman" w:hAnsi="Times New Roman" w:cs="Times New Roman"/>
          <w:sz w:val="28"/>
          <w:szCs w:val="28"/>
        </w:rPr>
        <w:t xml:space="preserve"> обязательств Архангельской области в виде субсидии, предоставляемой </w:t>
      </w:r>
      <w:r w:rsidRPr="002F4B3A">
        <w:rPr>
          <w:rFonts w:ascii="Times New Roman" w:hAnsi="Times New Roman" w:cs="Times New Roman"/>
          <w:sz w:val="28"/>
          <w:szCs w:val="28"/>
        </w:rPr>
        <w:br/>
        <w:t>из федерального бюджета на реализацию мероприятий, предусмотренных подпрограммой № 6.</w:t>
      </w:r>
    </w:p>
    <w:p w:rsidR="00A92D8C" w:rsidRPr="002F4B3A" w:rsidRDefault="00A92D8C">
      <w:pPr>
        <w:pStyle w:val="ConsPlusNormal0"/>
        <w:ind w:firstLine="709"/>
        <w:jc w:val="both"/>
      </w:pPr>
      <w:proofErr w:type="gramStart"/>
      <w:r w:rsidRPr="002F4B3A">
        <w:rPr>
          <w:rFonts w:ascii="Times New Roman" w:hAnsi="Times New Roman" w:cs="Times New Roman"/>
          <w:spacing w:val="-6"/>
          <w:sz w:val="28"/>
          <w:szCs w:val="28"/>
        </w:rPr>
        <w:t>Субсидия предоставляется в соответствии с перечнем субсидий бюджетам</w:t>
      </w:r>
      <w:r w:rsidRPr="002F4B3A">
        <w:rPr>
          <w:rFonts w:ascii="Times New Roman" w:hAnsi="Times New Roman" w:cs="Times New Roman"/>
          <w:sz w:val="28"/>
          <w:szCs w:val="28"/>
        </w:rPr>
        <w:t xml:space="preserve"> </w:t>
      </w:r>
      <w:r w:rsidRPr="002F4B3A">
        <w:rPr>
          <w:rFonts w:ascii="Times New Roman" w:hAnsi="Times New Roman" w:cs="Times New Roman"/>
          <w:spacing w:val="-6"/>
          <w:sz w:val="28"/>
          <w:szCs w:val="28"/>
        </w:rPr>
        <w:t>субъектов Российской Федерации, предоставляемых из федерального бюджета</w:t>
      </w:r>
      <w:r w:rsidRPr="002F4B3A">
        <w:rPr>
          <w:rFonts w:ascii="Times New Roman" w:hAnsi="Times New Roman" w:cs="Times New Roman"/>
          <w:sz w:val="28"/>
          <w:szCs w:val="28"/>
        </w:rPr>
        <w:t xml:space="preserve"> </w:t>
      </w:r>
      <w:r w:rsidRPr="002F4B3A">
        <w:rPr>
          <w:rFonts w:ascii="Times New Roman" w:hAnsi="Times New Roman" w:cs="Times New Roman"/>
          <w:sz w:val="28"/>
          <w:szCs w:val="28"/>
        </w:rPr>
        <w:br/>
      </w:r>
      <w:r w:rsidRPr="002F4B3A">
        <w:rPr>
          <w:rFonts w:ascii="Times New Roman" w:hAnsi="Times New Roman" w:cs="Times New Roman"/>
          <w:spacing w:val="-6"/>
          <w:sz w:val="28"/>
          <w:szCs w:val="28"/>
        </w:rPr>
        <w:t xml:space="preserve">в целях </w:t>
      </w:r>
      <w:proofErr w:type="spellStart"/>
      <w:r w:rsidRPr="002F4B3A">
        <w:rPr>
          <w:rFonts w:ascii="Times New Roman" w:hAnsi="Times New Roman" w:cs="Times New Roman"/>
          <w:spacing w:val="-6"/>
          <w:sz w:val="28"/>
          <w:szCs w:val="28"/>
        </w:rPr>
        <w:t>софинансирования</w:t>
      </w:r>
      <w:proofErr w:type="spellEnd"/>
      <w:r w:rsidRPr="002F4B3A">
        <w:rPr>
          <w:rFonts w:ascii="Times New Roman" w:hAnsi="Times New Roman" w:cs="Times New Roman"/>
          <w:spacing w:val="-6"/>
          <w:sz w:val="28"/>
          <w:szCs w:val="28"/>
        </w:rPr>
        <w:t xml:space="preserve"> выполнения полномочий органов государственной</w:t>
      </w:r>
      <w:r w:rsidRPr="002F4B3A">
        <w:rPr>
          <w:rFonts w:ascii="Times New Roman" w:hAnsi="Times New Roman" w:cs="Times New Roman"/>
          <w:sz w:val="28"/>
          <w:szCs w:val="28"/>
        </w:rPr>
        <w:t xml:space="preserve"> </w:t>
      </w:r>
      <w:r w:rsidRPr="002F4B3A">
        <w:rPr>
          <w:rFonts w:ascii="Times New Roman" w:hAnsi="Times New Roman" w:cs="Times New Roman"/>
          <w:spacing w:val="-6"/>
          <w:sz w:val="28"/>
          <w:szCs w:val="28"/>
        </w:rPr>
        <w:t>власти субъектов Российской Федерации и органов местного самоуправления</w:t>
      </w:r>
      <w:r w:rsidRPr="002F4B3A">
        <w:rPr>
          <w:rFonts w:ascii="Times New Roman" w:hAnsi="Times New Roman" w:cs="Times New Roman"/>
          <w:sz w:val="28"/>
          <w:szCs w:val="28"/>
        </w:rPr>
        <w:t xml:space="preserve">, </w:t>
      </w:r>
      <w:r w:rsidRPr="002F4B3A">
        <w:rPr>
          <w:rFonts w:ascii="Times New Roman" w:hAnsi="Times New Roman" w:cs="Times New Roman"/>
          <w:sz w:val="28"/>
          <w:szCs w:val="28"/>
        </w:rPr>
        <w:br/>
      </w:r>
      <w:r w:rsidRPr="002F4B3A">
        <w:rPr>
          <w:rFonts w:ascii="Times New Roman" w:hAnsi="Times New Roman" w:cs="Times New Roman"/>
          <w:spacing w:val="-6"/>
          <w:sz w:val="28"/>
          <w:szCs w:val="28"/>
        </w:rPr>
        <w:t>в пределах бюджетных ассигнований, предусмотренных федеральным законом</w:t>
      </w:r>
      <w:r w:rsidRPr="002F4B3A">
        <w:rPr>
          <w:rFonts w:ascii="Times New Roman" w:hAnsi="Times New Roman" w:cs="Times New Roman"/>
          <w:sz w:val="28"/>
          <w:szCs w:val="28"/>
        </w:rPr>
        <w:t xml:space="preserve"> </w:t>
      </w:r>
      <w:r w:rsidRPr="002F4B3A">
        <w:rPr>
          <w:rFonts w:ascii="Times New Roman" w:hAnsi="Times New Roman" w:cs="Times New Roman"/>
          <w:sz w:val="28"/>
          <w:szCs w:val="28"/>
        </w:rPr>
        <w:br/>
        <w:t>о федеральном бюджете на соответствующий финансовый год и на плановый период, и лимитов бюджетных обязательств, доведенных в установленном порядке до Министерства внутренних дел</w:t>
      </w:r>
      <w:proofErr w:type="gramEnd"/>
      <w:r w:rsidRPr="002F4B3A">
        <w:rPr>
          <w:rFonts w:ascii="Times New Roman" w:hAnsi="Times New Roman" w:cs="Times New Roman"/>
          <w:sz w:val="28"/>
          <w:szCs w:val="28"/>
        </w:rPr>
        <w:t xml:space="preserve"> Российской Федерации.</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Включение средств федерального бюджета в объем финансирования мероприятий подпрограммы № 6 осуществляется на основании соглашения </w:t>
      </w:r>
      <w:r w:rsidRPr="002F4B3A">
        <w:rPr>
          <w:rFonts w:ascii="Times New Roman" w:hAnsi="Times New Roman" w:cs="Times New Roman"/>
          <w:spacing w:val="-8"/>
          <w:sz w:val="28"/>
          <w:szCs w:val="28"/>
        </w:rPr>
        <w:t>между Министерством внутренних дел Российской Федерации и Правительством</w:t>
      </w:r>
      <w:r w:rsidRPr="002F4B3A">
        <w:rPr>
          <w:rFonts w:ascii="Times New Roman" w:hAnsi="Times New Roman" w:cs="Times New Roman"/>
          <w:sz w:val="28"/>
          <w:szCs w:val="28"/>
        </w:rPr>
        <w:t xml:space="preserve"> Архангельской области о предоставлении субсидии из федерального бюджета на реализацию мероприятий подпрограммы № 6.</w:t>
      </w:r>
    </w:p>
    <w:p w:rsidR="00A92D8C" w:rsidRPr="002F4B3A" w:rsidRDefault="00A92D8C">
      <w:pPr>
        <w:autoSpaceDE w:val="0"/>
        <w:ind w:firstLine="709"/>
        <w:jc w:val="both"/>
      </w:pPr>
      <w:r w:rsidRPr="002F4B3A">
        <w:rPr>
          <w:rFonts w:eastAsia="Calibri"/>
          <w:lang w:eastAsia="en-US"/>
        </w:rPr>
        <w:t>Общий объем финансирования подпрограммы № 6 составит 11 800,1 тыс. рублей, в том числе средства:</w:t>
      </w:r>
    </w:p>
    <w:p w:rsidR="00A92D8C" w:rsidRPr="002F4B3A" w:rsidRDefault="00A92D8C">
      <w:pPr>
        <w:autoSpaceDE w:val="0"/>
        <w:ind w:firstLine="709"/>
        <w:jc w:val="both"/>
      </w:pPr>
      <w:r w:rsidRPr="002F4B3A">
        <w:rPr>
          <w:rFonts w:eastAsia="Calibri"/>
          <w:lang w:eastAsia="en-US"/>
        </w:rPr>
        <w:t>федерального бюджета – 10 615,9 тыс. рублей;</w:t>
      </w:r>
    </w:p>
    <w:p w:rsidR="00A92D8C" w:rsidRPr="002F4B3A" w:rsidRDefault="00A92D8C">
      <w:pPr>
        <w:autoSpaceDE w:val="0"/>
        <w:ind w:firstLine="709"/>
        <w:jc w:val="both"/>
      </w:pPr>
      <w:r w:rsidRPr="002F4B3A">
        <w:rPr>
          <w:rFonts w:eastAsia="Calibri"/>
          <w:lang w:eastAsia="en-US"/>
        </w:rPr>
        <w:t xml:space="preserve">областного бюджета – 1 184,2 тыс. рублей; </w:t>
      </w:r>
    </w:p>
    <w:p w:rsidR="00A92D8C" w:rsidRPr="002F4B3A" w:rsidRDefault="00A92D8C">
      <w:pPr>
        <w:pStyle w:val="ConsPlusNormal0"/>
        <w:ind w:firstLine="709"/>
        <w:jc w:val="both"/>
      </w:pPr>
      <w:r w:rsidRPr="002F4B3A">
        <w:rPr>
          <w:rFonts w:ascii="Times New Roman" w:hAnsi="Times New Roman" w:cs="Times New Roman"/>
          <w:sz w:val="28"/>
          <w:szCs w:val="28"/>
        </w:rPr>
        <w:t>в том числе по годам:</w:t>
      </w:r>
    </w:p>
    <w:p w:rsidR="00A92D8C" w:rsidRPr="002F4B3A" w:rsidRDefault="00A92D8C">
      <w:pPr>
        <w:ind w:firstLine="709"/>
        <w:jc w:val="both"/>
      </w:pPr>
      <w:r w:rsidRPr="002F4B3A">
        <w:t>средства федерального бюджета:</w:t>
      </w:r>
    </w:p>
    <w:p w:rsidR="00A92D8C" w:rsidRPr="002F4B3A" w:rsidRDefault="00A92D8C">
      <w:pPr>
        <w:ind w:firstLine="709"/>
        <w:jc w:val="both"/>
      </w:pPr>
      <w:r w:rsidRPr="002F4B3A">
        <w:t>2016 год – 2224,0 тыс. рублей;</w:t>
      </w:r>
    </w:p>
    <w:p w:rsidR="00A92D8C" w:rsidRPr="002F4B3A" w:rsidRDefault="00A92D8C">
      <w:pPr>
        <w:ind w:firstLine="709"/>
        <w:jc w:val="both"/>
      </w:pPr>
      <w:r w:rsidRPr="002F4B3A">
        <w:t>2017 год – 2055,9 тыс. рублей;</w:t>
      </w:r>
    </w:p>
    <w:p w:rsidR="00A92D8C" w:rsidRPr="002F4B3A" w:rsidRDefault="00A92D8C">
      <w:pPr>
        <w:ind w:firstLine="709"/>
        <w:jc w:val="both"/>
      </w:pPr>
      <w:r w:rsidRPr="002F4B3A">
        <w:t>2018 год – 1188,0 тыс. рублей;</w:t>
      </w:r>
    </w:p>
    <w:p w:rsidR="00A92D8C" w:rsidRPr="002F4B3A" w:rsidRDefault="00A92D8C">
      <w:pPr>
        <w:ind w:firstLine="709"/>
        <w:jc w:val="both"/>
      </w:pPr>
      <w:r w:rsidRPr="002F4B3A">
        <w:t>2019 год – 1503,0 тыс. рублей;</w:t>
      </w:r>
    </w:p>
    <w:p w:rsidR="00A92D8C" w:rsidRPr="002F4B3A" w:rsidRDefault="00A92D8C">
      <w:pPr>
        <w:ind w:firstLine="709"/>
        <w:jc w:val="both"/>
      </w:pPr>
      <w:r w:rsidRPr="002F4B3A">
        <w:t>2020 год – 270,0 тыс. рублей;</w:t>
      </w:r>
    </w:p>
    <w:p w:rsidR="00A92D8C" w:rsidRPr="002F4B3A" w:rsidRDefault="00A92D8C">
      <w:pPr>
        <w:ind w:firstLine="709"/>
        <w:jc w:val="both"/>
      </w:pPr>
      <w:r w:rsidRPr="002F4B3A">
        <w:t>2021 год – 1080,0 тыс. рублей;</w:t>
      </w:r>
    </w:p>
    <w:p w:rsidR="00A92D8C" w:rsidRPr="002F4B3A" w:rsidRDefault="00A92D8C">
      <w:pPr>
        <w:pStyle w:val="72"/>
        <w:ind w:left="0" w:firstLine="709"/>
        <w:jc w:val="both"/>
      </w:pPr>
      <w:r w:rsidRPr="002F4B3A">
        <w:rPr>
          <w:rFonts w:eastAsia="Times New Roman"/>
          <w:sz w:val="28"/>
          <w:szCs w:val="28"/>
          <w:lang w:eastAsia="en-US"/>
        </w:rPr>
        <w:t>2022 год – 720,0 тыс. рублей;</w:t>
      </w:r>
    </w:p>
    <w:p w:rsidR="00A92D8C" w:rsidRPr="002F4B3A" w:rsidRDefault="00A92D8C">
      <w:pPr>
        <w:pStyle w:val="72"/>
        <w:ind w:left="0" w:firstLine="709"/>
        <w:jc w:val="both"/>
      </w:pPr>
      <w:r w:rsidRPr="002F4B3A">
        <w:rPr>
          <w:rFonts w:eastAsia="Times New Roman"/>
          <w:sz w:val="28"/>
          <w:szCs w:val="28"/>
          <w:lang w:eastAsia="en-US"/>
        </w:rPr>
        <w:t>2023 год – 765,0 тыс. рублей;</w:t>
      </w:r>
    </w:p>
    <w:p w:rsidR="00A92D8C" w:rsidRPr="002F4B3A" w:rsidRDefault="00A92D8C">
      <w:pPr>
        <w:ind w:firstLine="709"/>
        <w:jc w:val="both"/>
      </w:pPr>
      <w:r w:rsidRPr="002F4B3A">
        <w:rPr>
          <w:lang w:eastAsia="en-US"/>
        </w:rPr>
        <w:t>2024 год – 810,0 тыс. рублей;</w:t>
      </w:r>
    </w:p>
    <w:p w:rsidR="00A92D8C" w:rsidRPr="002F4B3A" w:rsidRDefault="00A92D8C">
      <w:pPr>
        <w:ind w:firstLine="709"/>
        <w:jc w:val="both"/>
      </w:pPr>
      <w:r w:rsidRPr="002F4B3A">
        <w:t>средства областного бюджета:</w:t>
      </w:r>
    </w:p>
    <w:p w:rsidR="00A92D8C" w:rsidRPr="002F4B3A" w:rsidRDefault="00A92D8C">
      <w:pPr>
        <w:ind w:firstLine="709"/>
        <w:jc w:val="both"/>
      </w:pPr>
      <w:r w:rsidRPr="002F4B3A">
        <w:t>2016 год – 117,3 тыс. рублей;</w:t>
      </w:r>
    </w:p>
    <w:p w:rsidR="00A92D8C" w:rsidRPr="002F4B3A" w:rsidRDefault="00A92D8C">
      <w:pPr>
        <w:ind w:firstLine="709"/>
        <w:jc w:val="both"/>
      </w:pPr>
      <w:r w:rsidRPr="002F4B3A">
        <w:t>2017 год – 362,9 тыс. рублей;</w:t>
      </w:r>
    </w:p>
    <w:p w:rsidR="00A92D8C" w:rsidRPr="002F4B3A" w:rsidRDefault="00A92D8C">
      <w:pPr>
        <w:ind w:firstLine="709"/>
        <w:jc w:val="both"/>
      </w:pPr>
      <w:r w:rsidRPr="002F4B3A">
        <w:t>2018 год – 132,0 тыс. рублей;</w:t>
      </w:r>
    </w:p>
    <w:p w:rsidR="00A92D8C" w:rsidRPr="002F4B3A" w:rsidRDefault="00A92D8C">
      <w:pPr>
        <w:ind w:firstLine="709"/>
        <w:jc w:val="both"/>
      </w:pPr>
      <w:r w:rsidRPr="002F4B3A">
        <w:t>2019 год – 167,0 тыс. рублей;</w:t>
      </w:r>
    </w:p>
    <w:p w:rsidR="00A92D8C" w:rsidRPr="002F4B3A" w:rsidRDefault="00A92D8C">
      <w:pPr>
        <w:ind w:firstLine="709"/>
        <w:jc w:val="both"/>
      </w:pPr>
      <w:r w:rsidRPr="002F4B3A">
        <w:t>2020 год – 30,0 тыс. рублей;</w:t>
      </w:r>
    </w:p>
    <w:p w:rsidR="00A92D8C" w:rsidRPr="002F4B3A" w:rsidRDefault="00A92D8C">
      <w:pPr>
        <w:ind w:firstLine="709"/>
        <w:jc w:val="both"/>
      </w:pPr>
      <w:r w:rsidRPr="002F4B3A">
        <w:t>2021 год – 120,0 тыс. рублей;</w:t>
      </w:r>
    </w:p>
    <w:p w:rsidR="00A92D8C" w:rsidRPr="002F4B3A" w:rsidRDefault="00A92D8C">
      <w:pPr>
        <w:pStyle w:val="72"/>
        <w:jc w:val="both"/>
      </w:pPr>
      <w:r w:rsidRPr="002F4B3A">
        <w:rPr>
          <w:sz w:val="28"/>
          <w:szCs w:val="28"/>
          <w:lang w:eastAsia="en-US"/>
        </w:rPr>
        <w:t>2022 год – 80,0 тыс. рублей;</w:t>
      </w:r>
    </w:p>
    <w:p w:rsidR="00A92D8C" w:rsidRPr="002F4B3A" w:rsidRDefault="00A92D8C">
      <w:pPr>
        <w:pStyle w:val="72"/>
        <w:jc w:val="both"/>
      </w:pPr>
      <w:r w:rsidRPr="002F4B3A">
        <w:rPr>
          <w:sz w:val="28"/>
          <w:szCs w:val="28"/>
          <w:lang w:eastAsia="en-US"/>
        </w:rPr>
        <w:t>2023 год – 85,0 тыс. рублей;</w:t>
      </w:r>
    </w:p>
    <w:p w:rsidR="00A92D8C" w:rsidRPr="002F4B3A" w:rsidRDefault="00A92D8C">
      <w:pPr>
        <w:ind w:firstLine="709"/>
        <w:jc w:val="both"/>
      </w:pPr>
      <w:r w:rsidRPr="002F4B3A">
        <w:rPr>
          <w:rFonts w:eastAsia="Calibri"/>
          <w:lang w:eastAsia="en-US"/>
        </w:rPr>
        <w:lastRenderedPageBreak/>
        <w:t>2024 год – 90,0 тыс. рублей</w:t>
      </w:r>
      <w:r w:rsidRPr="002F4B3A">
        <w:t>.</w:t>
      </w:r>
    </w:p>
    <w:p w:rsidR="00A92D8C" w:rsidRPr="002F4B3A" w:rsidRDefault="00A92D8C">
      <w:pPr>
        <w:tabs>
          <w:tab w:val="left" w:pos="1418"/>
        </w:tabs>
        <w:ind w:firstLine="709"/>
        <w:jc w:val="both"/>
      </w:pPr>
      <w:r w:rsidRPr="002F4B3A">
        <w:t xml:space="preserve">Объемы финансовых ресурсов на реализацию основных мероприятий подпрограммы № 6 приведены в </w:t>
      </w:r>
      <w:hyperlink w:anchor="P951" w:history="1">
        <w:r w:rsidRPr="002F4B3A">
          <w:rPr>
            <w:rStyle w:val="af6"/>
            <w:color w:val="auto"/>
            <w:u w:val="none"/>
          </w:rPr>
          <w:t>приложении 4</w:t>
        </w:r>
      </w:hyperlink>
      <w:r w:rsidRPr="002F4B3A">
        <w:t xml:space="preserve"> к указанной подпрограмме.</w:t>
      </w:r>
    </w:p>
    <w:p w:rsidR="00A92D8C" w:rsidRPr="002F4B3A" w:rsidRDefault="00A92D8C">
      <w:pPr>
        <w:tabs>
          <w:tab w:val="left" w:pos="1418"/>
        </w:tabs>
        <w:ind w:firstLine="709"/>
        <w:jc w:val="both"/>
        <w:rPr>
          <w:b/>
        </w:rPr>
      </w:pPr>
    </w:p>
    <w:p w:rsidR="00A92D8C" w:rsidRPr="002F4B3A" w:rsidRDefault="00A92D8C">
      <w:pPr>
        <w:pStyle w:val="Style10"/>
        <w:widowControl/>
        <w:spacing w:line="240" w:lineRule="auto"/>
        <w:ind w:firstLine="0"/>
        <w:jc w:val="center"/>
      </w:pPr>
      <w:r w:rsidRPr="002F4B3A">
        <w:rPr>
          <w:rStyle w:val="FontStyle20"/>
          <w:b/>
          <w:color w:val="auto"/>
          <w:sz w:val="28"/>
        </w:rPr>
        <w:t>2.20</w:t>
      </w:r>
      <w:r w:rsidRPr="002F4B3A">
        <w:rPr>
          <w:rStyle w:val="FontStyle20"/>
          <w:b/>
          <w:color w:val="auto"/>
          <w:sz w:val="28"/>
          <w:vertAlign w:val="superscript"/>
        </w:rPr>
        <w:t>1</w:t>
      </w:r>
      <w:r w:rsidRPr="002F4B3A">
        <w:rPr>
          <w:rStyle w:val="FontStyle20"/>
          <w:b/>
          <w:color w:val="auto"/>
          <w:sz w:val="28"/>
        </w:rPr>
        <w:t xml:space="preserve">. Оценка планируемой эффективности </w:t>
      </w:r>
      <w:r w:rsidRPr="002F4B3A">
        <w:rPr>
          <w:rStyle w:val="FontStyle20"/>
          <w:b/>
          <w:color w:val="auto"/>
          <w:sz w:val="28"/>
        </w:rPr>
        <w:br/>
        <w:t>и риски реализации подпрограммы № 6</w:t>
      </w:r>
    </w:p>
    <w:p w:rsidR="00A92D8C" w:rsidRPr="002F4B3A" w:rsidRDefault="00A92D8C">
      <w:pPr>
        <w:autoSpaceDE w:val="0"/>
        <w:ind w:firstLine="709"/>
        <w:jc w:val="both"/>
      </w:pPr>
      <w:r w:rsidRPr="002F4B3A">
        <w:rPr>
          <w:spacing w:val="-6"/>
        </w:rPr>
        <w:t>Степень достижения целевых показателей подпрограммы № 6 оценивается</w:t>
      </w:r>
      <w:r w:rsidRPr="002F4B3A">
        <w:t xml:space="preserve"> в соответствии с Порядком разработки и реализации государственных </w:t>
      </w:r>
      <w:r w:rsidRPr="002F4B3A">
        <w:rPr>
          <w:spacing w:val="-8"/>
        </w:rPr>
        <w:t>программ Архангельской области, утвержденным постановлением Правительства</w:t>
      </w:r>
      <w:r w:rsidRPr="002F4B3A">
        <w:t xml:space="preserve"> Архангельской области от 10 июля 2012 года № 299-пп.</w:t>
      </w:r>
    </w:p>
    <w:p w:rsidR="00A92D8C" w:rsidRPr="002F4B3A" w:rsidRDefault="00A92D8C">
      <w:pPr>
        <w:autoSpaceDE w:val="0"/>
        <w:ind w:firstLine="709"/>
        <w:jc w:val="both"/>
      </w:pPr>
      <w:r w:rsidRPr="002F4B3A">
        <w:t>Степень достижения целевых показателей (</w:t>
      </w:r>
      <w:proofErr w:type="spellStart"/>
      <w:r w:rsidRPr="002F4B3A">
        <w:t>ДЦ</w:t>
      </w:r>
      <w:proofErr w:type="gramStart"/>
      <w:r w:rsidRPr="002F4B3A">
        <w:t>j</w:t>
      </w:r>
      <w:proofErr w:type="spellEnd"/>
      <w:proofErr w:type="gramEnd"/>
      <w:r w:rsidRPr="002F4B3A">
        <w:t xml:space="preserve">) рассчитывается исходя из фактических и плановых значений целевых показателей подпрограммы </w:t>
      </w:r>
      <w:r w:rsidRPr="002F4B3A">
        <w:br/>
        <w:t>№ 6 по следующей формуле:</w:t>
      </w:r>
    </w:p>
    <w:p w:rsidR="00A92D8C" w:rsidRPr="002F4B3A" w:rsidRDefault="00A92D8C">
      <w:pPr>
        <w:autoSpaceDE w:val="0"/>
        <w:jc w:val="both"/>
        <w:rPr>
          <w:sz w:val="16"/>
          <w:szCs w:val="16"/>
        </w:rPr>
      </w:pPr>
    </w:p>
    <w:p w:rsidR="00A92D8C" w:rsidRPr="002F4B3A" w:rsidRDefault="00566013">
      <w:pPr>
        <w:autoSpaceDE w:val="0"/>
        <w:jc w:val="center"/>
      </w:pPr>
      <w:r w:rsidRPr="00566013">
        <w:fldChar w:fldCharType="begin"/>
      </w:r>
      <w:r w:rsidR="00A92D8C" w:rsidRPr="002F4B3A">
        <w:instrText xml:space="preserve"> QUOTE  </w:instrText>
      </w:r>
      <w:r w:rsidRPr="002F4B3A">
        <w:rPr>
          <w:position w:val="-16"/>
        </w:rPr>
        <w:fldChar w:fldCharType="separate"/>
      </w:r>
      <w:r w:rsidR="00AA7B17" w:rsidRPr="002F4B3A">
        <w:rPr>
          <w:noProof/>
          <w:position w:val="-16"/>
          <w:lang w:eastAsia="ru-RU"/>
        </w:rPr>
        <w:drawing>
          <wp:inline distT="0" distB="0" distL="0" distR="0">
            <wp:extent cx="1073150" cy="349885"/>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0" t="-180" r="-60" b="-180"/>
                    <a:stretch>
                      <a:fillRect/>
                    </a:stretch>
                  </pic:blipFill>
                  <pic:spPr bwMode="auto">
                    <a:xfrm>
                      <a:off x="0" y="0"/>
                      <a:ext cx="1073150" cy="349885"/>
                    </a:xfrm>
                    <a:prstGeom prst="rect">
                      <a:avLst/>
                    </a:prstGeom>
                    <a:solidFill>
                      <a:srgbClr val="FFFFFF"/>
                    </a:solidFill>
                    <a:ln>
                      <a:noFill/>
                    </a:ln>
                  </pic:spPr>
                </pic:pic>
              </a:graphicData>
            </a:graphic>
          </wp:inline>
        </w:drawing>
      </w:r>
      <w:r w:rsidRPr="002F4B3A">
        <w:rPr>
          <w:position w:val="-16"/>
        </w:rPr>
        <w:fldChar w:fldCharType="end"/>
      </w:r>
      <w:r w:rsidR="00A92D8C" w:rsidRPr="002F4B3A">
        <w:t>,</w:t>
      </w:r>
    </w:p>
    <w:p w:rsidR="00A92D8C" w:rsidRPr="002F4B3A" w:rsidRDefault="00A92D8C">
      <w:pPr>
        <w:autoSpaceDE w:val="0"/>
        <w:jc w:val="both"/>
        <w:rPr>
          <w:sz w:val="16"/>
          <w:szCs w:val="16"/>
        </w:rPr>
      </w:pPr>
    </w:p>
    <w:p w:rsidR="00A92D8C" w:rsidRPr="002F4B3A" w:rsidRDefault="00A92D8C">
      <w:pPr>
        <w:autoSpaceDE w:val="0"/>
        <w:ind w:firstLine="540"/>
        <w:jc w:val="both"/>
      </w:pPr>
      <w:r w:rsidRPr="002F4B3A">
        <w:t>где:</w:t>
      </w:r>
    </w:p>
    <w:p w:rsidR="00A92D8C" w:rsidRPr="002F4B3A" w:rsidRDefault="00AA7B17">
      <w:pPr>
        <w:autoSpaceDE w:val="0"/>
        <w:ind w:firstLine="540"/>
        <w:jc w:val="both"/>
      </w:pPr>
      <w:r w:rsidRPr="002F4B3A">
        <w:rPr>
          <w:noProof/>
          <w:spacing w:val="-6"/>
          <w:position w:val="-6"/>
          <w:lang w:eastAsia="ru-RU"/>
        </w:rPr>
        <w:drawing>
          <wp:inline distT="0" distB="0" distL="0" distR="0">
            <wp:extent cx="254635" cy="254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1" t="-351" r="-351" b="-351"/>
                    <a:stretch>
                      <a:fillRect/>
                    </a:stretch>
                  </pic:blipFill>
                  <pic:spPr bwMode="auto">
                    <a:xfrm>
                      <a:off x="0" y="0"/>
                      <a:ext cx="254635" cy="254635"/>
                    </a:xfrm>
                    <a:prstGeom prst="rect">
                      <a:avLst/>
                    </a:prstGeom>
                    <a:solidFill>
                      <a:srgbClr val="FFFFFF"/>
                    </a:solidFill>
                    <a:ln>
                      <a:noFill/>
                    </a:ln>
                  </pic:spPr>
                </pic:pic>
              </a:graphicData>
            </a:graphic>
          </wp:inline>
        </w:drawing>
      </w:r>
      <w:r w:rsidR="00A92D8C" w:rsidRPr="002F4B3A">
        <w:rPr>
          <w:spacing w:val="-6"/>
        </w:rPr>
        <w:t xml:space="preserve"> – количество целевых показателей подпрограммы № 6, установленных</w:t>
      </w:r>
      <w:r w:rsidR="00A92D8C" w:rsidRPr="002F4B3A">
        <w:t xml:space="preserve"> на отчетный год;</w:t>
      </w:r>
    </w:p>
    <w:p w:rsidR="00A92D8C" w:rsidRPr="002F4B3A" w:rsidRDefault="00AA7B17">
      <w:pPr>
        <w:autoSpaceDE w:val="0"/>
        <w:ind w:firstLine="540"/>
        <w:jc w:val="both"/>
      </w:pPr>
      <w:r w:rsidRPr="002F4B3A">
        <w:rPr>
          <w:noProof/>
          <w:position w:val="-12"/>
          <w:lang w:eastAsia="ru-RU"/>
        </w:rPr>
        <w:drawing>
          <wp:inline distT="0" distB="0" distL="0" distR="0">
            <wp:extent cx="469265" cy="334010"/>
            <wp:effectExtent l="0" t="0" r="698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2" t="-264" r="-192" b="-264"/>
                    <a:stretch>
                      <a:fillRect/>
                    </a:stretch>
                  </pic:blipFill>
                  <pic:spPr bwMode="auto">
                    <a:xfrm>
                      <a:off x="0" y="0"/>
                      <a:ext cx="469265" cy="334010"/>
                    </a:xfrm>
                    <a:prstGeom prst="rect">
                      <a:avLst/>
                    </a:prstGeom>
                    <a:solidFill>
                      <a:srgbClr val="FFFFFF"/>
                    </a:solidFill>
                    <a:ln>
                      <a:noFill/>
                    </a:ln>
                  </pic:spPr>
                </pic:pic>
              </a:graphicData>
            </a:graphic>
          </wp:inline>
        </w:drawing>
      </w:r>
      <w:r w:rsidR="00A92D8C" w:rsidRPr="002F4B3A">
        <w:t xml:space="preserve"> – степень достижения n-го целевого показателя. Если </w:t>
      </w:r>
      <w:r w:rsidRPr="002F4B3A">
        <w:rPr>
          <w:noProof/>
          <w:position w:val="-12"/>
          <w:lang w:eastAsia="ru-RU"/>
        </w:rPr>
        <w:drawing>
          <wp:inline distT="0" distB="0" distL="0" distR="0">
            <wp:extent cx="469265" cy="334010"/>
            <wp:effectExtent l="0" t="0" r="698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2" t="-264" r="-192" b="-264"/>
                    <a:stretch>
                      <a:fillRect/>
                    </a:stretch>
                  </pic:blipFill>
                  <pic:spPr bwMode="auto">
                    <a:xfrm>
                      <a:off x="0" y="0"/>
                      <a:ext cx="469265" cy="334010"/>
                    </a:xfrm>
                    <a:prstGeom prst="rect">
                      <a:avLst/>
                    </a:prstGeom>
                    <a:solidFill>
                      <a:srgbClr val="FFFFFF"/>
                    </a:solidFill>
                    <a:ln>
                      <a:noFill/>
                    </a:ln>
                  </pic:spPr>
                </pic:pic>
              </a:graphicData>
            </a:graphic>
          </wp:inline>
        </w:drawing>
      </w:r>
      <w:r w:rsidR="00A92D8C" w:rsidRPr="002F4B3A">
        <w:t xml:space="preserve">&gt;1, значение </w:t>
      </w:r>
      <w:r w:rsidRPr="002F4B3A">
        <w:rPr>
          <w:noProof/>
          <w:position w:val="-12"/>
          <w:lang w:eastAsia="ru-RU"/>
        </w:rPr>
        <w:drawing>
          <wp:inline distT="0" distB="0" distL="0" distR="0">
            <wp:extent cx="469265" cy="334010"/>
            <wp:effectExtent l="0" t="0" r="698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2" t="-264" r="-192" b="-264"/>
                    <a:stretch>
                      <a:fillRect/>
                    </a:stretch>
                  </pic:blipFill>
                  <pic:spPr bwMode="auto">
                    <a:xfrm>
                      <a:off x="0" y="0"/>
                      <a:ext cx="469265" cy="334010"/>
                    </a:xfrm>
                    <a:prstGeom prst="rect">
                      <a:avLst/>
                    </a:prstGeom>
                    <a:solidFill>
                      <a:srgbClr val="FFFFFF"/>
                    </a:solidFill>
                    <a:ln>
                      <a:noFill/>
                    </a:ln>
                  </pic:spPr>
                </pic:pic>
              </a:graphicData>
            </a:graphic>
          </wp:inline>
        </w:drawing>
      </w:r>
      <w:r w:rsidR="00A92D8C" w:rsidRPr="002F4B3A">
        <w:t xml:space="preserve"> принимается </w:t>
      </w:r>
      <w:proofErr w:type="gramStart"/>
      <w:r w:rsidR="00A92D8C" w:rsidRPr="002F4B3A">
        <w:t>равным</w:t>
      </w:r>
      <w:proofErr w:type="gramEnd"/>
      <w:r w:rsidR="00A92D8C" w:rsidRPr="002F4B3A">
        <w:t xml:space="preserve"> 1.</w:t>
      </w:r>
    </w:p>
    <w:p w:rsidR="00A92D8C" w:rsidRPr="002F4B3A" w:rsidRDefault="00A92D8C">
      <w:pPr>
        <w:autoSpaceDE w:val="0"/>
        <w:ind w:firstLine="540"/>
        <w:jc w:val="both"/>
      </w:pPr>
      <w:r w:rsidRPr="002F4B3A">
        <w:t>Степень достижения целевого показателя</w:t>
      </w:r>
      <w:proofErr w:type="gramStart"/>
      <w:r w:rsidRPr="002F4B3A">
        <w:t xml:space="preserve"> (</w:t>
      </w:r>
      <w:r w:rsidR="00AA7B17" w:rsidRPr="002F4B3A">
        <w:rPr>
          <w:noProof/>
          <w:position w:val="-12"/>
          <w:lang w:eastAsia="ru-RU"/>
        </w:rPr>
        <w:drawing>
          <wp:inline distT="0" distB="0" distL="0" distR="0">
            <wp:extent cx="469265" cy="334010"/>
            <wp:effectExtent l="0" t="0" r="6985"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2" t="-264" r="-192" b="-264"/>
                    <a:stretch>
                      <a:fillRect/>
                    </a:stretch>
                  </pic:blipFill>
                  <pic:spPr bwMode="auto">
                    <a:xfrm>
                      <a:off x="0" y="0"/>
                      <a:ext cx="469265" cy="334010"/>
                    </a:xfrm>
                    <a:prstGeom prst="rect">
                      <a:avLst/>
                    </a:prstGeom>
                    <a:solidFill>
                      <a:srgbClr val="FFFFFF"/>
                    </a:solidFill>
                    <a:ln>
                      <a:noFill/>
                    </a:ln>
                  </pic:spPr>
                </pic:pic>
              </a:graphicData>
            </a:graphic>
          </wp:inline>
        </w:drawing>
      </w:r>
      <w:r w:rsidRPr="002F4B3A">
        <w:t xml:space="preserve">) </w:t>
      </w:r>
      <w:proofErr w:type="gramEnd"/>
      <w:r w:rsidRPr="002F4B3A">
        <w:t xml:space="preserve">рассчитывается </w:t>
      </w:r>
      <w:r w:rsidRPr="002F4B3A">
        <w:br/>
        <w:t>по следующей формуле:</w:t>
      </w:r>
    </w:p>
    <w:p w:rsidR="00A92D8C" w:rsidRPr="002F4B3A" w:rsidRDefault="00A92D8C">
      <w:pPr>
        <w:autoSpaceDE w:val="0"/>
        <w:jc w:val="both"/>
        <w:rPr>
          <w:sz w:val="16"/>
          <w:szCs w:val="16"/>
        </w:rPr>
      </w:pPr>
    </w:p>
    <w:p w:rsidR="00A92D8C" w:rsidRPr="002F4B3A" w:rsidRDefault="00566013">
      <w:pPr>
        <w:jc w:val="center"/>
      </w:pPr>
      <w:r w:rsidRPr="00566013">
        <w:fldChar w:fldCharType="begin"/>
      </w:r>
      <w:r w:rsidR="00A92D8C" w:rsidRPr="002F4B3A">
        <w:instrText xml:space="preserve"> QUOTE  </w:instrText>
      </w:r>
      <w:r w:rsidRPr="002F4B3A">
        <w:rPr>
          <w:position w:val="-19"/>
        </w:rPr>
        <w:fldChar w:fldCharType="separate"/>
      </w:r>
      <w:r w:rsidR="00AA7B17" w:rsidRPr="002F4B3A">
        <w:rPr>
          <w:noProof/>
          <w:position w:val="-19"/>
          <w:lang w:eastAsia="ru-RU"/>
        </w:rPr>
        <w:drawing>
          <wp:inline distT="0" distB="0" distL="0" distR="0">
            <wp:extent cx="810895" cy="334010"/>
            <wp:effectExtent l="0" t="0" r="8255"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8" t="-191" r="-78" b="-191"/>
                    <a:stretch>
                      <a:fillRect/>
                    </a:stretch>
                  </pic:blipFill>
                  <pic:spPr bwMode="auto">
                    <a:xfrm>
                      <a:off x="0" y="0"/>
                      <a:ext cx="810895" cy="334010"/>
                    </a:xfrm>
                    <a:prstGeom prst="rect">
                      <a:avLst/>
                    </a:prstGeom>
                    <a:solidFill>
                      <a:srgbClr val="FFFFFF"/>
                    </a:solidFill>
                    <a:ln>
                      <a:noFill/>
                    </a:ln>
                  </pic:spPr>
                </pic:pic>
              </a:graphicData>
            </a:graphic>
          </wp:inline>
        </w:drawing>
      </w:r>
      <w:r w:rsidRPr="002F4B3A">
        <w:rPr>
          <w:position w:val="-19"/>
        </w:rPr>
        <w:fldChar w:fldCharType="end"/>
      </w:r>
      <w:r w:rsidR="00A92D8C" w:rsidRPr="002F4B3A">
        <w:t>,</w:t>
      </w:r>
    </w:p>
    <w:p w:rsidR="00A92D8C" w:rsidRPr="002F4B3A" w:rsidRDefault="00566013">
      <w:pPr>
        <w:jc w:val="center"/>
        <w:rPr>
          <w:lang w:eastAsia="ru-RU"/>
        </w:rPr>
      </w:pPr>
      <w:r>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249.5pt;margin-top:3.1pt;width:29.15pt;height:26.6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H4gQ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" stroked="f">
            <v:textbox style="mso-next-textbox:#Text Box 2" inset="7.3pt,3.7pt,7.3pt,3.7pt">
              <w:txbxContent>
                <w:p w:rsidR="00EE5992" w:rsidRDefault="00EE5992"/>
              </w:txbxContent>
            </v:textbox>
          </v:shape>
        </w:pict>
      </w:r>
    </w:p>
    <w:p w:rsidR="00A92D8C" w:rsidRPr="002F4B3A" w:rsidRDefault="00A92D8C">
      <w:pPr>
        <w:autoSpaceDE w:val="0"/>
        <w:ind w:firstLine="540"/>
        <w:jc w:val="both"/>
      </w:pPr>
      <w:r w:rsidRPr="002F4B3A">
        <w:t>где:</w:t>
      </w:r>
    </w:p>
    <w:p w:rsidR="00A92D8C" w:rsidRPr="002F4B3A" w:rsidRDefault="00A92D8C">
      <w:pPr>
        <w:autoSpaceDE w:val="0"/>
        <w:ind w:firstLine="540"/>
        <w:jc w:val="both"/>
      </w:pPr>
      <w:r w:rsidRPr="002F4B3A">
        <w:rPr>
          <w:sz w:val="32"/>
          <w:szCs w:val="32"/>
        </w:rPr>
        <w:t>ФЗ</w:t>
      </w:r>
      <w:proofErr w:type="gramStart"/>
      <w:r w:rsidRPr="002F4B3A">
        <w:rPr>
          <w:sz w:val="32"/>
          <w:szCs w:val="32"/>
          <w:vertAlign w:val="subscript"/>
          <w:lang w:val="en-US"/>
        </w:rPr>
        <w:t>z</w:t>
      </w:r>
      <w:proofErr w:type="gramEnd"/>
      <w:r w:rsidRPr="002F4B3A">
        <w:t xml:space="preserve"> – значение целевого показателя </w:t>
      </w:r>
      <w:proofErr w:type="spellStart"/>
      <w:r w:rsidRPr="002F4B3A">
        <w:t>n</w:t>
      </w:r>
      <w:proofErr w:type="spellEnd"/>
      <w:r w:rsidRPr="002F4B3A">
        <w:t xml:space="preserve">, фактически достигнутое </w:t>
      </w:r>
      <w:r w:rsidRPr="002F4B3A">
        <w:br/>
        <w:t>на конец отчетного года;</w:t>
      </w:r>
    </w:p>
    <w:p w:rsidR="00A92D8C" w:rsidRPr="002F4B3A" w:rsidRDefault="00A92D8C">
      <w:pPr>
        <w:autoSpaceDE w:val="0"/>
        <w:ind w:firstLine="540"/>
        <w:jc w:val="both"/>
      </w:pPr>
      <w:r w:rsidRPr="002F4B3A">
        <w:rPr>
          <w:sz w:val="32"/>
          <w:szCs w:val="32"/>
        </w:rPr>
        <w:t>ПЗ</w:t>
      </w:r>
      <w:proofErr w:type="gramStart"/>
      <w:r w:rsidRPr="002F4B3A">
        <w:rPr>
          <w:sz w:val="32"/>
          <w:szCs w:val="32"/>
          <w:vertAlign w:val="subscript"/>
          <w:lang w:val="en-US"/>
        </w:rPr>
        <w:t>z</w:t>
      </w:r>
      <w:proofErr w:type="gramEnd"/>
      <w:r w:rsidRPr="002F4B3A">
        <w:rPr>
          <w:sz w:val="32"/>
          <w:szCs w:val="32"/>
        </w:rPr>
        <w:t xml:space="preserve"> – </w:t>
      </w:r>
      <w:r w:rsidRPr="002F4B3A">
        <w:t xml:space="preserve">плановое значение целевого показателя </w:t>
      </w:r>
      <w:proofErr w:type="spellStart"/>
      <w:r w:rsidRPr="002F4B3A">
        <w:t>n</w:t>
      </w:r>
      <w:proofErr w:type="spellEnd"/>
      <w:r w:rsidRPr="002F4B3A">
        <w:t xml:space="preserve">, установленное </w:t>
      </w:r>
      <w:r w:rsidRPr="002F4B3A">
        <w:br/>
        <w:t>в государственной программе на отчетный год.</w:t>
      </w:r>
    </w:p>
    <w:p w:rsidR="00A92D8C" w:rsidRPr="002F4B3A" w:rsidRDefault="00A92D8C">
      <w:pPr>
        <w:autoSpaceDE w:val="0"/>
        <w:ind w:firstLine="540"/>
        <w:jc w:val="both"/>
      </w:pPr>
      <w:r w:rsidRPr="002F4B3A">
        <w:t xml:space="preserve">В расчет принимаются все целевые показатели, установленные </w:t>
      </w:r>
      <w:r w:rsidRPr="002F4B3A">
        <w:br/>
        <w:t>в подпрограмме № 6.</w:t>
      </w:r>
    </w:p>
    <w:p w:rsidR="00A92D8C" w:rsidRPr="002F4B3A" w:rsidRDefault="00A92D8C">
      <w:pPr>
        <w:autoSpaceDE w:val="0"/>
        <w:ind w:firstLine="540"/>
        <w:jc w:val="both"/>
      </w:pPr>
      <w:r w:rsidRPr="002F4B3A">
        <w:t>Эффективность деятельности в части выполнения мероприятий подпрограммы № 6 определяется по следующим критериям:</w:t>
      </w:r>
    </w:p>
    <w:p w:rsidR="00A92D8C" w:rsidRPr="002F4B3A" w:rsidRDefault="00A92D8C">
      <w:pPr>
        <w:autoSpaceDE w:val="0"/>
        <w:ind w:firstLine="540"/>
        <w:jc w:val="both"/>
        <w:rPr>
          <w:sz w:val="16"/>
          <w:szCs w:val="16"/>
        </w:rPr>
      </w:pPr>
    </w:p>
    <w:tbl>
      <w:tblPr>
        <w:tblW w:w="0" w:type="auto"/>
        <w:tblInd w:w="62" w:type="dxa"/>
        <w:tblLayout w:type="fixed"/>
        <w:tblCellMar>
          <w:left w:w="62" w:type="dxa"/>
          <w:right w:w="62" w:type="dxa"/>
        </w:tblCellMar>
        <w:tblLook w:val="0000"/>
      </w:tblPr>
      <w:tblGrid>
        <w:gridCol w:w="4447"/>
        <w:gridCol w:w="4919"/>
      </w:tblGrid>
      <w:tr w:rsidR="00A92D8C" w:rsidRPr="002F4B3A">
        <w:tc>
          <w:tcPr>
            <w:tcW w:w="444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b/>
                <w:sz w:val="23"/>
                <w:szCs w:val="23"/>
              </w:rPr>
              <w:t>Значение оценки эффективности деятельности исполнителя (</w:t>
            </w:r>
            <w:proofErr w:type="spellStart"/>
            <w:r w:rsidRPr="002F4B3A">
              <w:rPr>
                <w:b/>
                <w:sz w:val="23"/>
                <w:szCs w:val="23"/>
              </w:rPr>
              <w:t>KPI</w:t>
            </w:r>
            <w:r w:rsidRPr="002F4B3A">
              <w:rPr>
                <w:b/>
                <w:sz w:val="23"/>
                <w:szCs w:val="23"/>
                <w:vertAlign w:val="subscript"/>
              </w:rPr>
              <w:t>j</w:t>
            </w:r>
            <w:proofErr w:type="spellEnd"/>
            <w:r w:rsidRPr="002F4B3A">
              <w:rPr>
                <w:b/>
                <w:sz w:val="23"/>
                <w:szCs w:val="23"/>
              </w:rPr>
              <w:t>)</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jc w:val="center"/>
            </w:pPr>
            <w:r w:rsidRPr="002F4B3A">
              <w:rPr>
                <w:b/>
                <w:sz w:val="23"/>
                <w:szCs w:val="23"/>
              </w:rPr>
              <w:t xml:space="preserve">Эффективность деятельности исполнителя </w:t>
            </w:r>
            <w:r w:rsidRPr="002F4B3A">
              <w:rPr>
                <w:b/>
                <w:sz w:val="23"/>
                <w:szCs w:val="23"/>
              </w:rPr>
              <w:br/>
              <w:t>в части выполнения программных мероприятий</w:t>
            </w:r>
          </w:p>
        </w:tc>
      </w:tr>
      <w:tr w:rsidR="00A92D8C" w:rsidRPr="002F4B3A">
        <w:tc>
          <w:tcPr>
            <w:tcW w:w="444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ind w:left="57"/>
            </w:pPr>
            <w:proofErr w:type="spellStart"/>
            <w:r w:rsidRPr="002F4B3A">
              <w:rPr>
                <w:sz w:val="24"/>
              </w:rPr>
              <w:t>KPI</w:t>
            </w:r>
            <w:r w:rsidRPr="002F4B3A">
              <w:rPr>
                <w:sz w:val="24"/>
                <w:vertAlign w:val="subscript"/>
              </w:rPr>
              <w:t>j</w:t>
            </w:r>
            <w:proofErr w:type="spellEnd"/>
            <w:r w:rsidRPr="002F4B3A">
              <w:rPr>
                <w:sz w:val="24"/>
              </w:rPr>
              <w:t xml:space="preserve"> &gt; = 90</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ind w:left="57"/>
            </w:pPr>
            <w:r w:rsidRPr="002F4B3A">
              <w:rPr>
                <w:sz w:val="24"/>
              </w:rPr>
              <w:t>Высокая</w:t>
            </w:r>
          </w:p>
        </w:tc>
      </w:tr>
      <w:tr w:rsidR="00A92D8C" w:rsidRPr="002F4B3A">
        <w:tc>
          <w:tcPr>
            <w:tcW w:w="444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ind w:left="57"/>
            </w:pPr>
            <w:r w:rsidRPr="002F4B3A">
              <w:rPr>
                <w:sz w:val="24"/>
              </w:rPr>
              <w:t xml:space="preserve">80 &lt; = </w:t>
            </w:r>
            <w:proofErr w:type="spellStart"/>
            <w:r w:rsidRPr="002F4B3A">
              <w:rPr>
                <w:sz w:val="24"/>
              </w:rPr>
              <w:t>KPI</w:t>
            </w:r>
            <w:r w:rsidRPr="002F4B3A">
              <w:rPr>
                <w:sz w:val="24"/>
                <w:vertAlign w:val="subscript"/>
              </w:rPr>
              <w:t>j</w:t>
            </w:r>
            <w:proofErr w:type="spellEnd"/>
            <w:r w:rsidRPr="002F4B3A">
              <w:rPr>
                <w:sz w:val="24"/>
              </w:rPr>
              <w:t xml:space="preserve"> &lt; 90</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ind w:left="57"/>
            </w:pPr>
            <w:r w:rsidRPr="002F4B3A">
              <w:rPr>
                <w:sz w:val="24"/>
              </w:rPr>
              <w:t>Средняя</w:t>
            </w:r>
          </w:p>
        </w:tc>
      </w:tr>
      <w:tr w:rsidR="00A92D8C" w:rsidRPr="002F4B3A">
        <w:tc>
          <w:tcPr>
            <w:tcW w:w="444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ind w:left="57"/>
            </w:pPr>
            <w:r w:rsidRPr="002F4B3A">
              <w:rPr>
                <w:sz w:val="24"/>
              </w:rPr>
              <w:t xml:space="preserve">70 &lt; = </w:t>
            </w:r>
            <w:proofErr w:type="spellStart"/>
            <w:r w:rsidRPr="002F4B3A">
              <w:rPr>
                <w:sz w:val="24"/>
              </w:rPr>
              <w:t>KPI</w:t>
            </w:r>
            <w:r w:rsidRPr="002F4B3A">
              <w:rPr>
                <w:sz w:val="24"/>
                <w:vertAlign w:val="subscript"/>
              </w:rPr>
              <w:t>j</w:t>
            </w:r>
            <w:proofErr w:type="spellEnd"/>
            <w:r w:rsidRPr="002F4B3A">
              <w:rPr>
                <w:sz w:val="24"/>
              </w:rPr>
              <w:t xml:space="preserve"> &lt; 80</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ind w:left="57"/>
            </w:pPr>
            <w:r w:rsidRPr="002F4B3A">
              <w:rPr>
                <w:sz w:val="24"/>
              </w:rPr>
              <w:t>Удовлетворительная</w:t>
            </w:r>
          </w:p>
        </w:tc>
      </w:tr>
      <w:tr w:rsidR="00A92D8C" w:rsidRPr="002F4B3A">
        <w:tc>
          <w:tcPr>
            <w:tcW w:w="444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ind w:left="57"/>
            </w:pPr>
            <w:proofErr w:type="spellStart"/>
            <w:r w:rsidRPr="002F4B3A">
              <w:rPr>
                <w:sz w:val="24"/>
              </w:rPr>
              <w:t>KPI</w:t>
            </w:r>
            <w:r w:rsidRPr="002F4B3A">
              <w:rPr>
                <w:sz w:val="24"/>
                <w:vertAlign w:val="subscript"/>
              </w:rPr>
              <w:t>j</w:t>
            </w:r>
            <w:proofErr w:type="spellEnd"/>
            <w:r w:rsidRPr="002F4B3A">
              <w:rPr>
                <w:sz w:val="24"/>
              </w:rPr>
              <w:t xml:space="preserve"> &lt; 70</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ind w:left="57"/>
            </w:pPr>
            <w:r w:rsidRPr="002F4B3A">
              <w:rPr>
                <w:sz w:val="24"/>
              </w:rPr>
              <w:t>Неудовлетворительная</w:t>
            </w:r>
          </w:p>
        </w:tc>
      </w:tr>
    </w:tbl>
    <w:p w:rsidR="00A92D8C" w:rsidRPr="002F4B3A" w:rsidRDefault="00A92D8C">
      <w:pPr>
        <w:widowControl w:val="0"/>
        <w:autoSpaceDE w:val="0"/>
        <w:ind w:left="57" w:firstLine="540"/>
        <w:rPr>
          <w:sz w:val="16"/>
          <w:szCs w:val="16"/>
        </w:rPr>
      </w:pPr>
    </w:p>
    <w:p w:rsidR="00A92D8C" w:rsidRPr="002F4B3A" w:rsidRDefault="00A92D8C">
      <w:pPr>
        <w:widowControl w:val="0"/>
        <w:autoSpaceDE w:val="0"/>
        <w:ind w:firstLine="709"/>
        <w:jc w:val="both"/>
      </w:pPr>
      <w:r w:rsidRPr="002F4B3A">
        <w:t>Основными рисками при реализации подпрограммы № 6 являются:</w:t>
      </w:r>
    </w:p>
    <w:p w:rsidR="00A92D8C" w:rsidRPr="002F4B3A" w:rsidRDefault="00A92D8C">
      <w:pPr>
        <w:widowControl w:val="0"/>
        <w:autoSpaceDE w:val="0"/>
        <w:ind w:firstLine="709"/>
        <w:jc w:val="both"/>
      </w:pPr>
      <w:r w:rsidRPr="002F4B3A">
        <w:t>безработица среди участников Государственной программы и членов их семей;</w:t>
      </w:r>
    </w:p>
    <w:p w:rsidR="00A92D8C" w:rsidRPr="002F4B3A" w:rsidRDefault="00A92D8C">
      <w:pPr>
        <w:widowControl w:val="0"/>
        <w:autoSpaceDE w:val="0"/>
        <w:ind w:firstLine="709"/>
        <w:jc w:val="both"/>
      </w:pPr>
      <w:proofErr w:type="gramStart"/>
      <w:r w:rsidRPr="002F4B3A">
        <w:t>жилищная</w:t>
      </w:r>
      <w:proofErr w:type="gramEnd"/>
      <w:r w:rsidRPr="002F4B3A">
        <w:t xml:space="preserve"> </w:t>
      </w:r>
      <w:proofErr w:type="spellStart"/>
      <w:r w:rsidRPr="002F4B3A">
        <w:t>необустроенность</w:t>
      </w:r>
      <w:proofErr w:type="spellEnd"/>
      <w:r w:rsidRPr="002F4B3A">
        <w:t xml:space="preserve"> участников Государственной программы и членов их семей;</w:t>
      </w:r>
    </w:p>
    <w:p w:rsidR="00A92D8C" w:rsidRPr="002F4B3A" w:rsidRDefault="00A92D8C">
      <w:pPr>
        <w:widowControl w:val="0"/>
        <w:autoSpaceDE w:val="0"/>
        <w:ind w:firstLine="709"/>
        <w:jc w:val="both"/>
      </w:pPr>
      <w:r w:rsidRPr="002F4B3A">
        <w:rPr>
          <w:spacing w:val="-6"/>
        </w:rPr>
        <w:t>несоответствие квалификации и деятельности участника Государственной</w:t>
      </w:r>
      <w:r w:rsidRPr="002F4B3A">
        <w:t xml:space="preserve"> программы квалификации и деятельности, </w:t>
      </w:r>
      <w:proofErr w:type="gramStart"/>
      <w:r w:rsidRPr="002F4B3A">
        <w:t>заявленным</w:t>
      </w:r>
      <w:proofErr w:type="gramEnd"/>
      <w:r w:rsidRPr="002F4B3A">
        <w:t xml:space="preserve"> в заявлении соотечественника;</w:t>
      </w:r>
    </w:p>
    <w:p w:rsidR="00A92D8C" w:rsidRPr="002F4B3A" w:rsidRDefault="00A92D8C">
      <w:pPr>
        <w:widowControl w:val="0"/>
        <w:autoSpaceDE w:val="0"/>
        <w:ind w:firstLine="709"/>
        <w:jc w:val="both"/>
      </w:pPr>
      <w:r w:rsidRPr="002F4B3A">
        <w:t xml:space="preserve">отказ от участия в Государственной программе и выезд участников Государственной программы и членов их семей из Архангельской области </w:t>
      </w:r>
      <w:proofErr w:type="gramStart"/>
      <w:r w:rsidRPr="002F4B3A">
        <w:t>ранее</w:t>
      </w:r>
      <w:proofErr w:type="gramEnd"/>
      <w:r w:rsidRPr="002F4B3A">
        <w:t xml:space="preserve"> чем через три года;</w:t>
      </w:r>
    </w:p>
    <w:p w:rsidR="00A92D8C" w:rsidRPr="002F4B3A" w:rsidRDefault="00A92D8C">
      <w:pPr>
        <w:widowControl w:val="0"/>
        <w:autoSpaceDE w:val="0"/>
        <w:ind w:firstLine="709"/>
        <w:jc w:val="both"/>
      </w:pPr>
      <w:r w:rsidRPr="002F4B3A">
        <w:t xml:space="preserve">нарастание напряженности среди местного населения по отношению </w:t>
      </w:r>
      <w:r w:rsidRPr="002F4B3A">
        <w:br/>
        <w:t>к соотечественникам, прибывающим в Архангельскую область.</w:t>
      </w:r>
    </w:p>
    <w:p w:rsidR="00A92D8C" w:rsidRPr="002F4B3A" w:rsidRDefault="00A92D8C">
      <w:pPr>
        <w:widowControl w:val="0"/>
        <w:autoSpaceDE w:val="0"/>
        <w:ind w:firstLine="709"/>
        <w:jc w:val="both"/>
      </w:pPr>
      <w:r w:rsidRPr="002F4B3A">
        <w:t>Для управления указанными рисками предусматриваются следующие мероприятия, направленные на их снижение:</w:t>
      </w:r>
    </w:p>
    <w:p w:rsidR="00A92D8C" w:rsidRPr="002F4B3A" w:rsidRDefault="00A92D8C">
      <w:pPr>
        <w:widowControl w:val="0"/>
        <w:autoSpaceDE w:val="0"/>
        <w:ind w:firstLine="709"/>
        <w:jc w:val="both"/>
      </w:pPr>
      <w:r w:rsidRPr="002F4B3A">
        <w:t xml:space="preserve">при проведении консультаций и при принятии решения по результатам рассмотрения заявлений кандидатам на участие в подпрограмме № 6 </w:t>
      </w:r>
      <w:r w:rsidRPr="002F4B3A">
        <w:rPr>
          <w:spacing w:val="-6"/>
        </w:rPr>
        <w:t>рекомендуется до переезда в Архангельскую область согласовывать с будущими</w:t>
      </w:r>
      <w:r w:rsidRPr="002F4B3A">
        <w:t xml:space="preserve"> работодателями вопросы трудоустройства (заключать предварительные соглашения, получать от работодателей гарантийные письма);</w:t>
      </w:r>
    </w:p>
    <w:p w:rsidR="00A92D8C" w:rsidRPr="002F4B3A" w:rsidRDefault="00A92D8C">
      <w:pPr>
        <w:widowControl w:val="0"/>
        <w:autoSpaceDE w:val="0"/>
        <w:ind w:firstLine="709"/>
        <w:jc w:val="both"/>
      </w:pPr>
      <w:r w:rsidRPr="002F4B3A">
        <w:t>прорабатываются варианты временного размещения участников Государственной программы и членов их семей;</w:t>
      </w:r>
    </w:p>
    <w:p w:rsidR="00A92D8C" w:rsidRPr="002F4B3A" w:rsidRDefault="00A92D8C">
      <w:pPr>
        <w:widowControl w:val="0"/>
        <w:autoSpaceDE w:val="0"/>
        <w:ind w:firstLine="709"/>
        <w:jc w:val="both"/>
      </w:pPr>
      <w:r w:rsidRPr="002F4B3A">
        <w:rPr>
          <w:spacing w:val="-10"/>
        </w:rPr>
        <w:t xml:space="preserve">оказывается содействие участникам Государственной программы в освоении </w:t>
      </w:r>
      <w:r w:rsidRPr="002F4B3A">
        <w:t xml:space="preserve">основных программ профессионального обучения и дополнительных профессиональных программ (в том числе по вопросам, связанным </w:t>
      </w:r>
      <w:r w:rsidRPr="002F4B3A">
        <w:br/>
        <w:t>с открытием собственного дела);</w:t>
      </w:r>
    </w:p>
    <w:p w:rsidR="00A92D8C" w:rsidRPr="002F4B3A" w:rsidRDefault="00A92D8C">
      <w:pPr>
        <w:widowControl w:val="0"/>
        <w:autoSpaceDE w:val="0"/>
        <w:ind w:firstLine="709"/>
        <w:jc w:val="both"/>
      </w:pPr>
      <w:r w:rsidRPr="002F4B3A">
        <w:t>участникам Государственной программы разъясняются их права и обязанности в соответствии с законодательством Российской Федерации;</w:t>
      </w:r>
    </w:p>
    <w:p w:rsidR="00A92D8C" w:rsidRPr="002F4B3A" w:rsidRDefault="00A92D8C">
      <w:pPr>
        <w:widowControl w:val="0"/>
        <w:autoSpaceDE w:val="0"/>
        <w:ind w:firstLine="709"/>
        <w:jc w:val="both"/>
      </w:pPr>
      <w:r w:rsidRPr="002F4B3A">
        <w:t>проводится сравнительный анализ обеспеченности участников Государственной программы и членов их семей услугами, предоставляемыми гражданам Российской Федерации, постоянно проживающим на территории Архангельской области;</w:t>
      </w:r>
    </w:p>
    <w:p w:rsidR="00A92D8C" w:rsidRPr="002F4B3A" w:rsidRDefault="00A92D8C">
      <w:pPr>
        <w:widowControl w:val="0"/>
        <w:autoSpaceDE w:val="0"/>
        <w:ind w:firstLine="709"/>
        <w:jc w:val="both"/>
      </w:pPr>
      <w:r w:rsidRPr="002F4B3A">
        <w:t xml:space="preserve">проводится через средства массовой информации разъяснительная работа о задачах Государственной </w:t>
      </w:r>
      <w:hyperlink r:id="rId69" w:history="1">
        <w:r w:rsidRPr="002F4B3A">
          <w:rPr>
            <w:rStyle w:val="af6"/>
            <w:color w:val="auto"/>
            <w:u w:val="none"/>
          </w:rPr>
          <w:t>программы</w:t>
        </w:r>
      </w:hyperlink>
      <w:r w:rsidRPr="002F4B3A">
        <w:t xml:space="preserve"> в целях формирования толерантного отношения к переселенцам, а также о задачах миграционной политики Архангельской области, о категориях переселенцев, которых намерены пригласить в Архангельскую область, механизме поддержки.</w:t>
      </w:r>
    </w:p>
    <w:p w:rsidR="00A92D8C" w:rsidRPr="002F4B3A" w:rsidRDefault="00A92D8C">
      <w:pPr>
        <w:widowControl w:val="0"/>
        <w:autoSpaceDE w:val="0"/>
        <w:ind w:firstLine="709"/>
        <w:jc w:val="both"/>
      </w:pPr>
      <w:r w:rsidRPr="002F4B3A">
        <w:rPr>
          <w:spacing w:val="-6"/>
        </w:rPr>
        <w:t>В целях минимизации возможных рисков реализации подпрограммы № 6</w:t>
      </w:r>
      <w:r w:rsidRPr="002F4B3A">
        <w:t xml:space="preserve"> устанавливаются следующие требования к соотечественникам.</w:t>
      </w:r>
    </w:p>
    <w:p w:rsidR="00A92D8C" w:rsidRPr="002F4B3A" w:rsidRDefault="00A92D8C">
      <w:pPr>
        <w:widowControl w:val="0"/>
        <w:autoSpaceDE w:val="0"/>
        <w:ind w:firstLine="709"/>
        <w:jc w:val="both"/>
      </w:pPr>
      <w:r w:rsidRPr="002F4B3A">
        <w:rPr>
          <w:spacing w:val="-6"/>
        </w:rPr>
        <w:t>Участниками Государственной программы на территории Архангельской</w:t>
      </w:r>
      <w:r w:rsidRPr="002F4B3A">
        <w:t xml:space="preserve"> области могут быть соотечественники, </w:t>
      </w:r>
      <w:r w:rsidRPr="002F4B3A">
        <w:rPr>
          <w:rStyle w:val="aa"/>
          <w:b w:val="0"/>
          <w:bCs/>
        </w:rPr>
        <w:t xml:space="preserve">находящиеся в трудоспособном возрасте (18 – 60 лет для женщин, 18 – 65 лет для мужчин), за исключением </w:t>
      </w:r>
      <w:r w:rsidRPr="002F4B3A">
        <w:rPr>
          <w:spacing w:val="-6"/>
        </w:rPr>
        <w:t>соотечественников, осуществляющих научно-исследовательскую деятельность</w:t>
      </w:r>
      <w:r w:rsidRPr="002F4B3A">
        <w:rPr>
          <w:rStyle w:val="aa"/>
          <w:bCs/>
        </w:rPr>
        <w:t xml:space="preserve">, </w:t>
      </w:r>
      <w:r w:rsidRPr="002F4B3A">
        <w:rPr>
          <w:spacing w:val="-8"/>
        </w:rPr>
        <w:t>дееспособные и соответствующие требованиям, установленным Государственной</w:t>
      </w:r>
      <w:r w:rsidRPr="002F4B3A">
        <w:rPr>
          <w:rStyle w:val="aa"/>
          <w:b w:val="0"/>
          <w:bCs/>
        </w:rPr>
        <w:t xml:space="preserve"> </w:t>
      </w:r>
      <w:r w:rsidRPr="002F4B3A">
        <w:rPr>
          <w:rStyle w:val="aa"/>
          <w:b w:val="0"/>
          <w:bCs/>
        </w:rPr>
        <w:lastRenderedPageBreak/>
        <w:t>программой, а также</w:t>
      </w:r>
      <w:r w:rsidRPr="002F4B3A">
        <w:rPr>
          <w:b/>
          <w:bCs/>
        </w:rPr>
        <w:t xml:space="preserve"> </w:t>
      </w:r>
      <w:r w:rsidRPr="002F4B3A">
        <w:t>одному из следующих требований:</w:t>
      </w:r>
    </w:p>
    <w:p w:rsidR="00A92D8C" w:rsidRPr="002F4B3A" w:rsidRDefault="00A92D8C">
      <w:pPr>
        <w:pStyle w:val="Style10"/>
        <w:widowControl/>
        <w:spacing w:line="240" w:lineRule="auto"/>
        <w:ind w:firstLine="709"/>
      </w:pPr>
      <w:r w:rsidRPr="002F4B3A">
        <w:rPr>
          <w:spacing w:val="-6"/>
          <w:sz w:val="28"/>
          <w:szCs w:val="28"/>
        </w:rPr>
        <w:t>1)  постоянно или временно проживающие на территории Архангельской</w:t>
      </w:r>
      <w:r w:rsidRPr="002F4B3A">
        <w:rPr>
          <w:sz w:val="28"/>
          <w:szCs w:val="28"/>
        </w:rPr>
        <w:t xml:space="preserve"> области, должны иметь документы об образовании и о квалификации </w:t>
      </w:r>
      <w:r w:rsidRPr="002F4B3A">
        <w:rPr>
          <w:sz w:val="28"/>
          <w:szCs w:val="28"/>
        </w:rPr>
        <w:br/>
        <w:t xml:space="preserve">и осуществлять не менее 12 месяцев до даты подачи заявления об участии </w:t>
      </w:r>
      <w:r w:rsidRPr="002F4B3A">
        <w:rPr>
          <w:sz w:val="28"/>
          <w:szCs w:val="28"/>
        </w:rPr>
        <w:br/>
        <w:t xml:space="preserve">в Государственной программе документально подтвержденную трудовую, предпринимательскую или иную, не запрещенную законодательством Российской Федерации приносящую доход деятельность на территории Архангельской области. </w:t>
      </w:r>
    </w:p>
    <w:p w:rsidR="00A92D8C" w:rsidRPr="002F4B3A" w:rsidRDefault="00A92D8C">
      <w:pPr>
        <w:pStyle w:val="Style10"/>
        <w:widowControl/>
        <w:spacing w:line="240" w:lineRule="auto"/>
        <w:ind w:firstLine="709"/>
      </w:pPr>
      <w:r w:rsidRPr="002F4B3A">
        <w:rPr>
          <w:sz w:val="28"/>
          <w:szCs w:val="28"/>
        </w:rPr>
        <w:t>С</w:t>
      </w:r>
      <w:r w:rsidRPr="002F4B3A">
        <w:rPr>
          <w:spacing w:val="-6"/>
          <w:sz w:val="28"/>
          <w:szCs w:val="28"/>
        </w:rPr>
        <w:t>реднемесячный доход соотечественника не может быть ниже величины</w:t>
      </w:r>
      <w:r w:rsidRPr="002F4B3A">
        <w:rPr>
          <w:sz w:val="28"/>
          <w:szCs w:val="28"/>
        </w:rPr>
        <w:t xml:space="preserve"> </w:t>
      </w:r>
      <w:r w:rsidRPr="002F4B3A">
        <w:rPr>
          <w:spacing w:val="-6"/>
          <w:sz w:val="28"/>
          <w:szCs w:val="28"/>
        </w:rPr>
        <w:t xml:space="preserve">минимального </w:t>
      </w:r>
      <w:proofErr w:type="gramStart"/>
      <w:r w:rsidRPr="002F4B3A">
        <w:rPr>
          <w:spacing w:val="-6"/>
          <w:sz w:val="28"/>
          <w:szCs w:val="28"/>
        </w:rPr>
        <w:t>размера оплаты труда</w:t>
      </w:r>
      <w:proofErr w:type="gramEnd"/>
      <w:r w:rsidRPr="002F4B3A">
        <w:rPr>
          <w:spacing w:val="-6"/>
          <w:sz w:val="28"/>
          <w:szCs w:val="28"/>
        </w:rPr>
        <w:t>, установленного в Российской Федерации</w:t>
      </w:r>
      <w:r w:rsidRPr="002F4B3A">
        <w:rPr>
          <w:sz w:val="28"/>
          <w:szCs w:val="28"/>
        </w:rPr>
        <w:t xml:space="preserve"> на дату, предшествующую дате подачи заявления соотечественника </w:t>
      </w:r>
      <w:r w:rsidRPr="002F4B3A">
        <w:rPr>
          <w:sz w:val="28"/>
          <w:szCs w:val="28"/>
        </w:rPr>
        <w:br/>
        <w:t>на 12 месяцев, с начислением на него районного коэффициента и процентной надбавки за стаж работы в районах Крайнего Севера и приравненных к ним местностях.</w:t>
      </w:r>
    </w:p>
    <w:p w:rsidR="00A92D8C" w:rsidRPr="002F4B3A" w:rsidRDefault="00A92D8C">
      <w:pPr>
        <w:pStyle w:val="Style10"/>
        <w:widowControl/>
        <w:spacing w:line="240" w:lineRule="auto"/>
        <w:ind w:firstLine="709"/>
      </w:pPr>
      <w:r w:rsidRPr="002F4B3A">
        <w:rPr>
          <w:spacing w:val="-6"/>
          <w:sz w:val="28"/>
          <w:szCs w:val="28"/>
        </w:rPr>
        <w:t>К соотечественникам, прибывшим на территорию Российской Федерации</w:t>
      </w:r>
      <w:r w:rsidRPr="002F4B3A">
        <w:rPr>
          <w:sz w:val="28"/>
          <w:szCs w:val="28"/>
        </w:rPr>
        <w:t xml:space="preserve"> в экстренном массовом порядке, признанным беженцами на территории Российской Федерации или получившим временное убежище на территории </w:t>
      </w:r>
      <w:r w:rsidRPr="002F4B3A">
        <w:rPr>
          <w:spacing w:val="-6"/>
          <w:sz w:val="28"/>
          <w:szCs w:val="28"/>
        </w:rPr>
        <w:t>Российской Федерации, требования к наличию профессионального образования</w:t>
      </w:r>
      <w:r w:rsidRPr="002F4B3A">
        <w:rPr>
          <w:sz w:val="28"/>
          <w:szCs w:val="28"/>
        </w:rPr>
        <w:t xml:space="preserve"> и к стажу работы не применяются;</w:t>
      </w:r>
    </w:p>
    <w:p w:rsidR="00A92D8C" w:rsidRPr="002F4B3A" w:rsidRDefault="00A92D8C">
      <w:pPr>
        <w:pStyle w:val="Style10"/>
        <w:widowControl/>
        <w:spacing w:line="240" w:lineRule="auto"/>
        <w:ind w:firstLine="709"/>
      </w:pPr>
      <w:r w:rsidRPr="002F4B3A">
        <w:rPr>
          <w:spacing w:val="-6"/>
          <w:sz w:val="28"/>
          <w:szCs w:val="28"/>
        </w:rPr>
        <w:t>2)  постоянно или временно проживающие на территории Архангельской</w:t>
      </w:r>
      <w:r w:rsidRPr="002F4B3A">
        <w:rPr>
          <w:sz w:val="28"/>
          <w:szCs w:val="28"/>
        </w:rPr>
        <w:t xml:space="preserve"> </w:t>
      </w:r>
      <w:r w:rsidRPr="002F4B3A">
        <w:rPr>
          <w:spacing w:val="-6"/>
          <w:sz w:val="28"/>
          <w:szCs w:val="28"/>
        </w:rPr>
        <w:t>области, должны обучаться в профессиональных образовательных организациях</w:t>
      </w:r>
      <w:r w:rsidRPr="002F4B3A">
        <w:rPr>
          <w:bCs/>
          <w:sz w:val="28"/>
          <w:szCs w:val="28"/>
        </w:rPr>
        <w:t xml:space="preserve"> или образовательных организациях высшего образования, расположенных </w:t>
      </w:r>
      <w:r w:rsidRPr="002F4B3A">
        <w:rPr>
          <w:bCs/>
          <w:sz w:val="28"/>
          <w:szCs w:val="28"/>
        </w:rPr>
        <w:br/>
        <w:t xml:space="preserve">на территории Архангельской области по очной форме обучения не менее </w:t>
      </w:r>
      <w:r w:rsidRPr="002F4B3A">
        <w:rPr>
          <w:sz w:val="28"/>
          <w:szCs w:val="28"/>
        </w:rPr>
        <w:t xml:space="preserve">одного </w:t>
      </w:r>
      <w:r w:rsidRPr="002F4B3A">
        <w:rPr>
          <w:bCs/>
          <w:sz w:val="28"/>
          <w:szCs w:val="28"/>
        </w:rPr>
        <w:t>учебного года;</w:t>
      </w:r>
    </w:p>
    <w:p w:rsidR="00A92D8C" w:rsidRPr="002F4B3A" w:rsidRDefault="00A92D8C">
      <w:pPr>
        <w:pStyle w:val="Style10"/>
        <w:widowControl/>
        <w:spacing w:line="240" w:lineRule="auto"/>
        <w:ind w:firstLine="709"/>
      </w:pPr>
      <w:proofErr w:type="gramStart"/>
      <w:r w:rsidRPr="002F4B3A">
        <w:rPr>
          <w:sz w:val="28"/>
          <w:szCs w:val="28"/>
        </w:rPr>
        <w:t>3)  </w:t>
      </w:r>
      <w:r w:rsidR="000E07A2" w:rsidRPr="002F4B3A">
        <w:rPr>
          <w:spacing w:val="-6"/>
          <w:sz w:val="28"/>
          <w:szCs w:val="28"/>
        </w:rPr>
        <w:t>молодые специалисты (лица в возрасте не старше 35 лет), завершившие</w:t>
      </w:r>
      <w:r w:rsidR="000E07A2" w:rsidRPr="002F4B3A">
        <w:rPr>
          <w:sz w:val="28"/>
          <w:szCs w:val="28"/>
        </w:rPr>
        <w:t xml:space="preserve"> обучение в образовательных организациях, расположенных на территории Российской Федерации, по образовательным программам среднего профессионального образования и (или) образовательным программам высшего образования по востребованным на рынке труда Архангельской области профессиям и специальностям, утвержденным министерством труда, занятости и социального развития, что подтверждено соответствующим документом об образовании и квалификации, который получен не</w:t>
      </w:r>
      <w:proofErr w:type="gramEnd"/>
      <w:r w:rsidR="000E07A2" w:rsidRPr="002F4B3A">
        <w:rPr>
          <w:sz w:val="28"/>
          <w:szCs w:val="28"/>
        </w:rPr>
        <w:t xml:space="preserve"> ранее </w:t>
      </w:r>
      <w:r w:rsidR="000E07A2" w:rsidRPr="002F4B3A">
        <w:rPr>
          <w:sz w:val="28"/>
          <w:szCs w:val="28"/>
        </w:rPr>
        <w:br/>
        <w:t>18 месяцев до даты подачи заявления соотечественника</w:t>
      </w:r>
      <w:r w:rsidRPr="002F4B3A">
        <w:rPr>
          <w:sz w:val="28"/>
          <w:szCs w:val="28"/>
        </w:rPr>
        <w:t>;</w:t>
      </w:r>
    </w:p>
    <w:p w:rsidR="00A92D8C" w:rsidRPr="002F4B3A" w:rsidRDefault="00A92D8C">
      <w:pPr>
        <w:pStyle w:val="Style10"/>
        <w:widowControl/>
        <w:spacing w:line="240" w:lineRule="auto"/>
        <w:ind w:firstLine="709"/>
      </w:pPr>
      <w:r w:rsidRPr="002F4B3A">
        <w:rPr>
          <w:sz w:val="28"/>
          <w:szCs w:val="28"/>
        </w:rPr>
        <w:t xml:space="preserve">4)  постоянно проживающие за рубежом, желающие переселиться </w:t>
      </w:r>
      <w:r w:rsidRPr="002F4B3A">
        <w:rPr>
          <w:sz w:val="28"/>
          <w:szCs w:val="28"/>
        </w:rPr>
        <w:br/>
        <w:t>на постоянное место жительства в Архангельскую область с одной или несколькими из следующих целей:</w:t>
      </w:r>
    </w:p>
    <w:p w:rsidR="00A92D8C" w:rsidRPr="002F4B3A" w:rsidRDefault="00A92D8C">
      <w:pPr>
        <w:pStyle w:val="ConsPlusNormal0"/>
        <w:ind w:firstLine="709"/>
        <w:jc w:val="both"/>
      </w:pPr>
      <w:r w:rsidRPr="002F4B3A">
        <w:rPr>
          <w:rFonts w:ascii="Times New Roman" w:hAnsi="Times New Roman" w:cs="Times New Roman"/>
          <w:sz w:val="28"/>
          <w:szCs w:val="28"/>
        </w:rPr>
        <w:t>осуществление трудовой деятельности;</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получение среднего профессионального или высшего образования </w:t>
      </w:r>
      <w:r w:rsidRPr="002F4B3A">
        <w:rPr>
          <w:rFonts w:ascii="Times New Roman" w:hAnsi="Times New Roman" w:cs="Times New Roman"/>
          <w:sz w:val="28"/>
          <w:szCs w:val="28"/>
        </w:rPr>
        <w:br/>
        <w:t>в образовательных организациях, расположенных на территории Архангельской области, занятие научно-исследовательской деятельностью;</w:t>
      </w:r>
    </w:p>
    <w:p w:rsidR="00A92D8C" w:rsidRPr="002F4B3A" w:rsidRDefault="00A92D8C">
      <w:pPr>
        <w:pStyle w:val="ConsPlusNormal0"/>
        <w:ind w:firstLine="709"/>
        <w:jc w:val="both"/>
      </w:pPr>
      <w:r w:rsidRPr="002F4B3A">
        <w:rPr>
          <w:rFonts w:ascii="Times New Roman" w:hAnsi="Times New Roman" w:cs="Times New Roman"/>
          <w:spacing w:val="-6"/>
          <w:sz w:val="28"/>
          <w:szCs w:val="28"/>
        </w:rPr>
        <w:t>осуществление инвестиционной и предпринимательской деятельностью;</w:t>
      </w:r>
    </w:p>
    <w:p w:rsidR="00A92D8C" w:rsidRPr="002F4B3A" w:rsidRDefault="00A92D8C">
      <w:pPr>
        <w:pStyle w:val="ConsPlusNormal0"/>
        <w:ind w:firstLine="709"/>
        <w:jc w:val="both"/>
      </w:pPr>
      <w:r w:rsidRPr="002F4B3A">
        <w:rPr>
          <w:rFonts w:ascii="Times New Roman" w:hAnsi="Times New Roman" w:cs="Times New Roman"/>
          <w:sz w:val="28"/>
          <w:szCs w:val="28"/>
        </w:rPr>
        <w:t>ведение сельскохозяйственной деятельности, личного подсобного хозяйства, в том числе многодетными (воспитывающими трех и более детей) семьями и (или) общинами.</w:t>
      </w:r>
    </w:p>
    <w:p w:rsidR="00A92D8C" w:rsidRPr="002F4B3A" w:rsidRDefault="00A92D8C">
      <w:pPr>
        <w:pStyle w:val="ConsPlusNormal0"/>
        <w:ind w:firstLine="709"/>
        <w:jc w:val="both"/>
      </w:pPr>
      <w:r w:rsidRPr="002F4B3A">
        <w:rPr>
          <w:rFonts w:ascii="Times New Roman" w:hAnsi="Times New Roman" w:cs="Times New Roman"/>
          <w:sz w:val="28"/>
          <w:szCs w:val="28"/>
        </w:rPr>
        <w:lastRenderedPageBreak/>
        <w:t xml:space="preserve">Под общиной в целях настоящего пункта понимается форма самоорганизации лиц, объединяемых по </w:t>
      </w:r>
      <w:proofErr w:type="gramStart"/>
      <w:r w:rsidRPr="002F4B3A">
        <w:rPr>
          <w:rFonts w:ascii="Times New Roman" w:hAnsi="Times New Roman" w:cs="Times New Roman"/>
          <w:sz w:val="28"/>
          <w:szCs w:val="28"/>
        </w:rPr>
        <w:t>кровнородственному</w:t>
      </w:r>
      <w:proofErr w:type="gramEnd"/>
      <w:r w:rsidRPr="002F4B3A">
        <w:rPr>
          <w:rFonts w:ascii="Times New Roman" w:hAnsi="Times New Roman" w:cs="Times New Roman"/>
          <w:sz w:val="28"/>
          <w:szCs w:val="28"/>
        </w:rPr>
        <w:t xml:space="preserve"> (семья, род) и (или) территориально-соседскому признакам, создаваемая в целях защиты, сохранения и развития их традиционных образа жизни, хозяйствования, промыслов и культуры.</w:t>
      </w:r>
    </w:p>
    <w:p w:rsidR="00A92D8C" w:rsidRPr="002F4B3A" w:rsidRDefault="00A92D8C">
      <w:pPr>
        <w:pStyle w:val="ConsPlusNormal0"/>
        <w:ind w:firstLine="709"/>
        <w:jc w:val="both"/>
      </w:pPr>
      <w:r w:rsidRPr="002F4B3A">
        <w:rPr>
          <w:rFonts w:ascii="Times New Roman" w:hAnsi="Times New Roman" w:cs="Times New Roman"/>
          <w:spacing w:val="-6"/>
          <w:sz w:val="28"/>
          <w:szCs w:val="28"/>
        </w:rPr>
        <w:t>Подтверждением сведений об образовании, опыте работы, квалификации</w:t>
      </w:r>
      <w:r w:rsidRPr="002F4B3A">
        <w:rPr>
          <w:rFonts w:ascii="Times New Roman" w:hAnsi="Times New Roman" w:cs="Times New Roman"/>
          <w:sz w:val="28"/>
          <w:szCs w:val="28"/>
        </w:rPr>
        <w:t xml:space="preserve"> являются документы об образовании и (или) о квалификации, о стаже трудовой деятельности, диплом об ученой степени, аттестат о присвоении ученого звания, а также сведения, характеризующие личность заявителя, </w:t>
      </w:r>
      <w:r w:rsidRPr="002F4B3A">
        <w:rPr>
          <w:rFonts w:ascii="Times New Roman" w:hAnsi="Times New Roman" w:cs="Times New Roman"/>
          <w:sz w:val="28"/>
          <w:szCs w:val="28"/>
        </w:rPr>
        <w:br/>
        <w:t xml:space="preserve">его профессиональные навыки и умения (если имеются). </w:t>
      </w:r>
    </w:p>
    <w:p w:rsidR="00A92D8C" w:rsidRPr="002F4B3A" w:rsidRDefault="00A92D8C">
      <w:pPr>
        <w:pStyle w:val="ConsPlusNormal0"/>
        <w:ind w:firstLine="709"/>
        <w:jc w:val="both"/>
      </w:pPr>
      <w:proofErr w:type="gramStart"/>
      <w:r w:rsidRPr="002F4B3A">
        <w:rPr>
          <w:rFonts w:ascii="Times New Roman" w:hAnsi="Times New Roman" w:cs="Times New Roman"/>
          <w:spacing w:val="-8"/>
          <w:sz w:val="28"/>
          <w:szCs w:val="28"/>
        </w:rPr>
        <w:t>Осуществление соотечественником индивидуальной предпринимательской</w:t>
      </w:r>
      <w:r w:rsidRPr="002F4B3A">
        <w:rPr>
          <w:rFonts w:ascii="Times New Roman" w:hAnsi="Times New Roman" w:cs="Times New Roman"/>
          <w:sz w:val="28"/>
          <w:szCs w:val="28"/>
        </w:rPr>
        <w:t xml:space="preserve"> деятельности на территории Архангельской области подтверждается свидетельством о государственной регистрации физического лица в качестве индивидуального предпринимателя или свидетельством о внесении записи </w:t>
      </w:r>
      <w:r w:rsidRPr="002F4B3A">
        <w:rPr>
          <w:rFonts w:ascii="Times New Roman" w:hAnsi="Times New Roman" w:cs="Times New Roman"/>
          <w:sz w:val="28"/>
          <w:szCs w:val="28"/>
        </w:rPr>
        <w:br/>
        <w:t xml:space="preserve">в Единый государственный реестр индивидуальных предпринимателей, или уведомлением о постановке на учет физического лица в налоговом органе </w:t>
      </w:r>
      <w:r w:rsidRPr="002F4B3A">
        <w:rPr>
          <w:rFonts w:ascii="Times New Roman" w:hAnsi="Times New Roman" w:cs="Times New Roman"/>
          <w:sz w:val="28"/>
          <w:szCs w:val="28"/>
        </w:rPr>
        <w:br/>
        <w:t xml:space="preserve">(в случае если основанием для постановки на учет физического лица </w:t>
      </w:r>
      <w:r w:rsidRPr="002F4B3A">
        <w:rPr>
          <w:rFonts w:ascii="Times New Roman" w:hAnsi="Times New Roman" w:cs="Times New Roman"/>
          <w:sz w:val="28"/>
          <w:szCs w:val="28"/>
        </w:rPr>
        <w:br/>
        <w:t xml:space="preserve">в налоговом органе является государственная регистрация данного </w:t>
      </w:r>
      <w:r w:rsidRPr="002F4B3A">
        <w:rPr>
          <w:rFonts w:ascii="Times New Roman" w:hAnsi="Times New Roman" w:cs="Times New Roman"/>
          <w:spacing w:val="-6"/>
          <w:sz w:val="28"/>
          <w:szCs w:val="28"/>
        </w:rPr>
        <w:t>физического</w:t>
      </w:r>
      <w:proofErr w:type="gramEnd"/>
      <w:r w:rsidRPr="002F4B3A">
        <w:rPr>
          <w:rFonts w:ascii="Times New Roman" w:hAnsi="Times New Roman" w:cs="Times New Roman"/>
          <w:spacing w:val="-6"/>
          <w:sz w:val="28"/>
          <w:szCs w:val="28"/>
        </w:rPr>
        <w:t xml:space="preserve"> лица в качестве индивидуального предпринимателя), или листом</w:t>
      </w:r>
      <w:r w:rsidRPr="002F4B3A">
        <w:rPr>
          <w:rFonts w:ascii="Times New Roman" w:hAnsi="Times New Roman" w:cs="Times New Roman"/>
          <w:sz w:val="28"/>
          <w:szCs w:val="28"/>
        </w:rPr>
        <w:t xml:space="preserve"> </w:t>
      </w:r>
      <w:r w:rsidRPr="002F4B3A">
        <w:rPr>
          <w:rFonts w:ascii="Times New Roman" w:hAnsi="Times New Roman" w:cs="Times New Roman"/>
          <w:spacing w:val="-6"/>
          <w:sz w:val="28"/>
          <w:szCs w:val="28"/>
        </w:rPr>
        <w:t>записи в Едином государственном реестре индивидуальных предпринимателей.</w:t>
      </w:r>
    </w:p>
    <w:p w:rsidR="00A92D8C" w:rsidRPr="002F4B3A" w:rsidRDefault="00A92D8C">
      <w:pPr>
        <w:tabs>
          <w:tab w:val="left" w:pos="0"/>
        </w:tabs>
        <w:ind w:firstLine="709"/>
        <w:jc w:val="both"/>
      </w:pPr>
      <w:r w:rsidRPr="002F4B3A">
        <w:t>Наличие доходов от трудовой деятельности соотечественника подтверждается:</w:t>
      </w:r>
    </w:p>
    <w:p w:rsidR="00A92D8C" w:rsidRPr="002F4B3A" w:rsidRDefault="00A92D8C">
      <w:pPr>
        <w:ind w:firstLine="709"/>
        <w:jc w:val="both"/>
      </w:pPr>
      <w:r w:rsidRPr="002F4B3A">
        <w:t xml:space="preserve">справкой (справками) о доходах физического лица по форме 2-НДФЛ, </w:t>
      </w:r>
      <w:r w:rsidRPr="002F4B3A">
        <w:rPr>
          <w:spacing w:val="-6"/>
        </w:rPr>
        <w:t>подтверждающей (подтверждающими) доход соотечественников в совокупности</w:t>
      </w:r>
      <w:r w:rsidRPr="002F4B3A">
        <w:t xml:space="preserve"> за 12 месяцев, предшествующих дню подачи заявления соотечественника, </w:t>
      </w:r>
      <w:r w:rsidRPr="002F4B3A">
        <w:br/>
        <w:t>с указанием суммы удержанного и перечисленного с нее налога на доходы физических лиц, выданной (выданными) работодателем (работодателями);</w:t>
      </w:r>
    </w:p>
    <w:p w:rsidR="00A92D8C" w:rsidRPr="002F4B3A" w:rsidRDefault="00A92D8C">
      <w:pPr>
        <w:autoSpaceDE w:val="0"/>
        <w:ind w:firstLine="709"/>
        <w:jc w:val="both"/>
      </w:pPr>
      <w:proofErr w:type="gramStart"/>
      <w:r w:rsidRPr="002F4B3A">
        <w:t xml:space="preserve">копией патента на осуществление трудовой деятельности по найму (далее – патент), выданным в соответствии с </w:t>
      </w:r>
      <w:hyperlink r:id="rId70" w:history="1">
        <w:r w:rsidRPr="002F4B3A">
          <w:rPr>
            <w:rStyle w:val="af6"/>
            <w:color w:val="auto"/>
            <w:u w:val="none"/>
          </w:rPr>
          <w:t>Федеральным законом</w:t>
        </w:r>
      </w:hyperlink>
      <w:r w:rsidRPr="002F4B3A">
        <w:t xml:space="preserve"> </w:t>
      </w:r>
      <w:r w:rsidRPr="002F4B3A">
        <w:br/>
        <w:t xml:space="preserve">от 25 июля 2002 года № 115-ФЗ «О правовом положении иностранных граждан в Российской Федерации», и копией налоговой декларации по налогу на доходы физических лиц по форме 3-НДФЛ за последний налоговый период с отметкой о приеме налоговой декларации и датой </w:t>
      </w:r>
      <w:r w:rsidRPr="002F4B3A">
        <w:br/>
        <w:t>ее приема, представленной в налоговый</w:t>
      </w:r>
      <w:proofErr w:type="gramEnd"/>
      <w:r w:rsidRPr="002F4B3A">
        <w:t xml:space="preserve"> орган в установленном порядке, – для соотечественников, осуществлявших на основании патента трудовую деятельность для личных, домашних и иных подобных нужд, не связанных </w:t>
      </w:r>
      <w:r w:rsidRPr="002F4B3A">
        <w:br/>
        <w:t>с осуществлением работодателем или заказчиком работ (услуг) предпринимательской деятельности;</w:t>
      </w:r>
    </w:p>
    <w:p w:rsidR="00A92D8C" w:rsidRPr="002F4B3A" w:rsidRDefault="00A92D8C">
      <w:pPr>
        <w:autoSpaceDE w:val="0"/>
        <w:ind w:firstLine="709"/>
        <w:jc w:val="both"/>
      </w:pPr>
      <w:proofErr w:type="gramStart"/>
      <w:r w:rsidRPr="002F4B3A">
        <w:t xml:space="preserve">копией налоговой декларации по налогу на доходы физических лиц </w:t>
      </w:r>
      <w:r w:rsidRPr="002F4B3A">
        <w:br/>
        <w:t xml:space="preserve">по форме 3-НДФЛ за последний налоговый период с отметкой о приеме налоговой декларации и датой ее приема, представленной в налоговый орган </w:t>
      </w:r>
      <w:r w:rsidRPr="002F4B3A">
        <w:br/>
        <w:t xml:space="preserve">в установленном порядке, – для соотечественников, осуществлявших без разрешения на работу или патента трудовую деятельность для личных, </w:t>
      </w:r>
      <w:r w:rsidRPr="002F4B3A">
        <w:rPr>
          <w:spacing w:val="-8"/>
        </w:rPr>
        <w:lastRenderedPageBreak/>
        <w:t>домашних и иных подобных нужд, не связанных с осуществлением работодателем</w:t>
      </w:r>
      <w:r w:rsidRPr="002F4B3A">
        <w:t xml:space="preserve"> или заказчиком работ (услуг</w:t>
      </w:r>
      <w:proofErr w:type="gramEnd"/>
      <w:r w:rsidRPr="002F4B3A">
        <w:t>) предпринимательской деятельности.</w:t>
      </w:r>
    </w:p>
    <w:p w:rsidR="00A92D8C" w:rsidRPr="002F4B3A" w:rsidRDefault="00A92D8C">
      <w:pPr>
        <w:autoSpaceDE w:val="0"/>
        <w:ind w:firstLine="709"/>
        <w:jc w:val="both"/>
      </w:pPr>
      <w:r w:rsidRPr="002F4B3A">
        <w:rPr>
          <w:spacing w:val="-10"/>
        </w:rPr>
        <w:t>Наличие у соотечественника доходов от предпринимательской деятельности</w:t>
      </w:r>
      <w:r w:rsidRPr="002F4B3A">
        <w:t xml:space="preserve"> подтверждается:</w:t>
      </w:r>
    </w:p>
    <w:p w:rsidR="00A92D8C" w:rsidRPr="002F4B3A" w:rsidRDefault="00A92D8C">
      <w:pPr>
        <w:autoSpaceDE w:val="0"/>
        <w:ind w:firstLine="709"/>
        <w:jc w:val="both"/>
      </w:pPr>
      <w:r w:rsidRPr="002F4B3A">
        <w:t xml:space="preserve">книгами учета доходов и расходов и хозяйственных операций, книгами учета доходов и расходов индивидуальных предпринимателей, книгами </w:t>
      </w:r>
      <w:r w:rsidRPr="002F4B3A">
        <w:br/>
      </w:r>
      <w:r w:rsidRPr="002F4B3A">
        <w:rPr>
          <w:spacing w:val="-6"/>
        </w:rPr>
        <w:t>учета доходов и расходов организаций и индивидуальных предпринимателей,</w:t>
      </w:r>
      <w:r w:rsidRPr="002F4B3A">
        <w:t xml:space="preserve"> книгами учета доходов индивидуального предпринимателя за 12 месяцев, предшествующих дате подачи заявления соотечественника, в зависимости </w:t>
      </w:r>
      <w:r w:rsidRPr="002F4B3A">
        <w:br/>
      </w:r>
      <w:r w:rsidRPr="002F4B3A">
        <w:rPr>
          <w:spacing w:val="-6"/>
        </w:rPr>
        <w:t>от применяемой индивидуальным предпринимателем системы налогообложения;</w:t>
      </w:r>
    </w:p>
    <w:p w:rsidR="00A92D8C" w:rsidRPr="002F4B3A" w:rsidRDefault="00A92D8C">
      <w:pPr>
        <w:autoSpaceDE w:val="0"/>
        <w:ind w:left="-142" w:right="-115" w:firstLine="568"/>
        <w:jc w:val="both"/>
      </w:pPr>
      <w:r w:rsidRPr="002F4B3A">
        <w:t>копией налоговой декларации по единому налогу на вмененный доход для отдельных видов деятельности за последний налоговый (отчетный) период, представленной в налоговый орган в установленном порядке индивидуальным предпринимателем, применяющим систему налогообложения в виде единого налога на вмененный доход для отдельных видов деятельности;</w:t>
      </w:r>
    </w:p>
    <w:p w:rsidR="00A92D8C" w:rsidRPr="002F4B3A" w:rsidRDefault="00A92D8C">
      <w:pPr>
        <w:autoSpaceDE w:val="0"/>
        <w:ind w:left="-142" w:right="-115" w:firstLine="568"/>
        <w:jc w:val="both"/>
        <w:sectPr w:rsidR="00A92D8C" w:rsidRPr="002F4B3A">
          <w:headerReference w:type="even" r:id="rId71"/>
          <w:headerReference w:type="default" r:id="rId72"/>
          <w:headerReference w:type="first" r:id="rId73"/>
          <w:pgSz w:w="11906" w:h="16838"/>
          <w:pgMar w:top="1134" w:right="851" w:bottom="1134" w:left="1701" w:header="709" w:footer="720" w:gutter="0"/>
          <w:pgNumType w:start="1"/>
          <w:cols w:space="720"/>
          <w:titlePg/>
          <w:docGrid w:linePitch="381"/>
        </w:sectPr>
      </w:pPr>
      <w:r w:rsidRPr="002F4B3A">
        <w:t>копией налоговой декларации по налогу на доходы физических лиц (</w:t>
      </w:r>
      <w:hyperlink r:id="rId74" w:history="1">
        <w:r w:rsidRPr="002F4B3A">
          <w:rPr>
            <w:rStyle w:val="af6"/>
            <w:color w:val="auto"/>
            <w:u w:val="none"/>
          </w:rPr>
          <w:t>форма 3-НДФЛ</w:t>
        </w:r>
      </w:hyperlink>
      <w:r w:rsidRPr="002F4B3A">
        <w:t>) за последний налоговый (отчетный) период индивидуальным предпринимателем, применяющим общую систему налогообложения.</w:t>
      </w:r>
    </w:p>
    <w:p w:rsidR="00A92D8C" w:rsidRPr="002F4B3A" w:rsidRDefault="00A92D8C">
      <w:pPr>
        <w:autoSpaceDE w:val="0"/>
        <w:ind w:left="-142" w:right="-115" w:firstLine="568"/>
        <w:jc w:val="both"/>
        <w:rPr>
          <w:spacing w:val="-6"/>
        </w:rPr>
      </w:pPr>
    </w:p>
    <w:p w:rsidR="00A92D8C" w:rsidRPr="002F4B3A" w:rsidRDefault="00A92D8C">
      <w:pPr>
        <w:ind w:left="9720" w:right="-115"/>
        <w:jc w:val="center"/>
        <w:rPr>
          <w:spacing w:val="-6"/>
        </w:rPr>
      </w:pPr>
    </w:p>
    <w:p w:rsidR="00A92D8C" w:rsidRPr="002F4B3A" w:rsidRDefault="00A92D8C">
      <w:pPr>
        <w:ind w:left="9720" w:right="-257"/>
        <w:jc w:val="center"/>
      </w:pPr>
      <w:r w:rsidRPr="002F4B3A">
        <w:t>ПРИЛОЖЕНИЕ № 1</w:t>
      </w:r>
    </w:p>
    <w:p w:rsidR="00A92D8C" w:rsidRPr="002F4B3A" w:rsidRDefault="00A92D8C">
      <w:pPr>
        <w:ind w:left="9720" w:right="-257"/>
        <w:jc w:val="center"/>
      </w:pPr>
      <w:r w:rsidRPr="002F4B3A">
        <w:t xml:space="preserve">к подпрограмме № 6 «Оказание </w:t>
      </w:r>
    </w:p>
    <w:p w:rsidR="00A92D8C" w:rsidRPr="002F4B3A" w:rsidRDefault="00A92D8C">
      <w:pPr>
        <w:ind w:left="9720" w:right="-257"/>
        <w:jc w:val="center"/>
      </w:pPr>
      <w:r w:rsidRPr="002F4B3A">
        <w:t xml:space="preserve">содействия добровольному переселению </w:t>
      </w:r>
      <w:r w:rsidRPr="002F4B3A">
        <w:br/>
        <w:t>в Архангельскую область соотечественников, проживающих за рубежом (2016 – 2024 годы)»</w:t>
      </w:r>
    </w:p>
    <w:p w:rsidR="00A92D8C" w:rsidRPr="002F4B3A" w:rsidRDefault="00A92D8C">
      <w:pPr>
        <w:jc w:val="center"/>
        <w:rPr>
          <w:b/>
          <w:sz w:val="14"/>
          <w:lang w:eastAsia="en-US"/>
        </w:rPr>
      </w:pPr>
    </w:p>
    <w:p w:rsidR="00A92D8C" w:rsidRPr="002F4B3A" w:rsidRDefault="00A92D8C">
      <w:pPr>
        <w:jc w:val="center"/>
        <w:rPr>
          <w:b/>
          <w:sz w:val="14"/>
          <w:lang w:eastAsia="en-US"/>
        </w:rPr>
      </w:pPr>
    </w:p>
    <w:p w:rsidR="00A92D8C" w:rsidRPr="002F4B3A" w:rsidRDefault="00A92D8C">
      <w:pPr>
        <w:ind w:left="142" w:right="-115"/>
        <w:jc w:val="center"/>
      </w:pPr>
      <w:r w:rsidRPr="002F4B3A">
        <w:rPr>
          <w:b/>
          <w:lang w:eastAsia="en-US"/>
        </w:rPr>
        <w:t xml:space="preserve">ЦЕЛЕВЫЕ ПОКАЗАТЕЛИ (ИНДИКАТОРЫ) </w:t>
      </w:r>
    </w:p>
    <w:p w:rsidR="00A92D8C" w:rsidRPr="002F4B3A" w:rsidRDefault="00A92D8C">
      <w:pPr>
        <w:ind w:left="142" w:right="-115"/>
        <w:jc w:val="center"/>
      </w:pPr>
      <w:r w:rsidRPr="002F4B3A">
        <w:rPr>
          <w:b/>
          <w:lang w:eastAsia="en-US"/>
        </w:rPr>
        <w:t xml:space="preserve">подпрограммы № 6 </w:t>
      </w:r>
      <w:r w:rsidRPr="002F4B3A">
        <w:rPr>
          <w:b/>
        </w:rPr>
        <w:t xml:space="preserve">«Оказание содействия добровольному переселению </w:t>
      </w:r>
    </w:p>
    <w:p w:rsidR="00A92D8C" w:rsidRPr="002F4B3A" w:rsidRDefault="00A92D8C">
      <w:pPr>
        <w:ind w:left="142" w:right="-115"/>
        <w:jc w:val="center"/>
      </w:pPr>
      <w:r w:rsidRPr="002F4B3A">
        <w:rPr>
          <w:b/>
        </w:rPr>
        <w:t>в Архангельскую область соотечественников, проживающих за рубежом (2016 – 2024 годы)»</w:t>
      </w:r>
    </w:p>
    <w:p w:rsidR="00A92D8C" w:rsidRPr="002F4B3A" w:rsidRDefault="00A92D8C">
      <w:pPr>
        <w:autoSpaceDE w:val="0"/>
        <w:jc w:val="center"/>
        <w:rPr>
          <w:b/>
          <w:lang w:eastAsia="en-US"/>
        </w:rPr>
      </w:pPr>
    </w:p>
    <w:tbl>
      <w:tblPr>
        <w:tblW w:w="0" w:type="auto"/>
        <w:tblInd w:w="-85" w:type="dxa"/>
        <w:tblLayout w:type="fixed"/>
        <w:tblCellMar>
          <w:left w:w="62" w:type="dxa"/>
          <w:right w:w="62" w:type="dxa"/>
        </w:tblCellMar>
        <w:tblLook w:val="0000"/>
      </w:tblPr>
      <w:tblGrid>
        <w:gridCol w:w="4537"/>
        <w:gridCol w:w="1112"/>
        <w:gridCol w:w="977"/>
        <w:gridCol w:w="979"/>
        <w:gridCol w:w="984"/>
        <w:gridCol w:w="1051"/>
        <w:gridCol w:w="907"/>
        <w:gridCol w:w="979"/>
        <w:gridCol w:w="979"/>
        <w:gridCol w:w="979"/>
        <w:gridCol w:w="979"/>
        <w:gridCol w:w="1285"/>
      </w:tblGrid>
      <w:tr w:rsidR="00A92D8C" w:rsidRPr="002F4B3A">
        <w:trPr>
          <w:trHeight w:val="23"/>
        </w:trPr>
        <w:tc>
          <w:tcPr>
            <w:tcW w:w="4537"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b/>
                <w:sz w:val="21"/>
                <w:szCs w:val="21"/>
              </w:rPr>
              <w:t xml:space="preserve">Цель, задачи реализации подпрограммы № 6 «Оказание содействия добровольному переселению в Архангельскую область </w:t>
            </w:r>
          </w:p>
          <w:p w:rsidR="00A92D8C" w:rsidRPr="002F4B3A" w:rsidRDefault="00A92D8C">
            <w:pPr>
              <w:jc w:val="center"/>
            </w:pPr>
            <w:r w:rsidRPr="002F4B3A">
              <w:rPr>
                <w:b/>
                <w:sz w:val="21"/>
                <w:szCs w:val="21"/>
              </w:rPr>
              <w:t xml:space="preserve">соотечественников, проживающих </w:t>
            </w:r>
          </w:p>
          <w:p w:rsidR="00A92D8C" w:rsidRPr="002F4B3A" w:rsidRDefault="00A92D8C">
            <w:pPr>
              <w:jc w:val="center"/>
            </w:pPr>
            <w:r w:rsidRPr="002F4B3A">
              <w:rPr>
                <w:b/>
                <w:sz w:val="21"/>
                <w:szCs w:val="21"/>
              </w:rPr>
              <w:t>за рубежом (2016 – 2024 годы)»</w:t>
            </w:r>
          </w:p>
          <w:p w:rsidR="00A92D8C" w:rsidRPr="002F4B3A" w:rsidRDefault="00A92D8C">
            <w:pPr>
              <w:autoSpaceDE w:val="0"/>
              <w:jc w:val="center"/>
            </w:pPr>
            <w:r w:rsidRPr="002F4B3A">
              <w:rPr>
                <w:b/>
                <w:sz w:val="21"/>
                <w:szCs w:val="21"/>
              </w:rPr>
              <w:t>и наименование показателей</w:t>
            </w:r>
          </w:p>
        </w:tc>
        <w:tc>
          <w:tcPr>
            <w:tcW w:w="1112" w:type="dxa"/>
            <w:vMerge w:val="restart"/>
            <w:tcBorders>
              <w:top w:val="single" w:sz="4" w:space="0" w:color="000000"/>
              <w:left w:val="single" w:sz="4" w:space="0" w:color="000000"/>
            </w:tcBorders>
            <w:shd w:val="clear" w:color="auto" w:fill="auto"/>
          </w:tcPr>
          <w:p w:rsidR="00A92D8C" w:rsidRPr="002F4B3A" w:rsidRDefault="00A92D8C">
            <w:pPr>
              <w:autoSpaceDE w:val="0"/>
              <w:ind w:left="-113" w:right="-113"/>
              <w:jc w:val="center"/>
            </w:pPr>
            <w:r w:rsidRPr="002F4B3A">
              <w:rPr>
                <w:b/>
                <w:sz w:val="21"/>
                <w:szCs w:val="21"/>
              </w:rPr>
              <w:t>Единица измерения</w:t>
            </w:r>
          </w:p>
        </w:tc>
        <w:tc>
          <w:tcPr>
            <w:tcW w:w="3991" w:type="dxa"/>
            <w:gridSpan w:val="4"/>
            <w:tcBorders>
              <w:top w:val="single" w:sz="4" w:space="0" w:color="000000"/>
              <w:left w:val="single" w:sz="4" w:space="0" w:color="000000"/>
            </w:tcBorders>
            <w:shd w:val="clear" w:color="auto" w:fill="auto"/>
          </w:tcPr>
          <w:p w:rsidR="00A92D8C" w:rsidRPr="002F4B3A" w:rsidRDefault="00A92D8C">
            <w:pPr>
              <w:autoSpaceDE w:val="0"/>
              <w:jc w:val="center"/>
            </w:pPr>
            <w:r w:rsidRPr="002F4B3A">
              <w:rPr>
                <w:b/>
                <w:sz w:val="21"/>
                <w:szCs w:val="21"/>
              </w:rPr>
              <w:t>Отчетный период (текущий показатель предыдущих лет)</w:t>
            </w:r>
          </w:p>
        </w:tc>
        <w:tc>
          <w:tcPr>
            <w:tcW w:w="4823" w:type="dxa"/>
            <w:gridSpan w:val="5"/>
            <w:tcBorders>
              <w:top w:val="single" w:sz="4" w:space="0" w:color="000000"/>
              <w:left w:val="single" w:sz="4" w:space="0" w:color="000000"/>
            </w:tcBorders>
            <w:shd w:val="clear" w:color="auto" w:fill="auto"/>
          </w:tcPr>
          <w:p w:rsidR="00A92D8C" w:rsidRPr="002F4B3A" w:rsidRDefault="00A92D8C">
            <w:pPr>
              <w:jc w:val="center"/>
            </w:pPr>
            <w:r w:rsidRPr="002F4B3A">
              <w:rPr>
                <w:b/>
                <w:sz w:val="21"/>
                <w:szCs w:val="21"/>
              </w:rPr>
              <w:t xml:space="preserve">Плановый период </w:t>
            </w:r>
            <w:r w:rsidRPr="002F4B3A">
              <w:rPr>
                <w:b/>
                <w:sz w:val="21"/>
                <w:szCs w:val="21"/>
              </w:rPr>
              <w:br/>
              <w:t>(плановый показатель)</w:t>
            </w:r>
          </w:p>
        </w:tc>
        <w:tc>
          <w:tcPr>
            <w:tcW w:w="1285" w:type="dxa"/>
            <w:tcBorders>
              <w:top w:val="single" w:sz="4" w:space="0" w:color="000000"/>
              <w:left w:val="single" w:sz="4" w:space="0" w:color="000000"/>
              <w:right w:val="single" w:sz="4" w:space="0" w:color="000000"/>
            </w:tcBorders>
            <w:shd w:val="clear" w:color="auto" w:fill="auto"/>
          </w:tcPr>
          <w:p w:rsidR="00A92D8C" w:rsidRPr="002F4B3A" w:rsidRDefault="00A92D8C">
            <w:pPr>
              <w:jc w:val="center"/>
            </w:pPr>
            <w:r w:rsidRPr="002F4B3A">
              <w:rPr>
                <w:b/>
                <w:sz w:val="21"/>
                <w:szCs w:val="21"/>
              </w:rPr>
              <w:t>Целевое значение</w:t>
            </w:r>
          </w:p>
        </w:tc>
      </w:tr>
      <w:tr w:rsidR="00A92D8C" w:rsidRPr="002F4B3A">
        <w:trPr>
          <w:trHeight w:val="23"/>
        </w:trPr>
        <w:tc>
          <w:tcPr>
            <w:tcW w:w="4537"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jc w:val="center"/>
              <w:rPr>
                <w:rFonts w:eastAsia="Calibri"/>
                <w:b/>
                <w:sz w:val="21"/>
                <w:szCs w:val="21"/>
              </w:rPr>
            </w:pPr>
          </w:p>
        </w:tc>
        <w:tc>
          <w:tcPr>
            <w:tcW w:w="1112" w:type="dxa"/>
            <w:vMerge/>
            <w:tcBorders>
              <w:top w:val="single" w:sz="4" w:space="0" w:color="000000"/>
              <w:left w:val="single" w:sz="4" w:space="0" w:color="000000"/>
            </w:tcBorders>
            <w:shd w:val="clear" w:color="auto" w:fill="auto"/>
          </w:tcPr>
          <w:p w:rsidR="00A92D8C" w:rsidRPr="002F4B3A" w:rsidRDefault="00A92D8C">
            <w:pPr>
              <w:snapToGrid w:val="0"/>
              <w:jc w:val="center"/>
              <w:rPr>
                <w:rFonts w:eastAsia="Calibri"/>
                <w:b/>
                <w:sz w:val="21"/>
                <w:szCs w:val="21"/>
              </w:rPr>
            </w:pPr>
          </w:p>
        </w:tc>
        <w:tc>
          <w:tcPr>
            <w:tcW w:w="977"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b/>
                <w:sz w:val="21"/>
                <w:szCs w:val="21"/>
              </w:rPr>
              <w:t>2016 г.</w:t>
            </w:r>
          </w:p>
        </w:tc>
        <w:tc>
          <w:tcPr>
            <w:tcW w:w="979"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b/>
                <w:sz w:val="21"/>
                <w:szCs w:val="21"/>
              </w:rPr>
              <w:t>2017 г.</w:t>
            </w:r>
          </w:p>
        </w:tc>
        <w:tc>
          <w:tcPr>
            <w:tcW w:w="984"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b/>
                <w:sz w:val="21"/>
                <w:szCs w:val="21"/>
              </w:rPr>
              <w:t>2018 г.</w:t>
            </w:r>
          </w:p>
        </w:tc>
        <w:tc>
          <w:tcPr>
            <w:tcW w:w="1051"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b/>
                <w:sz w:val="21"/>
                <w:szCs w:val="21"/>
              </w:rPr>
              <w:t>2019 г.</w:t>
            </w:r>
          </w:p>
        </w:tc>
        <w:tc>
          <w:tcPr>
            <w:tcW w:w="90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b/>
                <w:sz w:val="21"/>
                <w:szCs w:val="21"/>
              </w:rPr>
              <w:t>2020 г.</w:t>
            </w:r>
          </w:p>
        </w:tc>
        <w:tc>
          <w:tcPr>
            <w:tcW w:w="979"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b/>
                <w:sz w:val="21"/>
                <w:szCs w:val="21"/>
              </w:rPr>
              <w:t>2021 г.</w:t>
            </w:r>
          </w:p>
        </w:tc>
        <w:tc>
          <w:tcPr>
            <w:tcW w:w="979"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b/>
                <w:sz w:val="21"/>
                <w:szCs w:val="21"/>
              </w:rPr>
              <w:t>2022 г.</w:t>
            </w:r>
          </w:p>
        </w:tc>
        <w:tc>
          <w:tcPr>
            <w:tcW w:w="979"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rFonts w:eastAsia="Calibri"/>
                <w:b/>
                <w:sz w:val="21"/>
                <w:szCs w:val="21"/>
              </w:rPr>
              <w:t>2023 г.</w:t>
            </w:r>
          </w:p>
        </w:tc>
        <w:tc>
          <w:tcPr>
            <w:tcW w:w="979"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rFonts w:eastAsia="Calibri"/>
                <w:b/>
                <w:sz w:val="21"/>
                <w:szCs w:val="21"/>
              </w:rPr>
              <w:t>2024 г.</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snapToGrid w:val="0"/>
              <w:ind w:left="-62" w:firstLine="62"/>
              <w:jc w:val="center"/>
              <w:rPr>
                <w:rFonts w:eastAsia="Calibri"/>
                <w:b/>
                <w:sz w:val="21"/>
                <w:szCs w:val="21"/>
              </w:rPr>
            </w:pPr>
          </w:p>
        </w:tc>
      </w:tr>
    </w:tbl>
    <w:p w:rsidR="00A92D8C" w:rsidRPr="002F4B3A" w:rsidRDefault="00A92D8C">
      <w:pPr>
        <w:rPr>
          <w:sz w:val="2"/>
          <w:szCs w:val="2"/>
        </w:rPr>
      </w:pPr>
    </w:p>
    <w:tbl>
      <w:tblPr>
        <w:tblW w:w="20841" w:type="dxa"/>
        <w:tblInd w:w="-157" w:type="dxa"/>
        <w:tblLayout w:type="fixed"/>
        <w:tblCellMar>
          <w:left w:w="0" w:type="dxa"/>
          <w:right w:w="0" w:type="dxa"/>
        </w:tblCellMar>
        <w:tblLook w:val="0000"/>
      </w:tblPr>
      <w:tblGrid>
        <w:gridCol w:w="4537"/>
        <w:gridCol w:w="1112"/>
        <w:gridCol w:w="977"/>
        <w:gridCol w:w="979"/>
        <w:gridCol w:w="984"/>
        <w:gridCol w:w="1051"/>
        <w:gridCol w:w="907"/>
        <w:gridCol w:w="979"/>
        <w:gridCol w:w="979"/>
        <w:gridCol w:w="979"/>
        <w:gridCol w:w="979"/>
        <w:gridCol w:w="1275"/>
        <w:gridCol w:w="3401"/>
        <w:gridCol w:w="1702"/>
      </w:tblGrid>
      <w:tr w:rsidR="00A92D8C" w:rsidRPr="002F4B3A" w:rsidTr="000E07A2">
        <w:trPr>
          <w:tblHeader/>
        </w:trPr>
        <w:tc>
          <w:tcPr>
            <w:tcW w:w="4537"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Cs w:val="22"/>
              </w:rPr>
              <w:t>1</w:t>
            </w:r>
          </w:p>
        </w:tc>
        <w:tc>
          <w:tcPr>
            <w:tcW w:w="1112"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Cs w:val="22"/>
              </w:rPr>
              <w:t>2</w:t>
            </w:r>
          </w:p>
        </w:tc>
        <w:tc>
          <w:tcPr>
            <w:tcW w:w="977"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Cs w:val="22"/>
              </w:rPr>
              <w:t>3</w:t>
            </w:r>
          </w:p>
        </w:tc>
        <w:tc>
          <w:tcPr>
            <w:tcW w:w="979"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Cs w:val="22"/>
              </w:rPr>
              <w:t>4</w:t>
            </w:r>
          </w:p>
        </w:tc>
        <w:tc>
          <w:tcPr>
            <w:tcW w:w="984"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Cs w:val="22"/>
              </w:rPr>
              <w:t>5</w:t>
            </w:r>
          </w:p>
        </w:tc>
        <w:tc>
          <w:tcPr>
            <w:tcW w:w="1051"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Cs w:val="22"/>
              </w:rPr>
              <w:t>6</w:t>
            </w:r>
          </w:p>
        </w:tc>
        <w:tc>
          <w:tcPr>
            <w:tcW w:w="907"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Cs w:val="22"/>
              </w:rPr>
              <w:t>7</w:t>
            </w:r>
          </w:p>
        </w:tc>
        <w:tc>
          <w:tcPr>
            <w:tcW w:w="979"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Cs w:val="22"/>
              </w:rPr>
              <w:t>8</w:t>
            </w:r>
          </w:p>
        </w:tc>
        <w:tc>
          <w:tcPr>
            <w:tcW w:w="979"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Cs w:val="22"/>
              </w:rPr>
              <w:t>9</w:t>
            </w:r>
          </w:p>
        </w:tc>
        <w:tc>
          <w:tcPr>
            <w:tcW w:w="979"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Cs w:val="22"/>
              </w:rPr>
              <w:t>10</w:t>
            </w:r>
          </w:p>
        </w:tc>
        <w:tc>
          <w:tcPr>
            <w:tcW w:w="979"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Cs w:val="22"/>
              </w:rPr>
              <w:t>11</w:t>
            </w:r>
          </w:p>
        </w:tc>
        <w:tc>
          <w:tcPr>
            <w:tcW w:w="127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Cs w:val="22"/>
              </w:rPr>
              <w:t>12</w:t>
            </w:r>
          </w:p>
        </w:tc>
        <w:tc>
          <w:tcPr>
            <w:tcW w:w="5103" w:type="dxa"/>
            <w:gridSpan w:val="2"/>
            <w:tcBorders>
              <w:left w:val="single" w:sz="4" w:space="0" w:color="000000"/>
            </w:tcBorders>
            <w:shd w:val="clear" w:color="auto" w:fill="auto"/>
          </w:tcPr>
          <w:p w:rsidR="00A92D8C" w:rsidRPr="002F4B3A" w:rsidRDefault="00A92D8C">
            <w:pPr>
              <w:snapToGrid w:val="0"/>
              <w:rPr>
                <w:szCs w:val="22"/>
              </w:rPr>
            </w:pPr>
          </w:p>
        </w:tc>
      </w:tr>
      <w:tr w:rsidR="00A92D8C" w:rsidRPr="002F4B3A" w:rsidTr="000E07A2">
        <w:tc>
          <w:tcPr>
            <w:tcW w:w="15738" w:type="dxa"/>
            <w:gridSpan w:val="12"/>
            <w:tcBorders>
              <w:top w:val="single" w:sz="4" w:space="0" w:color="000000"/>
            </w:tcBorders>
            <w:shd w:val="clear" w:color="auto" w:fill="auto"/>
          </w:tcPr>
          <w:p w:rsidR="00A92D8C" w:rsidRPr="002F4B3A" w:rsidRDefault="00A92D8C">
            <w:pPr>
              <w:spacing w:before="120" w:after="120"/>
              <w:ind w:firstLine="646"/>
              <w:jc w:val="both"/>
            </w:pPr>
            <w:r w:rsidRPr="002F4B3A">
              <w:rPr>
                <w:spacing w:val="-4"/>
                <w:sz w:val="22"/>
                <w:szCs w:val="20"/>
              </w:rPr>
              <w:t>Цель 1. Обеспечение реализации Государственной программы по оказанию содействия добровольному переселению в Российскую Федерацию соотечественников</w:t>
            </w:r>
            <w:r w:rsidRPr="002F4B3A">
              <w:rPr>
                <w:sz w:val="22"/>
                <w:szCs w:val="20"/>
              </w:rPr>
              <w:t xml:space="preserve">, проживающих за рубежом (далее – </w:t>
            </w:r>
            <w:r w:rsidRPr="002F4B3A">
              <w:rPr>
                <w:sz w:val="22"/>
              </w:rPr>
              <w:t>Государственная программа)</w:t>
            </w:r>
            <w:r w:rsidRPr="002F4B3A">
              <w:rPr>
                <w:sz w:val="22"/>
                <w:szCs w:val="20"/>
              </w:rPr>
              <w:t>, на территории Архангельской области</w:t>
            </w:r>
          </w:p>
        </w:tc>
        <w:tc>
          <w:tcPr>
            <w:tcW w:w="5103" w:type="dxa"/>
            <w:gridSpan w:val="2"/>
            <w:shd w:val="clear" w:color="auto" w:fill="auto"/>
          </w:tcPr>
          <w:p w:rsidR="00A92D8C" w:rsidRPr="002F4B3A" w:rsidRDefault="00A92D8C">
            <w:pPr>
              <w:snapToGrid w:val="0"/>
              <w:rPr>
                <w:sz w:val="22"/>
                <w:szCs w:val="20"/>
              </w:rPr>
            </w:pPr>
          </w:p>
        </w:tc>
      </w:tr>
      <w:tr w:rsidR="000E07A2" w:rsidRPr="002F4B3A" w:rsidTr="000E07A2">
        <w:tblPrEx>
          <w:tblCellMar>
            <w:left w:w="62" w:type="dxa"/>
            <w:right w:w="62" w:type="dxa"/>
          </w:tblCellMar>
        </w:tblPrEx>
        <w:tc>
          <w:tcPr>
            <w:tcW w:w="4537" w:type="dxa"/>
            <w:shd w:val="clear" w:color="auto" w:fill="auto"/>
          </w:tcPr>
          <w:p w:rsidR="000E07A2" w:rsidRPr="002F4B3A" w:rsidRDefault="000E07A2" w:rsidP="000E07A2">
            <w:pPr>
              <w:pStyle w:val="ConsPlusNormal0"/>
              <w:widowControl/>
              <w:ind w:firstLine="0"/>
            </w:pPr>
            <w:r w:rsidRPr="002F4B3A">
              <w:rPr>
                <w:rFonts w:ascii="Times New Roman" w:hAnsi="Times New Roman" w:cs="Times New Roman"/>
                <w:sz w:val="22"/>
                <w:szCs w:val="28"/>
              </w:rPr>
              <w:t xml:space="preserve">Численность участников Государственной программы и членов их семей, прибывших </w:t>
            </w:r>
            <w:r w:rsidRPr="002F4B3A">
              <w:rPr>
                <w:rFonts w:ascii="Times New Roman" w:hAnsi="Times New Roman" w:cs="Times New Roman"/>
                <w:sz w:val="22"/>
                <w:szCs w:val="28"/>
              </w:rPr>
              <w:br/>
              <w:t xml:space="preserve">в Архангельскую область и поставленных </w:t>
            </w:r>
          </w:p>
          <w:p w:rsidR="000E07A2" w:rsidRPr="002F4B3A" w:rsidRDefault="000E07A2" w:rsidP="000E07A2">
            <w:pPr>
              <w:pStyle w:val="ConsPlusNormal0"/>
              <w:widowControl/>
              <w:ind w:firstLine="0"/>
            </w:pPr>
            <w:r w:rsidRPr="002F4B3A">
              <w:rPr>
                <w:rFonts w:ascii="Times New Roman" w:hAnsi="Times New Roman" w:cs="Times New Roman"/>
                <w:sz w:val="22"/>
                <w:szCs w:val="28"/>
              </w:rPr>
              <w:t>на учет в УМВД России по Архангельской области</w:t>
            </w:r>
          </w:p>
          <w:p w:rsidR="000E07A2" w:rsidRPr="002F4B3A" w:rsidRDefault="000E07A2" w:rsidP="000E07A2">
            <w:pPr>
              <w:pStyle w:val="ConsPlusNormal0"/>
              <w:widowControl/>
              <w:ind w:firstLine="0"/>
              <w:rPr>
                <w:rFonts w:ascii="Times New Roman" w:hAnsi="Times New Roman" w:cs="Times New Roman"/>
                <w:sz w:val="10"/>
                <w:szCs w:val="22"/>
              </w:rPr>
            </w:pPr>
          </w:p>
        </w:tc>
        <w:tc>
          <w:tcPr>
            <w:tcW w:w="1112" w:type="dxa"/>
            <w:shd w:val="clear" w:color="auto" w:fill="auto"/>
          </w:tcPr>
          <w:p w:rsidR="000E07A2" w:rsidRPr="002F4B3A" w:rsidRDefault="000E07A2" w:rsidP="000E07A2">
            <w:pPr>
              <w:pStyle w:val="ConsPlusNormal0"/>
              <w:widowControl/>
              <w:ind w:firstLine="0"/>
              <w:jc w:val="center"/>
            </w:pPr>
            <w:r w:rsidRPr="002F4B3A">
              <w:rPr>
                <w:rFonts w:ascii="Times New Roman" w:hAnsi="Times New Roman" w:cs="Times New Roman"/>
                <w:sz w:val="22"/>
                <w:szCs w:val="22"/>
              </w:rPr>
              <w:t>человек</w:t>
            </w:r>
          </w:p>
          <w:p w:rsidR="000E07A2" w:rsidRPr="002F4B3A" w:rsidRDefault="000E07A2" w:rsidP="000E07A2">
            <w:pPr>
              <w:pStyle w:val="ConsPlusNormal0"/>
              <w:widowControl/>
              <w:ind w:firstLine="136"/>
              <w:jc w:val="center"/>
              <w:rPr>
                <w:rFonts w:ascii="Times New Roman" w:hAnsi="Times New Roman" w:cs="Times New Roman"/>
                <w:sz w:val="22"/>
                <w:szCs w:val="22"/>
              </w:rPr>
            </w:pPr>
          </w:p>
        </w:tc>
        <w:tc>
          <w:tcPr>
            <w:tcW w:w="977" w:type="dxa"/>
            <w:shd w:val="clear" w:color="auto" w:fill="auto"/>
          </w:tcPr>
          <w:p w:rsidR="000E07A2" w:rsidRPr="002F4B3A" w:rsidRDefault="000E07A2" w:rsidP="000E07A2">
            <w:pPr>
              <w:pStyle w:val="ConsPlusNormal0"/>
              <w:ind w:firstLine="136"/>
              <w:jc w:val="center"/>
            </w:pPr>
            <w:r w:rsidRPr="002F4B3A">
              <w:rPr>
                <w:rFonts w:ascii="Times New Roman" w:hAnsi="Times New Roman" w:cs="Times New Roman"/>
                <w:sz w:val="22"/>
                <w:szCs w:val="22"/>
              </w:rPr>
              <w:t>789</w:t>
            </w:r>
          </w:p>
        </w:tc>
        <w:tc>
          <w:tcPr>
            <w:tcW w:w="979" w:type="dxa"/>
            <w:shd w:val="clear" w:color="auto" w:fill="auto"/>
          </w:tcPr>
          <w:p w:rsidR="000E07A2" w:rsidRPr="002F4B3A" w:rsidRDefault="000E07A2" w:rsidP="000E07A2">
            <w:pPr>
              <w:pStyle w:val="ConsPlusNormal0"/>
              <w:ind w:firstLine="136"/>
              <w:jc w:val="center"/>
            </w:pPr>
            <w:r w:rsidRPr="002F4B3A">
              <w:rPr>
                <w:rFonts w:ascii="Times New Roman" w:hAnsi="Times New Roman" w:cs="Times New Roman"/>
                <w:sz w:val="22"/>
                <w:szCs w:val="22"/>
              </w:rPr>
              <w:t>1052</w:t>
            </w:r>
          </w:p>
        </w:tc>
        <w:tc>
          <w:tcPr>
            <w:tcW w:w="984" w:type="dxa"/>
            <w:shd w:val="clear" w:color="auto" w:fill="auto"/>
          </w:tcPr>
          <w:p w:rsidR="000E07A2" w:rsidRPr="002F4B3A" w:rsidRDefault="000E07A2" w:rsidP="000E07A2">
            <w:pPr>
              <w:pStyle w:val="ConsPlusNormal0"/>
              <w:ind w:firstLine="136"/>
              <w:jc w:val="center"/>
            </w:pPr>
            <w:r w:rsidRPr="002F4B3A">
              <w:rPr>
                <w:rFonts w:ascii="Times New Roman" w:hAnsi="Times New Roman" w:cs="Times New Roman"/>
                <w:sz w:val="22"/>
                <w:szCs w:val="22"/>
              </w:rPr>
              <w:t>443</w:t>
            </w:r>
          </w:p>
        </w:tc>
        <w:tc>
          <w:tcPr>
            <w:tcW w:w="1051" w:type="dxa"/>
            <w:shd w:val="clear" w:color="auto" w:fill="auto"/>
          </w:tcPr>
          <w:p w:rsidR="000E07A2" w:rsidRPr="002F4B3A" w:rsidRDefault="000E07A2" w:rsidP="000E07A2">
            <w:pPr>
              <w:pStyle w:val="ConsPlusNormal0"/>
              <w:ind w:firstLine="136"/>
              <w:jc w:val="center"/>
            </w:pPr>
            <w:r w:rsidRPr="002F4B3A">
              <w:rPr>
                <w:rFonts w:ascii="Times New Roman" w:hAnsi="Times New Roman" w:cs="Times New Roman"/>
                <w:sz w:val="22"/>
                <w:szCs w:val="22"/>
              </w:rPr>
              <w:t>611</w:t>
            </w:r>
          </w:p>
        </w:tc>
        <w:tc>
          <w:tcPr>
            <w:tcW w:w="907" w:type="dxa"/>
            <w:shd w:val="clear" w:color="auto" w:fill="auto"/>
          </w:tcPr>
          <w:p w:rsidR="000E07A2" w:rsidRPr="002F4B3A" w:rsidRDefault="000E07A2" w:rsidP="000E07A2">
            <w:pPr>
              <w:jc w:val="center"/>
            </w:pPr>
            <w:r w:rsidRPr="002F4B3A">
              <w:rPr>
                <w:sz w:val="22"/>
                <w:szCs w:val="22"/>
              </w:rPr>
              <w:t>300</w:t>
            </w:r>
          </w:p>
        </w:tc>
        <w:tc>
          <w:tcPr>
            <w:tcW w:w="979" w:type="dxa"/>
            <w:shd w:val="clear" w:color="auto" w:fill="auto"/>
          </w:tcPr>
          <w:p w:rsidR="000E07A2" w:rsidRPr="002F4B3A" w:rsidRDefault="000E07A2" w:rsidP="000E07A2">
            <w:pPr>
              <w:jc w:val="center"/>
            </w:pPr>
            <w:r w:rsidRPr="002F4B3A">
              <w:rPr>
                <w:sz w:val="22"/>
                <w:szCs w:val="22"/>
              </w:rPr>
              <w:t>100</w:t>
            </w:r>
          </w:p>
        </w:tc>
        <w:tc>
          <w:tcPr>
            <w:tcW w:w="979" w:type="dxa"/>
            <w:shd w:val="clear" w:color="auto" w:fill="auto"/>
          </w:tcPr>
          <w:p w:rsidR="000E07A2" w:rsidRPr="002F4B3A" w:rsidRDefault="000E07A2" w:rsidP="000E07A2">
            <w:pPr>
              <w:pStyle w:val="ConsPlusNormal0"/>
              <w:widowControl/>
              <w:ind w:left="57" w:firstLine="0"/>
              <w:jc w:val="center"/>
              <w:rPr>
                <w:rFonts w:ascii="Times New Roman" w:hAnsi="Times New Roman" w:cs="Times New Roman"/>
                <w:sz w:val="22"/>
                <w:szCs w:val="28"/>
              </w:rPr>
            </w:pPr>
            <w:r w:rsidRPr="002F4B3A">
              <w:rPr>
                <w:rFonts w:ascii="Times New Roman" w:hAnsi="Times New Roman" w:cs="Times New Roman"/>
                <w:sz w:val="22"/>
                <w:szCs w:val="28"/>
              </w:rPr>
              <w:t>550</w:t>
            </w:r>
          </w:p>
        </w:tc>
        <w:tc>
          <w:tcPr>
            <w:tcW w:w="979" w:type="dxa"/>
            <w:shd w:val="clear" w:color="auto" w:fill="auto"/>
          </w:tcPr>
          <w:p w:rsidR="000E07A2" w:rsidRPr="002F4B3A" w:rsidRDefault="000E07A2" w:rsidP="000E07A2">
            <w:pPr>
              <w:pStyle w:val="ConsPlusNormal0"/>
              <w:widowControl/>
              <w:ind w:left="57" w:firstLine="0"/>
              <w:jc w:val="center"/>
              <w:rPr>
                <w:rFonts w:ascii="Times New Roman" w:hAnsi="Times New Roman" w:cs="Times New Roman"/>
                <w:sz w:val="22"/>
                <w:szCs w:val="28"/>
              </w:rPr>
            </w:pPr>
            <w:r w:rsidRPr="002F4B3A">
              <w:rPr>
                <w:rFonts w:ascii="Times New Roman" w:hAnsi="Times New Roman" w:cs="Times New Roman"/>
                <w:sz w:val="22"/>
                <w:szCs w:val="28"/>
              </w:rPr>
              <w:t>550</w:t>
            </w:r>
          </w:p>
        </w:tc>
        <w:tc>
          <w:tcPr>
            <w:tcW w:w="979" w:type="dxa"/>
            <w:shd w:val="clear" w:color="auto" w:fill="auto"/>
          </w:tcPr>
          <w:p w:rsidR="000E07A2" w:rsidRPr="002F4B3A" w:rsidRDefault="000E07A2" w:rsidP="000E07A2">
            <w:pPr>
              <w:pStyle w:val="ConsPlusNormal0"/>
              <w:widowControl/>
              <w:ind w:left="57" w:firstLine="0"/>
              <w:jc w:val="center"/>
              <w:rPr>
                <w:rFonts w:ascii="Times New Roman" w:hAnsi="Times New Roman" w:cs="Times New Roman"/>
                <w:sz w:val="22"/>
                <w:szCs w:val="28"/>
              </w:rPr>
            </w:pPr>
            <w:r w:rsidRPr="002F4B3A">
              <w:rPr>
                <w:rFonts w:ascii="Times New Roman" w:hAnsi="Times New Roman" w:cs="Times New Roman"/>
                <w:sz w:val="22"/>
                <w:szCs w:val="28"/>
              </w:rPr>
              <w:t>550</w:t>
            </w:r>
          </w:p>
        </w:tc>
        <w:tc>
          <w:tcPr>
            <w:tcW w:w="1275" w:type="dxa"/>
            <w:shd w:val="clear" w:color="auto" w:fill="auto"/>
          </w:tcPr>
          <w:p w:rsidR="000E07A2" w:rsidRPr="002F4B3A" w:rsidRDefault="000E07A2" w:rsidP="000E07A2">
            <w:pPr>
              <w:pStyle w:val="ConsPlusNormal0"/>
              <w:widowControl/>
              <w:ind w:left="57" w:firstLine="0"/>
              <w:jc w:val="center"/>
              <w:rPr>
                <w:rFonts w:ascii="Times New Roman" w:hAnsi="Times New Roman" w:cs="Times New Roman"/>
                <w:sz w:val="22"/>
                <w:szCs w:val="28"/>
              </w:rPr>
            </w:pPr>
            <w:r w:rsidRPr="002F4B3A">
              <w:rPr>
                <w:rFonts w:ascii="Times New Roman" w:hAnsi="Times New Roman" w:cs="Times New Roman"/>
                <w:sz w:val="22"/>
                <w:szCs w:val="28"/>
              </w:rPr>
              <w:t>3445</w:t>
            </w:r>
          </w:p>
        </w:tc>
        <w:tc>
          <w:tcPr>
            <w:tcW w:w="3401" w:type="dxa"/>
            <w:shd w:val="clear" w:color="auto" w:fill="auto"/>
          </w:tcPr>
          <w:p w:rsidR="000E07A2" w:rsidRPr="002F4B3A" w:rsidRDefault="000E07A2" w:rsidP="000E07A2">
            <w:pPr>
              <w:pStyle w:val="ConsPlusNormal0"/>
              <w:widowControl/>
              <w:snapToGrid w:val="0"/>
              <w:ind w:firstLine="136"/>
              <w:jc w:val="center"/>
              <w:rPr>
                <w:rFonts w:ascii="Times New Roman" w:hAnsi="Times New Roman" w:cs="Times New Roman"/>
                <w:sz w:val="22"/>
                <w:szCs w:val="22"/>
              </w:rPr>
            </w:pPr>
          </w:p>
        </w:tc>
        <w:tc>
          <w:tcPr>
            <w:tcW w:w="1702" w:type="dxa"/>
            <w:shd w:val="clear" w:color="auto" w:fill="auto"/>
          </w:tcPr>
          <w:p w:rsidR="000E07A2" w:rsidRPr="002F4B3A" w:rsidRDefault="000E07A2" w:rsidP="000E07A2">
            <w:pPr>
              <w:pStyle w:val="ConsPlusNormal0"/>
              <w:widowControl/>
              <w:ind w:firstLine="136"/>
              <w:jc w:val="center"/>
            </w:pPr>
            <w:r w:rsidRPr="002F4B3A">
              <w:rPr>
                <w:rFonts w:ascii="Times New Roman" w:hAnsi="Times New Roman" w:cs="Times New Roman"/>
                <w:sz w:val="22"/>
                <w:szCs w:val="22"/>
              </w:rPr>
              <w:t>не менее 300 человек ежегодно</w:t>
            </w:r>
          </w:p>
        </w:tc>
      </w:tr>
      <w:tr w:rsidR="00A92D8C" w:rsidRPr="002F4B3A" w:rsidTr="000E07A2">
        <w:trPr>
          <w:trHeight w:val="571"/>
        </w:trPr>
        <w:tc>
          <w:tcPr>
            <w:tcW w:w="15738" w:type="dxa"/>
            <w:gridSpan w:val="12"/>
            <w:shd w:val="clear" w:color="auto" w:fill="auto"/>
          </w:tcPr>
          <w:p w:rsidR="00A92D8C" w:rsidRPr="002F4B3A" w:rsidRDefault="00A92D8C">
            <w:pPr>
              <w:pStyle w:val="ConsPlusNormal0"/>
              <w:ind w:firstLine="647"/>
              <w:jc w:val="both"/>
            </w:pPr>
            <w:r w:rsidRPr="002F4B3A">
              <w:rPr>
                <w:rFonts w:ascii="Times New Roman" w:hAnsi="Times New Roman" w:cs="Times New Roman"/>
                <w:sz w:val="22"/>
                <w:szCs w:val="22"/>
              </w:rPr>
              <w:t xml:space="preserve">Задача. Закрепление переселившихся </w:t>
            </w:r>
            <w:r w:rsidRPr="002F4B3A">
              <w:rPr>
                <w:rFonts w:ascii="Times New Roman" w:hAnsi="Times New Roman" w:cs="Times New Roman"/>
                <w:sz w:val="22"/>
                <w:szCs w:val="28"/>
              </w:rPr>
              <w:t xml:space="preserve">участников Государственной программы и членов их семей в Архангельской области и обеспечение их социально-культурной адаптации и интеграции в </w:t>
            </w:r>
            <w:r w:rsidRPr="002F4B3A">
              <w:rPr>
                <w:rFonts w:ascii="Times New Roman" w:hAnsi="Times New Roman" w:cs="Times New Roman"/>
                <w:sz w:val="22"/>
                <w:szCs w:val="22"/>
              </w:rPr>
              <w:t>принимающее сообщество</w:t>
            </w:r>
          </w:p>
        </w:tc>
        <w:tc>
          <w:tcPr>
            <w:tcW w:w="5103" w:type="dxa"/>
            <w:gridSpan w:val="2"/>
            <w:shd w:val="clear" w:color="auto" w:fill="auto"/>
          </w:tcPr>
          <w:p w:rsidR="00A92D8C" w:rsidRPr="002F4B3A" w:rsidRDefault="00A92D8C">
            <w:pPr>
              <w:snapToGrid w:val="0"/>
              <w:rPr>
                <w:sz w:val="16"/>
              </w:rPr>
            </w:pPr>
          </w:p>
        </w:tc>
      </w:tr>
      <w:tr w:rsidR="00A92D8C" w:rsidRPr="002F4B3A" w:rsidTr="000E07A2">
        <w:trPr>
          <w:trHeight w:val="449"/>
        </w:trPr>
        <w:tc>
          <w:tcPr>
            <w:tcW w:w="4537" w:type="dxa"/>
            <w:shd w:val="clear" w:color="auto" w:fill="auto"/>
          </w:tcPr>
          <w:p w:rsidR="00A92D8C" w:rsidRPr="002F4B3A" w:rsidRDefault="00A92D8C">
            <w:pPr>
              <w:pStyle w:val="ConsPlusNormal0"/>
              <w:widowControl/>
              <w:ind w:left="57" w:firstLine="0"/>
            </w:pPr>
            <w:r w:rsidRPr="002F4B3A">
              <w:rPr>
                <w:rFonts w:ascii="Times New Roman" w:hAnsi="Times New Roman" w:cs="Times New Roman"/>
                <w:sz w:val="22"/>
                <w:szCs w:val="28"/>
              </w:rPr>
              <w:t xml:space="preserve">Доля расходов областного бюджета </w:t>
            </w:r>
          </w:p>
          <w:p w:rsidR="00A92D8C" w:rsidRPr="002F4B3A" w:rsidRDefault="00A92D8C">
            <w:pPr>
              <w:pStyle w:val="ConsPlusNormal0"/>
              <w:widowControl/>
              <w:ind w:left="57" w:firstLine="0"/>
            </w:pPr>
            <w:r w:rsidRPr="002F4B3A">
              <w:rPr>
                <w:rFonts w:ascii="Times New Roman" w:hAnsi="Times New Roman" w:cs="Times New Roman"/>
                <w:sz w:val="22"/>
                <w:szCs w:val="28"/>
              </w:rPr>
              <w:t xml:space="preserve">на реализацию предусмотренных подпрограммой № 6 «Оказание содействия добровольному переселению в Архангельскую область соотечественников, проживающих </w:t>
            </w:r>
          </w:p>
          <w:p w:rsidR="00A92D8C" w:rsidRPr="002F4B3A" w:rsidRDefault="00A92D8C">
            <w:pPr>
              <w:pStyle w:val="ConsPlusNormal0"/>
              <w:widowControl/>
              <w:ind w:left="57" w:firstLine="0"/>
            </w:pPr>
            <w:r w:rsidRPr="002F4B3A">
              <w:rPr>
                <w:rFonts w:ascii="Times New Roman" w:hAnsi="Times New Roman" w:cs="Times New Roman"/>
                <w:sz w:val="22"/>
                <w:szCs w:val="28"/>
              </w:rPr>
              <w:lastRenderedPageBreak/>
              <w:t xml:space="preserve">за рубежом (2016 – 2024 годы)» (далее – подпрограмма № 6) мероприятий, связанных </w:t>
            </w:r>
          </w:p>
          <w:p w:rsidR="00A92D8C" w:rsidRPr="002F4B3A" w:rsidRDefault="00A92D8C">
            <w:pPr>
              <w:pStyle w:val="ConsPlusNormal0"/>
              <w:widowControl/>
              <w:ind w:left="57" w:firstLine="0"/>
            </w:pPr>
            <w:r w:rsidRPr="002F4B3A">
              <w:rPr>
                <w:rFonts w:ascii="Times New Roman" w:hAnsi="Times New Roman" w:cs="Times New Roman"/>
                <w:sz w:val="22"/>
                <w:szCs w:val="28"/>
              </w:rPr>
              <w:t xml:space="preserve">с предоставлением дополнительных гарантий </w:t>
            </w:r>
          </w:p>
          <w:p w:rsidR="00A92D8C" w:rsidRPr="002F4B3A" w:rsidRDefault="00A92D8C">
            <w:pPr>
              <w:pStyle w:val="ConsPlusNormal0"/>
              <w:widowControl/>
              <w:ind w:left="57" w:firstLine="0"/>
            </w:pPr>
            <w:r w:rsidRPr="002F4B3A">
              <w:rPr>
                <w:rFonts w:ascii="Times New Roman" w:hAnsi="Times New Roman" w:cs="Times New Roman"/>
                <w:sz w:val="22"/>
                <w:szCs w:val="28"/>
              </w:rPr>
              <w:t xml:space="preserve">и мер социальной поддержки участникам </w:t>
            </w:r>
            <w:hyperlink r:id="rId75" w:history="1">
              <w:r w:rsidRPr="002F4B3A">
                <w:rPr>
                  <w:rStyle w:val="af6"/>
                  <w:rFonts w:ascii="Times New Roman" w:hAnsi="Times New Roman" w:cs="Times New Roman"/>
                  <w:color w:val="auto"/>
                  <w:sz w:val="22"/>
                  <w:szCs w:val="28"/>
                  <w:u w:val="none"/>
                </w:rPr>
                <w:t>Государственной программы</w:t>
              </w:r>
            </w:hyperlink>
            <w:r w:rsidRPr="002F4B3A">
              <w:rPr>
                <w:rFonts w:ascii="Times New Roman" w:hAnsi="Times New Roman" w:cs="Times New Roman"/>
                <w:sz w:val="22"/>
                <w:szCs w:val="28"/>
              </w:rPr>
              <w:t xml:space="preserve"> и членам </w:t>
            </w:r>
          </w:p>
          <w:p w:rsidR="00A92D8C" w:rsidRPr="002F4B3A" w:rsidRDefault="00A92D8C">
            <w:pPr>
              <w:pStyle w:val="ConsPlusNormal0"/>
              <w:widowControl/>
              <w:ind w:left="57" w:firstLine="0"/>
            </w:pPr>
            <w:r w:rsidRPr="002F4B3A">
              <w:rPr>
                <w:rFonts w:ascii="Times New Roman" w:hAnsi="Times New Roman" w:cs="Times New Roman"/>
                <w:sz w:val="22"/>
                <w:szCs w:val="28"/>
              </w:rPr>
              <w:t xml:space="preserve">их семей, в том числе оказание помощи </w:t>
            </w:r>
          </w:p>
          <w:p w:rsidR="00A92D8C" w:rsidRPr="002F4B3A" w:rsidRDefault="00A92D8C">
            <w:pPr>
              <w:pStyle w:val="ConsPlusNormal0"/>
              <w:widowControl/>
              <w:ind w:left="57" w:firstLine="0"/>
            </w:pPr>
            <w:r w:rsidRPr="002F4B3A">
              <w:rPr>
                <w:rFonts w:ascii="Times New Roman" w:hAnsi="Times New Roman" w:cs="Times New Roman"/>
                <w:sz w:val="22"/>
                <w:szCs w:val="28"/>
              </w:rPr>
              <w:t xml:space="preserve">в жилищном обустройстве, в общем </w:t>
            </w:r>
          </w:p>
          <w:p w:rsidR="00A92D8C" w:rsidRPr="002F4B3A" w:rsidRDefault="00A92D8C">
            <w:pPr>
              <w:pStyle w:val="ConsPlusNormal0"/>
              <w:widowControl/>
              <w:ind w:left="57" w:firstLine="0"/>
            </w:pPr>
            <w:proofErr w:type="gramStart"/>
            <w:r w:rsidRPr="002F4B3A">
              <w:rPr>
                <w:rFonts w:ascii="Times New Roman" w:hAnsi="Times New Roman" w:cs="Times New Roman"/>
                <w:sz w:val="22"/>
                <w:szCs w:val="28"/>
              </w:rPr>
              <w:t>размере</w:t>
            </w:r>
            <w:proofErr w:type="gramEnd"/>
            <w:r w:rsidRPr="002F4B3A">
              <w:rPr>
                <w:rFonts w:ascii="Times New Roman" w:hAnsi="Times New Roman" w:cs="Times New Roman"/>
                <w:sz w:val="22"/>
                <w:szCs w:val="28"/>
              </w:rPr>
              <w:t xml:space="preserve"> расходов областного бюджета, предусмотренных на реализацию мероприятий подпрограммы № 6</w:t>
            </w:r>
          </w:p>
          <w:p w:rsidR="00A92D8C" w:rsidRPr="002F4B3A" w:rsidRDefault="00A92D8C">
            <w:pPr>
              <w:pStyle w:val="ConsPlusNormal0"/>
              <w:widowControl/>
              <w:ind w:left="57" w:firstLine="6"/>
              <w:rPr>
                <w:rFonts w:ascii="Times New Roman" w:hAnsi="Times New Roman" w:cs="Times New Roman"/>
                <w:sz w:val="22"/>
                <w:szCs w:val="22"/>
              </w:rPr>
            </w:pPr>
          </w:p>
        </w:tc>
        <w:tc>
          <w:tcPr>
            <w:tcW w:w="1112" w:type="dxa"/>
            <w:shd w:val="clear" w:color="auto" w:fill="auto"/>
          </w:tcPr>
          <w:p w:rsidR="00A92D8C" w:rsidRPr="002F4B3A" w:rsidRDefault="00A92D8C">
            <w:pPr>
              <w:pStyle w:val="ConsPlusNormal0"/>
              <w:widowControl/>
              <w:ind w:firstLine="0"/>
              <w:jc w:val="center"/>
            </w:pPr>
            <w:r w:rsidRPr="002F4B3A">
              <w:rPr>
                <w:rFonts w:ascii="Times New Roman" w:hAnsi="Times New Roman" w:cs="Times New Roman"/>
                <w:sz w:val="22"/>
                <w:szCs w:val="22"/>
              </w:rPr>
              <w:lastRenderedPageBreak/>
              <w:t>процентов</w:t>
            </w:r>
          </w:p>
        </w:tc>
        <w:tc>
          <w:tcPr>
            <w:tcW w:w="977" w:type="dxa"/>
            <w:shd w:val="clear" w:color="auto" w:fill="auto"/>
          </w:tcPr>
          <w:p w:rsidR="00A92D8C" w:rsidRPr="002F4B3A" w:rsidRDefault="00A92D8C">
            <w:pPr>
              <w:autoSpaceDE w:val="0"/>
              <w:jc w:val="center"/>
            </w:pPr>
            <w:r w:rsidRPr="002F4B3A">
              <w:rPr>
                <w:sz w:val="22"/>
                <w:szCs w:val="22"/>
              </w:rPr>
              <w:t>100</w:t>
            </w:r>
          </w:p>
        </w:tc>
        <w:tc>
          <w:tcPr>
            <w:tcW w:w="979" w:type="dxa"/>
            <w:shd w:val="clear" w:color="auto" w:fill="auto"/>
          </w:tcPr>
          <w:p w:rsidR="00A92D8C" w:rsidRPr="002F4B3A" w:rsidRDefault="00A92D8C">
            <w:pPr>
              <w:autoSpaceDE w:val="0"/>
              <w:jc w:val="center"/>
            </w:pPr>
            <w:r w:rsidRPr="002F4B3A">
              <w:rPr>
                <w:sz w:val="22"/>
                <w:szCs w:val="22"/>
              </w:rPr>
              <w:t>100</w:t>
            </w:r>
          </w:p>
        </w:tc>
        <w:tc>
          <w:tcPr>
            <w:tcW w:w="984" w:type="dxa"/>
            <w:shd w:val="clear" w:color="auto" w:fill="auto"/>
          </w:tcPr>
          <w:p w:rsidR="00A92D8C" w:rsidRPr="002F4B3A" w:rsidRDefault="00A92D8C">
            <w:pPr>
              <w:autoSpaceDE w:val="0"/>
              <w:jc w:val="center"/>
            </w:pPr>
            <w:r w:rsidRPr="002F4B3A">
              <w:rPr>
                <w:sz w:val="22"/>
                <w:szCs w:val="22"/>
              </w:rPr>
              <w:t>100</w:t>
            </w:r>
          </w:p>
        </w:tc>
        <w:tc>
          <w:tcPr>
            <w:tcW w:w="1051" w:type="dxa"/>
            <w:shd w:val="clear" w:color="auto" w:fill="auto"/>
          </w:tcPr>
          <w:p w:rsidR="00A92D8C" w:rsidRPr="002F4B3A" w:rsidRDefault="00A92D8C">
            <w:pPr>
              <w:autoSpaceDE w:val="0"/>
              <w:jc w:val="center"/>
            </w:pPr>
            <w:r w:rsidRPr="002F4B3A">
              <w:rPr>
                <w:sz w:val="22"/>
                <w:szCs w:val="22"/>
              </w:rPr>
              <w:t>100</w:t>
            </w:r>
          </w:p>
        </w:tc>
        <w:tc>
          <w:tcPr>
            <w:tcW w:w="907" w:type="dxa"/>
            <w:shd w:val="clear" w:color="auto" w:fill="auto"/>
          </w:tcPr>
          <w:p w:rsidR="00A92D8C" w:rsidRPr="002F4B3A" w:rsidRDefault="00A92D8C">
            <w:pPr>
              <w:jc w:val="center"/>
            </w:pPr>
            <w:r w:rsidRPr="002F4B3A">
              <w:rPr>
                <w:sz w:val="22"/>
                <w:szCs w:val="22"/>
              </w:rPr>
              <w:t>100</w:t>
            </w:r>
          </w:p>
        </w:tc>
        <w:tc>
          <w:tcPr>
            <w:tcW w:w="979" w:type="dxa"/>
            <w:shd w:val="clear" w:color="auto" w:fill="auto"/>
          </w:tcPr>
          <w:p w:rsidR="00A92D8C" w:rsidRPr="002F4B3A" w:rsidRDefault="00A92D8C">
            <w:pPr>
              <w:jc w:val="center"/>
            </w:pPr>
            <w:r w:rsidRPr="002F4B3A">
              <w:rPr>
                <w:sz w:val="22"/>
                <w:szCs w:val="22"/>
              </w:rPr>
              <w:t>100</w:t>
            </w:r>
          </w:p>
        </w:tc>
        <w:tc>
          <w:tcPr>
            <w:tcW w:w="979" w:type="dxa"/>
            <w:shd w:val="clear" w:color="auto" w:fill="auto"/>
          </w:tcPr>
          <w:p w:rsidR="00A92D8C" w:rsidRPr="002F4B3A" w:rsidRDefault="00A92D8C">
            <w:pPr>
              <w:jc w:val="center"/>
            </w:pPr>
            <w:r w:rsidRPr="002F4B3A">
              <w:rPr>
                <w:sz w:val="22"/>
                <w:szCs w:val="22"/>
              </w:rPr>
              <w:t>100</w:t>
            </w:r>
          </w:p>
        </w:tc>
        <w:tc>
          <w:tcPr>
            <w:tcW w:w="979" w:type="dxa"/>
            <w:shd w:val="clear" w:color="auto" w:fill="auto"/>
          </w:tcPr>
          <w:p w:rsidR="00A92D8C" w:rsidRPr="002F4B3A" w:rsidRDefault="00A92D8C">
            <w:pPr>
              <w:jc w:val="center"/>
            </w:pPr>
            <w:r w:rsidRPr="002F4B3A">
              <w:rPr>
                <w:sz w:val="22"/>
                <w:szCs w:val="22"/>
              </w:rPr>
              <w:t>100</w:t>
            </w:r>
          </w:p>
        </w:tc>
        <w:tc>
          <w:tcPr>
            <w:tcW w:w="979" w:type="dxa"/>
            <w:shd w:val="clear" w:color="auto" w:fill="auto"/>
          </w:tcPr>
          <w:p w:rsidR="00A92D8C" w:rsidRPr="002F4B3A" w:rsidRDefault="00A92D8C">
            <w:pPr>
              <w:jc w:val="center"/>
            </w:pPr>
            <w:r w:rsidRPr="002F4B3A">
              <w:rPr>
                <w:sz w:val="22"/>
                <w:szCs w:val="22"/>
              </w:rPr>
              <w:t>100</w:t>
            </w:r>
          </w:p>
        </w:tc>
        <w:tc>
          <w:tcPr>
            <w:tcW w:w="1275" w:type="dxa"/>
            <w:shd w:val="clear" w:color="auto" w:fill="auto"/>
          </w:tcPr>
          <w:p w:rsidR="00A92D8C" w:rsidRPr="002F4B3A" w:rsidRDefault="00A92D8C">
            <w:pPr>
              <w:jc w:val="center"/>
            </w:pPr>
            <w:r w:rsidRPr="002F4B3A">
              <w:rPr>
                <w:sz w:val="22"/>
                <w:szCs w:val="22"/>
              </w:rPr>
              <w:t>100</w:t>
            </w:r>
          </w:p>
        </w:tc>
        <w:tc>
          <w:tcPr>
            <w:tcW w:w="5103" w:type="dxa"/>
            <w:gridSpan w:val="2"/>
            <w:shd w:val="clear" w:color="auto" w:fill="auto"/>
          </w:tcPr>
          <w:p w:rsidR="00A92D8C" w:rsidRPr="002F4B3A" w:rsidRDefault="00A92D8C">
            <w:pPr>
              <w:snapToGrid w:val="0"/>
            </w:pPr>
          </w:p>
        </w:tc>
      </w:tr>
      <w:tr w:rsidR="00A92D8C" w:rsidRPr="002F4B3A" w:rsidTr="000E07A2">
        <w:trPr>
          <w:trHeight w:val="693"/>
        </w:trPr>
        <w:tc>
          <w:tcPr>
            <w:tcW w:w="15738" w:type="dxa"/>
            <w:gridSpan w:val="12"/>
            <w:shd w:val="clear" w:color="auto" w:fill="auto"/>
          </w:tcPr>
          <w:p w:rsidR="00A92D8C" w:rsidRPr="002F4B3A" w:rsidRDefault="00A92D8C">
            <w:pPr>
              <w:ind w:left="57" w:firstLine="590"/>
              <w:jc w:val="both"/>
            </w:pPr>
            <w:r w:rsidRPr="002F4B3A">
              <w:rPr>
                <w:sz w:val="22"/>
                <w:szCs w:val="20"/>
              </w:rPr>
              <w:lastRenderedPageBreak/>
              <w:t xml:space="preserve">Цель 2. обеспечение социально-экономического развития Архангельской области путем содействия добровольному переселению соотечественников </w:t>
            </w:r>
            <w:r w:rsidRPr="002F4B3A">
              <w:rPr>
                <w:sz w:val="22"/>
                <w:szCs w:val="20"/>
              </w:rPr>
              <w:br/>
              <w:t>на постоянное место жительства в Архангельскую область</w:t>
            </w:r>
          </w:p>
        </w:tc>
        <w:tc>
          <w:tcPr>
            <w:tcW w:w="5103" w:type="dxa"/>
            <w:gridSpan w:val="2"/>
            <w:shd w:val="clear" w:color="auto" w:fill="auto"/>
          </w:tcPr>
          <w:p w:rsidR="00A92D8C" w:rsidRPr="002F4B3A" w:rsidRDefault="00A92D8C">
            <w:pPr>
              <w:snapToGrid w:val="0"/>
              <w:rPr>
                <w:sz w:val="22"/>
                <w:szCs w:val="22"/>
              </w:rPr>
            </w:pPr>
          </w:p>
        </w:tc>
      </w:tr>
      <w:tr w:rsidR="000E07A2" w:rsidRPr="002F4B3A" w:rsidTr="000E07A2">
        <w:trPr>
          <w:trHeight w:val="884"/>
        </w:trPr>
        <w:tc>
          <w:tcPr>
            <w:tcW w:w="4537" w:type="dxa"/>
            <w:shd w:val="clear" w:color="auto" w:fill="auto"/>
          </w:tcPr>
          <w:p w:rsidR="000E07A2" w:rsidRPr="002F4B3A" w:rsidRDefault="000E07A2" w:rsidP="000E07A2">
            <w:pPr>
              <w:pStyle w:val="ConsPlusNormal0"/>
              <w:ind w:left="57" w:firstLine="0"/>
            </w:pPr>
            <w:r w:rsidRPr="002F4B3A">
              <w:rPr>
                <w:rFonts w:ascii="Times New Roman" w:hAnsi="Times New Roman" w:cs="Times New Roman"/>
                <w:sz w:val="22"/>
              </w:rPr>
              <w:t xml:space="preserve">Численность участников Государственной программы и членов их семей трудоспособного возраста, прибывших </w:t>
            </w:r>
          </w:p>
          <w:p w:rsidR="000E07A2" w:rsidRPr="002F4B3A" w:rsidRDefault="000E07A2" w:rsidP="000E07A2">
            <w:pPr>
              <w:pStyle w:val="ConsPlusNormal0"/>
              <w:ind w:left="57" w:firstLine="0"/>
            </w:pPr>
            <w:r w:rsidRPr="002F4B3A">
              <w:rPr>
                <w:rFonts w:ascii="Times New Roman" w:hAnsi="Times New Roman" w:cs="Times New Roman"/>
                <w:sz w:val="22"/>
              </w:rPr>
              <w:t xml:space="preserve">в Архангельскую область и </w:t>
            </w:r>
            <w:proofErr w:type="gramStart"/>
            <w:r w:rsidRPr="002F4B3A">
              <w:rPr>
                <w:rFonts w:ascii="Times New Roman" w:hAnsi="Times New Roman" w:cs="Times New Roman"/>
                <w:sz w:val="22"/>
              </w:rPr>
              <w:t>поставленных</w:t>
            </w:r>
            <w:proofErr w:type="gramEnd"/>
            <w:r w:rsidRPr="002F4B3A">
              <w:rPr>
                <w:rFonts w:ascii="Times New Roman" w:hAnsi="Times New Roman" w:cs="Times New Roman"/>
                <w:sz w:val="22"/>
              </w:rPr>
              <w:t xml:space="preserve"> </w:t>
            </w:r>
          </w:p>
          <w:p w:rsidR="000E07A2" w:rsidRPr="002F4B3A" w:rsidRDefault="000E07A2" w:rsidP="000E07A2">
            <w:pPr>
              <w:pStyle w:val="ConsPlusNormal0"/>
              <w:ind w:left="57" w:firstLine="0"/>
            </w:pPr>
            <w:r w:rsidRPr="002F4B3A">
              <w:rPr>
                <w:rFonts w:ascii="Times New Roman" w:hAnsi="Times New Roman" w:cs="Times New Roman"/>
                <w:sz w:val="22"/>
              </w:rPr>
              <w:t>на учет в УМВД России по Архангельской</w:t>
            </w:r>
            <w:r w:rsidRPr="002F4B3A">
              <w:rPr>
                <w:rFonts w:ascii="Times New Roman" w:hAnsi="Times New Roman" w:cs="Times New Roman"/>
                <w:bCs/>
                <w:sz w:val="22"/>
                <w:szCs w:val="22"/>
              </w:rPr>
              <w:t xml:space="preserve"> области</w:t>
            </w:r>
          </w:p>
          <w:p w:rsidR="000E07A2" w:rsidRPr="002F4B3A" w:rsidRDefault="000E07A2" w:rsidP="000E07A2">
            <w:pPr>
              <w:pStyle w:val="ConsPlusNormal0"/>
              <w:ind w:left="-6" w:hanging="1"/>
              <w:rPr>
                <w:rFonts w:ascii="Times New Roman" w:hAnsi="Times New Roman" w:cs="Times New Roman"/>
                <w:bCs/>
                <w:sz w:val="22"/>
                <w:szCs w:val="22"/>
              </w:rPr>
            </w:pPr>
          </w:p>
        </w:tc>
        <w:tc>
          <w:tcPr>
            <w:tcW w:w="1112" w:type="dxa"/>
            <w:shd w:val="clear" w:color="auto" w:fill="auto"/>
          </w:tcPr>
          <w:p w:rsidR="000E07A2" w:rsidRPr="002F4B3A" w:rsidRDefault="000E07A2" w:rsidP="000E07A2">
            <w:pPr>
              <w:pStyle w:val="ConsPlusNormal0"/>
              <w:widowControl/>
              <w:ind w:firstLine="0"/>
              <w:jc w:val="center"/>
            </w:pPr>
            <w:r w:rsidRPr="002F4B3A">
              <w:rPr>
                <w:rFonts w:ascii="Times New Roman" w:hAnsi="Times New Roman" w:cs="Times New Roman"/>
                <w:sz w:val="22"/>
                <w:szCs w:val="22"/>
              </w:rPr>
              <w:t>человек</w:t>
            </w:r>
          </w:p>
          <w:p w:rsidR="000E07A2" w:rsidRPr="002F4B3A" w:rsidRDefault="000E07A2" w:rsidP="000E07A2">
            <w:pPr>
              <w:pStyle w:val="ConsPlusNormal0"/>
              <w:ind w:left="-6" w:hanging="1"/>
              <w:jc w:val="both"/>
              <w:rPr>
                <w:rFonts w:ascii="Times New Roman" w:hAnsi="Times New Roman" w:cs="Times New Roman"/>
                <w:sz w:val="22"/>
                <w:szCs w:val="22"/>
              </w:rPr>
            </w:pPr>
          </w:p>
        </w:tc>
        <w:tc>
          <w:tcPr>
            <w:tcW w:w="977" w:type="dxa"/>
            <w:shd w:val="clear" w:color="auto" w:fill="auto"/>
          </w:tcPr>
          <w:p w:rsidR="000E07A2" w:rsidRPr="002F4B3A" w:rsidRDefault="000E07A2" w:rsidP="000E07A2">
            <w:pPr>
              <w:autoSpaceDE w:val="0"/>
              <w:jc w:val="center"/>
            </w:pPr>
            <w:r w:rsidRPr="002F4B3A">
              <w:rPr>
                <w:sz w:val="22"/>
                <w:szCs w:val="22"/>
              </w:rPr>
              <w:t>622</w:t>
            </w:r>
          </w:p>
        </w:tc>
        <w:tc>
          <w:tcPr>
            <w:tcW w:w="979" w:type="dxa"/>
            <w:shd w:val="clear" w:color="auto" w:fill="auto"/>
          </w:tcPr>
          <w:p w:rsidR="000E07A2" w:rsidRPr="002F4B3A" w:rsidRDefault="000E07A2" w:rsidP="000E07A2">
            <w:pPr>
              <w:autoSpaceDE w:val="0"/>
              <w:jc w:val="center"/>
            </w:pPr>
            <w:r w:rsidRPr="002F4B3A">
              <w:rPr>
                <w:sz w:val="22"/>
                <w:szCs w:val="22"/>
              </w:rPr>
              <w:t>901</w:t>
            </w:r>
          </w:p>
        </w:tc>
        <w:tc>
          <w:tcPr>
            <w:tcW w:w="984" w:type="dxa"/>
            <w:shd w:val="clear" w:color="auto" w:fill="auto"/>
          </w:tcPr>
          <w:p w:rsidR="000E07A2" w:rsidRPr="002F4B3A" w:rsidRDefault="000E07A2" w:rsidP="000E07A2">
            <w:pPr>
              <w:autoSpaceDE w:val="0"/>
              <w:jc w:val="center"/>
            </w:pPr>
            <w:r w:rsidRPr="002F4B3A">
              <w:rPr>
                <w:sz w:val="22"/>
                <w:szCs w:val="22"/>
              </w:rPr>
              <w:t>393</w:t>
            </w:r>
          </w:p>
        </w:tc>
        <w:tc>
          <w:tcPr>
            <w:tcW w:w="1051" w:type="dxa"/>
            <w:shd w:val="clear" w:color="auto" w:fill="auto"/>
          </w:tcPr>
          <w:p w:rsidR="000E07A2" w:rsidRPr="002F4B3A" w:rsidRDefault="000E07A2" w:rsidP="000E07A2">
            <w:pPr>
              <w:autoSpaceDE w:val="0"/>
              <w:jc w:val="center"/>
            </w:pPr>
            <w:r w:rsidRPr="002F4B3A">
              <w:rPr>
                <w:sz w:val="22"/>
                <w:szCs w:val="22"/>
              </w:rPr>
              <w:t>544</w:t>
            </w:r>
          </w:p>
        </w:tc>
        <w:tc>
          <w:tcPr>
            <w:tcW w:w="907" w:type="dxa"/>
            <w:shd w:val="clear" w:color="auto" w:fill="auto"/>
          </w:tcPr>
          <w:p w:rsidR="000E07A2" w:rsidRPr="002F4B3A" w:rsidRDefault="000E07A2" w:rsidP="000E07A2">
            <w:pPr>
              <w:pStyle w:val="ConsPlusNormal0"/>
              <w:widowControl/>
              <w:ind w:firstLine="136"/>
              <w:jc w:val="center"/>
            </w:pPr>
            <w:r w:rsidRPr="002F4B3A">
              <w:rPr>
                <w:rFonts w:ascii="Times New Roman" w:hAnsi="Times New Roman" w:cs="Times New Roman"/>
                <w:sz w:val="22"/>
                <w:szCs w:val="22"/>
              </w:rPr>
              <w:t>240</w:t>
            </w:r>
          </w:p>
        </w:tc>
        <w:tc>
          <w:tcPr>
            <w:tcW w:w="979" w:type="dxa"/>
            <w:shd w:val="clear" w:color="auto" w:fill="auto"/>
          </w:tcPr>
          <w:p w:rsidR="000E07A2" w:rsidRPr="002F4B3A" w:rsidRDefault="000E07A2" w:rsidP="000E07A2">
            <w:pPr>
              <w:jc w:val="center"/>
            </w:pPr>
            <w:r w:rsidRPr="002F4B3A">
              <w:rPr>
                <w:sz w:val="22"/>
                <w:szCs w:val="22"/>
              </w:rPr>
              <w:t>80</w:t>
            </w:r>
          </w:p>
        </w:tc>
        <w:tc>
          <w:tcPr>
            <w:tcW w:w="979" w:type="dxa"/>
            <w:shd w:val="clear" w:color="auto" w:fill="auto"/>
          </w:tcPr>
          <w:p w:rsidR="000E07A2" w:rsidRPr="002F4B3A" w:rsidRDefault="000E07A2" w:rsidP="000E07A2">
            <w:pPr>
              <w:widowControl w:val="0"/>
              <w:autoSpaceDE w:val="0"/>
              <w:autoSpaceDN w:val="0"/>
              <w:adjustRightInd w:val="0"/>
              <w:jc w:val="center"/>
              <w:rPr>
                <w:sz w:val="20"/>
                <w:szCs w:val="20"/>
              </w:rPr>
            </w:pPr>
            <w:r w:rsidRPr="002F4B3A">
              <w:rPr>
                <w:sz w:val="20"/>
                <w:szCs w:val="20"/>
              </w:rPr>
              <w:t>40</w:t>
            </w:r>
          </w:p>
        </w:tc>
        <w:tc>
          <w:tcPr>
            <w:tcW w:w="979" w:type="dxa"/>
            <w:shd w:val="clear" w:color="auto" w:fill="auto"/>
          </w:tcPr>
          <w:p w:rsidR="000E07A2" w:rsidRPr="002F4B3A" w:rsidRDefault="000E07A2" w:rsidP="000E07A2">
            <w:pPr>
              <w:widowControl w:val="0"/>
              <w:autoSpaceDE w:val="0"/>
              <w:autoSpaceDN w:val="0"/>
              <w:adjustRightInd w:val="0"/>
              <w:jc w:val="center"/>
              <w:rPr>
                <w:sz w:val="20"/>
                <w:szCs w:val="20"/>
              </w:rPr>
            </w:pPr>
            <w:r w:rsidRPr="002F4B3A">
              <w:rPr>
                <w:sz w:val="20"/>
                <w:szCs w:val="20"/>
              </w:rPr>
              <w:t>40</w:t>
            </w:r>
          </w:p>
        </w:tc>
        <w:tc>
          <w:tcPr>
            <w:tcW w:w="979" w:type="dxa"/>
            <w:shd w:val="clear" w:color="auto" w:fill="auto"/>
          </w:tcPr>
          <w:p w:rsidR="000E07A2" w:rsidRPr="002F4B3A" w:rsidRDefault="000E07A2" w:rsidP="000E07A2">
            <w:pPr>
              <w:widowControl w:val="0"/>
              <w:autoSpaceDE w:val="0"/>
              <w:autoSpaceDN w:val="0"/>
              <w:adjustRightInd w:val="0"/>
              <w:jc w:val="center"/>
              <w:rPr>
                <w:sz w:val="20"/>
                <w:szCs w:val="20"/>
              </w:rPr>
            </w:pPr>
            <w:r w:rsidRPr="002F4B3A">
              <w:rPr>
                <w:sz w:val="20"/>
                <w:szCs w:val="20"/>
              </w:rPr>
              <w:t>40</w:t>
            </w:r>
          </w:p>
        </w:tc>
        <w:tc>
          <w:tcPr>
            <w:tcW w:w="1275" w:type="dxa"/>
            <w:shd w:val="clear" w:color="auto" w:fill="auto"/>
          </w:tcPr>
          <w:p w:rsidR="000E07A2" w:rsidRPr="002F4B3A" w:rsidRDefault="000E07A2" w:rsidP="000E07A2">
            <w:pPr>
              <w:widowControl w:val="0"/>
              <w:autoSpaceDE w:val="0"/>
              <w:autoSpaceDN w:val="0"/>
              <w:adjustRightInd w:val="0"/>
              <w:jc w:val="center"/>
              <w:rPr>
                <w:sz w:val="20"/>
                <w:szCs w:val="20"/>
              </w:rPr>
            </w:pPr>
            <w:r w:rsidRPr="002F4B3A">
              <w:rPr>
                <w:sz w:val="20"/>
                <w:szCs w:val="20"/>
              </w:rPr>
              <w:t>2900</w:t>
            </w:r>
          </w:p>
        </w:tc>
        <w:tc>
          <w:tcPr>
            <w:tcW w:w="5103" w:type="dxa"/>
            <w:gridSpan w:val="2"/>
            <w:shd w:val="clear" w:color="auto" w:fill="auto"/>
          </w:tcPr>
          <w:p w:rsidR="000E07A2" w:rsidRPr="002F4B3A" w:rsidRDefault="000E07A2" w:rsidP="000E07A2">
            <w:pPr>
              <w:snapToGrid w:val="0"/>
              <w:rPr>
                <w:sz w:val="22"/>
                <w:szCs w:val="22"/>
              </w:rPr>
            </w:pPr>
          </w:p>
        </w:tc>
      </w:tr>
      <w:tr w:rsidR="00A92D8C" w:rsidRPr="002F4B3A" w:rsidTr="000E07A2">
        <w:trPr>
          <w:trHeight w:val="459"/>
        </w:trPr>
        <w:tc>
          <w:tcPr>
            <w:tcW w:w="4537" w:type="dxa"/>
            <w:shd w:val="clear" w:color="auto" w:fill="auto"/>
          </w:tcPr>
          <w:p w:rsidR="00A92D8C" w:rsidRPr="002F4B3A" w:rsidRDefault="00A92D8C">
            <w:pPr>
              <w:pStyle w:val="ConsPlusNormal0"/>
              <w:ind w:left="57" w:firstLine="0"/>
            </w:pPr>
            <w:r w:rsidRPr="002F4B3A">
              <w:rPr>
                <w:rFonts w:ascii="Times New Roman" w:hAnsi="Times New Roman" w:cs="Times New Roman"/>
                <w:sz w:val="22"/>
              </w:rPr>
              <w:t xml:space="preserve">Доля участников </w:t>
            </w:r>
            <w:proofErr w:type="gramStart"/>
            <w:r w:rsidRPr="002F4B3A">
              <w:rPr>
                <w:rFonts w:ascii="Times New Roman" w:hAnsi="Times New Roman" w:cs="Times New Roman"/>
                <w:sz w:val="22"/>
              </w:rPr>
              <w:t>Государственной</w:t>
            </w:r>
            <w:proofErr w:type="gramEnd"/>
            <w:r w:rsidRPr="002F4B3A">
              <w:rPr>
                <w:rFonts w:ascii="Times New Roman" w:hAnsi="Times New Roman" w:cs="Times New Roman"/>
                <w:sz w:val="22"/>
              </w:rPr>
              <w:t xml:space="preserve"> </w:t>
            </w:r>
          </w:p>
          <w:p w:rsidR="00A92D8C" w:rsidRPr="002F4B3A" w:rsidRDefault="00A92D8C">
            <w:pPr>
              <w:pStyle w:val="ConsPlusNormal0"/>
              <w:ind w:left="57" w:firstLine="0"/>
            </w:pPr>
            <w:r w:rsidRPr="002F4B3A">
              <w:rPr>
                <w:rFonts w:ascii="Times New Roman" w:hAnsi="Times New Roman" w:cs="Times New Roman"/>
                <w:sz w:val="22"/>
              </w:rPr>
              <w:t xml:space="preserve">программы и членов их семей, имеющих среднее профессиональное образование </w:t>
            </w:r>
          </w:p>
          <w:p w:rsidR="00A92D8C" w:rsidRPr="002F4B3A" w:rsidRDefault="00A92D8C">
            <w:pPr>
              <w:pStyle w:val="ConsPlusNormal0"/>
              <w:ind w:left="57" w:firstLine="0"/>
            </w:pPr>
            <w:r w:rsidRPr="002F4B3A">
              <w:rPr>
                <w:rFonts w:ascii="Times New Roman" w:hAnsi="Times New Roman" w:cs="Times New Roman"/>
                <w:sz w:val="22"/>
              </w:rPr>
              <w:t xml:space="preserve">или высшее образование, от общего числа </w:t>
            </w:r>
            <w:proofErr w:type="gramStart"/>
            <w:r w:rsidRPr="002F4B3A">
              <w:rPr>
                <w:rFonts w:ascii="Times New Roman" w:hAnsi="Times New Roman" w:cs="Times New Roman"/>
                <w:sz w:val="22"/>
              </w:rPr>
              <w:t>прибывших</w:t>
            </w:r>
            <w:proofErr w:type="gramEnd"/>
            <w:r w:rsidRPr="002F4B3A">
              <w:rPr>
                <w:rFonts w:ascii="Times New Roman" w:hAnsi="Times New Roman" w:cs="Times New Roman"/>
                <w:sz w:val="22"/>
              </w:rPr>
              <w:t xml:space="preserve"> в Архангельскую область</w:t>
            </w:r>
          </w:p>
          <w:p w:rsidR="00A92D8C" w:rsidRPr="002F4B3A" w:rsidRDefault="00A92D8C">
            <w:pPr>
              <w:pStyle w:val="ConsPlusNormal0"/>
              <w:ind w:left="57" w:firstLine="0"/>
            </w:pPr>
            <w:r w:rsidRPr="002F4B3A">
              <w:rPr>
                <w:rFonts w:ascii="Times New Roman" w:hAnsi="Times New Roman" w:cs="Times New Roman"/>
                <w:sz w:val="22"/>
              </w:rPr>
              <w:t xml:space="preserve">и </w:t>
            </w:r>
            <w:proofErr w:type="gramStart"/>
            <w:r w:rsidRPr="002F4B3A">
              <w:rPr>
                <w:rFonts w:ascii="Times New Roman" w:hAnsi="Times New Roman" w:cs="Times New Roman"/>
                <w:sz w:val="22"/>
              </w:rPr>
              <w:t>поставленных</w:t>
            </w:r>
            <w:proofErr w:type="gramEnd"/>
            <w:r w:rsidRPr="002F4B3A">
              <w:rPr>
                <w:rFonts w:ascii="Times New Roman" w:hAnsi="Times New Roman" w:cs="Times New Roman"/>
                <w:sz w:val="22"/>
              </w:rPr>
              <w:t xml:space="preserve"> на учет в УМВД России </w:t>
            </w:r>
          </w:p>
          <w:p w:rsidR="00A92D8C" w:rsidRPr="002F4B3A" w:rsidRDefault="00A92D8C">
            <w:pPr>
              <w:pStyle w:val="ConsPlusNormal0"/>
              <w:ind w:left="57" w:firstLine="0"/>
            </w:pPr>
            <w:r w:rsidRPr="002F4B3A">
              <w:rPr>
                <w:rFonts w:ascii="Times New Roman" w:hAnsi="Times New Roman" w:cs="Times New Roman"/>
                <w:sz w:val="22"/>
              </w:rPr>
              <w:t xml:space="preserve">по Архангельской области участников Государственной программы и членов </w:t>
            </w:r>
          </w:p>
          <w:p w:rsidR="00A92D8C" w:rsidRPr="002F4B3A" w:rsidRDefault="00A92D8C">
            <w:pPr>
              <w:pStyle w:val="ConsPlusNormal0"/>
              <w:ind w:left="57" w:firstLine="0"/>
            </w:pPr>
            <w:r w:rsidRPr="002F4B3A">
              <w:rPr>
                <w:rFonts w:ascii="Times New Roman" w:hAnsi="Times New Roman" w:cs="Times New Roman"/>
                <w:sz w:val="22"/>
              </w:rPr>
              <w:t>их семей</w:t>
            </w:r>
          </w:p>
          <w:p w:rsidR="00A92D8C" w:rsidRPr="002F4B3A" w:rsidRDefault="00A92D8C">
            <w:pPr>
              <w:pStyle w:val="ConsPlusNormal0"/>
              <w:ind w:left="57" w:firstLine="0"/>
              <w:rPr>
                <w:rFonts w:ascii="Times New Roman" w:hAnsi="Times New Roman" w:cs="Times New Roman"/>
                <w:sz w:val="22"/>
                <w:szCs w:val="22"/>
              </w:rPr>
            </w:pPr>
          </w:p>
        </w:tc>
        <w:tc>
          <w:tcPr>
            <w:tcW w:w="1112" w:type="dxa"/>
            <w:shd w:val="clear" w:color="auto" w:fill="auto"/>
          </w:tcPr>
          <w:p w:rsidR="00A92D8C" w:rsidRPr="002F4B3A" w:rsidRDefault="00A92D8C">
            <w:pPr>
              <w:pStyle w:val="ConsPlusNormal0"/>
              <w:ind w:left="-6" w:hanging="1"/>
              <w:jc w:val="center"/>
            </w:pPr>
            <w:r w:rsidRPr="002F4B3A">
              <w:rPr>
                <w:rFonts w:ascii="Times New Roman" w:hAnsi="Times New Roman" w:cs="Times New Roman"/>
                <w:sz w:val="22"/>
                <w:szCs w:val="22"/>
              </w:rPr>
              <w:t>процентов</w:t>
            </w:r>
          </w:p>
        </w:tc>
        <w:tc>
          <w:tcPr>
            <w:tcW w:w="977" w:type="dxa"/>
            <w:shd w:val="clear" w:color="auto" w:fill="auto"/>
          </w:tcPr>
          <w:p w:rsidR="00A92D8C" w:rsidRPr="002F4B3A" w:rsidRDefault="00A92D8C">
            <w:pPr>
              <w:pStyle w:val="ConsPlusNormal0"/>
              <w:ind w:left="-6" w:hanging="1"/>
              <w:jc w:val="center"/>
            </w:pPr>
            <w:r w:rsidRPr="002F4B3A">
              <w:rPr>
                <w:rFonts w:ascii="Times New Roman" w:hAnsi="Times New Roman" w:cs="Times New Roman"/>
                <w:sz w:val="22"/>
                <w:szCs w:val="22"/>
              </w:rPr>
              <w:t>-</w:t>
            </w:r>
          </w:p>
        </w:tc>
        <w:tc>
          <w:tcPr>
            <w:tcW w:w="979" w:type="dxa"/>
            <w:shd w:val="clear" w:color="auto" w:fill="auto"/>
          </w:tcPr>
          <w:p w:rsidR="00A92D8C" w:rsidRPr="002F4B3A" w:rsidRDefault="00A92D8C">
            <w:pPr>
              <w:pStyle w:val="ConsPlusNormal0"/>
              <w:ind w:left="-6" w:hanging="1"/>
              <w:jc w:val="center"/>
            </w:pPr>
            <w:r w:rsidRPr="002F4B3A">
              <w:rPr>
                <w:rFonts w:ascii="Times New Roman" w:hAnsi="Times New Roman" w:cs="Times New Roman"/>
                <w:sz w:val="22"/>
                <w:szCs w:val="22"/>
              </w:rPr>
              <w:t>-</w:t>
            </w:r>
          </w:p>
        </w:tc>
        <w:tc>
          <w:tcPr>
            <w:tcW w:w="984" w:type="dxa"/>
            <w:shd w:val="clear" w:color="auto" w:fill="auto"/>
          </w:tcPr>
          <w:p w:rsidR="00A92D8C" w:rsidRPr="002F4B3A" w:rsidRDefault="00A92D8C">
            <w:pPr>
              <w:pStyle w:val="ConsPlusNormal0"/>
              <w:ind w:left="-6" w:hanging="1"/>
              <w:jc w:val="center"/>
            </w:pPr>
            <w:r w:rsidRPr="002F4B3A">
              <w:rPr>
                <w:rFonts w:ascii="Times New Roman" w:hAnsi="Times New Roman" w:cs="Times New Roman"/>
                <w:sz w:val="22"/>
                <w:szCs w:val="22"/>
              </w:rPr>
              <w:t>-</w:t>
            </w:r>
          </w:p>
        </w:tc>
        <w:tc>
          <w:tcPr>
            <w:tcW w:w="1051" w:type="dxa"/>
            <w:shd w:val="clear" w:color="auto" w:fill="auto"/>
          </w:tcPr>
          <w:p w:rsidR="00A92D8C" w:rsidRPr="002F4B3A" w:rsidRDefault="00A92D8C">
            <w:pPr>
              <w:pStyle w:val="ConsPlusNormal0"/>
              <w:ind w:left="-6" w:hanging="1"/>
              <w:jc w:val="center"/>
            </w:pPr>
            <w:r w:rsidRPr="002F4B3A">
              <w:rPr>
                <w:rFonts w:ascii="Times New Roman" w:hAnsi="Times New Roman" w:cs="Times New Roman"/>
                <w:sz w:val="22"/>
                <w:szCs w:val="22"/>
              </w:rPr>
              <w:t>-</w:t>
            </w:r>
          </w:p>
        </w:tc>
        <w:tc>
          <w:tcPr>
            <w:tcW w:w="907" w:type="dxa"/>
            <w:shd w:val="clear" w:color="auto" w:fill="auto"/>
          </w:tcPr>
          <w:p w:rsidR="00A92D8C" w:rsidRPr="002F4B3A" w:rsidRDefault="00A92D8C">
            <w:pPr>
              <w:pStyle w:val="ConsPlusNormal0"/>
              <w:ind w:left="-6" w:hanging="1"/>
              <w:jc w:val="center"/>
            </w:pPr>
            <w:r w:rsidRPr="002F4B3A">
              <w:rPr>
                <w:rFonts w:ascii="Times New Roman" w:hAnsi="Times New Roman" w:cs="Times New Roman"/>
                <w:sz w:val="22"/>
                <w:szCs w:val="22"/>
              </w:rPr>
              <w:t>24</w:t>
            </w:r>
          </w:p>
        </w:tc>
        <w:tc>
          <w:tcPr>
            <w:tcW w:w="979" w:type="dxa"/>
            <w:shd w:val="clear" w:color="auto" w:fill="auto"/>
          </w:tcPr>
          <w:p w:rsidR="00A92D8C" w:rsidRPr="002F4B3A" w:rsidRDefault="00A92D8C">
            <w:pPr>
              <w:jc w:val="center"/>
            </w:pPr>
            <w:r w:rsidRPr="002F4B3A">
              <w:rPr>
                <w:sz w:val="22"/>
                <w:szCs w:val="22"/>
              </w:rPr>
              <w:t>24</w:t>
            </w:r>
          </w:p>
        </w:tc>
        <w:tc>
          <w:tcPr>
            <w:tcW w:w="979" w:type="dxa"/>
            <w:shd w:val="clear" w:color="auto" w:fill="auto"/>
          </w:tcPr>
          <w:p w:rsidR="00A92D8C" w:rsidRPr="002F4B3A" w:rsidRDefault="00A92D8C">
            <w:pPr>
              <w:jc w:val="center"/>
            </w:pPr>
            <w:r w:rsidRPr="002F4B3A">
              <w:rPr>
                <w:sz w:val="22"/>
                <w:szCs w:val="22"/>
              </w:rPr>
              <w:t>24</w:t>
            </w:r>
          </w:p>
        </w:tc>
        <w:tc>
          <w:tcPr>
            <w:tcW w:w="979" w:type="dxa"/>
            <w:shd w:val="clear" w:color="auto" w:fill="auto"/>
          </w:tcPr>
          <w:p w:rsidR="00A92D8C" w:rsidRPr="002F4B3A" w:rsidRDefault="00A92D8C">
            <w:pPr>
              <w:jc w:val="center"/>
            </w:pPr>
            <w:r w:rsidRPr="002F4B3A">
              <w:rPr>
                <w:sz w:val="22"/>
                <w:szCs w:val="22"/>
              </w:rPr>
              <w:t>24</w:t>
            </w:r>
          </w:p>
        </w:tc>
        <w:tc>
          <w:tcPr>
            <w:tcW w:w="979" w:type="dxa"/>
            <w:shd w:val="clear" w:color="auto" w:fill="auto"/>
          </w:tcPr>
          <w:p w:rsidR="00A92D8C" w:rsidRPr="002F4B3A" w:rsidRDefault="00A92D8C">
            <w:pPr>
              <w:jc w:val="center"/>
            </w:pPr>
            <w:r w:rsidRPr="002F4B3A">
              <w:rPr>
                <w:sz w:val="22"/>
                <w:szCs w:val="22"/>
              </w:rPr>
              <w:t>24</w:t>
            </w:r>
          </w:p>
        </w:tc>
        <w:tc>
          <w:tcPr>
            <w:tcW w:w="1275" w:type="dxa"/>
            <w:shd w:val="clear" w:color="auto" w:fill="auto"/>
          </w:tcPr>
          <w:p w:rsidR="00A92D8C" w:rsidRPr="002F4B3A" w:rsidRDefault="00A92D8C">
            <w:pPr>
              <w:jc w:val="center"/>
            </w:pPr>
            <w:r w:rsidRPr="002F4B3A">
              <w:rPr>
                <w:sz w:val="22"/>
                <w:szCs w:val="22"/>
              </w:rPr>
              <w:t>24</w:t>
            </w:r>
          </w:p>
        </w:tc>
        <w:tc>
          <w:tcPr>
            <w:tcW w:w="5103" w:type="dxa"/>
            <w:gridSpan w:val="2"/>
            <w:shd w:val="clear" w:color="auto" w:fill="auto"/>
          </w:tcPr>
          <w:p w:rsidR="00A92D8C" w:rsidRPr="002F4B3A" w:rsidRDefault="00A92D8C">
            <w:pPr>
              <w:snapToGrid w:val="0"/>
            </w:pPr>
          </w:p>
        </w:tc>
      </w:tr>
      <w:tr w:rsidR="00A92D8C" w:rsidRPr="002F4B3A" w:rsidTr="000E07A2">
        <w:trPr>
          <w:trHeight w:val="509"/>
        </w:trPr>
        <w:tc>
          <w:tcPr>
            <w:tcW w:w="15738" w:type="dxa"/>
            <w:gridSpan w:val="12"/>
            <w:shd w:val="clear" w:color="auto" w:fill="auto"/>
          </w:tcPr>
          <w:p w:rsidR="00A92D8C" w:rsidRPr="002F4B3A" w:rsidRDefault="00A92D8C">
            <w:pPr>
              <w:ind w:left="57" w:firstLine="590"/>
            </w:pPr>
            <w:r w:rsidRPr="002F4B3A">
              <w:rPr>
                <w:sz w:val="22"/>
                <w:szCs w:val="22"/>
              </w:rPr>
              <w:t xml:space="preserve">Задача. </w:t>
            </w:r>
            <w:r w:rsidRPr="002F4B3A">
              <w:rPr>
                <w:sz w:val="22"/>
              </w:rPr>
              <w:t xml:space="preserve">Сокращение дефицита трудовых ресурсов, в том числе в сельской местности </w:t>
            </w:r>
          </w:p>
        </w:tc>
        <w:tc>
          <w:tcPr>
            <w:tcW w:w="5103" w:type="dxa"/>
            <w:gridSpan w:val="2"/>
            <w:shd w:val="clear" w:color="auto" w:fill="auto"/>
          </w:tcPr>
          <w:p w:rsidR="00A92D8C" w:rsidRPr="002F4B3A" w:rsidRDefault="00A92D8C">
            <w:pPr>
              <w:snapToGrid w:val="0"/>
              <w:rPr>
                <w:sz w:val="22"/>
              </w:rPr>
            </w:pPr>
          </w:p>
        </w:tc>
      </w:tr>
      <w:tr w:rsidR="00A92D8C" w:rsidRPr="002F4B3A" w:rsidTr="000E07A2">
        <w:trPr>
          <w:trHeight w:val="456"/>
        </w:trPr>
        <w:tc>
          <w:tcPr>
            <w:tcW w:w="4537" w:type="dxa"/>
            <w:shd w:val="clear" w:color="auto" w:fill="auto"/>
          </w:tcPr>
          <w:p w:rsidR="00A92D8C" w:rsidRPr="002F4B3A" w:rsidRDefault="00A92D8C">
            <w:pPr>
              <w:pStyle w:val="ConsPlusNormal0"/>
              <w:ind w:left="-6" w:hanging="1"/>
            </w:pPr>
            <w:r w:rsidRPr="002F4B3A">
              <w:rPr>
                <w:rFonts w:ascii="Times New Roman" w:hAnsi="Times New Roman" w:cs="Times New Roman"/>
                <w:sz w:val="22"/>
              </w:rPr>
              <w:t xml:space="preserve">Доля занятых участников Государственной программы и членов их семей трудоспособного возраста, в том числе работающих по найму, осуществляющих предпринимательскую </w:t>
            </w:r>
            <w:r w:rsidRPr="002F4B3A">
              <w:rPr>
                <w:rFonts w:ascii="Times New Roman" w:hAnsi="Times New Roman" w:cs="Times New Roman"/>
                <w:sz w:val="22"/>
              </w:rPr>
              <w:lastRenderedPageBreak/>
              <w:t xml:space="preserve">деятельность в качестве индивидуальных предпринимателей и глав крестьянских (фермерских) хозяйств, от общего числа участников Государственной программы </w:t>
            </w:r>
          </w:p>
          <w:p w:rsidR="00A92D8C" w:rsidRPr="002F4B3A" w:rsidRDefault="00A92D8C">
            <w:pPr>
              <w:pStyle w:val="ConsPlusNormal0"/>
              <w:ind w:left="-6" w:hanging="1"/>
            </w:pPr>
            <w:r w:rsidRPr="002F4B3A">
              <w:rPr>
                <w:rFonts w:ascii="Times New Roman" w:hAnsi="Times New Roman" w:cs="Times New Roman"/>
                <w:sz w:val="22"/>
              </w:rPr>
              <w:t>и членов их семей трудоспособного возраста</w:t>
            </w:r>
          </w:p>
          <w:p w:rsidR="00A92D8C" w:rsidRPr="002F4B3A" w:rsidRDefault="00A92D8C">
            <w:pPr>
              <w:pStyle w:val="ConsPlusNormal0"/>
              <w:ind w:left="-6" w:hanging="1"/>
              <w:rPr>
                <w:rFonts w:ascii="Times New Roman" w:hAnsi="Times New Roman" w:cs="Times New Roman"/>
                <w:bCs/>
                <w:sz w:val="16"/>
                <w:szCs w:val="22"/>
              </w:rPr>
            </w:pPr>
          </w:p>
        </w:tc>
        <w:tc>
          <w:tcPr>
            <w:tcW w:w="1112" w:type="dxa"/>
            <w:shd w:val="clear" w:color="auto" w:fill="auto"/>
          </w:tcPr>
          <w:p w:rsidR="00A92D8C" w:rsidRPr="002F4B3A" w:rsidRDefault="00A92D8C">
            <w:pPr>
              <w:pStyle w:val="ConsPlusNormal0"/>
              <w:ind w:left="-6" w:hanging="1"/>
              <w:jc w:val="center"/>
            </w:pPr>
            <w:r w:rsidRPr="002F4B3A">
              <w:rPr>
                <w:rFonts w:ascii="Times New Roman" w:hAnsi="Times New Roman" w:cs="Times New Roman"/>
                <w:sz w:val="22"/>
                <w:szCs w:val="22"/>
              </w:rPr>
              <w:lastRenderedPageBreak/>
              <w:t>процентов</w:t>
            </w:r>
          </w:p>
        </w:tc>
        <w:tc>
          <w:tcPr>
            <w:tcW w:w="977" w:type="dxa"/>
            <w:shd w:val="clear" w:color="auto" w:fill="auto"/>
          </w:tcPr>
          <w:p w:rsidR="00A92D8C" w:rsidRPr="002F4B3A" w:rsidRDefault="00A92D8C">
            <w:pPr>
              <w:autoSpaceDE w:val="0"/>
              <w:jc w:val="center"/>
            </w:pPr>
            <w:r w:rsidRPr="002F4B3A">
              <w:rPr>
                <w:sz w:val="22"/>
                <w:szCs w:val="22"/>
              </w:rPr>
              <w:t>-</w:t>
            </w:r>
          </w:p>
        </w:tc>
        <w:tc>
          <w:tcPr>
            <w:tcW w:w="979" w:type="dxa"/>
            <w:shd w:val="clear" w:color="auto" w:fill="auto"/>
          </w:tcPr>
          <w:p w:rsidR="00A92D8C" w:rsidRPr="002F4B3A" w:rsidRDefault="00A92D8C">
            <w:pPr>
              <w:autoSpaceDE w:val="0"/>
              <w:jc w:val="center"/>
            </w:pPr>
            <w:r w:rsidRPr="002F4B3A">
              <w:rPr>
                <w:sz w:val="22"/>
                <w:szCs w:val="22"/>
              </w:rPr>
              <w:t>-</w:t>
            </w:r>
          </w:p>
        </w:tc>
        <w:tc>
          <w:tcPr>
            <w:tcW w:w="984" w:type="dxa"/>
            <w:shd w:val="clear" w:color="auto" w:fill="auto"/>
          </w:tcPr>
          <w:p w:rsidR="00A92D8C" w:rsidRPr="002F4B3A" w:rsidRDefault="00A92D8C">
            <w:pPr>
              <w:autoSpaceDE w:val="0"/>
              <w:jc w:val="center"/>
            </w:pPr>
            <w:r w:rsidRPr="002F4B3A">
              <w:rPr>
                <w:sz w:val="22"/>
                <w:szCs w:val="22"/>
              </w:rPr>
              <w:t>-</w:t>
            </w:r>
          </w:p>
        </w:tc>
        <w:tc>
          <w:tcPr>
            <w:tcW w:w="1051" w:type="dxa"/>
            <w:shd w:val="clear" w:color="auto" w:fill="auto"/>
          </w:tcPr>
          <w:p w:rsidR="00A92D8C" w:rsidRPr="002F4B3A" w:rsidRDefault="00A92D8C">
            <w:pPr>
              <w:autoSpaceDE w:val="0"/>
              <w:jc w:val="center"/>
            </w:pPr>
            <w:r w:rsidRPr="002F4B3A">
              <w:rPr>
                <w:sz w:val="22"/>
                <w:szCs w:val="22"/>
              </w:rPr>
              <w:t>-</w:t>
            </w:r>
          </w:p>
        </w:tc>
        <w:tc>
          <w:tcPr>
            <w:tcW w:w="907" w:type="dxa"/>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 w:val="22"/>
                <w:szCs w:val="22"/>
              </w:rPr>
              <w:t>80</w:t>
            </w:r>
          </w:p>
        </w:tc>
        <w:tc>
          <w:tcPr>
            <w:tcW w:w="979" w:type="dxa"/>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 w:val="22"/>
                <w:szCs w:val="22"/>
              </w:rPr>
              <w:t>80</w:t>
            </w:r>
          </w:p>
        </w:tc>
        <w:tc>
          <w:tcPr>
            <w:tcW w:w="979" w:type="dxa"/>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 w:val="22"/>
                <w:szCs w:val="22"/>
              </w:rPr>
              <w:t>80</w:t>
            </w:r>
          </w:p>
        </w:tc>
        <w:tc>
          <w:tcPr>
            <w:tcW w:w="979" w:type="dxa"/>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 w:val="22"/>
                <w:szCs w:val="22"/>
              </w:rPr>
              <w:t>80</w:t>
            </w:r>
          </w:p>
        </w:tc>
        <w:tc>
          <w:tcPr>
            <w:tcW w:w="979" w:type="dxa"/>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 w:val="22"/>
                <w:szCs w:val="22"/>
              </w:rPr>
              <w:t>80</w:t>
            </w:r>
          </w:p>
        </w:tc>
        <w:tc>
          <w:tcPr>
            <w:tcW w:w="1275" w:type="dxa"/>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 w:val="22"/>
                <w:szCs w:val="22"/>
              </w:rPr>
              <w:t>80</w:t>
            </w:r>
          </w:p>
        </w:tc>
        <w:tc>
          <w:tcPr>
            <w:tcW w:w="5103" w:type="dxa"/>
            <w:gridSpan w:val="2"/>
            <w:shd w:val="clear" w:color="auto" w:fill="auto"/>
          </w:tcPr>
          <w:p w:rsidR="00A92D8C" w:rsidRPr="002F4B3A" w:rsidRDefault="00A92D8C">
            <w:pPr>
              <w:snapToGrid w:val="0"/>
              <w:rPr>
                <w:sz w:val="22"/>
                <w:szCs w:val="22"/>
              </w:rPr>
            </w:pPr>
          </w:p>
        </w:tc>
      </w:tr>
      <w:tr w:rsidR="00A92D8C" w:rsidRPr="002F4B3A" w:rsidTr="000E07A2">
        <w:trPr>
          <w:trHeight w:val="1080"/>
        </w:trPr>
        <w:tc>
          <w:tcPr>
            <w:tcW w:w="4537" w:type="dxa"/>
            <w:shd w:val="clear" w:color="auto" w:fill="auto"/>
          </w:tcPr>
          <w:p w:rsidR="00A92D8C" w:rsidRPr="002F4B3A" w:rsidRDefault="00A92D8C">
            <w:pPr>
              <w:pStyle w:val="ConsPlusNormal0"/>
              <w:widowControl/>
              <w:ind w:firstLine="0"/>
            </w:pPr>
            <w:r w:rsidRPr="002F4B3A">
              <w:rPr>
                <w:rFonts w:ascii="Times New Roman" w:hAnsi="Times New Roman" w:cs="Times New Roman"/>
                <w:bCs/>
                <w:sz w:val="22"/>
                <w:szCs w:val="22"/>
              </w:rPr>
              <w:lastRenderedPageBreak/>
              <w:t xml:space="preserve">Доля участников </w:t>
            </w:r>
            <w:hyperlink r:id="rId76" w:history="1">
              <w:r w:rsidRPr="002F4B3A">
                <w:rPr>
                  <w:rStyle w:val="af6"/>
                  <w:rFonts w:ascii="Times New Roman" w:hAnsi="Times New Roman" w:cs="Times New Roman"/>
                  <w:bCs/>
                  <w:color w:val="auto"/>
                  <w:sz w:val="22"/>
                  <w:szCs w:val="22"/>
                  <w:u w:val="none"/>
                </w:rPr>
                <w:t>Государственной программы</w:t>
              </w:r>
            </w:hyperlink>
            <w:r w:rsidRPr="002F4B3A">
              <w:rPr>
                <w:rFonts w:ascii="Times New Roman" w:hAnsi="Times New Roman" w:cs="Times New Roman"/>
                <w:bCs/>
                <w:sz w:val="22"/>
                <w:szCs w:val="22"/>
              </w:rPr>
              <w:t xml:space="preserve"> и членов их семей, трудоустроенных </w:t>
            </w:r>
          </w:p>
          <w:p w:rsidR="00A92D8C" w:rsidRPr="002F4B3A" w:rsidRDefault="00A92D8C">
            <w:pPr>
              <w:pStyle w:val="ConsPlusNormal0"/>
              <w:widowControl/>
              <w:ind w:firstLine="0"/>
            </w:pPr>
            <w:r w:rsidRPr="002F4B3A">
              <w:rPr>
                <w:rFonts w:ascii="Times New Roman" w:hAnsi="Times New Roman" w:cs="Times New Roman"/>
                <w:bCs/>
                <w:sz w:val="22"/>
                <w:szCs w:val="22"/>
              </w:rPr>
              <w:t xml:space="preserve">в сельской местности, от общего числа участников </w:t>
            </w:r>
            <w:hyperlink r:id="rId77" w:history="1">
              <w:r w:rsidRPr="002F4B3A">
                <w:rPr>
                  <w:rStyle w:val="af6"/>
                  <w:rFonts w:ascii="Times New Roman" w:hAnsi="Times New Roman" w:cs="Times New Roman"/>
                  <w:bCs/>
                  <w:color w:val="auto"/>
                  <w:sz w:val="22"/>
                  <w:szCs w:val="22"/>
                  <w:u w:val="none"/>
                </w:rPr>
                <w:t>Государственной программы</w:t>
              </w:r>
            </w:hyperlink>
            <w:r w:rsidRPr="002F4B3A">
              <w:rPr>
                <w:rFonts w:ascii="Times New Roman" w:hAnsi="Times New Roman" w:cs="Times New Roman"/>
                <w:bCs/>
                <w:sz w:val="22"/>
                <w:szCs w:val="22"/>
              </w:rPr>
              <w:t xml:space="preserve"> </w:t>
            </w:r>
          </w:p>
          <w:p w:rsidR="00A92D8C" w:rsidRPr="002F4B3A" w:rsidRDefault="00A92D8C">
            <w:pPr>
              <w:pStyle w:val="ConsPlusNormal0"/>
              <w:widowControl/>
              <w:ind w:firstLine="0"/>
            </w:pPr>
            <w:r w:rsidRPr="002F4B3A">
              <w:rPr>
                <w:rFonts w:ascii="Times New Roman" w:hAnsi="Times New Roman" w:cs="Times New Roman"/>
                <w:bCs/>
                <w:sz w:val="22"/>
                <w:szCs w:val="22"/>
              </w:rPr>
              <w:t>и членов их семей</w:t>
            </w:r>
          </w:p>
          <w:p w:rsidR="00A92D8C" w:rsidRPr="002F4B3A" w:rsidRDefault="00A92D8C">
            <w:pPr>
              <w:pStyle w:val="ConsPlusNormal0"/>
              <w:widowControl/>
              <w:ind w:firstLine="0"/>
              <w:rPr>
                <w:rFonts w:ascii="Times New Roman" w:hAnsi="Times New Roman" w:cs="Times New Roman"/>
                <w:bCs/>
                <w:sz w:val="22"/>
                <w:szCs w:val="22"/>
              </w:rPr>
            </w:pPr>
          </w:p>
        </w:tc>
        <w:tc>
          <w:tcPr>
            <w:tcW w:w="1112" w:type="dxa"/>
            <w:shd w:val="clear" w:color="auto" w:fill="auto"/>
          </w:tcPr>
          <w:p w:rsidR="00A92D8C" w:rsidRPr="002F4B3A" w:rsidRDefault="00A92D8C">
            <w:pPr>
              <w:pStyle w:val="ConsPlusNormal0"/>
              <w:ind w:left="-6" w:hanging="1"/>
              <w:jc w:val="center"/>
            </w:pPr>
            <w:r w:rsidRPr="002F4B3A">
              <w:rPr>
                <w:rFonts w:ascii="Times New Roman" w:hAnsi="Times New Roman" w:cs="Times New Roman"/>
                <w:sz w:val="22"/>
                <w:szCs w:val="22"/>
              </w:rPr>
              <w:t>процентов</w:t>
            </w:r>
          </w:p>
        </w:tc>
        <w:tc>
          <w:tcPr>
            <w:tcW w:w="977" w:type="dxa"/>
            <w:shd w:val="clear" w:color="auto" w:fill="auto"/>
          </w:tcPr>
          <w:p w:rsidR="00A92D8C" w:rsidRPr="002F4B3A" w:rsidRDefault="00A92D8C">
            <w:pPr>
              <w:autoSpaceDE w:val="0"/>
              <w:jc w:val="center"/>
            </w:pPr>
            <w:r w:rsidRPr="002F4B3A">
              <w:rPr>
                <w:sz w:val="22"/>
                <w:szCs w:val="22"/>
              </w:rPr>
              <w:t>-</w:t>
            </w:r>
          </w:p>
        </w:tc>
        <w:tc>
          <w:tcPr>
            <w:tcW w:w="979" w:type="dxa"/>
            <w:shd w:val="clear" w:color="auto" w:fill="auto"/>
          </w:tcPr>
          <w:p w:rsidR="00A92D8C" w:rsidRPr="002F4B3A" w:rsidRDefault="00A92D8C">
            <w:pPr>
              <w:autoSpaceDE w:val="0"/>
              <w:jc w:val="center"/>
            </w:pPr>
            <w:r w:rsidRPr="002F4B3A">
              <w:rPr>
                <w:sz w:val="22"/>
                <w:szCs w:val="22"/>
              </w:rPr>
              <w:t>-</w:t>
            </w:r>
          </w:p>
        </w:tc>
        <w:tc>
          <w:tcPr>
            <w:tcW w:w="984" w:type="dxa"/>
            <w:shd w:val="clear" w:color="auto" w:fill="auto"/>
          </w:tcPr>
          <w:p w:rsidR="00A92D8C" w:rsidRPr="002F4B3A" w:rsidRDefault="00A92D8C">
            <w:pPr>
              <w:autoSpaceDE w:val="0"/>
              <w:jc w:val="center"/>
            </w:pPr>
            <w:r w:rsidRPr="002F4B3A">
              <w:rPr>
                <w:sz w:val="22"/>
                <w:szCs w:val="22"/>
              </w:rPr>
              <w:t>-</w:t>
            </w:r>
          </w:p>
        </w:tc>
        <w:tc>
          <w:tcPr>
            <w:tcW w:w="1051" w:type="dxa"/>
            <w:shd w:val="clear" w:color="auto" w:fill="auto"/>
          </w:tcPr>
          <w:p w:rsidR="00A92D8C" w:rsidRPr="002F4B3A" w:rsidRDefault="00A92D8C">
            <w:pPr>
              <w:autoSpaceDE w:val="0"/>
              <w:jc w:val="center"/>
            </w:pPr>
            <w:r w:rsidRPr="002F4B3A">
              <w:rPr>
                <w:sz w:val="22"/>
                <w:szCs w:val="22"/>
              </w:rPr>
              <w:t>-</w:t>
            </w:r>
          </w:p>
        </w:tc>
        <w:tc>
          <w:tcPr>
            <w:tcW w:w="907" w:type="dxa"/>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 w:val="22"/>
                <w:szCs w:val="22"/>
              </w:rPr>
              <w:t>5</w:t>
            </w:r>
          </w:p>
        </w:tc>
        <w:tc>
          <w:tcPr>
            <w:tcW w:w="979" w:type="dxa"/>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 w:val="22"/>
                <w:szCs w:val="22"/>
              </w:rPr>
              <w:t>5</w:t>
            </w:r>
          </w:p>
        </w:tc>
        <w:tc>
          <w:tcPr>
            <w:tcW w:w="979" w:type="dxa"/>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 w:val="22"/>
                <w:szCs w:val="22"/>
              </w:rPr>
              <w:t>5</w:t>
            </w:r>
          </w:p>
        </w:tc>
        <w:tc>
          <w:tcPr>
            <w:tcW w:w="979" w:type="dxa"/>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 w:val="22"/>
                <w:szCs w:val="22"/>
              </w:rPr>
              <w:t>5</w:t>
            </w:r>
          </w:p>
        </w:tc>
        <w:tc>
          <w:tcPr>
            <w:tcW w:w="979" w:type="dxa"/>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 w:val="22"/>
                <w:szCs w:val="22"/>
              </w:rPr>
              <w:t>5</w:t>
            </w:r>
          </w:p>
        </w:tc>
        <w:tc>
          <w:tcPr>
            <w:tcW w:w="1275" w:type="dxa"/>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 w:val="22"/>
                <w:szCs w:val="22"/>
              </w:rPr>
              <w:t>5</w:t>
            </w:r>
          </w:p>
        </w:tc>
        <w:tc>
          <w:tcPr>
            <w:tcW w:w="5103" w:type="dxa"/>
            <w:gridSpan w:val="2"/>
            <w:shd w:val="clear" w:color="auto" w:fill="auto"/>
          </w:tcPr>
          <w:p w:rsidR="00A92D8C" w:rsidRPr="002F4B3A" w:rsidRDefault="00A92D8C">
            <w:pPr>
              <w:snapToGrid w:val="0"/>
              <w:rPr>
                <w:sz w:val="22"/>
                <w:szCs w:val="22"/>
              </w:rPr>
            </w:pPr>
          </w:p>
        </w:tc>
      </w:tr>
      <w:tr w:rsidR="00A92D8C" w:rsidRPr="002F4B3A" w:rsidTr="000E07A2">
        <w:trPr>
          <w:trHeight w:val="431"/>
        </w:trPr>
        <w:tc>
          <w:tcPr>
            <w:tcW w:w="15738" w:type="dxa"/>
            <w:gridSpan w:val="12"/>
            <w:shd w:val="clear" w:color="auto" w:fill="auto"/>
          </w:tcPr>
          <w:p w:rsidR="00A92D8C" w:rsidRPr="002F4B3A" w:rsidRDefault="00A92D8C">
            <w:pPr>
              <w:ind w:left="57" w:firstLine="590"/>
            </w:pPr>
            <w:r w:rsidRPr="002F4B3A">
              <w:rPr>
                <w:sz w:val="22"/>
              </w:rPr>
              <w:t>Цель 3. Улучшение демографической ситуации в Архангельской области</w:t>
            </w:r>
          </w:p>
        </w:tc>
        <w:tc>
          <w:tcPr>
            <w:tcW w:w="5103" w:type="dxa"/>
            <w:gridSpan w:val="2"/>
            <w:shd w:val="clear" w:color="auto" w:fill="auto"/>
          </w:tcPr>
          <w:p w:rsidR="00A92D8C" w:rsidRPr="002F4B3A" w:rsidRDefault="00A92D8C">
            <w:pPr>
              <w:snapToGrid w:val="0"/>
              <w:rPr>
                <w:sz w:val="22"/>
                <w:szCs w:val="22"/>
              </w:rPr>
            </w:pPr>
          </w:p>
        </w:tc>
      </w:tr>
      <w:tr w:rsidR="000E07A2" w:rsidRPr="002F4B3A" w:rsidTr="000E07A2">
        <w:trPr>
          <w:trHeight w:val="1080"/>
        </w:trPr>
        <w:tc>
          <w:tcPr>
            <w:tcW w:w="4537" w:type="dxa"/>
            <w:shd w:val="clear" w:color="auto" w:fill="auto"/>
          </w:tcPr>
          <w:p w:rsidR="000E07A2" w:rsidRPr="002F4B3A" w:rsidRDefault="000E07A2" w:rsidP="000E07A2">
            <w:pPr>
              <w:pStyle w:val="ConsPlusNormal0"/>
              <w:ind w:left="-6" w:hanging="1"/>
            </w:pPr>
            <w:r w:rsidRPr="002F4B3A">
              <w:rPr>
                <w:rFonts w:ascii="Times New Roman" w:hAnsi="Times New Roman" w:cs="Times New Roman"/>
                <w:bCs/>
                <w:sz w:val="22"/>
                <w:szCs w:val="22"/>
              </w:rPr>
              <w:t>Количество участников Государственной программы, прибывших в Архангельскую область и поставленных на учет в УМВД России по Архангельской области, имеющих двух и более детей</w:t>
            </w:r>
          </w:p>
          <w:p w:rsidR="000E07A2" w:rsidRPr="002F4B3A" w:rsidRDefault="000E07A2" w:rsidP="000E07A2">
            <w:pPr>
              <w:pStyle w:val="ConsPlusNormal0"/>
              <w:ind w:left="-6" w:hanging="1"/>
              <w:rPr>
                <w:rFonts w:ascii="Times New Roman" w:hAnsi="Times New Roman" w:cs="Times New Roman"/>
                <w:bCs/>
                <w:sz w:val="16"/>
                <w:szCs w:val="22"/>
              </w:rPr>
            </w:pPr>
          </w:p>
        </w:tc>
        <w:tc>
          <w:tcPr>
            <w:tcW w:w="1112" w:type="dxa"/>
            <w:shd w:val="clear" w:color="auto" w:fill="auto"/>
          </w:tcPr>
          <w:p w:rsidR="000E07A2" w:rsidRPr="002F4B3A" w:rsidRDefault="000E07A2" w:rsidP="000E07A2">
            <w:pPr>
              <w:pStyle w:val="ConsPlusNormal0"/>
              <w:widowControl/>
              <w:ind w:firstLine="0"/>
              <w:jc w:val="center"/>
            </w:pPr>
            <w:r w:rsidRPr="002F4B3A">
              <w:rPr>
                <w:rFonts w:ascii="Times New Roman" w:hAnsi="Times New Roman" w:cs="Times New Roman"/>
                <w:sz w:val="22"/>
                <w:szCs w:val="22"/>
              </w:rPr>
              <w:t>человек</w:t>
            </w:r>
          </w:p>
          <w:p w:rsidR="000E07A2" w:rsidRPr="002F4B3A" w:rsidRDefault="000E07A2" w:rsidP="000E07A2">
            <w:pPr>
              <w:pStyle w:val="ConsPlusNormal0"/>
              <w:widowControl/>
              <w:ind w:firstLine="0"/>
              <w:jc w:val="center"/>
              <w:rPr>
                <w:rFonts w:ascii="Times New Roman" w:hAnsi="Times New Roman" w:cs="Times New Roman"/>
                <w:sz w:val="22"/>
                <w:szCs w:val="22"/>
              </w:rPr>
            </w:pPr>
          </w:p>
        </w:tc>
        <w:tc>
          <w:tcPr>
            <w:tcW w:w="977" w:type="dxa"/>
            <w:shd w:val="clear" w:color="auto" w:fill="auto"/>
          </w:tcPr>
          <w:p w:rsidR="000E07A2" w:rsidRPr="002F4B3A" w:rsidRDefault="000E07A2" w:rsidP="000E07A2">
            <w:pPr>
              <w:autoSpaceDE w:val="0"/>
              <w:jc w:val="center"/>
            </w:pPr>
            <w:r w:rsidRPr="002F4B3A">
              <w:rPr>
                <w:sz w:val="22"/>
                <w:szCs w:val="22"/>
              </w:rPr>
              <w:t>-</w:t>
            </w:r>
          </w:p>
        </w:tc>
        <w:tc>
          <w:tcPr>
            <w:tcW w:w="979" w:type="dxa"/>
            <w:shd w:val="clear" w:color="auto" w:fill="auto"/>
          </w:tcPr>
          <w:p w:rsidR="000E07A2" w:rsidRPr="002F4B3A" w:rsidRDefault="000E07A2" w:rsidP="000E07A2">
            <w:pPr>
              <w:autoSpaceDE w:val="0"/>
              <w:jc w:val="center"/>
            </w:pPr>
            <w:r w:rsidRPr="002F4B3A">
              <w:rPr>
                <w:sz w:val="22"/>
                <w:szCs w:val="22"/>
              </w:rPr>
              <w:t>-</w:t>
            </w:r>
          </w:p>
        </w:tc>
        <w:tc>
          <w:tcPr>
            <w:tcW w:w="984" w:type="dxa"/>
            <w:shd w:val="clear" w:color="auto" w:fill="auto"/>
          </w:tcPr>
          <w:p w:rsidR="000E07A2" w:rsidRPr="002F4B3A" w:rsidRDefault="000E07A2" w:rsidP="000E07A2">
            <w:pPr>
              <w:autoSpaceDE w:val="0"/>
              <w:jc w:val="center"/>
            </w:pPr>
            <w:r w:rsidRPr="002F4B3A">
              <w:rPr>
                <w:sz w:val="22"/>
                <w:szCs w:val="22"/>
              </w:rPr>
              <w:t>-</w:t>
            </w:r>
          </w:p>
        </w:tc>
        <w:tc>
          <w:tcPr>
            <w:tcW w:w="1051" w:type="dxa"/>
            <w:shd w:val="clear" w:color="auto" w:fill="auto"/>
          </w:tcPr>
          <w:p w:rsidR="000E07A2" w:rsidRPr="002F4B3A" w:rsidRDefault="000E07A2" w:rsidP="000E07A2">
            <w:pPr>
              <w:autoSpaceDE w:val="0"/>
              <w:jc w:val="center"/>
            </w:pPr>
            <w:r w:rsidRPr="002F4B3A">
              <w:rPr>
                <w:sz w:val="22"/>
                <w:szCs w:val="22"/>
              </w:rPr>
              <w:t>-</w:t>
            </w:r>
          </w:p>
        </w:tc>
        <w:tc>
          <w:tcPr>
            <w:tcW w:w="907" w:type="dxa"/>
            <w:shd w:val="clear" w:color="auto" w:fill="auto"/>
          </w:tcPr>
          <w:p w:rsidR="000E07A2" w:rsidRPr="002F4B3A" w:rsidRDefault="000E07A2" w:rsidP="000E07A2">
            <w:pPr>
              <w:jc w:val="center"/>
              <w:rPr>
                <w:sz w:val="20"/>
                <w:szCs w:val="20"/>
              </w:rPr>
            </w:pPr>
            <w:r w:rsidRPr="002F4B3A">
              <w:rPr>
                <w:sz w:val="20"/>
                <w:szCs w:val="20"/>
              </w:rPr>
              <w:t>3</w:t>
            </w:r>
          </w:p>
        </w:tc>
        <w:tc>
          <w:tcPr>
            <w:tcW w:w="979" w:type="dxa"/>
            <w:shd w:val="clear" w:color="auto" w:fill="auto"/>
          </w:tcPr>
          <w:p w:rsidR="000E07A2" w:rsidRPr="002F4B3A" w:rsidRDefault="000E07A2" w:rsidP="000E07A2">
            <w:pPr>
              <w:jc w:val="center"/>
              <w:rPr>
                <w:sz w:val="20"/>
                <w:szCs w:val="20"/>
              </w:rPr>
            </w:pPr>
            <w:r w:rsidRPr="002F4B3A">
              <w:rPr>
                <w:sz w:val="20"/>
                <w:szCs w:val="20"/>
              </w:rPr>
              <w:t>3</w:t>
            </w:r>
          </w:p>
        </w:tc>
        <w:tc>
          <w:tcPr>
            <w:tcW w:w="979" w:type="dxa"/>
            <w:shd w:val="clear" w:color="auto" w:fill="auto"/>
          </w:tcPr>
          <w:p w:rsidR="000E07A2" w:rsidRPr="002F4B3A" w:rsidRDefault="000E07A2" w:rsidP="000E07A2">
            <w:pPr>
              <w:jc w:val="center"/>
              <w:rPr>
                <w:sz w:val="20"/>
                <w:szCs w:val="20"/>
              </w:rPr>
            </w:pPr>
            <w:r w:rsidRPr="002F4B3A">
              <w:rPr>
                <w:sz w:val="20"/>
                <w:szCs w:val="20"/>
              </w:rPr>
              <w:t>2</w:t>
            </w:r>
          </w:p>
        </w:tc>
        <w:tc>
          <w:tcPr>
            <w:tcW w:w="979" w:type="dxa"/>
            <w:shd w:val="clear" w:color="auto" w:fill="auto"/>
          </w:tcPr>
          <w:p w:rsidR="000E07A2" w:rsidRPr="002F4B3A" w:rsidRDefault="000E07A2" w:rsidP="000E07A2">
            <w:pPr>
              <w:jc w:val="center"/>
              <w:rPr>
                <w:sz w:val="20"/>
                <w:szCs w:val="20"/>
              </w:rPr>
            </w:pPr>
            <w:r w:rsidRPr="002F4B3A">
              <w:rPr>
                <w:sz w:val="20"/>
                <w:szCs w:val="20"/>
              </w:rPr>
              <w:t>2</w:t>
            </w:r>
          </w:p>
        </w:tc>
        <w:tc>
          <w:tcPr>
            <w:tcW w:w="979" w:type="dxa"/>
            <w:shd w:val="clear" w:color="auto" w:fill="auto"/>
          </w:tcPr>
          <w:p w:rsidR="000E07A2" w:rsidRPr="002F4B3A" w:rsidRDefault="000E07A2" w:rsidP="000E07A2">
            <w:pPr>
              <w:jc w:val="center"/>
              <w:rPr>
                <w:sz w:val="20"/>
                <w:szCs w:val="20"/>
              </w:rPr>
            </w:pPr>
            <w:r w:rsidRPr="002F4B3A">
              <w:rPr>
                <w:sz w:val="20"/>
                <w:szCs w:val="20"/>
              </w:rPr>
              <w:t>2</w:t>
            </w:r>
          </w:p>
        </w:tc>
        <w:tc>
          <w:tcPr>
            <w:tcW w:w="1275" w:type="dxa"/>
            <w:shd w:val="clear" w:color="auto" w:fill="auto"/>
          </w:tcPr>
          <w:p w:rsidR="000E07A2" w:rsidRPr="002F4B3A" w:rsidRDefault="000E07A2" w:rsidP="000E07A2">
            <w:pPr>
              <w:jc w:val="center"/>
              <w:rPr>
                <w:sz w:val="20"/>
                <w:szCs w:val="20"/>
              </w:rPr>
            </w:pPr>
            <w:r w:rsidRPr="002F4B3A">
              <w:rPr>
                <w:sz w:val="20"/>
                <w:szCs w:val="20"/>
              </w:rPr>
              <w:t>12</w:t>
            </w:r>
          </w:p>
        </w:tc>
        <w:tc>
          <w:tcPr>
            <w:tcW w:w="5103" w:type="dxa"/>
            <w:gridSpan w:val="2"/>
            <w:shd w:val="clear" w:color="auto" w:fill="auto"/>
          </w:tcPr>
          <w:p w:rsidR="000E07A2" w:rsidRPr="002F4B3A" w:rsidRDefault="000E07A2" w:rsidP="000E07A2">
            <w:pPr>
              <w:snapToGrid w:val="0"/>
              <w:rPr>
                <w:sz w:val="22"/>
                <w:szCs w:val="22"/>
              </w:rPr>
            </w:pPr>
          </w:p>
        </w:tc>
      </w:tr>
      <w:tr w:rsidR="00A92D8C" w:rsidRPr="002F4B3A" w:rsidTr="000E07A2">
        <w:trPr>
          <w:trHeight w:val="399"/>
        </w:trPr>
        <w:tc>
          <w:tcPr>
            <w:tcW w:w="15738" w:type="dxa"/>
            <w:gridSpan w:val="12"/>
            <w:shd w:val="clear" w:color="auto" w:fill="auto"/>
          </w:tcPr>
          <w:p w:rsidR="00A92D8C" w:rsidRPr="002F4B3A" w:rsidRDefault="00A92D8C">
            <w:pPr>
              <w:pStyle w:val="ConsPlusNormal0"/>
              <w:widowControl/>
              <w:ind w:firstLine="647"/>
              <w:jc w:val="both"/>
            </w:pPr>
            <w:r w:rsidRPr="002F4B3A">
              <w:rPr>
                <w:rFonts w:ascii="Times New Roman" w:hAnsi="Times New Roman" w:cs="Times New Roman"/>
                <w:sz w:val="22"/>
                <w:szCs w:val="22"/>
              </w:rPr>
              <w:t>Задача</w:t>
            </w:r>
            <w:r w:rsidRPr="002F4B3A">
              <w:rPr>
                <w:rFonts w:ascii="Times New Roman" w:hAnsi="Times New Roman" w:cs="Times New Roman"/>
                <w:bCs/>
                <w:sz w:val="22"/>
                <w:szCs w:val="22"/>
              </w:rPr>
              <w:t>.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p w:rsidR="00A92D8C" w:rsidRPr="002F4B3A" w:rsidRDefault="00A92D8C">
            <w:pPr>
              <w:pStyle w:val="ConsPlusNormal0"/>
              <w:widowControl/>
              <w:ind w:firstLine="647"/>
              <w:rPr>
                <w:rFonts w:ascii="Times New Roman" w:hAnsi="Times New Roman" w:cs="Times New Roman"/>
                <w:bCs/>
                <w:sz w:val="16"/>
                <w:szCs w:val="22"/>
              </w:rPr>
            </w:pPr>
          </w:p>
        </w:tc>
        <w:tc>
          <w:tcPr>
            <w:tcW w:w="5103" w:type="dxa"/>
            <w:gridSpan w:val="2"/>
            <w:shd w:val="clear" w:color="auto" w:fill="auto"/>
          </w:tcPr>
          <w:p w:rsidR="00A92D8C" w:rsidRPr="002F4B3A" w:rsidRDefault="00A92D8C">
            <w:pPr>
              <w:snapToGrid w:val="0"/>
              <w:rPr>
                <w:bCs/>
                <w:sz w:val="16"/>
                <w:szCs w:val="22"/>
              </w:rPr>
            </w:pPr>
          </w:p>
        </w:tc>
      </w:tr>
      <w:tr w:rsidR="00A92D8C" w:rsidRPr="002F4B3A" w:rsidTr="000E07A2">
        <w:trPr>
          <w:trHeight w:val="308"/>
        </w:trPr>
        <w:tc>
          <w:tcPr>
            <w:tcW w:w="4537" w:type="dxa"/>
            <w:shd w:val="clear" w:color="auto" w:fill="auto"/>
          </w:tcPr>
          <w:p w:rsidR="00A92D8C" w:rsidRPr="002F4B3A" w:rsidRDefault="00A92D8C">
            <w:pPr>
              <w:pStyle w:val="ConsPlusNormal0"/>
              <w:spacing w:line="228" w:lineRule="auto"/>
              <w:ind w:left="-6" w:firstLine="0"/>
            </w:pPr>
            <w:r w:rsidRPr="002F4B3A">
              <w:rPr>
                <w:rFonts w:ascii="Times New Roman" w:hAnsi="Times New Roman" w:cs="Times New Roman"/>
                <w:bCs/>
                <w:sz w:val="22"/>
                <w:szCs w:val="22"/>
              </w:rPr>
              <w:t xml:space="preserve">Доля участников </w:t>
            </w:r>
            <w:proofErr w:type="gramStart"/>
            <w:r w:rsidRPr="002F4B3A">
              <w:rPr>
                <w:rFonts w:ascii="Times New Roman" w:hAnsi="Times New Roman" w:cs="Times New Roman"/>
                <w:bCs/>
                <w:sz w:val="22"/>
                <w:szCs w:val="22"/>
              </w:rPr>
              <w:t>Государственной</w:t>
            </w:r>
            <w:proofErr w:type="gramEnd"/>
            <w:r w:rsidRPr="002F4B3A">
              <w:rPr>
                <w:rFonts w:ascii="Times New Roman" w:hAnsi="Times New Roman" w:cs="Times New Roman"/>
                <w:bCs/>
                <w:sz w:val="22"/>
                <w:szCs w:val="22"/>
              </w:rPr>
              <w:t xml:space="preserve"> </w:t>
            </w:r>
          </w:p>
          <w:p w:rsidR="00A92D8C" w:rsidRPr="002F4B3A" w:rsidRDefault="00A92D8C">
            <w:pPr>
              <w:pStyle w:val="ConsPlusNormal0"/>
              <w:spacing w:line="228" w:lineRule="auto"/>
              <w:ind w:left="-6" w:firstLine="0"/>
            </w:pPr>
            <w:r w:rsidRPr="002F4B3A">
              <w:rPr>
                <w:rFonts w:ascii="Times New Roman" w:hAnsi="Times New Roman" w:cs="Times New Roman"/>
                <w:bCs/>
                <w:sz w:val="22"/>
                <w:szCs w:val="22"/>
              </w:rPr>
              <w:t xml:space="preserve">программы и членов их семей, получающих среднее профессиональное </w:t>
            </w:r>
            <w:r w:rsidRPr="002F4B3A">
              <w:rPr>
                <w:rFonts w:ascii="Times New Roman" w:hAnsi="Times New Roman" w:cs="Times New Roman"/>
                <w:sz w:val="22"/>
              </w:rPr>
              <w:t>образование</w:t>
            </w:r>
            <w:r w:rsidRPr="002F4B3A">
              <w:rPr>
                <w:rFonts w:ascii="Times New Roman" w:hAnsi="Times New Roman" w:cs="Times New Roman"/>
                <w:bCs/>
                <w:sz w:val="22"/>
                <w:szCs w:val="22"/>
              </w:rPr>
              <w:t xml:space="preserve"> </w:t>
            </w:r>
          </w:p>
          <w:p w:rsidR="00A92D8C" w:rsidRPr="002F4B3A" w:rsidRDefault="00A92D8C">
            <w:pPr>
              <w:pStyle w:val="ConsPlusNormal0"/>
              <w:spacing w:line="228" w:lineRule="auto"/>
              <w:ind w:left="-6" w:firstLine="0"/>
            </w:pPr>
            <w:r w:rsidRPr="002F4B3A">
              <w:rPr>
                <w:rFonts w:ascii="Times New Roman" w:hAnsi="Times New Roman" w:cs="Times New Roman"/>
                <w:bCs/>
                <w:sz w:val="22"/>
                <w:szCs w:val="22"/>
              </w:rPr>
              <w:t xml:space="preserve">или высшее образование, от общего числа </w:t>
            </w:r>
            <w:proofErr w:type="gramStart"/>
            <w:r w:rsidRPr="002F4B3A">
              <w:rPr>
                <w:rFonts w:ascii="Times New Roman" w:hAnsi="Times New Roman" w:cs="Times New Roman"/>
                <w:bCs/>
                <w:sz w:val="22"/>
                <w:szCs w:val="22"/>
              </w:rPr>
              <w:t>прибывших</w:t>
            </w:r>
            <w:proofErr w:type="gramEnd"/>
            <w:r w:rsidRPr="002F4B3A">
              <w:rPr>
                <w:rFonts w:ascii="Times New Roman" w:hAnsi="Times New Roman" w:cs="Times New Roman"/>
                <w:bCs/>
                <w:sz w:val="22"/>
                <w:szCs w:val="22"/>
              </w:rPr>
              <w:t xml:space="preserve"> в Архангельскую область </w:t>
            </w:r>
          </w:p>
          <w:p w:rsidR="00A92D8C" w:rsidRPr="002F4B3A" w:rsidRDefault="00A92D8C">
            <w:pPr>
              <w:pStyle w:val="ConsPlusNormal0"/>
              <w:spacing w:line="228" w:lineRule="auto"/>
              <w:ind w:left="-6" w:firstLine="0"/>
            </w:pPr>
            <w:r w:rsidRPr="002F4B3A">
              <w:rPr>
                <w:rFonts w:ascii="Times New Roman" w:hAnsi="Times New Roman" w:cs="Times New Roman"/>
                <w:bCs/>
                <w:sz w:val="22"/>
                <w:szCs w:val="22"/>
              </w:rPr>
              <w:t xml:space="preserve">и </w:t>
            </w:r>
            <w:proofErr w:type="gramStart"/>
            <w:r w:rsidRPr="002F4B3A">
              <w:rPr>
                <w:rFonts w:ascii="Times New Roman" w:hAnsi="Times New Roman" w:cs="Times New Roman"/>
                <w:bCs/>
                <w:sz w:val="22"/>
                <w:szCs w:val="22"/>
              </w:rPr>
              <w:t>поставленных</w:t>
            </w:r>
            <w:proofErr w:type="gramEnd"/>
            <w:r w:rsidRPr="002F4B3A">
              <w:rPr>
                <w:rFonts w:ascii="Times New Roman" w:hAnsi="Times New Roman" w:cs="Times New Roman"/>
                <w:bCs/>
                <w:sz w:val="22"/>
                <w:szCs w:val="22"/>
              </w:rPr>
              <w:t xml:space="preserve"> на учет в УМВД России </w:t>
            </w:r>
          </w:p>
          <w:p w:rsidR="00A92D8C" w:rsidRPr="002F4B3A" w:rsidRDefault="00A92D8C">
            <w:pPr>
              <w:pStyle w:val="ConsPlusNormal0"/>
              <w:spacing w:line="228" w:lineRule="auto"/>
              <w:ind w:left="-6" w:firstLine="0"/>
            </w:pPr>
            <w:r w:rsidRPr="002F4B3A">
              <w:rPr>
                <w:rFonts w:ascii="Times New Roman" w:hAnsi="Times New Roman" w:cs="Times New Roman"/>
                <w:bCs/>
                <w:sz w:val="22"/>
                <w:szCs w:val="22"/>
              </w:rPr>
              <w:t xml:space="preserve">по Архангельской области участников Государственной программы и членов </w:t>
            </w:r>
          </w:p>
          <w:p w:rsidR="00A92D8C" w:rsidRPr="002F4B3A" w:rsidRDefault="00A92D8C">
            <w:pPr>
              <w:pStyle w:val="ConsPlusNormal0"/>
              <w:spacing w:line="228" w:lineRule="auto"/>
              <w:ind w:left="-6" w:firstLine="0"/>
            </w:pPr>
            <w:r w:rsidRPr="002F4B3A">
              <w:rPr>
                <w:rFonts w:ascii="Times New Roman" w:hAnsi="Times New Roman" w:cs="Times New Roman"/>
                <w:bCs/>
                <w:sz w:val="22"/>
                <w:szCs w:val="22"/>
              </w:rPr>
              <w:t>их семей в возрасте до 25 лет</w:t>
            </w:r>
          </w:p>
        </w:tc>
        <w:tc>
          <w:tcPr>
            <w:tcW w:w="1112" w:type="dxa"/>
            <w:shd w:val="clear" w:color="auto" w:fill="auto"/>
          </w:tcPr>
          <w:p w:rsidR="00A92D8C" w:rsidRPr="002F4B3A" w:rsidRDefault="00A92D8C">
            <w:pPr>
              <w:pStyle w:val="ConsPlusNormal0"/>
              <w:widowControl/>
              <w:ind w:firstLine="0"/>
              <w:jc w:val="center"/>
            </w:pPr>
            <w:r w:rsidRPr="002F4B3A">
              <w:rPr>
                <w:rFonts w:ascii="Times New Roman" w:hAnsi="Times New Roman" w:cs="Times New Roman"/>
                <w:sz w:val="22"/>
                <w:szCs w:val="22"/>
              </w:rPr>
              <w:t>процентов</w:t>
            </w:r>
          </w:p>
        </w:tc>
        <w:tc>
          <w:tcPr>
            <w:tcW w:w="977" w:type="dxa"/>
            <w:shd w:val="clear" w:color="auto" w:fill="auto"/>
          </w:tcPr>
          <w:p w:rsidR="00A92D8C" w:rsidRPr="002F4B3A" w:rsidRDefault="00A92D8C">
            <w:pPr>
              <w:autoSpaceDE w:val="0"/>
              <w:jc w:val="center"/>
            </w:pPr>
            <w:r w:rsidRPr="002F4B3A">
              <w:rPr>
                <w:sz w:val="22"/>
                <w:szCs w:val="22"/>
              </w:rPr>
              <w:t>-</w:t>
            </w:r>
          </w:p>
        </w:tc>
        <w:tc>
          <w:tcPr>
            <w:tcW w:w="979" w:type="dxa"/>
            <w:shd w:val="clear" w:color="auto" w:fill="auto"/>
          </w:tcPr>
          <w:p w:rsidR="00A92D8C" w:rsidRPr="002F4B3A" w:rsidRDefault="00A92D8C">
            <w:pPr>
              <w:autoSpaceDE w:val="0"/>
              <w:jc w:val="center"/>
            </w:pPr>
            <w:r w:rsidRPr="002F4B3A">
              <w:rPr>
                <w:sz w:val="22"/>
                <w:szCs w:val="22"/>
              </w:rPr>
              <w:t>-</w:t>
            </w:r>
          </w:p>
        </w:tc>
        <w:tc>
          <w:tcPr>
            <w:tcW w:w="984" w:type="dxa"/>
            <w:shd w:val="clear" w:color="auto" w:fill="auto"/>
          </w:tcPr>
          <w:p w:rsidR="00A92D8C" w:rsidRPr="002F4B3A" w:rsidRDefault="00A92D8C">
            <w:pPr>
              <w:autoSpaceDE w:val="0"/>
              <w:jc w:val="center"/>
            </w:pPr>
            <w:r w:rsidRPr="002F4B3A">
              <w:rPr>
                <w:sz w:val="22"/>
                <w:szCs w:val="22"/>
              </w:rPr>
              <w:t>-</w:t>
            </w:r>
          </w:p>
        </w:tc>
        <w:tc>
          <w:tcPr>
            <w:tcW w:w="1051" w:type="dxa"/>
            <w:shd w:val="clear" w:color="auto" w:fill="auto"/>
          </w:tcPr>
          <w:p w:rsidR="00A92D8C" w:rsidRPr="002F4B3A" w:rsidRDefault="00A92D8C">
            <w:pPr>
              <w:autoSpaceDE w:val="0"/>
              <w:jc w:val="center"/>
            </w:pPr>
            <w:r w:rsidRPr="002F4B3A">
              <w:rPr>
                <w:sz w:val="22"/>
                <w:szCs w:val="22"/>
              </w:rPr>
              <w:t>-</w:t>
            </w:r>
          </w:p>
        </w:tc>
        <w:tc>
          <w:tcPr>
            <w:tcW w:w="907" w:type="dxa"/>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 w:val="22"/>
                <w:szCs w:val="22"/>
              </w:rPr>
              <w:t>10</w:t>
            </w:r>
          </w:p>
        </w:tc>
        <w:tc>
          <w:tcPr>
            <w:tcW w:w="979" w:type="dxa"/>
            <w:shd w:val="clear" w:color="auto" w:fill="auto"/>
          </w:tcPr>
          <w:p w:rsidR="00A92D8C" w:rsidRPr="002F4B3A" w:rsidRDefault="00A92D8C">
            <w:pPr>
              <w:jc w:val="center"/>
            </w:pPr>
            <w:r w:rsidRPr="002F4B3A">
              <w:rPr>
                <w:sz w:val="22"/>
                <w:szCs w:val="22"/>
              </w:rPr>
              <w:t>10</w:t>
            </w:r>
          </w:p>
        </w:tc>
        <w:tc>
          <w:tcPr>
            <w:tcW w:w="979" w:type="dxa"/>
            <w:shd w:val="clear" w:color="auto" w:fill="auto"/>
          </w:tcPr>
          <w:p w:rsidR="00A92D8C" w:rsidRPr="002F4B3A" w:rsidRDefault="00A92D8C">
            <w:pPr>
              <w:jc w:val="center"/>
            </w:pPr>
            <w:r w:rsidRPr="002F4B3A">
              <w:rPr>
                <w:sz w:val="22"/>
                <w:szCs w:val="22"/>
              </w:rPr>
              <w:t>10</w:t>
            </w:r>
          </w:p>
        </w:tc>
        <w:tc>
          <w:tcPr>
            <w:tcW w:w="979" w:type="dxa"/>
            <w:shd w:val="clear" w:color="auto" w:fill="auto"/>
          </w:tcPr>
          <w:p w:rsidR="00A92D8C" w:rsidRPr="002F4B3A" w:rsidRDefault="00A92D8C">
            <w:pPr>
              <w:jc w:val="center"/>
            </w:pPr>
            <w:r w:rsidRPr="002F4B3A">
              <w:rPr>
                <w:sz w:val="22"/>
                <w:szCs w:val="22"/>
              </w:rPr>
              <w:t>10</w:t>
            </w:r>
          </w:p>
        </w:tc>
        <w:tc>
          <w:tcPr>
            <w:tcW w:w="979" w:type="dxa"/>
            <w:shd w:val="clear" w:color="auto" w:fill="auto"/>
          </w:tcPr>
          <w:p w:rsidR="00A92D8C" w:rsidRPr="002F4B3A" w:rsidRDefault="00A92D8C">
            <w:pPr>
              <w:jc w:val="center"/>
            </w:pPr>
            <w:r w:rsidRPr="002F4B3A">
              <w:rPr>
                <w:sz w:val="22"/>
                <w:szCs w:val="22"/>
              </w:rPr>
              <w:t>10</w:t>
            </w:r>
          </w:p>
        </w:tc>
        <w:tc>
          <w:tcPr>
            <w:tcW w:w="1275" w:type="dxa"/>
            <w:shd w:val="clear" w:color="auto" w:fill="auto"/>
          </w:tcPr>
          <w:p w:rsidR="00A92D8C" w:rsidRPr="002F4B3A" w:rsidRDefault="00A92D8C">
            <w:pPr>
              <w:pStyle w:val="ConsPlusNormal0"/>
              <w:widowControl/>
              <w:ind w:firstLine="136"/>
              <w:jc w:val="center"/>
            </w:pPr>
            <w:r w:rsidRPr="002F4B3A">
              <w:rPr>
                <w:rFonts w:ascii="Times New Roman" w:hAnsi="Times New Roman" w:cs="Times New Roman"/>
                <w:sz w:val="22"/>
                <w:szCs w:val="22"/>
              </w:rPr>
              <w:t>10</w:t>
            </w:r>
          </w:p>
        </w:tc>
        <w:tc>
          <w:tcPr>
            <w:tcW w:w="5103" w:type="dxa"/>
            <w:gridSpan w:val="2"/>
            <w:shd w:val="clear" w:color="auto" w:fill="auto"/>
          </w:tcPr>
          <w:p w:rsidR="00A92D8C" w:rsidRPr="002F4B3A" w:rsidRDefault="00A92D8C">
            <w:pPr>
              <w:snapToGrid w:val="0"/>
              <w:rPr>
                <w:sz w:val="22"/>
                <w:szCs w:val="22"/>
              </w:rPr>
            </w:pPr>
          </w:p>
        </w:tc>
      </w:tr>
    </w:tbl>
    <w:p w:rsidR="00A92D8C" w:rsidRPr="002F4B3A" w:rsidRDefault="00A92D8C">
      <w:pPr>
        <w:sectPr w:rsidR="00A92D8C" w:rsidRPr="002F4B3A">
          <w:headerReference w:type="even" r:id="rId78"/>
          <w:headerReference w:type="default" r:id="rId79"/>
          <w:headerReference w:type="first" r:id="rId80"/>
          <w:pgSz w:w="16838" w:h="11906" w:orient="landscape"/>
          <w:pgMar w:top="1418" w:right="680" w:bottom="709" w:left="680" w:header="709" w:footer="720" w:gutter="0"/>
          <w:cols w:space="720"/>
          <w:docGrid w:linePitch="381"/>
        </w:sectPr>
      </w:pPr>
    </w:p>
    <w:p w:rsidR="00A92D8C" w:rsidRPr="002F4B3A" w:rsidRDefault="00A92D8C">
      <w:pPr>
        <w:ind w:left="4536"/>
        <w:jc w:val="center"/>
      </w:pPr>
      <w:r w:rsidRPr="002F4B3A">
        <w:lastRenderedPageBreak/>
        <w:t>ПРИЛОЖЕНИЕ № 2</w:t>
      </w:r>
    </w:p>
    <w:p w:rsidR="00A92D8C" w:rsidRPr="002F4B3A" w:rsidRDefault="00A92D8C">
      <w:pPr>
        <w:ind w:left="4536"/>
        <w:jc w:val="center"/>
      </w:pPr>
      <w:r w:rsidRPr="002F4B3A">
        <w:t xml:space="preserve">к подпрограмме № 6 «Оказание </w:t>
      </w:r>
    </w:p>
    <w:p w:rsidR="00A92D8C" w:rsidRPr="002F4B3A" w:rsidRDefault="00A92D8C">
      <w:pPr>
        <w:ind w:left="4536"/>
        <w:jc w:val="center"/>
      </w:pPr>
      <w:r w:rsidRPr="002F4B3A">
        <w:t xml:space="preserve">содействия </w:t>
      </w:r>
      <w:proofErr w:type="gramStart"/>
      <w:r w:rsidRPr="002F4B3A">
        <w:t>добровольному</w:t>
      </w:r>
      <w:proofErr w:type="gramEnd"/>
      <w:r w:rsidRPr="002F4B3A">
        <w:t xml:space="preserve"> </w:t>
      </w:r>
    </w:p>
    <w:p w:rsidR="00A92D8C" w:rsidRPr="002F4B3A" w:rsidRDefault="00A92D8C">
      <w:pPr>
        <w:ind w:left="4536"/>
        <w:jc w:val="center"/>
      </w:pPr>
      <w:r w:rsidRPr="002F4B3A">
        <w:t xml:space="preserve">переселению в Архангельскую область соотечественников, проживающих </w:t>
      </w:r>
    </w:p>
    <w:p w:rsidR="00A92D8C" w:rsidRPr="002F4B3A" w:rsidRDefault="00A92D8C">
      <w:pPr>
        <w:ind w:left="4536"/>
        <w:jc w:val="center"/>
      </w:pPr>
      <w:r w:rsidRPr="002F4B3A">
        <w:t>за рубежом (2016 – 2024 годы)»</w:t>
      </w:r>
    </w:p>
    <w:p w:rsidR="00A92D8C" w:rsidRPr="002F4B3A" w:rsidRDefault="00A92D8C">
      <w:pPr>
        <w:jc w:val="center"/>
      </w:pPr>
    </w:p>
    <w:p w:rsidR="00A92D8C" w:rsidRPr="002F4B3A" w:rsidRDefault="00A92D8C">
      <w:pPr>
        <w:jc w:val="center"/>
        <w:rPr>
          <w:sz w:val="18"/>
        </w:rPr>
      </w:pPr>
    </w:p>
    <w:p w:rsidR="00A92D8C" w:rsidRPr="002F4B3A" w:rsidRDefault="00A92D8C">
      <w:pPr>
        <w:jc w:val="center"/>
      </w:pPr>
      <w:r w:rsidRPr="002F4B3A">
        <w:rPr>
          <w:rFonts w:ascii="Times New Roman Полужирный" w:hAnsi="Times New Roman Полужирный" w:cs="Times New Roman Полужирный"/>
          <w:b/>
          <w:spacing w:val="60"/>
        </w:rPr>
        <w:t>ПЕРЕЧЕНЬ</w:t>
      </w:r>
    </w:p>
    <w:p w:rsidR="00A92D8C" w:rsidRPr="002F4B3A" w:rsidRDefault="00A92D8C">
      <w:pPr>
        <w:jc w:val="center"/>
      </w:pPr>
      <w:r w:rsidRPr="002F4B3A">
        <w:rPr>
          <w:b/>
        </w:rPr>
        <w:t xml:space="preserve">основных мероприятий подпрограммы № 6 </w:t>
      </w:r>
    </w:p>
    <w:p w:rsidR="00A92D8C" w:rsidRPr="002F4B3A" w:rsidRDefault="00A92D8C">
      <w:pPr>
        <w:jc w:val="center"/>
      </w:pPr>
      <w:r w:rsidRPr="002F4B3A">
        <w:rPr>
          <w:b/>
        </w:rPr>
        <w:t xml:space="preserve">«Оказание содействия добровольному переселению </w:t>
      </w:r>
    </w:p>
    <w:p w:rsidR="00A92D8C" w:rsidRPr="002F4B3A" w:rsidRDefault="00A92D8C">
      <w:pPr>
        <w:jc w:val="center"/>
      </w:pPr>
      <w:r w:rsidRPr="002F4B3A">
        <w:rPr>
          <w:b/>
        </w:rPr>
        <w:t xml:space="preserve">в Архангельскую область соотечественников, </w:t>
      </w:r>
    </w:p>
    <w:p w:rsidR="00A92D8C" w:rsidRPr="002F4B3A" w:rsidRDefault="00A92D8C">
      <w:pPr>
        <w:jc w:val="center"/>
      </w:pPr>
      <w:proofErr w:type="gramStart"/>
      <w:r w:rsidRPr="002F4B3A">
        <w:rPr>
          <w:b/>
        </w:rPr>
        <w:t>проживающих</w:t>
      </w:r>
      <w:proofErr w:type="gramEnd"/>
      <w:r w:rsidRPr="002F4B3A">
        <w:rPr>
          <w:b/>
        </w:rPr>
        <w:t xml:space="preserve"> за рубежом (2016 – 2024 годы)»</w:t>
      </w:r>
    </w:p>
    <w:p w:rsidR="00A92D8C" w:rsidRPr="002F4B3A" w:rsidRDefault="00A92D8C">
      <w:pPr>
        <w:jc w:val="center"/>
        <w:rPr>
          <w:b/>
        </w:rPr>
      </w:pPr>
    </w:p>
    <w:p w:rsidR="00A92D8C" w:rsidRPr="002F4B3A" w:rsidRDefault="00A92D8C">
      <w:pPr>
        <w:ind w:left="5103" w:right="-2"/>
        <w:jc w:val="center"/>
        <w:rPr>
          <w:b/>
        </w:rPr>
      </w:pPr>
    </w:p>
    <w:tbl>
      <w:tblPr>
        <w:tblW w:w="5000" w:type="pct"/>
        <w:tblInd w:w="-5" w:type="dxa"/>
        <w:tblLayout w:type="fixed"/>
        <w:tblCellMar>
          <w:left w:w="62" w:type="dxa"/>
          <w:right w:w="62" w:type="dxa"/>
        </w:tblCellMar>
        <w:tblLook w:val="0000"/>
      </w:tblPr>
      <w:tblGrid>
        <w:gridCol w:w="2182"/>
        <w:gridCol w:w="1702"/>
        <w:gridCol w:w="708"/>
        <w:gridCol w:w="708"/>
        <w:gridCol w:w="1983"/>
        <w:gridCol w:w="2195"/>
      </w:tblGrid>
      <w:tr w:rsidR="00A92D8C" w:rsidRPr="002F4B3A">
        <w:tc>
          <w:tcPr>
            <w:tcW w:w="2153"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left="-113" w:right="-113" w:firstLine="0"/>
              <w:jc w:val="center"/>
            </w:pPr>
            <w:r w:rsidRPr="002F4B3A">
              <w:rPr>
                <w:rFonts w:ascii="Times New Roman" w:hAnsi="Times New Roman" w:cs="Times New Roman"/>
                <w:b/>
                <w:sz w:val="19"/>
                <w:szCs w:val="19"/>
              </w:rPr>
              <w:t>Наименование  мероприятия</w:t>
            </w:r>
          </w:p>
        </w:tc>
        <w:tc>
          <w:tcPr>
            <w:tcW w:w="1680"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left="-113" w:right="-113" w:firstLine="0"/>
              <w:jc w:val="center"/>
            </w:pPr>
            <w:r w:rsidRPr="002F4B3A">
              <w:rPr>
                <w:rFonts w:ascii="Times New Roman" w:hAnsi="Times New Roman" w:cs="Times New Roman"/>
                <w:b/>
                <w:sz w:val="19"/>
                <w:szCs w:val="19"/>
              </w:rPr>
              <w:t>Ответственный исполнитель</w:t>
            </w:r>
          </w:p>
        </w:tc>
        <w:tc>
          <w:tcPr>
            <w:tcW w:w="1398" w:type="dxa"/>
            <w:gridSpan w:val="2"/>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left="-113" w:right="-113" w:firstLine="0"/>
              <w:jc w:val="center"/>
            </w:pPr>
            <w:r w:rsidRPr="002F4B3A">
              <w:rPr>
                <w:rFonts w:ascii="Times New Roman" w:hAnsi="Times New Roman" w:cs="Times New Roman"/>
                <w:b/>
                <w:sz w:val="19"/>
                <w:szCs w:val="19"/>
              </w:rPr>
              <w:t>Срок (год)</w:t>
            </w:r>
          </w:p>
        </w:tc>
        <w:tc>
          <w:tcPr>
            <w:tcW w:w="1957"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left="-113" w:right="-113" w:firstLine="0"/>
              <w:jc w:val="center"/>
            </w:pPr>
            <w:r w:rsidRPr="002F4B3A">
              <w:rPr>
                <w:rFonts w:ascii="Times New Roman" w:hAnsi="Times New Roman" w:cs="Times New Roman"/>
                <w:b/>
                <w:sz w:val="19"/>
                <w:szCs w:val="19"/>
              </w:rPr>
              <w:t>Ожидаемый непосредственный результат</w:t>
            </w:r>
          </w:p>
        </w:tc>
        <w:tc>
          <w:tcPr>
            <w:tcW w:w="21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left="-113" w:right="-113" w:firstLine="0"/>
              <w:jc w:val="center"/>
            </w:pPr>
            <w:r w:rsidRPr="002F4B3A">
              <w:rPr>
                <w:rFonts w:ascii="Times New Roman" w:hAnsi="Times New Roman" w:cs="Times New Roman"/>
                <w:b/>
                <w:sz w:val="19"/>
                <w:szCs w:val="19"/>
              </w:rPr>
              <w:t>Риски неисполнения</w:t>
            </w:r>
          </w:p>
        </w:tc>
      </w:tr>
      <w:tr w:rsidR="00A92D8C" w:rsidRPr="002F4B3A">
        <w:tc>
          <w:tcPr>
            <w:tcW w:w="2153" w:type="dxa"/>
            <w:vMerge/>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snapToGrid w:val="0"/>
              <w:ind w:firstLine="0"/>
              <w:rPr>
                <w:rFonts w:ascii="Times New Roman" w:hAnsi="Times New Roman" w:cs="Times New Roman"/>
                <w:b/>
                <w:sz w:val="22"/>
                <w:szCs w:val="22"/>
              </w:rPr>
            </w:pPr>
          </w:p>
        </w:tc>
        <w:tc>
          <w:tcPr>
            <w:tcW w:w="1680" w:type="dxa"/>
            <w:vMerge/>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snapToGrid w:val="0"/>
              <w:ind w:firstLine="0"/>
              <w:rPr>
                <w:rFonts w:ascii="Times New Roman" w:hAnsi="Times New Roman" w:cs="Times New Roman"/>
                <w:b/>
                <w:sz w:val="22"/>
                <w:szCs w:val="22"/>
              </w:rPr>
            </w:pPr>
          </w:p>
        </w:tc>
        <w:tc>
          <w:tcPr>
            <w:tcW w:w="699"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left="-113" w:right="-113" w:firstLine="0"/>
              <w:jc w:val="center"/>
            </w:pPr>
            <w:r w:rsidRPr="002F4B3A">
              <w:rPr>
                <w:rFonts w:ascii="Times New Roman" w:hAnsi="Times New Roman" w:cs="Times New Roman"/>
                <w:b/>
                <w:sz w:val="19"/>
                <w:szCs w:val="19"/>
              </w:rPr>
              <w:t xml:space="preserve">начала </w:t>
            </w:r>
            <w:proofErr w:type="spellStart"/>
            <w:proofErr w:type="gramStart"/>
            <w:r w:rsidRPr="002F4B3A">
              <w:rPr>
                <w:rFonts w:ascii="Times New Roman" w:hAnsi="Times New Roman" w:cs="Times New Roman"/>
                <w:b/>
                <w:sz w:val="19"/>
                <w:szCs w:val="19"/>
              </w:rPr>
              <w:t>реали-зации</w:t>
            </w:r>
            <w:proofErr w:type="spellEnd"/>
            <w:proofErr w:type="gramEnd"/>
          </w:p>
        </w:tc>
        <w:tc>
          <w:tcPr>
            <w:tcW w:w="699"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left="-113" w:right="-113" w:firstLine="0"/>
              <w:jc w:val="center"/>
            </w:pPr>
            <w:proofErr w:type="spellStart"/>
            <w:proofErr w:type="gramStart"/>
            <w:r w:rsidRPr="002F4B3A">
              <w:rPr>
                <w:rFonts w:ascii="Times New Roman" w:hAnsi="Times New Roman" w:cs="Times New Roman"/>
                <w:b/>
                <w:sz w:val="19"/>
                <w:szCs w:val="19"/>
              </w:rPr>
              <w:t>окон-чания</w:t>
            </w:r>
            <w:proofErr w:type="spellEnd"/>
            <w:proofErr w:type="gramEnd"/>
            <w:r w:rsidRPr="002F4B3A">
              <w:rPr>
                <w:rFonts w:ascii="Times New Roman" w:hAnsi="Times New Roman" w:cs="Times New Roman"/>
                <w:b/>
                <w:sz w:val="19"/>
                <w:szCs w:val="19"/>
              </w:rPr>
              <w:t xml:space="preserve"> </w:t>
            </w:r>
            <w:proofErr w:type="spellStart"/>
            <w:r w:rsidRPr="002F4B3A">
              <w:rPr>
                <w:rFonts w:ascii="Times New Roman" w:hAnsi="Times New Roman" w:cs="Times New Roman"/>
                <w:b/>
                <w:sz w:val="19"/>
                <w:szCs w:val="19"/>
              </w:rPr>
              <w:t>реали-зации</w:t>
            </w:r>
            <w:proofErr w:type="spellEnd"/>
          </w:p>
        </w:tc>
        <w:tc>
          <w:tcPr>
            <w:tcW w:w="1957" w:type="dxa"/>
            <w:vMerge/>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snapToGrid w:val="0"/>
              <w:ind w:firstLine="0"/>
              <w:rPr>
                <w:rFonts w:ascii="Times New Roman" w:hAnsi="Times New Roman" w:cs="Times New Roman"/>
                <w:b/>
                <w:sz w:val="22"/>
                <w:szCs w:val="22"/>
              </w:rPr>
            </w:pPr>
          </w:p>
        </w:tc>
        <w:tc>
          <w:tcPr>
            <w:tcW w:w="2166" w:type="dxa"/>
            <w:vMerge/>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snapToGrid w:val="0"/>
              <w:ind w:firstLine="0"/>
              <w:rPr>
                <w:rFonts w:ascii="Times New Roman" w:hAnsi="Times New Roman" w:cs="Times New Roman"/>
                <w:b/>
                <w:sz w:val="22"/>
                <w:szCs w:val="22"/>
              </w:rPr>
            </w:pPr>
          </w:p>
        </w:tc>
      </w:tr>
    </w:tbl>
    <w:p w:rsidR="00A92D8C" w:rsidRPr="002F4B3A" w:rsidRDefault="00A92D8C">
      <w:pPr>
        <w:rPr>
          <w:sz w:val="2"/>
          <w:szCs w:val="2"/>
        </w:rPr>
      </w:pPr>
    </w:p>
    <w:tbl>
      <w:tblPr>
        <w:tblW w:w="5000" w:type="pct"/>
        <w:tblInd w:w="-5" w:type="dxa"/>
        <w:tblLayout w:type="fixed"/>
        <w:tblCellMar>
          <w:left w:w="62" w:type="dxa"/>
          <w:right w:w="62" w:type="dxa"/>
        </w:tblCellMar>
        <w:tblLook w:val="0000"/>
      </w:tblPr>
      <w:tblGrid>
        <w:gridCol w:w="2182"/>
        <w:gridCol w:w="1702"/>
        <w:gridCol w:w="708"/>
        <w:gridCol w:w="708"/>
        <w:gridCol w:w="1983"/>
        <w:gridCol w:w="2195"/>
      </w:tblGrid>
      <w:tr w:rsidR="00A92D8C" w:rsidRPr="002F4B3A" w:rsidTr="000E07A2">
        <w:trPr>
          <w:tblHeader/>
        </w:trPr>
        <w:tc>
          <w:tcPr>
            <w:tcW w:w="2151"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18"/>
              </w:rPr>
              <w:t>1</w:t>
            </w:r>
          </w:p>
        </w:tc>
        <w:tc>
          <w:tcPr>
            <w:tcW w:w="167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18"/>
              </w:rPr>
              <w:t>2</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left="-113" w:right="-113" w:firstLine="0"/>
              <w:jc w:val="center"/>
            </w:pPr>
            <w:r w:rsidRPr="002F4B3A">
              <w:rPr>
                <w:rFonts w:ascii="Times New Roman" w:hAnsi="Times New Roman" w:cs="Times New Roman"/>
                <w:sz w:val="18"/>
              </w:rPr>
              <w:t>3</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left="-113" w:right="-113" w:firstLine="0"/>
              <w:jc w:val="center"/>
            </w:pPr>
            <w:r w:rsidRPr="002F4B3A">
              <w:rPr>
                <w:rFonts w:ascii="Times New Roman" w:hAnsi="Times New Roman" w:cs="Times New Roman"/>
                <w:sz w:val="18"/>
              </w:rPr>
              <w:t>4</w:t>
            </w:r>
          </w:p>
        </w:tc>
        <w:tc>
          <w:tcPr>
            <w:tcW w:w="195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18"/>
              </w:rPr>
              <w:t>5</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18"/>
              </w:rPr>
              <w:t>6</w:t>
            </w:r>
          </w:p>
        </w:tc>
      </w:tr>
      <w:tr w:rsidR="00A92D8C" w:rsidRPr="002F4B3A" w:rsidTr="000E07A2">
        <w:tc>
          <w:tcPr>
            <w:tcW w:w="2151"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1. Разработка нормативных правовых актов, обеспечивающих реализацию подпрограммы № 6 «Оказание содействия добровольному переселению </w:t>
            </w:r>
          </w:p>
          <w:p w:rsidR="00A92D8C" w:rsidRPr="002F4B3A" w:rsidRDefault="00A92D8C">
            <w:pPr>
              <w:pStyle w:val="ConsPlusNormal0"/>
              <w:ind w:firstLine="0"/>
            </w:pPr>
            <w:r w:rsidRPr="002F4B3A">
              <w:rPr>
                <w:rFonts w:ascii="Times New Roman" w:hAnsi="Times New Roman" w:cs="Times New Roman"/>
              </w:rPr>
              <w:t xml:space="preserve">в Архангельскую область </w:t>
            </w:r>
            <w:proofErr w:type="spellStart"/>
            <w:proofErr w:type="gramStart"/>
            <w:r w:rsidRPr="002F4B3A">
              <w:rPr>
                <w:rFonts w:ascii="Times New Roman" w:hAnsi="Times New Roman" w:cs="Times New Roman"/>
              </w:rPr>
              <w:t>соотечест-венников</w:t>
            </w:r>
            <w:proofErr w:type="spellEnd"/>
            <w:proofErr w:type="gramEnd"/>
            <w:r w:rsidRPr="002F4B3A">
              <w:rPr>
                <w:rFonts w:ascii="Times New Roman" w:hAnsi="Times New Roman" w:cs="Times New Roman"/>
              </w:rPr>
              <w:t xml:space="preserve">, </w:t>
            </w:r>
          </w:p>
          <w:p w:rsidR="00A92D8C" w:rsidRPr="002F4B3A" w:rsidRDefault="00A92D8C">
            <w:pPr>
              <w:pStyle w:val="ConsPlusNormal0"/>
              <w:ind w:firstLine="0"/>
            </w:pPr>
            <w:r w:rsidRPr="002F4B3A">
              <w:rPr>
                <w:rFonts w:ascii="Times New Roman" w:hAnsi="Times New Roman" w:cs="Times New Roman"/>
              </w:rPr>
              <w:t xml:space="preserve">проживающих </w:t>
            </w:r>
          </w:p>
          <w:p w:rsidR="00A92D8C" w:rsidRPr="002F4B3A" w:rsidRDefault="00A92D8C">
            <w:pPr>
              <w:pStyle w:val="ConsPlusNormal0"/>
              <w:ind w:firstLine="0"/>
            </w:pPr>
            <w:r w:rsidRPr="002F4B3A">
              <w:rPr>
                <w:rFonts w:ascii="Times New Roman" w:hAnsi="Times New Roman" w:cs="Times New Roman"/>
              </w:rPr>
              <w:t xml:space="preserve">за рубежом </w:t>
            </w:r>
          </w:p>
          <w:p w:rsidR="00A92D8C" w:rsidRPr="002F4B3A" w:rsidRDefault="00A92D8C">
            <w:pPr>
              <w:pStyle w:val="ConsPlusNormal0"/>
              <w:ind w:firstLine="0"/>
            </w:pPr>
            <w:r w:rsidRPr="002F4B3A">
              <w:rPr>
                <w:rFonts w:ascii="Times New Roman" w:hAnsi="Times New Roman" w:cs="Times New Roman"/>
              </w:rPr>
              <w:t>(2016 – 2024 годы)»</w:t>
            </w:r>
          </w:p>
          <w:p w:rsidR="00A92D8C" w:rsidRPr="002F4B3A" w:rsidRDefault="00A92D8C">
            <w:pPr>
              <w:pStyle w:val="ConsPlusNormal0"/>
              <w:ind w:firstLine="0"/>
            </w:pPr>
            <w:r w:rsidRPr="002F4B3A">
              <w:rPr>
                <w:rFonts w:ascii="Times New Roman" w:hAnsi="Times New Roman" w:cs="Times New Roman"/>
              </w:rPr>
              <w:t>(далее – подпрограмма № 6)</w:t>
            </w:r>
          </w:p>
          <w:p w:rsidR="00A92D8C" w:rsidRPr="002F4B3A" w:rsidRDefault="00A92D8C">
            <w:pPr>
              <w:pStyle w:val="ConsPlusNormal0"/>
              <w:ind w:firstLine="0"/>
              <w:rPr>
                <w:rFonts w:ascii="Times New Roman" w:hAnsi="Times New Roman" w:cs="Times New Roman"/>
              </w:rPr>
            </w:pPr>
          </w:p>
        </w:tc>
        <w:tc>
          <w:tcPr>
            <w:tcW w:w="167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Министерство </w:t>
            </w:r>
          </w:p>
          <w:p w:rsidR="00A92D8C" w:rsidRPr="002F4B3A" w:rsidRDefault="00A92D8C">
            <w:pPr>
              <w:pStyle w:val="ConsPlusNormal0"/>
              <w:ind w:firstLine="0"/>
            </w:pPr>
            <w:r w:rsidRPr="002F4B3A">
              <w:rPr>
                <w:rFonts w:ascii="Times New Roman" w:hAnsi="Times New Roman" w:cs="Times New Roman"/>
              </w:rPr>
              <w:t xml:space="preserve">труда, занятости </w:t>
            </w:r>
          </w:p>
          <w:p w:rsidR="00A92D8C" w:rsidRPr="002F4B3A" w:rsidRDefault="00A92D8C">
            <w:pPr>
              <w:pStyle w:val="ConsPlusNormal0"/>
              <w:ind w:firstLine="0"/>
            </w:pPr>
            <w:r w:rsidRPr="002F4B3A">
              <w:rPr>
                <w:rFonts w:ascii="Times New Roman" w:hAnsi="Times New Roman" w:cs="Times New Roman"/>
              </w:rPr>
              <w:t>и социального развития</w:t>
            </w:r>
          </w:p>
          <w:p w:rsidR="00A92D8C" w:rsidRPr="002F4B3A" w:rsidRDefault="00A92D8C">
            <w:pPr>
              <w:pStyle w:val="ConsPlusNormal0"/>
              <w:ind w:firstLine="0"/>
            </w:pPr>
            <w:r w:rsidRPr="002F4B3A">
              <w:rPr>
                <w:rFonts w:ascii="Times New Roman" w:hAnsi="Times New Roman" w:cs="Times New Roman"/>
              </w:rPr>
              <w:t xml:space="preserve">Архангельской области </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2016</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Обеспечение условий для реализации </w:t>
            </w:r>
          </w:p>
          <w:p w:rsidR="00A92D8C" w:rsidRPr="002F4B3A" w:rsidRDefault="00A92D8C">
            <w:pPr>
              <w:pStyle w:val="ConsPlusNormal0"/>
              <w:ind w:firstLine="0"/>
            </w:pPr>
            <w:r w:rsidRPr="002F4B3A">
              <w:rPr>
                <w:rFonts w:ascii="Times New Roman" w:hAnsi="Times New Roman" w:cs="Times New Roman"/>
              </w:rPr>
              <w:t xml:space="preserve">на территории Архангельской области Государственной программы по оказанию содействия добровольному переселению </w:t>
            </w:r>
          </w:p>
          <w:p w:rsidR="00A92D8C" w:rsidRPr="002F4B3A" w:rsidRDefault="00A92D8C">
            <w:pPr>
              <w:pStyle w:val="ConsPlusNormal0"/>
              <w:ind w:firstLine="0"/>
            </w:pPr>
            <w:r w:rsidRPr="002F4B3A">
              <w:rPr>
                <w:rFonts w:ascii="Times New Roman" w:hAnsi="Times New Roman" w:cs="Times New Roman"/>
              </w:rPr>
              <w:t xml:space="preserve">в Российскую Федерацию соотечественников, проживающих </w:t>
            </w:r>
          </w:p>
          <w:p w:rsidR="00A92D8C" w:rsidRPr="002F4B3A" w:rsidRDefault="00A92D8C">
            <w:pPr>
              <w:pStyle w:val="ConsPlusNormal0"/>
              <w:ind w:firstLine="0"/>
            </w:pPr>
            <w:r w:rsidRPr="002F4B3A">
              <w:rPr>
                <w:rFonts w:ascii="Times New Roman" w:hAnsi="Times New Roman" w:cs="Times New Roman"/>
              </w:rPr>
              <w:t>за рубежом (далее – Государственная программа)</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Отсутствие нормативно-правовой базы для реализации подпрограммы № 6</w:t>
            </w:r>
          </w:p>
        </w:tc>
      </w:tr>
      <w:tr w:rsidR="00A92D8C" w:rsidRPr="002F4B3A" w:rsidTr="000E07A2">
        <w:tc>
          <w:tcPr>
            <w:tcW w:w="2151"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2. Отбор участников Государственной программы для переселения </w:t>
            </w:r>
          </w:p>
          <w:p w:rsidR="00A92D8C" w:rsidRPr="002F4B3A" w:rsidRDefault="00A92D8C">
            <w:pPr>
              <w:pStyle w:val="ConsPlusNormal0"/>
              <w:ind w:firstLine="0"/>
            </w:pPr>
            <w:r w:rsidRPr="002F4B3A">
              <w:rPr>
                <w:rFonts w:ascii="Times New Roman" w:hAnsi="Times New Roman" w:cs="Times New Roman"/>
              </w:rPr>
              <w:t xml:space="preserve">на территорию Архангельской </w:t>
            </w:r>
          </w:p>
          <w:p w:rsidR="00A92D8C" w:rsidRPr="002F4B3A" w:rsidRDefault="00A92D8C">
            <w:pPr>
              <w:pStyle w:val="ConsPlusNormal0"/>
              <w:ind w:firstLine="0"/>
            </w:pPr>
            <w:r w:rsidRPr="002F4B3A">
              <w:rPr>
                <w:rFonts w:ascii="Times New Roman" w:hAnsi="Times New Roman" w:cs="Times New Roman"/>
              </w:rPr>
              <w:t>области</w:t>
            </w:r>
          </w:p>
        </w:tc>
        <w:tc>
          <w:tcPr>
            <w:tcW w:w="167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Министерство труда, занятости </w:t>
            </w:r>
          </w:p>
          <w:p w:rsidR="00A92D8C" w:rsidRPr="002F4B3A" w:rsidRDefault="00A92D8C">
            <w:pPr>
              <w:pStyle w:val="ConsPlusNormal0"/>
              <w:ind w:firstLine="0"/>
            </w:pPr>
            <w:r w:rsidRPr="002F4B3A">
              <w:rPr>
                <w:rFonts w:ascii="Times New Roman" w:hAnsi="Times New Roman" w:cs="Times New Roman"/>
              </w:rPr>
              <w:t>и социального развития</w:t>
            </w:r>
          </w:p>
          <w:p w:rsidR="00A92D8C" w:rsidRPr="002F4B3A" w:rsidRDefault="00A92D8C">
            <w:pPr>
              <w:pStyle w:val="ConsPlusNormal0"/>
              <w:ind w:firstLine="0"/>
            </w:pPr>
            <w:r w:rsidRPr="002F4B3A">
              <w:rPr>
                <w:rFonts w:ascii="Times New Roman" w:hAnsi="Times New Roman" w:cs="Times New Roman"/>
              </w:rPr>
              <w:t xml:space="preserve">Архангельской области </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2016</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Организация работы комиссии по рассмотрению заявлений соотечественников, изъявивших желание переехать на постоянное место жительства </w:t>
            </w:r>
          </w:p>
          <w:p w:rsidR="00A92D8C" w:rsidRPr="002F4B3A" w:rsidRDefault="00A92D8C">
            <w:pPr>
              <w:pStyle w:val="ConsPlusNormal0"/>
              <w:ind w:firstLine="0"/>
            </w:pPr>
            <w:r w:rsidRPr="002F4B3A">
              <w:rPr>
                <w:rFonts w:ascii="Times New Roman" w:hAnsi="Times New Roman" w:cs="Times New Roman"/>
              </w:rPr>
              <w:t>в Архангельскую область</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Несоответствие участников Государственной программы установленным требованиям </w:t>
            </w:r>
          </w:p>
          <w:p w:rsidR="00A92D8C" w:rsidRPr="002F4B3A" w:rsidRDefault="00A92D8C">
            <w:pPr>
              <w:pStyle w:val="ConsPlusNormal0"/>
              <w:ind w:firstLine="0"/>
            </w:pPr>
            <w:r w:rsidRPr="002F4B3A">
              <w:rPr>
                <w:rFonts w:ascii="Times New Roman" w:hAnsi="Times New Roman" w:cs="Times New Roman"/>
              </w:rPr>
              <w:t xml:space="preserve">для участия </w:t>
            </w:r>
          </w:p>
          <w:p w:rsidR="00A92D8C" w:rsidRPr="002F4B3A" w:rsidRDefault="00A92D8C">
            <w:pPr>
              <w:pStyle w:val="ConsPlusNormal0"/>
              <w:ind w:firstLine="0"/>
            </w:pPr>
            <w:r w:rsidRPr="002F4B3A">
              <w:rPr>
                <w:rFonts w:ascii="Times New Roman" w:hAnsi="Times New Roman" w:cs="Times New Roman"/>
              </w:rPr>
              <w:t>в Государственной программе</w:t>
            </w:r>
          </w:p>
        </w:tc>
      </w:tr>
      <w:tr w:rsidR="00A92D8C" w:rsidRPr="002F4B3A" w:rsidTr="000E07A2">
        <w:tc>
          <w:tcPr>
            <w:tcW w:w="2151"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3. Обеспечение взаимодействия </w:t>
            </w:r>
          </w:p>
          <w:p w:rsidR="00A92D8C" w:rsidRPr="002F4B3A" w:rsidRDefault="00A92D8C">
            <w:pPr>
              <w:pStyle w:val="ConsPlusNormal0"/>
              <w:ind w:firstLine="0"/>
            </w:pPr>
            <w:r w:rsidRPr="002F4B3A">
              <w:rPr>
                <w:rFonts w:ascii="Times New Roman" w:hAnsi="Times New Roman" w:cs="Times New Roman"/>
              </w:rPr>
              <w:t xml:space="preserve">с дипломатическими представительствами, консульскими учреждениями Российской Федерации и представительствами </w:t>
            </w:r>
            <w:r w:rsidRPr="002F4B3A">
              <w:rPr>
                <w:rFonts w:ascii="Times New Roman" w:hAnsi="Times New Roman" w:cs="Times New Roman"/>
              </w:rPr>
              <w:lastRenderedPageBreak/>
              <w:t xml:space="preserve">Министерства внутренних дел Российской Федерации за рубежом в части обновления информационного пакета о возможностях приема, трудоустройства </w:t>
            </w:r>
          </w:p>
          <w:p w:rsidR="00A92D8C" w:rsidRPr="002F4B3A" w:rsidRDefault="00A92D8C">
            <w:pPr>
              <w:pStyle w:val="ConsPlusNormal0"/>
              <w:ind w:right="-113" w:firstLine="0"/>
            </w:pPr>
            <w:r w:rsidRPr="002F4B3A">
              <w:rPr>
                <w:rFonts w:ascii="Times New Roman" w:hAnsi="Times New Roman" w:cs="Times New Roman"/>
              </w:rPr>
              <w:t xml:space="preserve">и </w:t>
            </w:r>
            <w:proofErr w:type="gramStart"/>
            <w:r w:rsidRPr="002F4B3A">
              <w:rPr>
                <w:rFonts w:ascii="Times New Roman" w:hAnsi="Times New Roman" w:cs="Times New Roman"/>
              </w:rPr>
              <w:t>условиях</w:t>
            </w:r>
            <w:proofErr w:type="gramEnd"/>
            <w:r w:rsidRPr="002F4B3A">
              <w:rPr>
                <w:rFonts w:ascii="Times New Roman" w:hAnsi="Times New Roman" w:cs="Times New Roman"/>
              </w:rPr>
              <w:t xml:space="preserve"> проживания </w:t>
            </w:r>
          </w:p>
          <w:p w:rsidR="00A92D8C" w:rsidRPr="002F4B3A" w:rsidRDefault="00A92D8C">
            <w:pPr>
              <w:pStyle w:val="ConsPlusNormal0"/>
              <w:ind w:firstLine="0"/>
            </w:pPr>
            <w:r w:rsidRPr="002F4B3A">
              <w:rPr>
                <w:rFonts w:ascii="Times New Roman" w:hAnsi="Times New Roman" w:cs="Times New Roman"/>
              </w:rPr>
              <w:t>в Архангельской области</w:t>
            </w:r>
          </w:p>
        </w:tc>
        <w:tc>
          <w:tcPr>
            <w:tcW w:w="167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lastRenderedPageBreak/>
              <w:t>Министерство труда, занятости и социального развития</w:t>
            </w:r>
          </w:p>
          <w:p w:rsidR="00A92D8C" w:rsidRPr="002F4B3A" w:rsidRDefault="00A92D8C">
            <w:pPr>
              <w:pStyle w:val="ConsPlusNormal0"/>
              <w:ind w:firstLine="0"/>
            </w:pPr>
            <w:r w:rsidRPr="002F4B3A">
              <w:rPr>
                <w:rFonts w:ascii="Times New Roman" w:hAnsi="Times New Roman" w:cs="Times New Roman"/>
              </w:rPr>
              <w:t xml:space="preserve">Архангельской области </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2016</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Информированность потенциальных участников Государственной программы об особенностях приема и обустройства соотечественников </w:t>
            </w:r>
          </w:p>
          <w:p w:rsidR="00A92D8C" w:rsidRPr="002F4B3A" w:rsidRDefault="00A92D8C">
            <w:pPr>
              <w:pStyle w:val="ConsPlusNormal0"/>
              <w:ind w:firstLine="0"/>
            </w:pPr>
            <w:r w:rsidRPr="002F4B3A">
              <w:rPr>
                <w:rFonts w:ascii="Times New Roman" w:hAnsi="Times New Roman" w:cs="Times New Roman"/>
              </w:rPr>
              <w:lastRenderedPageBreak/>
              <w:t>в Архангельской области, осознанный выбор соотечественниками места своего будущего проживания</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lastRenderedPageBreak/>
              <w:t xml:space="preserve">Увеличение количества отказов </w:t>
            </w:r>
            <w:proofErr w:type="spellStart"/>
            <w:proofErr w:type="gramStart"/>
            <w:r w:rsidRPr="002F4B3A">
              <w:rPr>
                <w:rFonts w:ascii="Times New Roman" w:hAnsi="Times New Roman" w:cs="Times New Roman"/>
              </w:rPr>
              <w:t>соотечест-венников</w:t>
            </w:r>
            <w:proofErr w:type="spellEnd"/>
            <w:proofErr w:type="gramEnd"/>
            <w:r w:rsidRPr="002F4B3A">
              <w:rPr>
                <w:rFonts w:ascii="Times New Roman" w:hAnsi="Times New Roman" w:cs="Times New Roman"/>
              </w:rPr>
              <w:t xml:space="preserve"> от участия </w:t>
            </w:r>
          </w:p>
          <w:p w:rsidR="00A92D8C" w:rsidRPr="002F4B3A" w:rsidRDefault="00A92D8C">
            <w:pPr>
              <w:pStyle w:val="ConsPlusNormal0"/>
              <w:ind w:firstLine="0"/>
            </w:pPr>
            <w:r w:rsidRPr="002F4B3A">
              <w:rPr>
                <w:rFonts w:ascii="Times New Roman" w:hAnsi="Times New Roman" w:cs="Times New Roman"/>
              </w:rPr>
              <w:t xml:space="preserve">в подпрограмме № 6, выезд </w:t>
            </w:r>
            <w:proofErr w:type="spellStart"/>
            <w:proofErr w:type="gramStart"/>
            <w:r w:rsidRPr="002F4B3A">
              <w:rPr>
                <w:rFonts w:ascii="Times New Roman" w:hAnsi="Times New Roman" w:cs="Times New Roman"/>
              </w:rPr>
              <w:t>соотечест-венников</w:t>
            </w:r>
            <w:proofErr w:type="spellEnd"/>
            <w:proofErr w:type="gramEnd"/>
            <w:r w:rsidRPr="002F4B3A">
              <w:rPr>
                <w:rFonts w:ascii="Times New Roman" w:hAnsi="Times New Roman" w:cs="Times New Roman"/>
              </w:rPr>
              <w:t xml:space="preserve"> из области ввиду неосведомленности </w:t>
            </w:r>
          </w:p>
          <w:p w:rsidR="00A92D8C" w:rsidRPr="002F4B3A" w:rsidRDefault="00A92D8C">
            <w:pPr>
              <w:pStyle w:val="ConsPlusNormal0"/>
              <w:ind w:firstLine="0"/>
            </w:pPr>
            <w:r w:rsidRPr="002F4B3A">
              <w:rPr>
                <w:rFonts w:ascii="Times New Roman" w:hAnsi="Times New Roman" w:cs="Times New Roman"/>
              </w:rPr>
              <w:lastRenderedPageBreak/>
              <w:t xml:space="preserve">об условиях участия </w:t>
            </w:r>
          </w:p>
          <w:p w:rsidR="00A92D8C" w:rsidRPr="002F4B3A" w:rsidRDefault="00A92D8C">
            <w:pPr>
              <w:pStyle w:val="ConsPlusNormal0"/>
              <w:ind w:firstLine="0"/>
            </w:pPr>
            <w:r w:rsidRPr="002F4B3A">
              <w:rPr>
                <w:rFonts w:ascii="Times New Roman" w:hAnsi="Times New Roman" w:cs="Times New Roman"/>
              </w:rPr>
              <w:t xml:space="preserve">в подпрограмме № 6, выезд участников Государственной программы и членов </w:t>
            </w:r>
          </w:p>
          <w:p w:rsidR="00A92D8C" w:rsidRPr="002F4B3A" w:rsidRDefault="00A92D8C">
            <w:pPr>
              <w:pStyle w:val="ConsPlusNormal0"/>
              <w:ind w:firstLine="0"/>
            </w:pPr>
            <w:r w:rsidRPr="002F4B3A">
              <w:rPr>
                <w:rFonts w:ascii="Times New Roman" w:hAnsi="Times New Roman" w:cs="Times New Roman"/>
              </w:rPr>
              <w:t xml:space="preserve">их семей из Архангельской области </w:t>
            </w:r>
            <w:proofErr w:type="gramStart"/>
            <w:r w:rsidRPr="002F4B3A">
              <w:rPr>
                <w:rFonts w:ascii="Times New Roman" w:hAnsi="Times New Roman" w:cs="Times New Roman"/>
              </w:rPr>
              <w:t>ранее</w:t>
            </w:r>
            <w:proofErr w:type="gramEnd"/>
            <w:r w:rsidRPr="002F4B3A">
              <w:rPr>
                <w:rFonts w:ascii="Times New Roman" w:hAnsi="Times New Roman" w:cs="Times New Roman"/>
              </w:rPr>
              <w:t xml:space="preserve"> чем через три года ввиду низкой информированности</w:t>
            </w:r>
          </w:p>
          <w:p w:rsidR="00A92D8C" w:rsidRPr="002F4B3A" w:rsidRDefault="00A92D8C">
            <w:pPr>
              <w:pStyle w:val="ConsPlusNormal0"/>
              <w:ind w:firstLine="0"/>
            </w:pPr>
            <w:r w:rsidRPr="002F4B3A">
              <w:rPr>
                <w:rFonts w:ascii="Times New Roman" w:hAnsi="Times New Roman" w:cs="Times New Roman"/>
              </w:rPr>
              <w:t xml:space="preserve">об особенностях подпрограммы № 6 </w:t>
            </w:r>
          </w:p>
        </w:tc>
      </w:tr>
      <w:tr w:rsidR="00A92D8C" w:rsidRPr="002F4B3A" w:rsidTr="000E07A2">
        <w:tc>
          <w:tcPr>
            <w:tcW w:w="2151"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lastRenderedPageBreak/>
              <w:t xml:space="preserve">4. Освещение вопросов добровольного переселения </w:t>
            </w:r>
          </w:p>
          <w:p w:rsidR="00A92D8C" w:rsidRPr="002F4B3A" w:rsidRDefault="00A92D8C">
            <w:pPr>
              <w:pStyle w:val="ConsPlusNormal0"/>
              <w:ind w:firstLine="0"/>
            </w:pPr>
            <w:r w:rsidRPr="002F4B3A">
              <w:rPr>
                <w:rFonts w:ascii="Times New Roman" w:hAnsi="Times New Roman" w:cs="Times New Roman"/>
              </w:rPr>
              <w:t xml:space="preserve">в Архангельскую область соотечественников, проживающих </w:t>
            </w:r>
          </w:p>
          <w:p w:rsidR="00A92D8C" w:rsidRPr="002F4B3A" w:rsidRDefault="00A92D8C">
            <w:pPr>
              <w:pStyle w:val="ConsPlusNormal0"/>
              <w:ind w:firstLine="0"/>
            </w:pPr>
            <w:r w:rsidRPr="002F4B3A">
              <w:rPr>
                <w:rFonts w:ascii="Times New Roman" w:hAnsi="Times New Roman" w:cs="Times New Roman"/>
              </w:rPr>
              <w:t>за рубежом,</w:t>
            </w:r>
          </w:p>
          <w:p w:rsidR="00A92D8C" w:rsidRPr="002F4B3A" w:rsidRDefault="00A92D8C">
            <w:pPr>
              <w:pStyle w:val="ConsPlusNormal0"/>
              <w:ind w:firstLine="0"/>
            </w:pPr>
            <w:r w:rsidRPr="002F4B3A">
              <w:rPr>
                <w:rFonts w:ascii="Times New Roman" w:hAnsi="Times New Roman" w:cs="Times New Roman"/>
              </w:rPr>
              <w:t>в средствах массовой информации</w:t>
            </w:r>
          </w:p>
        </w:tc>
        <w:tc>
          <w:tcPr>
            <w:tcW w:w="167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Министерство труда, занятости </w:t>
            </w:r>
          </w:p>
          <w:p w:rsidR="00A92D8C" w:rsidRPr="002F4B3A" w:rsidRDefault="00A92D8C">
            <w:pPr>
              <w:pStyle w:val="ConsPlusNormal0"/>
              <w:ind w:firstLine="0"/>
            </w:pPr>
            <w:r w:rsidRPr="002F4B3A">
              <w:rPr>
                <w:rFonts w:ascii="Times New Roman" w:hAnsi="Times New Roman" w:cs="Times New Roman"/>
              </w:rPr>
              <w:t>и социального развития</w:t>
            </w:r>
          </w:p>
          <w:p w:rsidR="00A92D8C" w:rsidRPr="002F4B3A" w:rsidRDefault="00A92D8C">
            <w:pPr>
              <w:pStyle w:val="ConsPlusNormal0"/>
              <w:ind w:firstLine="0"/>
            </w:pPr>
            <w:r w:rsidRPr="002F4B3A">
              <w:rPr>
                <w:rFonts w:ascii="Times New Roman" w:hAnsi="Times New Roman" w:cs="Times New Roman"/>
              </w:rPr>
              <w:t xml:space="preserve">Архангельской области </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2016</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Привлечение </w:t>
            </w:r>
          </w:p>
          <w:p w:rsidR="00A92D8C" w:rsidRPr="002F4B3A" w:rsidRDefault="00A92D8C">
            <w:pPr>
              <w:pStyle w:val="ConsPlusNormal0"/>
              <w:ind w:firstLine="0"/>
            </w:pPr>
            <w:r w:rsidRPr="002F4B3A">
              <w:rPr>
                <w:rFonts w:ascii="Times New Roman" w:hAnsi="Times New Roman" w:cs="Times New Roman"/>
              </w:rPr>
              <w:t xml:space="preserve">к участию </w:t>
            </w:r>
          </w:p>
          <w:p w:rsidR="00A92D8C" w:rsidRPr="002F4B3A" w:rsidRDefault="00A92D8C">
            <w:pPr>
              <w:pStyle w:val="ConsPlusNormal0"/>
              <w:ind w:firstLine="0"/>
            </w:pPr>
            <w:r w:rsidRPr="002F4B3A">
              <w:rPr>
                <w:rFonts w:ascii="Times New Roman" w:hAnsi="Times New Roman" w:cs="Times New Roman"/>
              </w:rPr>
              <w:t xml:space="preserve">в подпрограмме № 6 соотечественников, временно </w:t>
            </w:r>
          </w:p>
          <w:p w:rsidR="00A92D8C" w:rsidRPr="002F4B3A" w:rsidRDefault="00A92D8C">
            <w:pPr>
              <w:pStyle w:val="ConsPlusNormal0"/>
              <w:ind w:firstLine="0"/>
            </w:pPr>
            <w:r w:rsidRPr="002F4B3A">
              <w:rPr>
                <w:rFonts w:ascii="Times New Roman" w:hAnsi="Times New Roman" w:cs="Times New Roman"/>
              </w:rPr>
              <w:t xml:space="preserve">и постоянно проживающих </w:t>
            </w:r>
          </w:p>
          <w:p w:rsidR="00A92D8C" w:rsidRPr="002F4B3A" w:rsidRDefault="00A92D8C">
            <w:pPr>
              <w:pStyle w:val="ConsPlusNormal0"/>
              <w:ind w:firstLine="0"/>
            </w:pPr>
            <w:r w:rsidRPr="002F4B3A">
              <w:rPr>
                <w:rFonts w:ascii="Times New Roman" w:hAnsi="Times New Roman" w:cs="Times New Roman"/>
              </w:rPr>
              <w:t xml:space="preserve">на территории Архангельской области, формирование толерантного отношения </w:t>
            </w:r>
          </w:p>
          <w:p w:rsidR="00A92D8C" w:rsidRPr="002F4B3A" w:rsidRDefault="00A92D8C">
            <w:pPr>
              <w:pStyle w:val="ConsPlusNormal0"/>
              <w:ind w:firstLine="0"/>
            </w:pPr>
            <w:r w:rsidRPr="002F4B3A">
              <w:rPr>
                <w:rFonts w:ascii="Times New Roman" w:hAnsi="Times New Roman" w:cs="Times New Roman"/>
              </w:rPr>
              <w:t xml:space="preserve">к прибывающим соотечественникам </w:t>
            </w:r>
          </w:p>
          <w:p w:rsidR="00A92D8C" w:rsidRPr="002F4B3A" w:rsidRDefault="00A92D8C">
            <w:pPr>
              <w:pStyle w:val="ConsPlusNormal0"/>
              <w:ind w:firstLine="0"/>
            </w:pPr>
            <w:r w:rsidRPr="002F4B3A">
              <w:rPr>
                <w:rFonts w:ascii="Times New Roman" w:hAnsi="Times New Roman" w:cs="Times New Roman"/>
              </w:rPr>
              <w:t>в принимающем обществе</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Снижение количества соотечественников, принимающих участие в подпрограмме № 6, закрытость информации </w:t>
            </w:r>
          </w:p>
          <w:p w:rsidR="00A92D8C" w:rsidRPr="002F4B3A" w:rsidRDefault="00A92D8C">
            <w:pPr>
              <w:pStyle w:val="ConsPlusNormal0"/>
              <w:ind w:firstLine="0"/>
            </w:pPr>
            <w:r w:rsidRPr="002F4B3A">
              <w:rPr>
                <w:rFonts w:ascii="Times New Roman" w:hAnsi="Times New Roman" w:cs="Times New Roman"/>
              </w:rPr>
              <w:t xml:space="preserve">о прибывающих </w:t>
            </w:r>
          </w:p>
          <w:p w:rsidR="00A92D8C" w:rsidRPr="002F4B3A" w:rsidRDefault="00A92D8C">
            <w:pPr>
              <w:pStyle w:val="ConsPlusNormal0"/>
              <w:ind w:firstLine="0"/>
            </w:pPr>
            <w:r w:rsidRPr="002F4B3A">
              <w:rPr>
                <w:rFonts w:ascii="Times New Roman" w:hAnsi="Times New Roman" w:cs="Times New Roman"/>
              </w:rPr>
              <w:t xml:space="preserve">в Архангельскую область </w:t>
            </w:r>
            <w:proofErr w:type="spellStart"/>
            <w:proofErr w:type="gramStart"/>
            <w:r w:rsidRPr="002F4B3A">
              <w:rPr>
                <w:rFonts w:ascii="Times New Roman" w:hAnsi="Times New Roman" w:cs="Times New Roman"/>
              </w:rPr>
              <w:t>соотечест-венниках</w:t>
            </w:r>
            <w:proofErr w:type="spellEnd"/>
            <w:proofErr w:type="gramEnd"/>
            <w:r w:rsidRPr="002F4B3A">
              <w:rPr>
                <w:rFonts w:ascii="Times New Roman" w:hAnsi="Times New Roman" w:cs="Times New Roman"/>
              </w:rPr>
              <w:t xml:space="preserve">, нарастание напряженности среди местного населения </w:t>
            </w:r>
          </w:p>
          <w:p w:rsidR="00A92D8C" w:rsidRPr="002F4B3A" w:rsidRDefault="00A92D8C">
            <w:pPr>
              <w:pStyle w:val="ConsPlusNormal0"/>
              <w:ind w:firstLine="0"/>
            </w:pPr>
            <w:r w:rsidRPr="002F4B3A">
              <w:rPr>
                <w:rFonts w:ascii="Times New Roman" w:hAnsi="Times New Roman" w:cs="Times New Roman"/>
              </w:rPr>
              <w:t xml:space="preserve">по отношению </w:t>
            </w:r>
          </w:p>
          <w:p w:rsidR="00A92D8C" w:rsidRPr="002F4B3A" w:rsidRDefault="00A92D8C">
            <w:pPr>
              <w:pStyle w:val="ConsPlusNormal0"/>
              <w:ind w:firstLine="0"/>
            </w:pPr>
            <w:r w:rsidRPr="002F4B3A">
              <w:rPr>
                <w:rFonts w:ascii="Times New Roman" w:hAnsi="Times New Roman" w:cs="Times New Roman"/>
              </w:rPr>
              <w:t xml:space="preserve">к соотечественникам, прибывающим </w:t>
            </w:r>
          </w:p>
          <w:p w:rsidR="00A92D8C" w:rsidRPr="002F4B3A" w:rsidRDefault="00A92D8C">
            <w:pPr>
              <w:pStyle w:val="ConsPlusNormal0"/>
              <w:ind w:firstLine="0"/>
            </w:pPr>
            <w:r w:rsidRPr="002F4B3A">
              <w:rPr>
                <w:rFonts w:ascii="Times New Roman" w:hAnsi="Times New Roman" w:cs="Times New Roman"/>
              </w:rPr>
              <w:t>в Архангельскую область</w:t>
            </w:r>
          </w:p>
        </w:tc>
      </w:tr>
      <w:tr w:rsidR="00A92D8C" w:rsidRPr="002F4B3A" w:rsidTr="000E07A2">
        <w:tc>
          <w:tcPr>
            <w:tcW w:w="2151"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5. Подготовка </w:t>
            </w:r>
          </w:p>
          <w:p w:rsidR="00A92D8C" w:rsidRPr="002F4B3A" w:rsidRDefault="00A92D8C">
            <w:pPr>
              <w:pStyle w:val="ConsPlusNormal0"/>
              <w:ind w:firstLine="0"/>
            </w:pPr>
            <w:r w:rsidRPr="002F4B3A">
              <w:rPr>
                <w:rFonts w:ascii="Times New Roman" w:hAnsi="Times New Roman" w:cs="Times New Roman"/>
              </w:rPr>
              <w:t>и проведение презентаций  Государственной программы в режиме видеоконференции</w:t>
            </w:r>
          </w:p>
        </w:tc>
        <w:tc>
          <w:tcPr>
            <w:tcW w:w="167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Министерство труда, занятости </w:t>
            </w:r>
          </w:p>
          <w:p w:rsidR="00A92D8C" w:rsidRPr="002F4B3A" w:rsidRDefault="00A92D8C">
            <w:pPr>
              <w:pStyle w:val="ConsPlusNormal0"/>
              <w:ind w:firstLine="0"/>
            </w:pPr>
            <w:r w:rsidRPr="002F4B3A">
              <w:rPr>
                <w:rFonts w:ascii="Times New Roman" w:hAnsi="Times New Roman" w:cs="Times New Roman"/>
              </w:rPr>
              <w:t>и социального развития</w:t>
            </w:r>
          </w:p>
          <w:p w:rsidR="00A92D8C" w:rsidRPr="002F4B3A" w:rsidRDefault="00A92D8C">
            <w:pPr>
              <w:pStyle w:val="ConsPlusNormal0"/>
              <w:ind w:firstLine="0"/>
            </w:pPr>
            <w:r w:rsidRPr="002F4B3A">
              <w:rPr>
                <w:rFonts w:ascii="Times New Roman" w:hAnsi="Times New Roman" w:cs="Times New Roman"/>
              </w:rPr>
              <w:t xml:space="preserve">Архангельской области </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2016</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Предоставление соотечественникам актуальной информации </w:t>
            </w:r>
          </w:p>
          <w:p w:rsidR="00A92D8C" w:rsidRPr="002F4B3A" w:rsidRDefault="00A92D8C">
            <w:pPr>
              <w:pStyle w:val="ConsPlusNormal0"/>
              <w:ind w:firstLine="0"/>
            </w:pPr>
            <w:r w:rsidRPr="002F4B3A">
              <w:rPr>
                <w:rFonts w:ascii="Times New Roman" w:hAnsi="Times New Roman" w:cs="Times New Roman"/>
              </w:rPr>
              <w:t xml:space="preserve">об условиях участия в подпрограмме № 6 и действиях участников Государственной программы после приезда </w:t>
            </w:r>
          </w:p>
          <w:p w:rsidR="00A92D8C" w:rsidRPr="002F4B3A" w:rsidRDefault="00A92D8C">
            <w:pPr>
              <w:pStyle w:val="ConsPlusNormal0"/>
              <w:ind w:firstLine="0"/>
            </w:pPr>
            <w:r w:rsidRPr="002F4B3A">
              <w:rPr>
                <w:rFonts w:ascii="Times New Roman" w:hAnsi="Times New Roman" w:cs="Times New Roman"/>
              </w:rPr>
              <w:t>в Архангельскую область</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right="-113" w:firstLine="0"/>
            </w:pPr>
            <w:r w:rsidRPr="002F4B3A">
              <w:rPr>
                <w:rFonts w:ascii="Times New Roman" w:hAnsi="Times New Roman" w:cs="Times New Roman"/>
              </w:rPr>
              <w:t xml:space="preserve">Недостаточная информированность участников Государственной программы о порядке определения правового статуса на территории Российской Федерации, государственных гарантиях и мерах социальной поддержки, предоставляемых участникам Государственной программы и членам </w:t>
            </w:r>
          </w:p>
          <w:p w:rsidR="00A92D8C" w:rsidRPr="002F4B3A" w:rsidRDefault="00A92D8C">
            <w:pPr>
              <w:pStyle w:val="ConsPlusNormal0"/>
              <w:ind w:firstLine="0"/>
            </w:pPr>
            <w:r w:rsidRPr="002F4B3A">
              <w:rPr>
                <w:rFonts w:ascii="Times New Roman" w:hAnsi="Times New Roman" w:cs="Times New Roman"/>
              </w:rPr>
              <w:t>их семей</w:t>
            </w:r>
          </w:p>
        </w:tc>
      </w:tr>
      <w:tr w:rsidR="00A92D8C" w:rsidRPr="002F4B3A" w:rsidTr="000E07A2">
        <w:tc>
          <w:tcPr>
            <w:tcW w:w="2151"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6. </w:t>
            </w:r>
            <w:proofErr w:type="gramStart"/>
            <w:r w:rsidRPr="002F4B3A">
              <w:rPr>
                <w:rFonts w:ascii="Times New Roman" w:hAnsi="Times New Roman" w:cs="Times New Roman"/>
              </w:rPr>
              <w:t>Информационное обеспечение реализации подпрограммы №</w:t>
            </w:r>
            <w:r w:rsidRPr="002F4B3A">
              <w:rPr>
                <w:rFonts w:ascii="Times New Roman" w:hAnsi="Times New Roman" w:cs="Times New Roman"/>
                <w:lang w:val="en-US"/>
              </w:rPr>
              <w:t> </w:t>
            </w:r>
            <w:r w:rsidRPr="002F4B3A">
              <w:rPr>
                <w:rFonts w:ascii="Times New Roman" w:hAnsi="Times New Roman" w:cs="Times New Roman"/>
              </w:rPr>
              <w:t xml:space="preserve">6 (информационное сопровождение участников Государственной программы и членов их семей, предоставление им консультационных, юридических и иных услуг, мониторинг состава участников Государственной программы, хода </w:t>
            </w:r>
            <w:proofErr w:type="gramEnd"/>
          </w:p>
          <w:p w:rsidR="00A92D8C" w:rsidRPr="002F4B3A" w:rsidRDefault="00A92D8C">
            <w:pPr>
              <w:pStyle w:val="ConsPlusNormal0"/>
              <w:ind w:firstLine="0"/>
            </w:pPr>
            <w:r w:rsidRPr="002F4B3A">
              <w:rPr>
                <w:rFonts w:ascii="Times New Roman" w:hAnsi="Times New Roman" w:cs="Times New Roman"/>
              </w:rPr>
              <w:lastRenderedPageBreak/>
              <w:t xml:space="preserve">их переселения </w:t>
            </w:r>
          </w:p>
          <w:p w:rsidR="00A92D8C" w:rsidRPr="002F4B3A" w:rsidRDefault="00A92D8C">
            <w:pPr>
              <w:pStyle w:val="ConsPlusNormal0"/>
              <w:ind w:firstLine="0"/>
            </w:pPr>
            <w:r w:rsidRPr="002F4B3A">
              <w:rPr>
                <w:rFonts w:ascii="Times New Roman" w:hAnsi="Times New Roman" w:cs="Times New Roman"/>
              </w:rPr>
              <w:t>и обустройства)</w:t>
            </w:r>
          </w:p>
        </w:tc>
        <w:tc>
          <w:tcPr>
            <w:tcW w:w="167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lastRenderedPageBreak/>
              <w:t xml:space="preserve">Министерство труда, занятости </w:t>
            </w:r>
          </w:p>
          <w:p w:rsidR="00A92D8C" w:rsidRPr="002F4B3A" w:rsidRDefault="00A92D8C">
            <w:pPr>
              <w:pStyle w:val="ConsPlusNormal0"/>
              <w:ind w:firstLine="0"/>
            </w:pPr>
            <w:r w:rsidRPr="002F4B3A">
              <w:rPr>
                <w:rFonts w:ascii="Times New Roman" w:hAnsi="Times New Roman" w:cs="Times New Roman"/>
              </w:rPr>
              <w:t>и социального развития Архангельской области</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2016</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Сопровождение участников Государственной программы на каждом этапе переселения, наличие информации </w:t>
            </w:r>
          </w:p>
          <w:p w:rsidR="00A92D8C" w:rsidRPr="002F4B3A" w:rsidRDefault="00A92D8C">
            <w:pPr>
              <w:pStyle w:val="ConsPlusNormal0"/>
              <w:ind w:firstLine="0"/>
            </w:pPr>
            <w:r w:rsidRPr="002F4B3A">
              <w:rPr>
                <w:rFonts w:ascii="Times New Roman" w:hAnsi="Times New Roman" w:cs="Times New Roman"/>
              </w:rPr>
              <w:t>об адаптации соотечественников, трудоустройстве, жилищном обустройстве, социальном обеспечении</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Отсутствие информации </w:t>
            </w:r>
          </w:p>
          <w:p w:rsidR="00A92D8C" w:rsidRPr="002F4B3A" w:rsidRDefault="00A92D8C">
            <w:pPr>
              <w:pStyle w:val="ConsPlusNormal0"/>
              <w:ind w:firstLine="0"/>
            </w:pPr>
            <w:r w:rsidRPr="002F4B3A">
              <w:rPr>
                <w:rFonts w:ascii="Times New Roman" w:hAnsi="Times New Roman" w:cs="Times New Roman"/>
              </w:rPr>
              <w:t xml:space="preserve">о переселившихся </w:t>
            </w:r>
          </w:p>
          <w:p w:rsidR="00A92D8C" w:rsidRPr="002F4B3A" w:rsidRDefault="00A92D8C">
            <w:pPr>
              <w:pStyle w:val="ConsPlusNormal0"/>
              <w:ind w:firstLine="0"/>
            </w:pPr>
            <w:r w:rsidRPr="002F4B3A">
              <w:rPr>
                <w:rFonts w:ascii="Times New Roman" w:hAnsi="Times New Roman" w:cs="Times New Roman"/>
              </w:rPr>
              <w:t xml:space="preserve">в Архангельскую область </w:t>
            </w:r>
            <w:proofErr w:type="gramStart"/>
            <w:r w:rsidRPr="002F4B3A">
              <w:rPr>
                <w:rFonts w:ascii="Times New Roman" w:hAnsi="Times New Roman" w:cs="Times New Roman"/>
              </w:rPr>
              <w:t>соотечественниках</w:t>
            </w:r>
            <w:proofErr w:type="gramEnd"/>
            <w:r w:rsidRPr="002F4B3A">
              <w:rPr>
                <w:rFonts w:ascii="Times New Roman" w:hAnsi="Times New Roman" w:cs="Times New Roman"/>
              </w:rPr>
              <w:t xml:space="preserve">, обустройстве, социальном обеспечении соотечественников, </w:t>
            </w:r>
            <w:proofErr w:type="spellStart"/>
            <w:r w:rsidRPr="002F4B3A">
              <w:rPr>
                <w:rFonts w:ascii="Times New Roman" w:hAnsi="Times New Roman" w:cs="Times New Roman"/>
              </w:rPr>
              <w:t>закрепляемости</w:t>
            </w:r>
            <w:proofErr w:type="spellEnd"/>
            <w:r w:rsidRPr="002F4B3A">
              <w:rPr>
                <w:rFonts w:ascii="Times New Roman" w:hAnsi="Times New Roman" w:cs="Times New Roman"/>
              </w:rPr>
              <w:t xml:space="preserve"> на территории вселения, удовлетворенности условиями участия </w:t>
            </w:r>
          </w:p>
          <w:p w:rsidR="00A92D8C" w:rsidRPr="002F4B3A" w:rsidRDefault="00A92D8C">
            <w:pPr>
              <w:pStyle w:val="ConsPlusNormal0"/>
              <w:ind w:firstLine="0"/>
            </w:pPr>
            <w:r w:rsidRPr="002F4B3A">
              <w:rPr>
                <w:rFonts w:ascii="Times New Roman" w:hAnsi="Times New Roman" w:cs="Times New Roman"/>
              </w:rPr>
              <w:t>в подпрограмме № 6</w:t>
            </w:r>
          </w:p>
        </w:tc>
      </w:tr>
      <w:tr w:rsidR="00A92D8C" w:rsidRPr="002F4B3A" w:rsidTr="000E07A2">
        <w:tc>
          <w:tcPr>
            <w:tcW w:w="2151"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lastRenderedPageBreak/>
              <w:t xml:space="preserve">7. Размещение </w:t>
            </w:r>
          </w:p>
          <w:p w:rsidR="00A92D8C" w:rsidRPr="002F4B3A" w:rsidRDefault="00A92D8C">
            <w:pPr>
              <w:pStyle w:val="ConsPlusNormal0"/>
              <w:ind w:firstLine="0"/>
            </w:pPr>
            <w:r w:rsidRPr="002F4B3A">
              <w:rPr>
                <w:rFonts w:ascii="Times New Roman" w:hAnsi="Times New Roman" w:cs="Times New Roman"/>
              </w:rPr>
              <w:t xml:space="preserve">в информационно-телекоммуникационной сети Интернет, </w:t>
            </w:r>
          </w:p>
          <w:p w:rsidR="00A92D8C" w:rsidRPr="002F4B3A" w:rsidRDefault="00A92D8C">
            <w:pPr>
              <w:pStyle w:val="ConsPlusNormal0"/>
              <w:ind w:firstLine="0"/>
            </w:pPr>
            <w:r w:rsidRPr="002F4B3A">
              <w:rPr>
                <w:rFonts w:ascii="Times New Roman" w:hAnsi="Times New Roman" w:cs="Times New Roman"/>
              </w:rPr>
              <w:t xml:space="preserve">в том числе в АИС «Соотечественники», информации: </w:t>
            </w:r>
          </w:p>
          <w:p w:rsidR="00A92D8C" w:rsidRPr="002F4B3A" w:rsidRDefault="00A92D8C">
            <w:pPr>
              <w:pStyle w:val="ConsPlusNormal0"/>
              <w:ind w:right="-113" w:firstLine="0"/>
            </w:pPr>
            <w:r w:rsidRPr="002F4B3A">
              <w:rPr>
                <w:rFonts w:ascii="Times New Roman" w:hAnsi="Times New Roman" w:cs="Times New Roman"/>
              </w:rPr>
              <w:t>об уровне обеспеченности трудовыми ресурсами отдельных территорий Архангельской области;</w:t>
            </w:r>
          </w:p>
          <w:p w:rsidR="00A92D8C" w:rsidRPr="002F4B3A" w:rsidRDefault="00A92D8C">
            <w:pPr>
              <w:pStyle w:val="ConsPlusNormal0"/>
              <w:ind w:firstLine="0"/>
            </w:pPr>
            <w:r w:rsidRPr="002F4B3A">
              <w:rPr>
                <w:rFonts w:ascii="Times New Roman" w:hAnsi="Times New Roman" w:cs="Times New Roman"/>
              </w:rPr>
              <w:t xml:space="preserve">о возможности трудоустройства участников Государственной программы и членов их семей на территории Архангельской области, включая занятие предпринимательской, сельскохозяйственной деятельностью или агропромышленным производством; </w:t>
            </w:r>
          </w:p>
          <w:p w:rsidR="00A92D8C" w:rsidRPr="002F4B3A" w:rsidRDefault="00A92D8C">
            <w:pPr>
              <w:pStyle w:val="ConsPlusNormal0"/>
              <w:ind w:firstLine="0"/>
            </w:pPr>
            <w:r w:rsidRPr="002F4B3A">
              <w:rPr>
                <w:rFonts w:ascii="Times New Roman" w:hAnsi="Times New Roman" w:cs="Times New Roman"/>
              </w:rPr>
              <w:t xml:space="preserve">о возможности получения профессионального образования </w:t>
            </w:r>
          </w:p>
          <w:p w:rsidR="00A92D8C" w:rsidRPr="002F4B3A" w:rsidRDefault="00A92D8C">
            <w:pPr>
              <w:pStyle w:val="ConsPlusNormal0"/>
              <w:ind w:firstLine="0"/>
            </w:pPr>
            <w:r w:rsidRPr="002F4B3A">
              <w:rPr>
                <w:rFonts w:ascii="Times New Roman" w:hAnsi="Times New Roman" w:cs="Times New Roman"/>
              </w:rPr>
              <w:t>и дополнительного профессионального образования;</w:t>
            </w:r>
          </w:p>
          <w:p w:rsidR="00A92D8C" w:rsidRPr="002F4B3A" w:rsidRDefault="00A92D8C">
            <w:pPr>
              <w:pStyle w:val="ConsPlusNormal0"/>
              <w:ind w:firstLine="0"/>
            </w:pPr>
            <w:r w:rsidRPr="002F4B3A">
              <w:rPr>
                <w:rFonts w:ascii="Times New Roman" w:hAnsi="Times New Roman" w:cs="Times New Roman"/>
              </w:rPr>
              <w:t xml:space="preserve">о возможности оказания социальной поддержки, временного и постоянного жилищного обустройства участников Государственной программы и членов </w:t>
            </w:r>
          </w:p>
          <w:p w:rsidR="00A92D8C" w:rsidRPr="002F4B3A" w:rsidRDefault="00A92D8C">
            <w:pPr>
              <w:pStyle w:val="ConsPlusNormal0"/>
              <w:ind w:firstLine="0"/>
            </w:pPr>
            <w:r w:rsidRPr="002F4B3A">
              <w:rPr>
                <w:rFonts w:ascii="Times New Roman" w:hAnsi="Times New Roman" w:cs="Times New Roman"/>
              </w:rPr>
              <w:t>их семей</w:t>
            </w:r>
          </w:p>
        </w:tc>
        <w:tc>
          <w:tcPr>
            <w:tcW w:w="167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Министерство труда, занятости </w:t>
            </w:r>
          </w:p>
          <w:p w:rsidR="00A92D8C" w:rsidRPr="002F4B3A" w:rsidRDefault="00A92D8C">
            <w:pPr>
              <w:pStyle w:val="ConsPlusNormal0"/>
              <w:ind w:firstLine="0"/>
            </w:pPr>
            <w:r w:rsidRPr="002F4B3A">
              <w:rPr>
                <w:rFonts w:ascii="Times New Roman" w:hAnsi="Times New Roman" w:cs="Times New Roman"/>
              </w:rPr>
              <w:t>и социального развития</w:t>
            </w:r>
          </w:p>
          <w:p w:rsidR="00A92D8C" w:rsidRPr="002F4B3A" w:rsidRDefault="00A92D8C">
            <w:pPr>
              <w:pStyle w:val="ConsPlusNormal0"/>
              <w:ind w:firstLine="0"/>
            </w:pPr>
            <w:r w:rsidRPr="002F4B3A">
              <w:rPr>
                <w:rFonts w:ascii="Times New Roman" w:hAnsi="Times New Roman" w:cs="Times New Roman"/>
              </w:rPr>
              <w:t xml:space="preserve">Архангельской области </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2016</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Повышение миграционной привлекательности Архангельской области для соотечественников, увеличение числа потенциальных участников Государственной программы</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Неэффективность реализации подпрограммы № 6 вследствие малого количества прибывших соотечественников</w:t>
            </w:r>
          </w:p>
        </w:tc>
      </w:tr>
      <w:tr w:rsidR="00A92D8C" w:rsidRPr="002F4B3A" w:rsidTr="000E07A2">
        <w:tc>
          <w:tcPr>
            <w:tcW w:w="2151"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spacing w:line="228" w:lineRule="auto"/>
              <w:ind w:firstLine="0"/>
            </w:pPr>
            <w:r w:rsidRPr="002F4B3A">
              <w:rPr>
                <w:rFonts w:ascii="Times New Roman" w:hAnsi="Times New Roman" w:cs="Times New Roman"/>
              </w:rPr>
              <w:t xml:space="preserve">8. Предоставление участникам Государственной программы и членам их семей </w:t>
            </w:r>
            <w:proofErr w:type="spellStart"/>
            <w:proofErr w:type="gramStart"/>
            <w:r w:rsidRPr="002F4B3A">
              <w:rPr>
                <w:rFonts w:ascii="Times New Roman" w:hAnsi="Times New Roman" w:cs="Times New Roman"/>
              </w:rPr>
              <w:t>государ-ственных</w:t>
            </w:r>
            <w:proofErr w:type="spellEnd"/>
            <w:proofErr w:type="gramEnd"/>
            <w:r w:rsidRPr="002F4B3A">
              <w:rPr>
                <w:rFonts w:ascii="Times New Roman" w:hAnsi="Times New Roman" w:cs="Times New Roman"/>
              </w:rPr>
              <w:t xml:space="preserve"> услуг </w:t>
            </w:r>
          </w:p>
          <w:p w:rsidR="00A92D8C" w:rsidRPr="002F4B3A" w:rsidRDefault="00A92D8C">
            <w:pPr>
              <w:pStyle w:val="ConsPlusNormal0"/>
              <w:spacing w:line="228" w:lineRule="auto"/>
              <w:ind w:firstLine="0"/>
            </w:pPr>
            <w:r w:rsidRPr="002F4B3A">
              <w:rPr>
                <w:rFonts w:ascii="Times New Roman" w:hAnsi="Times New Roman" w:cs="Times New Roman"/>
              </w:rPr>
              <w:t xml:space="preserve">в области содействия занятости </w:t>
            </w:r>
            <w:r w:rsidRPr="002F4B3A">
              <w:rPr>
                <w:rFonts w:ascii="Times New Roman" w:hAnsi="Times New Roman" w:cs="Times New Roman"/>
                <w:spacing w:val="-6"/>
              </w:rPr>
              <w:t xml:space="preserve">населения </w:t>
            </w:r>
          </w:p>
          <w:p w:rsidR="00A92D8C" w:rsidRPr="002F4B3A" w:rsidRDefault="00A92D8C">
            <w:pPr>
              <w:pStyle w:val="ConsPlusNormal0"/>
              <w:spacing w:line="228" w:lineRule="auto"/>
              <w:ind w:firstLine="0"/>
            </w:pPr>
            <w:r w:rsidRPr="002F4B3A">
              <w:rPr>
                <w:rFonts w:ascii="Times New Roman" w:hAnsi="Times New Roman" w:cs="Times New Roman"/>
                <w:spacing w:val="-6"/>
              </w:rPr>
              <w:t>в соответствии</w:t>
            </w:r>
            <w:r w:rsidRPr="002F4B3A">
              <w:rPr>
                <w:rFonts w:ascii="Times New Roman" w:hAnsi="Times New Roman" w:cs="Times New Roman"/>
              </w:rPr>
              <w:t xml:space="preserve"> </w:t>
            </w:r>
          </w:p>
          <w:p w:rsidR="00A92D8C" w:rsidRPr="002F4B3A" w:rsidRDefault="00A92D8C">
            <w:pPr>
              <w:pStyle w:val="ConsPlusNormal0"/>
              <w:spacing w:line="228" w:lineRule="auto"/>
              <w:ind w:firstLine="0"/>
            </w:pPr>
            <w:r w:rsidRPr="002F4B3A">
              <w:rPr>
                <w:rFonts w:ascii="Times New Roman" w:hAnsi="Times New Roman" w:cs="Times New Roman"/>
              </w:rPr>
              <w:t>с законодательством Российской Федерации</w:t>
            </w:r>
          </w:p>
        </w:tc>
        <w:tc>
          <w:tcPr>
            <w:tcW w:w="167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Министерство труда, занятости </w:t>
            </w:r>
          </w:p>
          <w:p w:rsidR="00A92D8C" w:rsidRPr="002F4B3A" w:rsidRDefault="00A92D8C">
            <w:pPr>
              <w:pStyle w:val="ConsPlusNormal0"/>
              <w:ind w:firstLine="0"/>
            </w:pPr>
            <w:r w:rsidRPr="002F4B3A">
              <w:rPr>
                <w:rFonts w:ascii="Times New Roman" w:hAnsi="Times New Roman" w:cs="Times New Roman"/>
              </w:rPr>
              <w:t>и социального развития Архангельской области</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2016</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Оказание услуг </w:t>
            </w:r>
          </w:p>
          <w:p w:rsidR="00A92D8C" w:rsidRPr="002F4B3A" w:rsidRDefault="00A92D8C">
            <w:pPr>
              <w:pStyle w:val="ConsPlusNormal0"/>
              <w:ind w:firstLine="0"/>
            </w:pPr>
            <w:r w:rsidRPr="002F4B3A">
              <w:rPr>
                <w:rFonts w:ascii="Times New Roman" w:hAnsi="Times New Roman" w:cs="Times New Roman"/>
              </w:rPr>
              <w:t>в сфере занятости населения, сокращение сроков поиска работы соотечественниками, повышение уровня их трудоустройства</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Увеличение количества нетрудоустроенных соотечественников</w:t>
            </w:r>
          </w:p>
        </w:tc>
      </w:tr>
      <w:tr w:rsidR="00A92D8C" w:rsidRPr="002F4B3A" w:rsidTr="000E07A2">
        <w:tc>
          <w:tcPr>
            <w:tcW w:w="2151"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spacing w:line="228" w:lineRule="auto"/>
              <w:ind w:firstLine="0"/>
            </w:pPr>
            <w:r w:rsidRPr="002F4B3A">
              <w:rPr>
                <w:rFonts w:ascii="Times New Roman" w:hAnsi="Times New Roman" w:cs="Times New Roman"/>
              </w:rPr>
              <w:t xml:space="preserve">9. Осуществление мероприятий по профессиональному обучению </w:t>
            </w:r>
          </w:p>
          <w:p w:rsidR="00A92D8C" w:rsidRPr="002F4B3A" w:rsidRDefault="00A92D8C">
            <w:pPr>
              <w:pStyle w:val="ConsPlusNormal0"/>
              <w:spacing w:line="228" w:lineRule="auto"/>
              <w:ind w:firstLine="0"/>
            </w:pPr>
            <w:r w:rsidRPr="002F4B3A">
              <w:rPr>
                <w:rFonts w:ascii="Times New Roman" w:hAnsi="Times New Roman" w:cs="Times New Roman"/>
              </w:rPr>
              <w:t xml:space="preserve">и дополнительному профессиональному </w:t>
            </w:r>
            <w:r w:rsidRPr="002F4B3A">
              <w:rPr>
                <w:rFonts w:ascii="Times New Roman" w:hAnsi="Times New Roman" w:cs="Times New Roman"/>
              </w:rPr>
              <w:lastRenderedPageBreak/>
              <w:t xml:space="preserve">образованию участников Государственной программы и членов </w:t>
            </w:r>
          </w:p>
          <w:p w:rsidR="00A92D8C" w:rsidRPr="002F4B3A" w:rsidRDefault="00A92D8C">
            <w:pPr>
              <w:pStyle w:val="ConsPlusNormal0"/>
              <w:spacing w:line="228" w:lineRule="auto"/>
              <w:ind w:firstLine="0"/>
            </w:pPr>
            <w:proofErr w:type="gramStart"/>
            <w:r w:rsidRPr="002F4B3A">
              <w:rPr>
                <w:rFonts w:ascii="Times New Roman" w:hAnsi="Times New Roman" w:cs="Times New Roman"/>
              </w:rPr>
              <w:t xml:space="preserve">их семей (для граждан, признанных </w:t>
            </w:r>
            <w:proofErr w:type="gramEnd"/>
          </w:p>
          <w:p w:rsidR="00A92D8C" w:rsidRPr="002F4B3A" w:rsidRDefault="00A92D8C">
            <w:pPr>
              <w:pStyle w:val="ConsPlusNormal0"/>
              <w:spacing w:line="228" w:lineRule="auto"/>
              <w:ind w:firstLine="0"/>
            </w:pPr>
            <w:r w:rsidRPr="002F4B3A">
              <w:rPr>
                <w:rFonts w:ascii="Times New Roman" w:hAnsi="Times New Roman" w:cs="Times New Roman"/>
              </w:rPr>
              <w:t>в установленном порядке безработными)</w:t>
            </w:r>
          </w:p>
        </w:tc>
        <w:tc>
          <w:tcPr>
            <w:tcW w:w="167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lastRenderedPageBreak/>
              <w:t xml:space="preserve">Министерство труда, занятости </w:t>
            </w:r>
          </w:p>
          <w:p w:rsidR="00A92D8C" w:rsidRPr="002F4B3A" w:rsidRDefault="00A92D8C">
            <w:pPr>
              <w:pStyle w:val="ConsPlusNormal0"/>
              <w:ind w:firstLine="0"/>
            </w:pPr>
            <w:r w:rsidRPr="002F4B3A">
              <w:rPr>
                <w:rFonts w:ascii="Times New Roman" w:hAnsi="Times New Roman" w:cs="Times New Roman"/>
              </w:rPr>
              <w:t>и социального развития</w:t>
            </w:r>
          </w:p>
          <w:p w:rsidR="00A92D8C" w:rsidRPr="002F4B3A" w:rsidRDefault="00A92D8C">
            <w:pPr>
              <w:pStyle w:val="ConsPlusNormal0"/>
              <w:ind w:firstLine="0"/>
            </w:pPr>
            <w:r w:rsidRPr="002F4B3A">
              <w:rPr>
                <w:rFonts w:ascii="Times New Roman" w:hAnsi="Times New Roman" w:cs="Times New Roman"/>
              </w:rPr>
              <w:t>Архангельской области</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2016</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Трудоустройство участников Государственной программы</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Несоответствие квалификации участника Государственной программы требованиям </w:t>
            </w:r>
          </w:p>
          <w:p w:rsidR="00A92D8C" w:rsidRPr="002F4B3A" w:rsidRDefault="00A92D8C">
            <w:pPr>
              <w:pStyle w:val="ConsPlusNormal0"/>
              <w:ind w:firstLine="0"/>
            </w:pPr>
            <w:r w:rsidRPr="002F4B3A">
              <w:rPr>
                <w:rFonts w:ascii="Times New Roman" w:hAnsi="Times New Roman" w:cs="Times New Roman"/>
              </w:rPr>
              <w:lastRenderedPageBreak/>
              <w:t>к соискателю вакантного рабочего места</w:t>
            </w:r>
          </w:p>
        </w:tc>
      </w:tr>
      <w:tr w:rsidR="00A92D8C" w:rsidRPr="002F4B3A" w:rsidTr="000E07A2">
        <w:tc>
          <w:tcPr>
            <w:tcW w:w="2151"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lastRenderedPageBreak/>
              <w:t>10. </w:t>
            </w:r>
            <w:proofErr w:type="gramStart"/>
            <w:r w:rsidRPr="002F4B3A">
              <w:rPr>
                <w:rFonts w:ascii="Times New Roman" w:hAnsi="Times New Roman" w:cs="Times New Roman"/>
              </w:rPr>
              <w:t xml:space="preserve">Организация содействия </w:t>
            </w:r>
            <w:proofErr w:type="spellStart"/>
            <w:r w:rsidRPr="002F4B3A">
              <w:rPr>
                <w:rFonts w:ascii="Times New Roman" w:hAnsi="Times New Roman" w:cs="Times New Roman"/>
              </w:rPr>
              <w:t>самозанятости</w:t>
            </w:r>
            <w:proofErr w:type="spellEnd"/>
            <w:r w:rsidRPr="002F4B3A">
              <w:rPr>
                <w:rFonts w:ascii="Times New Roman" w:hAnsi="Times New Roman" w:cs="Times New Roman"/>
              </w:rPr>
              <w:t xml:space="preserve"> участников Государственной программы и членов их семей (для граждан, признанных </w:t>
            </w:r>
            <w:proofErr w:type="gramEnd"/>
          </w:p>
          <w:p w:rsidR="00A92D8C" w:rsidRPr="002F4B3A" w:rsidRDefault="00A92D8C">
            <w:pPr>
              <w:pStyle w:val="ConsPlusNormal0"/>
              <w:ind w:firstLine="0"/>
            </w:pPr>
            <w:r w:rsidRPr="002F4B3A">
              <w:rPr>
                <w:rFonts w:ascii="Times New Roman" w:hAnsi="Times New Roman" w:cs="Times New Roman"/>
              </w:rPr>
              <w:t>в установленном порядке безработными)</w:t>
            </w:r>
          </w:p>
        </w:tc>
        <w:tc>
          <w:tcPr>
            <w:tcW w:w="167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Министерство труда, занятости </w:t>
            </w:r>
          </w:p>
          <w:p w:rsidR="00A92D8C" w:rsidRPr="002F4B3A" w:rsidRDefault="00A92D8C">
            <w:pPr>
              <w:pStyle w:val="ConsPlusNormal0"/>
              <w:ind w:firstLine="0"/>
            </w:pPr>
            <w:r w:rsidRPr="002F4B3A">
              <w:rPr>
                <w:rFonts w:ascii="Times New Roman" w:hAnsi="Times New Roman" w:cs="Times New Roman"/>
              </w:rPr>
              <w:t>и социального развития</w:t>
            </w:r>
          </w:p>
          <w:p w:rsidR="00A92D8C" w:rsidRPr="002F4B3A" w:rsidRDefault="00A92D8C">
            <w:pPr>
              <w:pStyle w:val="ConsPlusNormal0"/>
              <w:ind w:firstLine="0"/>
            </w:pPr>
            <w:r w:rsidRPr="002F4B3A">
              <w:rPr>
                <w:rFonts w:ascii="Times New Roman" w:hAnsi="Times New Roman" w:cs="Times New Roman"/>
              </w:rPr>
              <w:t>Архангельской области</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2016</w:t>
            </w:r>
          </w:p>
        </w:tc>
        <w:tc>
          <w:tcPr>
            <w:tcW w:w="69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Создание </w:t>
            </w:r>
          </w:p>
          <w:p w:rsidR="00A92D8C" w:rsidRPr="002F4B3A" w:rsidRDefault="00A92D8C">
            <w:pPr>
              <w:pStyle w:val="ConsPlusNormal0"/>
              <w:ind w:firstLine="0"/>
            </w:pPr>
            <w:r w:rsidRPr="002F4B3A">
              <w:rPr>
                <w:rFonts w:ascii="Times New Roman" w:hAnsi="Times New Roman" w:cs="Times New Roman"/>
              </w:rPr>
              <w:t>на территории Архангельской области новых организаций, создание новых рабочих мест</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Увеличение количества незанятых соотечественников</w:t>
            </w:r>
          </w:p>
        </w:tc>
      </w:tr>
      <w:tr w:rsidR="000E07A2" w:rsidRPr="002F4B3A" w:rsidTr="000E07A2">
        <w:tc>
          <w:tcPr>
            <w:tcW w:w="2151"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afffa"/>
              <w:tabs>
                <w:tab w:val="left" w:pos="1418"/>
              </w:tabs>
              <w:ind w:left="0"/>
            </w:pPr>
            <w:r w:rsidRPr="002F4B3A">
              <w:t xml:space="preserve">11. Выплата ежегодной стипендии участникам Государственной программы </w:t>
            </w:r>
          </w:p>
          <w:p w:rsidR="000E07A2" w:rsidRPr="002F4B3A" w:rsidRDefault="000E07A2" w:rsidP="000E07A2">
            <w:pPr>
              <w:pStyle w:val="afffa"/>
              <w:tabs>
                <w:tab w:val="left" w:pos="1418"/>
              </w:tabs>
              <w:ind w:left="0"/>
            </w:pPr>
            <w:proofErr w:type="gramStart"/>
            <w:r w:rsidRPr="002F4B3A">
              <w:t xml:space="preserve">и (или) членам их семей, обучающимся в федеральном государственном бюджетном образовательном учреждении высшего образования «Северный государственный медицинский университет» Министерства здравоохранения Российской Федерации или профессиональных образовательных организациях Архангельской области по следующим специальностям среднего профессионального образования (программам подготовки специалистов среднего звена): 31.02.01 Лечебное дело, </w:t>
            </w:r>
            <w:proofErr w:type="gramEnd"/>
          </w:p>
          <w:p w:rsidR="000E07A2" w:rsidRPr="002F4B3A" w:rsidRDefault="000E07A2" w:rsidP="000E07A2">
            <w:pPr>
              <w:pStyle w:val="afffa"/>
              <w:tabs>
                <w:tab w:val="left" w:pos="1418"/>
              </w:tabs>
              <w:ind w:left="0"/>
            </w:pPr>
            <w:r w:rsidRPr="002F4B3A">
              <w:t xml:space="preserve">31.02.02 Акушерское дело, </w:t>
            </w:r>
          </w:p>
          <w:p w:rsidR="000E07A2" w:rsidRPr="002F4B3A" w:rsidRDefault="000E07A2" w:rsidP="000E07A2">
            <w:pPr>
              <w:pStyle w:val="afffa"/>
              <w:tabs>
                <w:tab w:val="left" w:pos="1418"/>
              </w:tabs>
              <w:ind w:left="0"/>
            </w:pPr>
            <w:r w:rsidRPr="002F4B3A">
              <w:t xml:space="preserve">33.02.01 Фармация, </w:t>
            </w:r>
          </w:p>
          <w:p w:rsidR="000E07A2" w:rsidRPr="002F4B3A" w:rsidRDefault="000E07A2" w:rsidP="000E07A2">
            <w:pPr>
              <w:pStyle w:val="afffa"/>
              <w:tabs>
                <w:tab w:val="left" w:pos="1418"/>
              </w:tabs>
              <w:ind w:left="0"/>
            </w:pPr>
            <w:r w:rsidRPr="002F4B3A">
              <w:t xml:space="preserve">34.02.01 Сестринское дело, </w:t>
            </w:r>
          </w:p>
          <w:p w:rsidR="000E07A2" w:rsidRPr="002F4B3A" w:rsidRDefault="000E07A2" w:rsidP="000E07A2">
            <w:pPr>
              <w:pStyle w:val="ConsPlusNormal0"/>
              <w:ind w:firstLine="0"/>
            </w:pPr>
            <w:r w:rsidRPr="002F4B3A">
              <w:rPr>
                <w:rFonts w:ascii="Times New Roman" w:hAnsi="Times New Roman" w:cs="Times New Roman"/>
              </w:rPr>
              <w:t>31.02.03 Лабораторная диагностика</w:t>
            </w:r>
          </w:p>
        </w:tc>
        <w:tc>
          <w:tcPr>
            <w:tcW w:w="167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Министерство труда, занятости</w:t>
            </w:r>
          </w:p>
          <w:p w:rsidR="000E07A2" w:rsidRPr="002F4B3A" w:rsidRDefault="000E07A2" w:rsidP="000E07A2">
            <w:pPr>
              <w:pStyle w:val="ConsPlusNormal0"/>
              <w:ind w:firstLine="0"/>
            </w:pPr>
            <w:r w:rsidRPr="002F4B3A">
              <w:rPr>
                <w:rFonts w:ascii="Times New Roman" w:hAnsi="Times New Roman" w:cs="Times New Roman"/>
              </w:rPr>
              <w:t>и социального развития</w:t>
            </w:r>
          </w:p>
          <w:p w:rsidR="000E07A2" w:rsidRPr="002F4B3A" w:rsidRDefault="000E07A2" w:rsidP="000E07A2">
            <w:pPr>
              <w:pStyle w:val="ConsPlusNormal0"/>
              <w:ind w:firstLine="0"/>
            </w:pPr>
            <w:r w:rsidRPr="002F4B3A">
              <w:rPr>
                <w:rFonts w:ascii="Times New Roman" w:hAnsi="Times New Roman" w:cs="Times New Roman"/>
              </w:rPr>
              <w:t xml:space="preserve">Архангельской области </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2021</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Обеспечение медицинских учреждений Архангельской области квалифицированными кадрами, гарантированное трудоустройство после обучения </w:t>
            </w:r>
          </w:p>
          <w:p w:rsidR="000E07A2" w:rsidRPr="002F4B3A" w:rsidRDefault="000E07A2" w:rsidP="000E07A2">
            <w:pPr>
              <w:pStyle w:val="ConsPlusNormal0"/>
              <w:ind w:firstLine="0"/>
            </w:pPr>
            <w:r w:rsidRPr="002F4B3A">
              <w:rPr>
                <w:rFonts w:ascii="Times New Roman" w:hAnsi="Times New Roman" w:cs="Times New Roman"/>
              </w:rPr>
              <w:t>в Архангельской области</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Выезд </w:t>
            </w:r>
            <w:proofErr w:type="spellStart"/>
            <w:proofErr w:type="gramStart"/>
            <w:r w:rsidRPr="002F4B3A">
              <w:rPr>
                <w:rFonts w:ascii="Times New Roman" w:hAnsi="Times New Roman" w:cs="Times New Roman"/>
              </w:rPr>
              <w:t>соотечест-венников</w:t>
            </w:r>
            <w:proofErr w:type="spellEnd"/>
            <w:proofErr w:type="gramEnd"/>
            <w:r w:rsidRPr="002F4B3A">
              <w:rPr>
                <w:rFonts w:ascii="Times New Roman" w:hAnsi="Times New Roman" w:cs="Times New Roman"/>
              </w:rPr>
              <w:t xml:space="preserve"> из Архангельской области по окончании обучения</w:t>
            </w:r>
          </w:p>
        </w:tc>
      </w:tr>
      <w:tr w:rsidR="000E07A2" w:rsidRPr="002F4B3A" w:rsidTr="000E07A2">
        <w:tc>
          <w:tcPr>
            <w:tcW w:w="2151"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12. Предоставление участникам Государственной программы и членам </w:t>
            </w:r>
          </w:p>
          <w:p w:rsidR="000E07A2" w:rsidRPr="002F4B3A" w:rsidRDefault="000E07A2" w:rsidP="000E07A2">
            <w:pPr>
              <w:pStyle w:val="ConsPlusNormal0"/>
              <w:ind w:firstLine="0"/>
            </w:pPr>
            <w:r w:rsidRPr="002F4B3A">
              <w:rPr>
                <w:rFonts w:ascii="Times New Roman" w:hAnsi="Times New Roman" w:cs="Times New Roman"/>
              </w:rPr>
              <w:lastRenderedPageBreak/>
              <w:t>их семей социальных гарантий, выплата социальных пособий, иных выплат, предусмотренных законодательством Российской Федерации и Архангельской области</w:t>
            </w:r>
          </w:p>
        </w:tc>
        <w:tc>
          <w:tcPr>
            <w:tcW w:w="167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lastRenderedPageBreak/>
              <w:t xml:space="preserve">Министерство труда, занятости </w:t>
            </w:r>
          </w:p>
          <w:p w:rsidR="000E07A2" w:rsidRPr="002F4B3A" w:rsidRDefault="000E07A2" w:rsidP="000E07A2">
            <w:pPr>
              <w:pStyle w:val="ConsPlusNormal0"/>
              <w:ind w:firstLine="0"/>
            </w:pPr>
            <w:r w:rsidRPr="002F4B3A">
              <w:rPr>
                <w:rFonts w:ascii="Times New Roman" w:hAnsi="Times New Roman" w:cs="Times New Roman"/>
              </w:rPr>
              <w:t>и социального развития</w:t>
            </w:r>
          </w:p>
          <w:p w:rsidR="000E07A2" w:rsidRPr="002F4B3A" w:rsidRDefault="000E07A2" w:rsidP="000E07A2">
            <w:pPr>
              <w:pStyle w:val="ConsPlusNormal0"/>
              <w:ind w:firstLine="0"/>
            </w:pPr>
            <w:r w:rsidRPr="002F4B3A">
              <w:rPr>
                <w:rFonts w:ascii="Times New Roman" w:hAnsi="Times New Roman" w:cs="Times New Roman"/>
              </w:rPr>
              <w:lastRenderedPageBreak/>
              <w:t xml:space="preserve">Архангельской области </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lastRenderedPageBreak/>
              <w:t>2016</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Обеспечение прав участников Государственной программы и членов </w:t>
            </w:r>
            <w:r w:rsidRPr="002F4B3A">
              <w:rPr>
                <w:rFonts w:ascii="Times New Roman" w:hAnsi="Times New Roman" w:cs="Times New Roman"/>
              </w:rPr>
              <w:lastRenderedPageBreak/>
              <w:t xml:space="preserve">их семей на социальную защиту </w:t>
            </w:r>
          </w:p>
          <w:p w:rsidR="000E07A2" w:rsidRPr="002F4B3A" w:rsidRDefault="000E07A2" w:rsidP="000E07A2">
            <w:pPr>
              <w:pStyle w:val="ConsPlusNormal0"/>
              <w:ind w:firstLine="0"/>
            </w:pPr>
            <w:r w:rsidRPr="002F4B3A">
              <w:rPr>
                <w:rFonts w:ascii="Times New Roman" w:hAnsi="Times New Roman" w:cs="Times New Roman"/>
              </w:rPr>
              <w:t xml:space="preserve">в соответствии </w:t>
            </w:r>
          </w:p>
          <w:p w:rsidR="000E07A2" w:rsidRPr="002F4B3A" w:rsidRDefault="000E07A2" w:rsidP="000E07A2">
            <w:pPr>
              <w:pStyle w:val="ConsPlusNormal0"/>
              <w:ind w:firstLine="0"/>
            </w:pPr>
            <w:r w:rsidRPr="002F4B3A">
              <w:rPr>
                <w:rFonts w:ascii="Times New Roman" w:hAnsi="Times New Roman" w:cs="Times New Roman"/>
              </w:rPr>
              <w:t>с законодательством Российской Федерации</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lastRenderedPageBreak/>
              <w:t xml:space="preserve">Сложная социально-экономическая адаптация соотечественников </w:t>
            </w:r>
          </w:p>
          <w:p w:rsidR="000E07A2" w:rsidRPr="002F4B3A" w:rsidRDefault="000E07A2" w:rsidP="000E07A2">
            <w:pPr>
              <w:pStyle w:val="ConsPlusNormal0"/>
              <w:ind w:firstLine="0"/>
            </w:pPr>
            <w:r w:rsidRPr="002F4B3A">
              <w:rPr>
                <w:rFonts w:ascii="Times New Roman" w:hAnsi="Times New Roman" w:cs="Times New Roman"/>
              </w:rPr>
              <w:lastRenderedPageBreak/>
              <w:t>в новых условиях</w:t>
            </w:r>
          </w:p>
        </w:tc>
      </w:tr>
      <w:tr w:rsidR="000E07A2" w:rsidRPr="002F4B3A" w:rsidTr="000E07A2">
        <w:tc>
          <w:tcPr>
            <w:tcW w:w="2151"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lastRenderedPageBreak/>
              <w:t xml:space="preserve">13. Обеспечение участников Государственной программы и членов </w:t>
            </w:r>
          </w:p>
          <w:p w:rsidR="000E07A2" w:rsidRPr="002F4B3A" w:rsidRDefault="000E07A2" w:rsidP="000E07A2">
            <w:pPr>
              <w:pStyle w:val="ConsPlusNormal0"/>
              <w:ind w:firstLine="0"/>
            </w:pPr>
            <w:r w:rsidRPr="002F4B3A">
              <w:rPr>
                <w:rFonts w:ascii="Times New Roman" w:hAnsi="Times New Roman" w:cs="Times New Roman"/>
              </w:rPr>
              <w:t xml:space="preserve">их семей медицинской помощью </w:t>
            </w:r>
          </w:p>
          <w:p w:rsidR="000E07A2" w:rsidRPr="002F4B3A" w:rsidRDefault="000E07A2" w:rsidP="000E07A2">
            <w:pPr>
              <w:pStyle w:val="ConsPlusNormal0"/>
              <w:ind w:firstLine="0"/>
            </w:pPr>
            <w:r w:rsidRPr="002F4B3A">
              <w:rPr>
                <w:rFonts w:ascii="Times New Roman" w:hAnsi="Times New Roman" w:cs="Times New Roman"/>
              </w:rPr>
              <w:t xml:space="preserve">в соответствии </w:t>
            </w:r>
          </w:p>
          <w:p w:rsidR="000E07A2" w:rsidRPr="002F4B3A" w:rsidRDefault="000E07A2" w:rsidP="000E07A2">
            <w:pPr>
              <w:pStyle w:val="ConsPlusNormal0"/>
              <w:ind w:firstLine="0"/>
            </w:pPr>
            <w:r w:rsidRPr="002F4B3A">
              <w:rPr>
                <w:rFonts w:ascii="Times New Roman" w:hAnsi="Times New Roman" w:cs="Times New Roman"/>
              </w:rPr>
              <w:t xml:space="preserve">с территориальной программой государственных гарантий оказания гражданам медицинской помощи </w:t>
            </w:r>
          </w:p>
          <w:p w:rsidR="000E07A2" w:rsidRPr="002F4B3A" w:rsidRDefault="000E07A2" w:rsidP="000E07A2">
            <w:pPr>
              <w:pStyle w:val="ConsPlusNormal0"/>
              <w:ind w:firstLine="0"/>
            </w:pPr>
            <w:r w:rsidRPr="002F4B3A">
              <w:rPr>
                <w:rFonts w:ascii="Times New Roman" w:hAnsi="Times New Roman" w:cs="Times New Roman"/>
              </w:rPr>
              <w:t>в Архангельской области</w:t>
            </w:r>
          </w:p>
          <w:p w:rsidR="000E07A2" w:rsidRPr="002F4B3A" w:rsidRDefault="000E07A2" w:rsidP="000E07A2">
            <w:pPr>
              <w:pStyle w:val="ConsPlusNormal0"/>
              <w:ind w:firstLine="0"/>
              <w:rPr>
                <w:rFonts w:ascii="Times New Roman" w:hAnsi="Times New Roman" w:cs="Times New Roman"/>
              </w:rPr>
            </w:pPr>
          </w:p>
        </w:tc>
        <w:tc>
          <w:tcPr>
            <w:tcW w:w="167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Министерство здравоохранения Архангельской области</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2016</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Обеспечение реализации права участников Государственной программы и членов их семей на оказание медицинской помощи </w:t>
            </w:r>
          </w:p>
          <w:p w:rsidR="000E07A2" w:rsidRPr="002F4B3A" w:rsidRDefault="000E07A2" w:rsidP="000E07A2">
            <w:pPr>
              <w:pStyle w:val="ConsPlusNormal0"/>
              <w:ind w:firstLine="0"/>
            </w:pPr>
            <w:r w:rsidRPr="002F4B3A">
              <w:rPr>
                <w:rFonts w:ascii="Times New Roman" w:hAnsi="Times New Roman" w:cs="Times New Roman"/>
              </w:rPr>
              <w:t xml:space="preserve">в соответствии </w:t>
            </w:r>
          </w:p>
          <w:p w:rsidR="000E07A2" w:rsidRPr="002F4B3A" w:rsidRDefault="000E07A2" w:rsidP="000E07A2">
            <w:pPr>
              <w:pStyle w:val="ConsPlusNormal0"/>
              <w:ind w:firstLine="0"/>
            </w:pPr>
            <w:r w:rsidRPr="002F4B3A">
              <w:rPr>
                <w:rFonts w:ascii="Times New Roman" w:hAnsi="Times New Roman" w:cs="Times New Roman"/>
              </w:rPr>
              <w:t>с законодательством Российской Федерации</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Неудовлетворенность участников Государственной программы и членов </w:t>
            </w:r>
          </w:p>
          <w:p w:rsidR="000E07A2" w:rsidRPr="002F4B3A" w:rsidRDefault="000E07A2" w:rsidP="000E07A2">
            <w:pPr>
              <w:pStyle w:val="ConsPlusNormal0"/>
              <w:ind w:firstLine="0"/>
            </w:pPr>
            <w:r w:rsidRPr="002F4B3A">
              <w:rPr>
                <w:rFonts w:ascii="Times New Roman" w:hAnsi="Times New Roman" w:cs="Times New Roman"/>
              </w:rPr>
              <w:t>их семей качеством предоставляемых им медицинских услуг</w:t>
            </w:r>
          </w:p>
        </w:tc>
      </w:tr>
      <w:tr w:rsidR="000E07A2" w:rsidRPr="002F4B3A" w:rsidTr="000E07A2">
        <w:tc>
          <w:tcPr>
            <w:tcW w:w="2151"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14. Компенсация расходов участников Государственной программы и членов их семей на прохождение медицинского освидетельствования</w:t>
            </w:r>
          </w:p>
        </w:tc>
        <w:tc>
          <w:tcPr>
            <w:tcW w:w="167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Министерство труда, занятости </w:t>
            </w:r>
          </w:p>
          <w:p w:rsidR="000E07A2" w:rsidRPr="002F4B3A" w:rsidRDefault="000E07A2" w:rsidP="000E07A2">
            <w:pPr>
              <w:pStyle w:val="ConsPlusNormal0"/>
              <w:ind w:firstLine="0"/>
            </w:pPr>
            <w:r w:rsidRPr="002F4B3A">
              <w:rPr>
                <w:rFonts w:ascii="Times New Roman" w:hAnsi="Times New Roman" w:cs="Times New Roman"/>
              </w:rPr>
              <w:t>и социального развития</w:t>
            </w:r>
          </w:p>
          <w:p w:rsidR="000E07A2" w:rsidRPr="002F4B3A" w:rsidRDefault="000E07A2" w:rsidP="000E07A2">
            <w:pPr>
              <w:pStyle w:val="ConsPlusNormal0"/>
              <w:ind w:firstLine="0"/>
            </w:pPr>
            <w:r w:rsidRPr="002F4B3A">
              <w:rPr>
                <w:rFonts w:ascii="Times New Roman" w:hAnsi="Times New Roman" w:cs="Times New Roman"/>
              </w:rPr>
              <w:t xml:space="preserve">Архангельской области </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2021</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Сокращение материальных затрат соотечественников, связанных </w:t>
            </w:r>
          </w:p>
          <w:p w:rsidR="000E07A2" w:rsidRPr="002F4B3A" w:rsidRDefault="000E07A2" w:rsidP="000E07A2">
            <w:pPr>
              <w:pStyle w:val="ConsPlusNormal0"/>
              <w:ind w:firstLine="0"/>
            </w:pPr>
            <w:r w:rsidRPr="002F4B3A">
              <w:rPr>
                <w:rFonts w:ascii="Times New Roman" w:hAnsi="Times New Roman" w:cs="Times New Roman"/>
              </w:rPr>
              <w:t>с переселением</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Снижение уровня материальной обеспеченности соотечественников, неудовлетворенность соотечественников условиями участия </w:t>
            </w:r>
          </w:p>
          <w:p w:rsidR="000E07A2" w:rsidRPr="002F4B3A" w:rsidRDefault="000E07A2" w:rsidP="000E07A2">
            <w:pPr>
              <w:pStyle w:val="ConsPlusNormal0"/>
              <w:ind w:firstLine="0"/>
            </w:pPr>
            <w:r w:rsidRPr="002F4B3A">
              <w:rPr>
                <w:rFonts w:ascii="Times New Roman" w:hAnsi="Times New Roman" w:cs="Times New Roman"/>
              </w:rPr>
              <w:t xml:space="preserve">в подпрограмме № 6 </w:t>
            </w:r>
          </w:p>
        </w:tc>
      </w:tr>
      <w:tr w:rsidR="000E07A2" w:rsidRPr="002F4B3A" w:rsidTr="000E07A2">
        <w:tc>
          <w:tcPr>
            <w:tcW w:w="2151"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15. Компенсация расходов участников Государственной программы на признание ученых степеней, ученых званий, образования </w:t>
            </w:r>
          </w:p>
          <w:p w:rsidR="000E07A2" w:rsidRPr="002F4B3A" w:rsidRDefault="000E07A2" w:rsidP="000E07A2">
            <w:pPr>
              <w:pStyle w:val="ConsPlusNormal0"/>
              <w:ind w:firstLine="0"/>
            </w:pPr>
            <w:r w:rsidRPr="002F4B3A">
              <w:rPr>
                <w:rFonts w:ascii="Times New Roman" w:hAnsi="Times New Roman" w:cs="Times New Roman"/>
              </w:rPr>
              <w:t xml:space="preserve">и (или) квалификации, </w:t>
            </w:r>
            <w:proofErr w:type="gramStart"/>
            <w:r w:rsidRPr="002F4B3A">
              <w:rPr>
                <w:rFonts w:ascii="Times New Roman" w:hAnsi="Times New Roman" w:cs="Times New Roman"/>
              </w:rPr>
              <w:t>полученных</w:t>
            </w:r>
            <w:proofErr w:type="gramEnd"/>
            <w:r w:rsidRPr="002F4B3A">
              <w:rPr>
                <w:rFonts w:ascii="Times New Roman" w:hAnsi="Times New Roman" w:cs="Times New Roman"/>
              </w:rPr>
              <w:t xml:space="preserve"> </w:t>
            </w:r>
          </w:p>
          <w:p w:rsidR="000E07A2" w:rsidRPr="002F4B3A" w:rsidRDefault="000E07A2" w:rsidP="000E07A2">
            <w:pPr>
              <w:pStyle w:val="ConsPlusNormal0"/>
              <w:ind w:firstLine="0"/>
            </w:pPr>
            <w:r w:rsidRPr="002F4B3A">
              <w:rPr>
                <w:rFonts w:ascii="Times New Roman" w:hAnsi="Times New Roman" w:cs="Times New Roman"/>
              </w:rPr>
              <w:t>в иностранном государстве</w:t>
            </w:r>
          </w:p>
        </w:tc>
        <w:tc>
          <w:tcPr>
            <w:tcW w:w="167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Министерство труда, занятости </w:t>
            </w:r>
          </w:p>
          <w:p w:rsidR="000E07A2" w:rsidRPr="002F4B3A" w:rsidRDefault="000E07A2" w:rsidP="000E07A2">
            <w:pPr>
              <w:pStyle w:val="ConsPlusNormal0"/>
              <w:ind w:firstLine="0"/>
            </w:pPr>
            <w:r w:rsidRPr="002F4B3A">
              <w:rPr>
                <w:rFonts w:ascii="Times New Roman" w:hAnsi="Times New Roman" w:cs="Times New Roman"/>
              </w:rPr>
              <w:t>и социального развития Архангельской области</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2021</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Увеличение количества трудоустроенных участников Государственной программы и членов их семей из </w:t>
            </w:r>
            <w:proofErr w:type="gramStart"/>
            <w:r w:rsidRPr="002F4B3A">
              <w:rPr>
                <w:rFonts w:ascii="Times New Roman" w:hAnsi="Times New Roman" w:cs="Times New Roman"/>
              </w:rPr>
              <w:t>числа</w:t>
            </w:r>
            <w:proofErr w:type="gramEnd"/>
            <w:r w:rsidRPr="002F4B3A">
              <w:rPr>
                <w:rFonts w:ascii="Times New Roman" w:hAnsi="Times New Roman" w:cs="Times New Roman"/>
              </w:rPr>
              <w:t xml:space="preserve"> обратившихся, осуществление трудовой деятельности по востребованным профессиям</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Увеличение количества незанятых соотечественников</w:t>
            </w:r>
          </w:p>
        </w:tc>
      </w:tr>
      <w:tr w:rsidR="000E07A2" w:rsidRPr="002F4B3A" w:rsidTr="000E07A2">
        <w:tc>
          <w:tcPr>
            <w:tcW w:w="2151"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16. Предоставление услуг в сфере образования </w:t>
            </w:r>
          </w:p>
          <w:p w:rsidR="000E07A2" w:rsidRPr="002F4B3A" w:rsidRDefault="000E07A2" w:rsidP="000E07A2">
            <w:pPr>
              <w:pStyle w:val="ConsPlusNormal0"/>
              <w:ind w:firstLine="0"/>
            </w:pPr>
            <w:r w:rsidRPr="002F4B3A">
              <w:rPr>
                <w:rFonts w:ascii="Times New Roman" w:hAnsi="Times New Roman" w:cs="Times New Roman"/>
              </w:rPr>
              <w:t xml:space="preserve">в соответствии </w:t>
            </w:r>
          </w:p>
          <w:p w:rsidR="000E07A2" w:rsidRPr="002F4B3A" w:rsidRDefault="000E07A2" w:rsidP="000E07A2">
            <w:pPr>
              <w:pStyle w:val="ConsPlusNormal0"/>
              <w:ind w:firstLine="0"/>
            </w:pPr>
            <w:r w:rsidRPr="002F4B3A">
              <w:rPr>
                <w:rFonts w:ascii="Times New Roman" w:hAnsi="Times New Roman" w:cs="Times New Roman"/>
              </w:rPr>
              <w:t>с законодательством</w:t>
            </w:r>
          </w:p>
        </w:tc>
        <w:tc>
          <w:tcPr>
            <w:tcW w:w="167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Министерство образования Архангельской области</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2016</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right="-113" w:firstLine="0"/>
            </w:pPr>
            <w:r w:rsidRPr="002F4B3A">
              <w:rPr>
                <w:rFonts w:ascii="Times New Roman" w:hAnsi="Times New Roman" w:cs="Times New Roman"/>
              </w:rPr>
              <w:t xml:space="preserve">Обеспечение прав участников Государственной программы и членов их семей на получение общего образования, среднего </w:t>
            </w:r>
            <w:proofErr w:type="spellStart"/>
            <w:proofErr w:type="gramStart"/>
            <w:r w:rsidRPr="002F4B3A">
              <w:rPr>
                <w:rFonts w:ascii="Times New Roman" w:hAnsi="Times New Roman" w:cs="Times New Roman"/>
              </w:rPr>
              <w:t>профессио-нального</w:t>
            </w:r>
            <w:proofErr w:type="spellEnd"/>
            <w:proofErr w:type="gramEnd"/>
            <w:r w:rsidRPr="002F4B3A">
              <w:rPr>
                <w:rFonts w:ascii="Times New Roman" w:hAnsi="Times New Roman" w:cs="Times New Roman"/>
              </w:rPr>
              <w:t xml:space="preserve"> образования, высшего образования и дополнительного профессионального образования</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Недостаточная обеспеченность детей соотечественников местами в дошкольных образовательных организациях, сложности </w:t>
            </w:r>
          </w:p>
          <w:p w:rsidR="000E07A2" w:rsidRPr="002F4B3A" w:rsidRDefault="000E07A2" w:rsidP="000E07A2">
            <w:pPr>
              <w:pStyle w:val="ConsPlusNormal0"/>
              <w:ind w:firstLine="0"/>
            </w:pPr>
            <w:r w:rsidRPr="002F4B3A">
              <w:rPr>
                <w:rFonts w:ascii="Times New Roman" w:hAnsi="Times New Roman" w:cs="Times New Roman"/>
              </w:rPr>
              <w:t xml:space="preserve">в интеграции </w:t>
            </w:r>
          </w:p>
          <w:p w:rsidR="000E07A2" w:rsidRPr="002F4B3A" w:rsidRDefault="000E07A2" w:rsidP="000E07A2">
            <w:pPr>
              <w:pStyle w:val="ConsPlusNormal0"/>
              <w:ind w:firstLine="0"/>
            </w:pPr>
            <w:r w:rsidRPr="002F4B3A">
              <w:rPr>
                <w:rFonts w:ascii="Times New Roman" w:hAnsi="Times New Roman" w:cs="Times New Roman"/>
              </w:rPr>
              <w:t>и адаптации детей участников Государственной программы</w:t>
            </w:r>
          </w:p>
        </w:tc>
      </w:tr>
      <w:tr w:rsidR="000E07A2" w:rsidRPr="002F4B3A" w:rsidTr="000E07A2">
        <w:tc>
          <w:tcPr>
            <w:tcW w:w="2151"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17. Компенсация </w:t>
            </w:r>
          </w:p>
          <w:p w:rsidR="000E07A2" w:rsidRPr="002F4B3A" w:rsidRDefault="000E07A2" w:rsidP="000E07A2">
            <w:pPr>
              <w:pStyle w:val="ConsPlusNormal0"/>
              <w:ind w:firstLine="0"/>
            </w:pPr>
            <w:r w:rsidRPr="002F4B3A">
              <w:rPr>
                <w:rFonts w:ascii="Times New Roman" w:hAnsi="Times New Roman" w:cs="Times New Roman"/>
              </w:rPr>
              <w:t xml:space="preserve">затрат на проживание участников </w:t>
            </w:r>
            <w:r w:rsidRPr="002F4B3A">
              <w:rPr>
                <w:rFonts w:ascii="Times New Roman" w:hAnsi="Times New Roman" w:cs="Times New Roman"/>
              </w:rPr>
              <w:lastRenderedPageBreak/>
              <w:t xml:space="preserve">Государственной программы и членов </w:t>
            </w:r>
          </w:p>
          <w:p w:rsidR="000E07A2" w:rsidRPr="002F4B3A" w:rsidRDefault="000E07A2" w:rsidP="000E07A2">
            <w:pPr>
              <w:pStyle w:val="ConsPlusNormal0"/>
              <w:ind w:firstLine="0"/>
            </w:pPr>
            <w:r w:rsidRPr="002F4B3A">
              <w:rPr>
                <w:rFonts w:ascii="Times New Roman" w:hAnsi="Times New Roman" w:cs="Times New Roman"/>
              </w:rPr>
              <w:t>их семей</w:t>
            </w:r>
          </w:p>
        </w:tc>
        <w:tc>
          <w:tcPr>
            <w:tcW w:w="167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lastRenderedPageBreak/>
              <w:t xml:space="preserve">Министерство труда, занятости </w:t>
            </w:r>
          </w:p>
          <w:p w:rsidR="000E07A2" w:rsidRPr="002F4B3A" w:rsidRDefault="000E07A2" w:rsidP="000E07A2">
            <w:pPr>
              <w:pStyle w:val="ConsPlusNormal0"/>
              <w:ind w:firstLine="0"/>
            </w:pPr>
            <w:r w:rsidRPr="002F4B3A">
              <w:rPr>
                <w:rFonts w:ascii="Times New Roman" w:hAnsi="Times New Roman" w:cs="Times New Roman"/>
              </w:rPr>
              <w:t xml:space="preserve">и социального </w:t>
            </w:r>
            <w:r w:rsidRPr="002F4B3A">
              <w:rPr>
                <w:rFonts w:ascii="Times New Roman" w:hAnsi="Times New Roman" w:cs="Times New Roman"/>
              </w:rPr>
              <w:lastRenderedPageBreak/>
              <w:t>развития</w:t>
            </w:r>
          </w:p>
          <w:p w:rsidR="000E07A2" w:rsidRPr="002F4B3A" w:rsidRDefault="000E07A2" w:rsidP="000E07A2">
            <w:pPr>
              <w:pStyle w:val="ConsPlusNormal0"/>
              <w:ind w:firstLine="0"/>
            </w:pPr>
            <w:r w:rsidRPr="002F4B3A">
              <w:rPr>
                <w:rFonts w:ascii="Times New Roman" w:hAnsi="Times New Roman" w:cs="Times New Roman"/>
              </w:rPr>
              <w:t xml:space="preserve">Архангельской области </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lastRenderedPageBreak/>
              <w:t>2021</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Сокращение затрат соотечественников на первоначальном </w:t>
            </w:r>
            <w:r w:rsidRPr="002F4B3A">
              <w:rPr>
                <w:rFonts w:ascii="Times New Roman" w:hAnsi="Times New Roman" w:cs="Times New Roman"/>
              </w:rPr>
              <w:lastRenderedPageBreak/>
              <w:t>этапе переселения</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lastRenderedPageBreak/>
              <w:t xml:space="preserve">Увеличение </w:t>
            </w:r>
            <w:proofErr w:type="gramStart"/>
            <w:r w:rsidRPr="002F4B3A">
              <w:rPr>
                <w:rFonts w:ascii="Times New Roman" w:hAnsi="Times New Roman" w:cs="Times New Roman"/>
              </w:rPr>
              <w:t xml:space="preserve">числа факторов риска неисполнения </w:t>
            </w:r>
            <w:r w:rsidRPr="002F4B3A">
              <w:rPr>
                <w:rFonts w:ascii="Times New Roman" w:hAnsi="Times New Roman" w:cs="Times New Roman"/>
              </w:rPr>
              <w:lastRenderedPageBreak/>
              <w:t>подпрограммы</w:t>
            </w:r>
            <w:proofErr w:type="gramEnd"/>
            <w:r w:rsidRPr="002F4B3A">
              <w:rPr>
                <w:rFonts w:ascii="Times New Roman" w:hAnsi="Times New Roman" w:cs="Times New Roman"/>
              </w:rPr>
              <w:t xml:space="preserve"> № 6, связанных </w:t>
            </w:r>
          </w:p>
          <w:p w:rsidR="000E07A2" w:rsidRPr="002F4B3A" w:rsidRDefault="000E07A2" w:rsidP="000E07A2">
            <w:pPr>
              <w:pStyle w:val="ConsPlusNormal0"/>
              <w:ind w:firstLine="0"/>
            </w:pPr>
            <w:r w:rsidRPr="002F4B3A">
              <w:rPr>
                <w:rFonts w:ascii="Times New Roman" w:hAnsi="Times New Roman" w:cs="Times New Roman"/>
              </w:rPr>
              <w:t xml:space="preserve">с попаданием соотечественников </w:t>
            </w:r>
          </w:p>
          <w:p w:rsidR="000E07A2" w:rsidRPr="002F4B3A" w:rsidRDefault="000E07A2" w:rsidP="000E07A2">
            <w:pPr>
              <w:pStyle w:val="ConsPlusNormal0"/>
              <w:ind w:firstLine="0"/>
            </w:pPr>
            <w:r w:rsidRPr="002F4B3A">
              <w:rPr>
                <w:rFonts w:ascii="Times New Roman" w:hAnsi="Times New Roman" w:cs="Times New Roman"/>
              </w:rPr>
              <w:t xml:space="preserve">в категорию граждан, проживающих </w:t>
            </w:r>
          </w:p>
          <w:p w:rsidR="000E07A2" w:rsidRPr="002F4B3A" w:rsidRDefault="000E07A2" w:rsidP="000E07A2">
            <w:pPr>
              <w:pStyle w:val="ConsPlusNormal0"/>
              <w:ind w:firstLine="0"/>
            </w:pPr>
            <w:r w:rsidRPr="002F4B3A">
              <w:rPr>
                <w:rFonts w:ascii="Times New Roman" w:hAnsi="Times New Roman" w:cs="Times New Roman"/>
              </w:rPr>
              <w:t>за чертой бедности</w:t>
            </w:r>
          </w:p>
        </w:tc>
      </w:tr>
      <w:tr w:rsidR="000E07A2" w:rsidRPr="002F4B3A" w:rsidTr="000E07A2">
        <w:tc>
          <w:tcPr>
            <w:tcW w:w="2151"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lastRenderedPageBreak/>
              <w:t>18. Предоставление единовременной выплаты на потребительские нужды</w:t>
            </w:r>
          </w:p>
        </w:tc>
        <w:tc>
          <w:tcPr>
            <w:tcW w:w="167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Министерство труда, занятости </w:t>
            </w:r>
          </w:p>
          <w:p w:rsidR="000E07A2" w:rsidRPr="002F4B3A" w:rsidRDefault="000E07A2" w:rsidP="000E07A2">
            <w:pPr>
              <w:pStyle w:val="ConsPlusNormal0"/>
              <w:ind w:firstLine="0"/>
            </w:pPr>
            <w:r w:rsidRPr="002F4B3A">
              <w:rPr>
                <w:rFonts w:ascii="Times New Roman" w:hAnsi="Times New Roman" w:cs="Times New Roman"/>
              </w:rPr>
              <w:t>и социального развития</w:t>
            </w:r>
          </w:p>
          <w:p w:rsidR="000E07A2" w:rsidRPr="002F4B3A" w:rsidRDefault="000E07A2" w:rsidP="000E07A2">
            <w:pPr>
              <w:pStyle w:val="ConsPlusNormal0"/>
              <w:ind w:firstLine="0"/>
            </w:pPr>
            <w:r w:rsidRPr="002F4B3A">
              <w:rPr>
                <w:rFonts w:ascii="Times New Roman" w:hAnsi="Times New Roman" w:cs="Times New Roman"/>
              </w:rPr>
              <w:t xml:space="preserve">Архангельской области </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2016</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Сокращение затрат соотечественников на первоначальном этапе переселения</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0E07A2" w:rsidRPr="002F4B3A" w:rsidRDefault="000E07A2" w:rsidP="000E07A2">
            <w:pPr>
              <w:pStyle w:val="ConsPlusNormal0"/>
              <w:spacing w:line="228" w:lineRule="auto"/>
              <w:ind w:firstLine="0"/>
            </w:pPr>
            <w:r w:rsidRPr="002F4B3A">
              <w:rPr>
                <w:rFonts w:ascii="Times New Roman" w:hAnsi="Times New Roman" w:cs="Times New Roman"/>
              </w:rPr>
              <w:t xml:space="preserve">Увеличение </w:t>
            </w:r>
            <w:proofErr w:type="gramStart"/>
            <w:r w:rsidRPr="002F4B3A">
              <w:rPr>
                <w:rFonts w:ascii="Times New Roman" w:hAnsi="Times New Roman" w:cs="Times New Roman"/>
              </w:rPr>
              <w:t>числа факторов риска неисполнения подпрограммы</w:t>
            </w:r>
            <w:proofErr w:type="gramEnd"/>
            <w:r w:rsidRPr="002F4B3A">
              <w:rPr>
                <w:rFonts w:ascii="Times New Roman" w:hAnsi="Times New Roman" w:cs="Times New Roman"/>
              </w:rPr>
              <w:t xml:space="preserve"> № 6, связанных </w:t>
            </w:r>
          </w:p>
          <w:p w:rsidR="000E07A2" w:rsidRPr="002F4B3A" w:rsidRDefault="000E07A2" w:rsidP="000E07A2">
            <w:pPr>
              <w:pStyle w:val="ConsPlusNormal0"/>
              <w:spacing w:line="228" w:lineRule="auto"/>
              <w:ind w:firstLine="0"/>
            </w:pPr>
            <w:r w:rsidRPr="002F4B3A">
              <w:rPr>
                <w:rFonts w:ascii="Times New Roman" w:hAnsi="Times New Roman" w:cs="Times New Roman"/>
              </w:rPr>
              <w:t xml:space="preserve">с попаданием соотечественников </w:t>
            </w:r>
          </w:p>
          <w:p w:rsidR="000E07A2" w:rsidRPr="002F4B3A" w:rsidRDefault="000E07A2" w:rsidP="000E07A2">
            <w:pPr>
              <w:pStyle w:val="ConsPlusNormal0"/>
              <w:spacing w:line="228" w:lineRule="auto"/>
              <w:ind w:firstLine="0"/>
            </w:pPr>
            <w:r w:rsidRPr="002F4B3A">
              <w:rPr>
                <w:rFonts w:ascii="Times New Roman" w:hAnsi="Times New Roman" w:cs="Times New Roman"/>
              </w:rPr>
              <w:t xml:space="preserve">в категорию граждан, проживающих </w:t>
            </w:r>
          </w:p>
          <w:p w:rsidR="000E07A2" w:rsidRPr="002F4B3A" w:rsidRDefault="000E07A2" w:rsidP="000E07A2">
            <w:pPr>
              <w:pStyle w:val="ConsPlusNormal0"/>
              <w:spacing w:line="228" w:lineRule="auto"/>
              <w:ind w:firstLine="0"/>
            </w:pPr>
            <w:r w:rsidRPr="002F4B3A">
              <w:rPr>
                <w:rFonts w:ascii="Times New Roman" w:hAnsi="Times New Roman" w:cs="Times New Roman"/>
              </w:rPr>
              <w:t>за чертой бедности</w:t>
            </w:r>
          </w:p>
        </w:tc>
      </w:tr>
      <w:tr w:rsidR="000E07A2" w:rsidRPr="002F4B3A" w:rsidTr="000E07A2">
        <w:tc>
          <w:tcPr>
            <w:tcW w:w="2151"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spacing w:line="228" w:lineRule="auto"/>
              <w:ind w:firstLine="0"/>
            </w:pPr>
            <w:r w:rsidRPr="002F4B3A">
              <w:rPr>
                <w:rFonts w:ascii="Times New Roman" w:hAnsi="Times New Roman" w:cs="Times New Roman"/>
              </w:rPr>
              <w:t xml:space="preserve">19. Оказание </w:t>
            </w:r>
            <w:proofErr w:type="gramStart"/>
            <w:r w:rsidRPr="002F4B3A">
              <w:rPr>
                <w:rFonts w:ascii="Times New Roman" w:hAnsi="Times New Roman" w:cs="Times New Roman"/>
              </w:rPr>
              <w:t>консультационной</w:t>
            </w:r>
            <w:proofErr w:type="gramEnd"/>
            <w:r w:rsidRPr="002F4B3A">
              <w:rPr>
                <w:rFonts w:ascii="Times New Roman" w:hAnsi="Times New Roman" w:cs="Times New Roman"/>
              </w:rPr>
              <w:t xml:space="preserve">, информационной </w:t>
            </w:r>
          </w:p>
          <w:p w:rsidR="000E07A2" w:rsidRPr="002F4B3A" w:rsidRDefault="000E07A2" w:rsidP="000E07A2">
            <w:pPr>
              <w:pStyle w:val="ConsPlusNormal0"/>
              <w:spacing w:line="228" w:lineRule="auto"/>
              <w:ind w:firstLine="0"/>
            </w:pPr>
            <w:r w:rsidRPr="002F4B3A">
              <w:rPr>
                <w:rFonts w:ascii="Times New Roman" w:hAnsi="Times New Roman" w:cs="Times New Roman"/>
              </w:rPr>
              <w:t>и образовательной поддержки</w:t>
            </w:r>
            <w:r w:rsidRPr="002F4B3A">
              <w:t xml:space="preserve"> </w:t>
            </w:r>
            <w:r w:rsidRPr="002F4B3A">
              <w:rPr>
                <w:rFonts w:ascii="Times New Roman" w:hAnsi="Times New Roman" w:cs="Times New Roman"/>
              </w:rPr>
              <w:t xml:space="preserve">на базе центра «Мой бизнес»   участникам Государственной программы и членам их семей, планирующим начать предпринимательскую деятельность </w:t>
            </w:r>
          </w:p>
          <w:p w:rsidR="000E07A2" w:rsidRPr="002F4B3A" w:rsidRDefault="000E07A2" w:rsidP="000E07A2">
            <w:pPr>
              <w:pStyle w:val="ConsPlusNormal0"/>
              <w:ind w:firstLine="0"/>
            </w:pPr>
            <w:r w:rsidRPr="002F4B3A">
              <w:rPr>
                <w:rFonts w:ascii="Times New Roman" w:hAnsi="Times New Roman" w:cs="Times New Roman"/>
              </w:rPr>
              <w:t xml:space="preserve">на территории Архангельской области и являющимся действующими предпринимателями Архангельской области, предусмотренной законодательством Российской Федерации и Архангельской области </w:t>
            </w:r>
          </w:p>
        </w:tc>
        <w:tc>
          <w:tcPr>
            <w:tcW w:w="167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Министерство экономического развития, промышленности и науки Архангельской области</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2021</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Создание </w:t>
            </w:r>
          </w:p>
          <w:p w:rsidR="000E07A2" w:rsidRPr="002F4B3A" w:rsidRDefault="000E07A2" w:rsidP="000E07A2">
            <w:pPr>
              <w:pStyle w:val="ConsPlusNormal0"/>
              <w:ind w:firstLine="0"/>
            </w:pPr>
            <w:r w:rsidRPr="002F4B3A">
              <w:rPr>
                <w:rFonts w:ascii="Times New Roman" w:hAnsi="Times New Roman" w:cs="Times New Roman"/>
              </w:rPr>
              <w:t>на территории Архангельской области новых организаций, создание новых рабочих мест</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Увеличение количества незанятых соотечественников</w:t>
            </w:r>
          </w:p>
        </w:tc>
      </w:tr>
      <w:tr w:rsidR="000E07A2" w:rsidRPr="002F4B3A" w:rsidTr="000E07A2">
        <w:tc>
          <w:tcPr>
            <w:tcW w:w="2151"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20. Предоставление государственной поддержки при создании и развитии крестьянских (фермерских) хозяйств, предусмотренной законодательством Российской Федерации и Архангельской области</w:t>
            </w:r>
          </w:p>
        </w:tc>
        <w:tc>
          <w:tcPr>
            <w:tcW w:w="167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 xml:space="preserve">Министерство агропромышленного комплекса </w:t>
            </w:r>
          </w:p>
          <w:p w:rsidR="000E07A2" w:rsidRPr="002F4B3A" w:rsidRDefault="000E07A2" w:rsidP="000E07A2">
            <w:pPr>
              <w:pStyle w:val="ConsPlusNormal0"/>
              <w:ind w:firstLine="0"/>
            </w:pPr>
            <w:r w:rsidRPr="002F4B3A">
              <w:rPr>
                <w:rFonts w:ascii="Times New Roman" w:hAnsi="Times New Roman" w:cs="Times New Roman"/>
              </w:rPr>
              <w:t>и торговли Архангельской области</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2021</w:t>
            </w:r>
          </w:p>
        </w:tc>
        <w:tc>
          <w:tcPr>
            <w:tcW w:w="698"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jc w:val="center"/>
            </w:pPr>
            <w:r w:rsidRPr="002F4B3A">
              <w:rPr>
                <w:rFonts w:ascii="Times New Roman" w:hAnsi="Times New Roman" w:cs="Times New Roman"/>
              </w:rPr>
              <w:t>2024</w:t>
            </w:r>
          </w:p>
        </w:tc>
        <w:tc>
          <w:tcPr>
            <w:tcW w:w="1955" w:type="dxa"/>
            <w:tcBorders>
              <w:top w:val="single" w:sz="4" w:space="0" w:color="000000"/>
              <w:left w:val="single" w:sz="4" w:space="0" w:color="000000"/>
              <w:bottom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Создание на территории Архангельской области новых организаций, создание новых рабочих мест</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0E07A2" w:rsidRPr="002F4B3A" w:rsidRDefault="000E07A2" w:rsidP="000E07A2">
            <w:pPr>
              <w:pStyle w:val="ConsPlusNormal0"/>
              <w:ind w:firstLine="0"/>
            </w:pPr>
            <w:r w:rsidRPr="002F4B3A">
              <w:rPr>
                <w:rFonts w:ascii="Times New Roman" w:hAnsi="Times New Roman" w:cs="Times New Roman"/>
              </w:rPr>
              <w:t>Увеличение количества незанятых соотечественников</w:t>
            </w:r>
          </w:p>
        </w:tc>
      </w:tr>
    </w:tbl>
    <w:p w:rsidR="00A92D8C" w:rsidRPr="002F4B3A" w:rsidRDefault="00A92D8C">
      <w:pPr>
        <w:ind w:left="5103" w:right="-2"/>
        <w:jc w:val="center"/>
      </w:pPr>
    </w:p>
    <w:p w:rsidR="00A92D8C" w:rsidRPr="002F4B3A" w:rsidRDefault="00A92D8C">
      <w:pPr>
        <w:ind w:left="4536"/>
        <w:jc w:val="center"/>
      </w:pPr>
      <w:r w:rsidRPr="002F4B3A">
        <w:t>ПРИЛОЖЕНИЕ № 3</w:t>
      </w:r>
    </w:p>
    <w:p w:rsidR="00A92D8C" w:rsidRPr="002F4B3A" w:rsidRDefault="00A92D8C">
      <w:pPr>
        <w:ind w:left="4536"/>
        <w:jc w:val="center"/>
      </w:pPr>
      <w:r w:rsidRPr="002F4B3A">
        <w:t xml:space="preserve">к подпрограмме № 6 «Оказание </w:t>
      </w:r>
    </w:p>
    <w:p w:rsidR="00A92D8C" w:rsidRPr="002F4B3A" w:rsidRDefault="00A92D8C">
      <w:pPr>
        <w:ind w:left="4536"/>
        <w:jc w:val="center"/>
      </w:pPr>
      <w:r w:rsidRPr="002F4B3A">
        <w:t xml:space="preserve">содействия </w:t>
      </w:r>
      <w:proofErr w:type="gramStart"/>
      <w:r w:rsidRPr="002F4B3A">
        <w:t>добровольному</w:t>
      </w:r>
      <w:proofErr w:type="gramEnd"/>
      <w:r w:rsidRPr="002F4B3A">
        <w:t xml:space="preserve"> </w:t>
      </w:r>
    </w:p>
    <w:p w:rsidR="00A92D8C" w:rsidRPr="002F4B3A" w:rsidRDefault="00A92D8C">
      <w:pPr>
        <w:ind w:left="4536"/>
        <w:jc w:val="center"/>
      </w:pPr>
      <w:r w:rsidRPr="002F4B3A">
        <w:t xml:space="preserve">переселению в Архангельскую область соотечественников, проживающих </w:t>
      </w:r>
    </w:p>
    <w:p w:rsidR="00A92D8C" w:rsidRPr="002F4B3A" w:rsidRDefault="00A92D8C">
      <w:pPr>
        <w:ind w:left="4536"/>
        <w:jc w:val="center"/>
      </w:pPr>
      <w:r w:rsidRPr="002F4B3A">
        <w:lastRenderedPageBreak/>
        <w:t>за рубежом (2016 – 2024 годы)»</w:t>
      </w:r>
    </w:p>
    <w:p w:rsidR="00A92D8C" w:rsidRPr="002F4B3A" w:rsidRDefault="00A92D8C">
      <w:pPr>
        <w:jc w:val="right"/>
      </w:pPr>
    </w:p>
    <w:p w:rsidR="00A92D8C" w:rsidRPr="002F4B3A" w:rsidRDefault="00A92D8C">
      <w:pPr>
        <w:jc w:val="right"/>
      </w:pPr>
    </w:p>
    <w:p w:rsidR="00A92D8C" w:rsidRPr="002F4B3A" w:rsidRDefault="00A92D8C">
      <w:pPr>
        <w:pStyle w:val="ConsPlusNormal0"/>
        <w:ind w:firstLine="0"/>
        <w:jc w:val="center"/>
      </w:pPr>
      <w:r w:rsidRPr="002F4B3A">
        <w:rPr>
          <w:rFonts w:ascii="Times New Roman Полужирный" w:hAnsi="Times New Roman Полужирный" w:cs="Times New Roman Полужирный"/>
          <w:b/>
          <w:spacing w:val="60"/>
          <w:sz w:val="28"/>
          <w:szCs w:val="28"/>
        </w:rPr>
        <w:t>ПЕРЕЧЕНЬ</w:t>
      </w:r>
    </w:p>
    <w:p w:rsidR="00A92D8C" w:rsidRPr="002F4B3A" w:rsidRDefault="00A92D8C">
      <w:pPr>
        <w:jc w:val="center"/>
      </w:pPr>
      <w:r w:rsidRPr="002F4B3A">
        <w:rPr>
          <w:b/>
        </w:rPr>
        <w:t xml:space="preserve">нормативных правовых актов, принимаемых в целях </w:t>
      </w:r>
      <w:r w:rsidRPr="002F4B3A">
        <w:rPr>
          <w:b/>
        </w:rPr>
        <w:br/>
        <w:t xml:space="preserve">реализации подпрограммы № 6 «Оказание содействия </w:t>
      </w:r>
      <w:r w:rsidRPr="002F4B3A">
        <w:rPr>
          <w:b/>
        </w:rPr>
        <w:br/>
        <w:t>добровольному переселению в Архангельскую область соотечественников, проживающих за рубежом (2016 – 2024 годы)»</w:t>
      </w:r>
    </w:p>
    <w:p w:rsidR="00A92D8C" w:rsidRPr="002F4B3A" w:rsidRDefault="00A92D8C">
      <w:pPr>
        <w:jc w:val="center"/>
        <w:rPr>
          <w:b/>
        </w:rPr>
      </w:pPr>
    </w:p>
    <w:p w:rsidR="00A92D8C" w:rsidRPr="002F4B3A" w:rsidRDefault="00A92D8C">
      <w:pPr>
        <w:pStyle w:val="ConsPlusNormal0"/>
        <w:jc w:val="center"/>
        <w:rPr>
          <w:rFonts w:ascii="Times New Roman" w:hAnsi="Times New Roman" w:cs="Times New Roman"/>
          <w:b/>
          <w:sz w:val="28"/>
          <w:szCs w:val="28"/>
        </w:rPr>
      </w:pPr>
    </w:p>
    <w:tbl>
      <w:tblPr>
        <w:tblW w:w="0" w:type="auto"/>
        <w:tblInd w:w="-5" w:type="dxa"/>
        <w:tblLayout w:type="fixed"/>
        <w:tblLook w:val="0000"/>
      </w:tblPr>
      <w:tblGrid>
        <w:gridCol w:w="2660"/>
        <w:gridCol w:w="2808"/>
        <w:gridCol w:w="1935"/>
        <w:gridCol w:w="2177"/>
      </w:tblGrid>
      <w:tr w:rsidR="00A92D8C" w:rsidRPr="002F4B3A">
        <w:tc>
          <w:tcPr>
            <w:tcW w:w="2660"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rFonts w:eastAsia="Calibri"/>
                <w:b/>
                <w:sz w:val="23"/>
                <w:szCs w:val="23"/>
              </w:rPr>
              <w:t>Вид нормативного правового акта</w:t>
            </w:r>
          </w:p>
        </w:tc>
        <w:tc>
          <w:tcPr>
            <w:tcW w:w="2808"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rFonts w:eastAsia="Calibri"/>
                <w:b/>
                <w:sz w:val="23"/>
                <w:szCs w:val="23"/>
              </w:rPr>
              <w:t>Основные положения нормативного правового акта</w:t>
            </w:r>
          </w:p>
        </w:tc>
        <w:tc>
          <w:tcPr>
            <w:tcW w:w="1935"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rFonts w:eastAsia="Calibri"/>
                <w:b/>
                <w:sz w:val="23"/>
                <w:szCs w:val="23"/>
              </w:rPr>
              <w:t>Исполнитель</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jc w:val="center"/>
            </w:pPr>
            <w:r w:rsidRPr="002F4B3A">
              <w:rPr>
                <w:rFonts w:eastAsia="Calibri"/>
                <w:b/>
                <w:sz w:val="23"/>
                <w:szCs w:val="23"/>
              </w:rPr>
              <w:t>Ожидаемый срок принятия</w:t>
            </w:r>
          </w:p>
        </w:tc>
      </w:tr>
    </w:tbl>
    <w:p w:rsidR="00A92D8C" w:rsidRPr="002F4B3A" w:rsidRDefault="00A92D8C">
      <w:pPr>
        <w:rPr>
          <w:sz w:val="2"/>
          <w:szCs w:val="2"/>
        </w:rPr>
      </w:pPr>
    </w:p>
    <w:tbl>
      <w:tblPr>
        <w:tblW w:w="0" w:type="auto"/>
        <w:tblInd w:w="-5" w:type="dxa"/>
        <w:tblLayout w:type="fixed"/>
        <w:tblLook w:val="0000"/>
      </w:tblPr>
      <w:tblGrid>
        <w:gridCol w:w="2633"/>
        <w:gridCol w:w="2775"/>
        <w:gridCol w:w="1934"/>
        <w:gridCol w:w="2228"/>
        <w:gridCol w:w="10"/>
      </w:tblGrid>
      <w:tr w:rsidR="00A92D8C" w:rsidRPr="002F4B3A">
        <w:trPr>
          <w:tblHeader/>
        </w:trPr>
        <w:tc>
          <w:tcPr>
            <w:tcW w:w="2633"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eastAsia="Calibri" w:hAnsi="Times New Roman" w:cs="Times New Roman"/>
                <w:szCs w:val="24"/>
              </w:rPr>
              <w:t>1</w:t>
            </w:r>
          </w:p>
        </w:tc>
        <w:tc>
          <w:tcPr>
            <w:tcW w:w="277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eastAsia="Calibri" w:hAnsi="Times New Roman" w:cs="Times New Roman"/>
                <w:szCs w:val="24"/>
              </w:rPr>
              <w:t>2</w:t>
            </w:r>
          </w:p>
        </w:tc>
        <w:tc>
          <w:tcPr>
            <w:tcW w:w="1934"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eastAsia="Calibri" w:hAnsi="Times New Roman" w:cs="Times New Roman"/>
                <w:szCs w:val="24"/>
              </w:rPr>
              <w:t>3</w:t>
            </w:r>
          </w:p>
        </w:tc>
        <w:tc>
          <w:tcPr>
            <w:tcW w:w="2238" w:type="dxa"/>
            <w:gridSpan w:val="2"/>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firstLine="0"/>
              <w:jc w:val="center"/>
            </w:pPr>
            <w:r w:rsidRPr="002F4B3A">
              <w:rPr>
                <w:rFonts w:ascii="Times New Roman" w:eastAsia="Calibri" w:hAnsi="Times New Roman" w:cs="Times New Roman"/>
                <w:szCs w:val="24"/>
              </w:rPr>
              <w:t>4</w:t>
            </w:r>
          </w:p>
        </w:tc>
      </w:tr>
      <w:tr w:rsidR="00A92D8C" w:rsidRPr="002F4B3A">
        <w:trPr>
          <w:gridAfter w:val="1"/>
          <w:wAfter w:w="10" w:type="dxa"/>
          <w:trHeight w:val="23"/>
        </w:trPr>
        <w:tc>
          <w:tcPr>
            <w:tcW w:w="2633"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 xml:space="preserve">1. Указ Губернатора Архангельской </w:t>
            </w:r>
          </w:p>
          <w:p w:rsidR="00A92D8C" w:rsidRPr="002F4B3A" w:rsidRDefault="00A92D8C">
            <w:pPr>
              <w:pStyle w:val="ConsPlusNormal0"/>
              <w:ind w:firstLine="0"/>
            </w:pPr>
            <w:r w:rsidRPr="002F4B3A">
              <w:rPr>
                <w:rFonts w:ascii="Times New Roman" w:eastAsia="Calibri" w:hAnsi="Times New Roman" w:cs="Times New Roman"/>
                <w:sz w:val="24"/>
                <w:szCs w:val="24"/>
              </w:rPr>
              <w:t xml:space="preserve">области от 16 июня </w:t>
            </w:r>
            <w:r w:rsidRPr="002F4B3A">
              <w:rPr>
                <w:rFonts w:ascii="Times New Roman" w:eastAsia="Calibri" w:hAnsi="Times New Roman" w:cs="Times New Roman"/>
                <w:sz w:val="24"/>
                <w:szCs w:val="24"/>
              </w:rPr>
              <w:br/>
              <w:t>2014 года № 119-у</w:t>
            </w:r>
          </w:p>
        </w:tc>
        <w:tc>
          <w:tcPr>
            <w:tcW w:w="2775"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 xml:space="preserve">утверждение </w:t>
            </w:r>
            <w:hyperlink w:anchor="Par32" w:history="1">
              <w:r w:rsidRPr="002F4B3A">
                <w:rPr>
                  <w:rStyle w:val="af6"/>
                  <w:rFonts w:ascii="Times New Roman" w:eastAsia="Calibri" w:hAnsi="Times New Roman" w:cs="Times New Roman"/>
                  <w:color w:val="auto"/>
                  <w:sz w:val="24"/>
                  <w:szCs w:val="24"/>
                  <w:u w:val="none"/>
                </w:rPr>
                <w:t>положения</w:t>
              </w:r>
            </w:hyperlink>
            <w:r w:rsidRPr="002F4B3A">
              <w:rPr>
                <w:rFonts w:ascii="Times New Roman" w:eastAsia="Calibri" w:hAnsi="Times New Roman" w:cs="Times New Roman"/>
                <w:sz w:val="24"/>
                <w:szCs w:val="24"/>
              </w:rPr>
              <w:t xml:space="preserve"> о межведомственной комиссии по оказанию содействия добровольному переселению </w:t>
            </w:r>
          </w:p>
          <w:p w:rsidR="00A92D8C" w:rsidRPr="002F4B3A" w:rsidRDefault="00A92D8C">
            <w:pPr>
              <w:pStyle w:val="ConsPlusNormal0"/>
              <w:ind w:firstLine="0"/>
            </w:pPr>
            <w:r w:rsidRPr="002F4B3A">
              <w:rPr>
                <w:rFonts w:ascii="Times New Roman" w:eastAsia="Calibri" w:hAnsi="Times New Roman" w:cs="Times New Roman"/>
                <w:sz w:val="24"/>
                <w:szCs w:val="24"/>
              </w:rPr>
              <w:t xml:space="preserve">в Архангельскую область соотечественников, проживающих </w:t>
            </w:r>
          </w:p>
          <w:p w:rsidR="00A92D8C" w:rsidRPr="002F4B3A" w:rsidRDefault="00A92D8C">
            <w:pPr>
              <w:pStyle w:val="ConsPlusNormal0"/>
              <w:ind w:firstLine="0"/>
            </w:pPr>
            <w:r w:rsidRPr="002F4B3A">
              <w:rPr>
                <w:rFonts w:ascii="Times New Roman" w:eastAsia="Calibri" w:hAnsi="Times New Roman" w:cs="Times New Roman"/>
                <w:sz w:val="24"/>
                <w:szCs w:val="24"/>
              </w:rPr>
              <w:t>за рубежом</w:t>
            </w:r>
          </w:p>
          <w:p w:rsidR="00A92D8C" w:rsidRPr="002F4B3A" w:rsidRDefault="00A92D8C">
            <w:pPr>
              <w:pStyle w:val="ConsPlusNormal0"/>
              <w:ind w:firstLine="0"/>
              <w:rPr>
                <w:rFonts w:ascii="Times New Roman" w:eastAsia="Calibri" w:hAnsi="Times New Roman" w:cs="Times New Roman"/>
                <w:sz w:val="24"/>
                <w:szCs w:val="24"/>
              </w:rPr>
            </w:pPr>
          </w:p>
        </w:tc>
        <w:tc>
          <w:tcPr>
            <w:tcW w:w="1934"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Губернатор Архангельской области</w:t>
            </w:r>
          </w:p>
        </w:tc>
        <w:tc>
          <w:tcPr>
            <w:tcW w:w="2228" w:type="dxa"/>
            <w:shd w:val="clear" w:color="auto" w:fill="auto"/>
          </w:tcPr>
          <w:p w:rsidR="00A92D8C" w:rsidRPr="002F4B3A" w:rsidRDefault="00A92D8C">
            <w:pPr>
              <w:pStyle w:val="ConsPlusNormal0"/>
              <w:ind w:firstLine="0"/>
            </w:pPr>
            <w:proofErr w:type="gramStart"/>
            <w:r w:rsidRPr="002F4B3A">
              <w:rPr>
                <w:rFonts w:ascii="Times New Roman" w:eastAsia="Calibri" w:hAnsi="Times New Roman" w:cs="Times New Roman"/>
                <w:sz w:val="24"/>
                <w:szCs w:val="24"/>
              </w:rPr>
              <w:t>принят</w:t>
            </w:r>
            <w:proofErr w:type="gramEnd"/>
            <w:r w:rsidRPr="002F4B3A">
              <w:rPr>
                <w:rFonts w:ascii="Times New Roman" w:eastAsia="Calibri" w:hAnsi="Times New Roman" w:cs="Times New Roman"/>
                <w:sz w:val="24"/>
                <w:szCs w:val="24"/>
              </w:rPr>
              <w:t xml:space="preserve"> 16 июня 2014 года, внесение изменений при необходимости</w:t>
            </w:r>
          </w:p>
        </w:tc>
      </w:tr>
      <w:tr w:rsidR="00A92D8C" w:rsidRPr="002F4B3A">
        <w:trPr>
          <w:gridAfter w:val="1"/>
          <w:wAfter w:w="10" w:type="dxa"/>
          <w:trHeight w:val="23"/>
        </w:trPr>
        <w:tc>
          <w:tcPr>
            <w:tcW w:w="2633"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 xml:space="preserve">2. Распоряжение Губернатора Архангельской </w:t>
            </w:r>
          </w:p>
          <w:p w:rsidR="00A92D8C" w:rsidRPr="002F4B3A" w:rsidRDefault="00A92D8C">
            <w:pPr>
              <w:pStyle w:val="ConsPlusNormal0"/>
              <w:ind w:firstLine="0"/>
            </w:pPr>
            <w:r w:rsidRPr="002F4B3A">
              <w:rPr>
                <w:rFonts w:ascii="Times New Roman" w:eastAsia="Calibri" w:hAnsi="Times New Roman" w:cs="Times New Roman"/>
                <w:sz w:val="24"/>
                <w:szCs w:val="24"/>
              </w:rPr>
              <w:t>области от 21 ноября 2013 года № 992-р</w:t>
            </w:r>
          </w:p>
        </w:tc>
        <w:tc>
          <w:tcPr>
            <w:tcW w:w="2775"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 xml:space="preserve">утверждение состава межведомственной комиссии по оказанию содействия добровольному переселению </w:t>
            </w:r>
          </w:p>
          <w:p w:rsidR="00A92D8C" w:rsidRPr="002F4B3A" w:rsidRDefault="00A92D8C">
            <w:pPr>
              <w:pStyle w:val="ConsPlusNormal0"/>
              <w:ind w:firstLine="0"/>
            </w:pPr>
            <w:r w:rsidRPr="002F4B3A">
              <w:rPr>
                <w:rFonts w:ascii="Times New Roman" w:eastAsia="Calibri" w:hAnsi="Times New Roman" w:cs="Times New Roman"/>
                <w:sz w:val="24"/>
                <w:szCs w:val="24"/>
              </w:rPr>
              <w:t xml:space="preserve">в Архангельскую область соотечественников, проживающих </w:t>
            </w:r>
          </w:p>
          <w:p w:rsidR="00A92D8C" w:rsidRPr="002F4B3A" w:rsidRDefault="00A92D8C">
            <w:pPr>
              <w:pStyle w:val="ConsPlusNormal0"/>
              <w:ind w:firstLine="0"/>
            </w:pPr>
            <w:r w:rsidRPr="002F4B3A">
              <w:rPr>
                <w:rFonts w:ascii="Times New Roman" w:eastAsia="Calibri" w:hAnsi="Times New Roman" w:cs="Times New Roman"/>
                <w:sz w:val="24"/>
                <w:szCs w:val="24"/>
              </w:rPr>
              <w:t>за рубежом</w:t>
            </w:r>
          </w:p>
          <w:p w:rsidR="00A92D8C" w:rsidRPr="002F4B3A" w:rsidRDefault="00A92D8C">
            <w:pPr>
              <w:pStyle w:val="ConsPlusNormal0"/>
              <w:ind w:firstLine="0"/>
              <w:rPr>
                <w:rFonts w:ascii="Times New Roman" w:eastAsia="Calibri" w:hAnsi="Times New Roman" w:cs="Times New Roman"/>
                <w:sz w:val="18"/>
                <w:szCs w:val="24"/>
              </w:rPr>
            </w:pPr>
          </w:p>
        </w:tc>
        <w:tc>
          <w:tcPr>
            <w:tcW w:w="1934"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Губернатор Архангельской области</w:t>
            </w:r>
          </w:p>
        </w:tc>
        <w:tc>
          <w:tcPr>
            <w:tcW w:w="2228" w:type="dxa"/>
            <w:shd w:val="clear" w:color="auto" w:fill="auto"/>
          </w:tcPr>
          <w:p w:rsidR="00A92D8C" w:rsidRPr="002F4B3A" w:rsidRDefault="00A92D8C">
            <w:pPr>
              <w:pStyle w:val="ConsPlusNormal0"/>
              <w:ind w:firstLine="0"/>
            </w:pPr>
            <w:proofErr w:type="gramStart"/>
            <w:r w:rsidRPr="002F4B3A">
              <w:rPr>
                <w:rFonts w:ascii="Times New Roman" w:eastAsia="Calibri" w:hAnsi="Times New Roman" w:cs="Times New Roman"/>
                <w:sz w:val="24"/>
                <w:szCs w:val="24"/>
              </w:rPr>
              <w:t>принят</w:t>
            </w:r>
            <w:proofErr w:type="gramEnd"/>
            <w:r w:rsidRPr="002F4B3A">
              <w:rPr>
                <w:rFonts w:ascii="Times New Roman" w:eastAsia="Calibri" w:hAnsi="Times New Roman" w:cs="Times New Roman"/>
                <w:sz w:val="24"/>
                <w:szCs w:val="24"/>
              </w:rPr>
              <w:t xml:space="preserve"> 21 ноября 2013 года, внесение изменений при необходимости</w:t>
            </w:r>
          </w:p>
        </w:tc>
      </w:tr>
      <w:tr w:rsidR="00A92D8C" w:rsidRPr="002F4B3A">
        <w:trPr>
          <w:gridAfter w:val="1"/>
          <w:wAfter w:w="10" w:type="dxa"/>
          <w:trHeight w:val="23"/>
        </w:trPr>
        <w:tc>
          <w:tcPr>
            <w:tcW w:w="2633"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3. Распоряжение министерства</w:t>
            </w:r>
            <w:r w:rsidRPr="002F4B3A">
              <w:t xml:space="preserve"> </w:t>
            </w:r>
            <w:r w:rsidRPr="002F4B3A">
              <w:rPr>
                <w:rFonts w:ascii="Times New Roman" w:eastAsia="Calibri" w:hAnsi="Times New Roman" w:cs="Times New Roman"/>
                <w:sz w:val="24"/>
                <w:szCs w:val="24"/>
              </w:rPr>
              <w:t xml:space="preserve">труда, занятости </w:t>
            </w:r>
          </w:p>
          <w:p w:rsidR="00A92D8C" w:rsidRPr="002F4B3A" w:rsidRDefault="00A92D8C">
            <w:pPr>
              <w:pStyle w:val="ConsPlusNormal0"/>
              <w:ind w:firstLine="0"/>
            </w:pPr>
            <w:r w:rsidRPr="002F4B3A">
              <w:rPr>
                <w:rFonts w:ascii="Times New Roman" w:eastAsia="Calibri" w:hAnsi="Times New Roman" w:cs="Times New Roman"/>
                <w:sz w:val="24"/>
                <w:szCs w:val="24"/>
              </w:rPr>
              <w:t xml:space="preserve">и социального </w:t>
            </w:r>
          </w:p>
          <w:p w:rsidR="00A92D8C" w:rsidRPr="002F4B3A" w:rsidRDefault="00A92D8C">
            <w:pPr>
              <w:pStyle w:val="ConsPlusNormal0"/>
              <w:ind w:firstLine="0"/>
            </w:pPr>
            <w:r w:rsidRPr="002F4B3A">
              <w:rPr>
                <w:rFonts w:ascii="Times New Roman" w:eastAsia="Calibri" w:hAnsi="Times New Roman" w:cs="Times New Roman"/>
                <w:sz w:val="24"/>
                <w:szCs w:val="24"/>
              </w:rPr>
              <w:t xml:space="preserve">развития Архангельской </w:t>
            </w:r>
          </w:p>
          <w:p w:rsidR="00A92D8C" w:rsidRPr="002F4B3A" w:rsidRDefault="00A92D8C">
            <w:pPr>
              <w:pStyle w:val="ConsPlusNormal0"/>
              <w:ind w:firstLine="0"/>
            </w:pPr>
            <w:r w:rsidRPr="002F4B3A">
              <w:rPr>
                <w:rFonts w:ascii="Times New Roman" w:eastAsia="Calibri" w:hAnsi="Times New Roman" w:cs="Times New Roman"/>
                <w:sz w:val="24"/>
                <w:szCs w:val="24"/>
              </w:rPr>
              <w:t xml:space="preserve">области от 24 сентября </w:t>
            </w:r>
          </w:p>
          <w:p w:rsidR="00A92D8C" w:rsidRPr="002F4B3A" w:rsidRDefault="00A92D8C">
            <w:pPr>
              <w:pStyle w:val="ConsPlusNormal0"/>
              <w:ind w:firstLine="0"/>
            </w:pPr>
            <w:r w:rsidRPr="002F4B3A">
              <w:rPr>
                <w:rFonts w:ascii="Times New Roman" w:eastAsia="Calibri" w:hAnsi="Times New Roman" w:cs="Times New Roman"/>
                <w:sz w:val="24"/>
                <w:szCs w:val="24"/>
              </w:rPr>
              <w:t>2013 года № 659-р</w:t>
            </w:r>
          </w:p>
          <w:p w:rsidR="00A92D8C" w:rsidRPr="002F4B3A" w:rsidRDefault="00A92D8C">
            <w:pPr>
              <w:pStyle w:val="ConsPlusNormal0"/>
              <w:ind w:firstLine="0"/>
              <w:rPr>
                <w:rFonts w:ascii="Times New Roman" w:eastAsia="Calibri" w:hAnsi="Times New Roman" w:cs="Times New Roman"/>
                <w:b/>
                <w:sz w:val="24"/>
                <w:szCs w:val="28"/>
              </w:rPr>
            </w:pPr>
          </w:p>
        </w:tc>
        <w:tc>
          <w:tcPr>
            <w:tcW w:w="2775"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 xml:space="preserve">утверждение состава комиссии по рассмотрению анкет соотечественников, изъявивших желание переехать </w:t>
            </w:r>
          </w:p>
          <w:p w:rsidR="00A92D8C" w:rsidRPr="002F4B3A" w:rsidRDefault="00A92D8C">
            <w:pPr>
              <w:pStyle w:val="ConsPlusNormal0"/>
              <w:ind w:firstLine="0"/>
            </w:pPr>
            <w:r w:rsidRPr="002F4B3A">
              <w:rPr>
                <w:rFonts w:ascii="Times New Roman" w:eastAsia="Calibri" w:hAnsi="Times New Roman" w:cs="Times New Roman"/>
                <w:sz w:val="24"/>
                <w:szCs w:val="24"/>
              </w:rPr>
              <w:t>в Архангельскую область</w:t>
            </w:r>
          </w:p>
          <w:p w:rsidR="00A92D8C" w:rsidRPr="002F4B3A" w:rsidRDefault="00A92D8C">
            <w:pPr>
              <w:pStyle w:val="ConsPlusNormal0"/>
              <w:ind w:firstLine="0"/>
              <w:rPr>
                <w:rFonts w:ascii="Times New Roman" w:eastAsia="Calibri" w:hAnsi="Times New Roman" w:cs="Times New Roman"/>
                <w:sz w:val="24"/>
                <w:szCs w:val="24"/>
              </w:rPr>
            </w:pPr>
          </w:p>
        </w:tc>
        <w:tc>
          <w:tcPr>
            <w:tcW w:w="1934"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 xml:space="preserve">министерство труда, занятости </w:t>
            </w:r>
          </w:p>
          <w:p w:rsidR="00A92D8C" w:rsidRPr="002F4B3A" w:rsidRDefault="00A92D8C">
            <w:pPr>
              <w:pStyle w:val="ConsPlusNormal0"/>
              <w:ind w:firstLine="0"/>
            </w:pPr>
            <w:r w:rsidRPr="002F4B3A">
              <w:rPr>
                <w:rFonts w:ascii="Times New Roman" w:eastAsia="Calibri" w:hAnsi="Times New Roman" w:cs="Times New Roman"/>
                <w:sz w:val="24"/>
                <w:szCs w:val="24"/>
              </w:rPr>
              <w:t>и социального развития Архангельской области</w:t>
            </w:r>
          </w:p>
        </w:tc>
        <w:tc>
          <w:tcPr>
            <w:tcW w:w="2228" w:type="dxa"/>
            <w:shd w:val="clear" w:color="auto" w:fill="auto"/>
          </w:tcPr>
          <w:p w:rsidR="00A92D8C" w:rsidRPr="002F4B3A" w:rsidRDefault="00A92D8C">
            <w:pPr>
              <w:pStyle w:val="ConsPlusNormal0"/>
              <w:ind w:firstLine="0"/>
            </w:pPr>
            <w:proofErr w:type="gramStart"/>
            <w:r w:rsidRPr="002F4B3A">
              <w:rPr>
                <w:rFonts w:ascii="Times New Roman" w:eastAsia="Calibri" w:hAnsi="Times New Roman" w:cs="Times New Roman"/>
                <w:sz w:val="24"/>
                <w:szCs w:val="24"/>
              </w:rPr>
              <w:t>принят</w:t>
            </w:r>
            <w:proofErr w:type="gramEnd"/>
            <w:r w:rsidRPr="002F4B3A">
              <w:rPr>
                <w:rFonts w:ascii="Times New Roman" w:eastAsia="Calibri" w:hAnsi="Times New Roman" w:cs="Times New Roman"/>
                <w:sz w:val="24"/>
                <w:szCs w:val="24"/>
              </w:rPr>
              <w:t xml:space="preserve"> </w:t>
            </w:r>
          </w:p>
          <w:p w:rsidR="00A92D8C" w:rsidRPr="002F4B3A" w:rsidRDefault="00A92D8C">
            <w:pPr>
              <w:pStyle w:val="ConsPlusNormal0"/>
              <w:ind w:firstLine="0"/>
            </w:pPr>
            <w:r w:rsidRPr="002F4B3A">
              <w:rPr>
                <w:rFonts w:ascii="Times New Roman" w:eastAsia="Calibri" w:hAnsi="Times New Roman" w:cs="Times New Roman"/>
                <w:sz w:val="24"/>
                <w:szCs w:val="24"/>
              </w:rPr>
              <w:t xml:space="preserve">24 сентября </w:t>
            </w:r>
          </w:p>
          <w:p w:rsidR="00A92D8C" w:rsidRPr="002F4B3A" w:rsidRDefault="00A92D8C">
            <w:pPr>
              <w:pStyle w:val="ConsPlusNormal0"/>
              <w:ind w:firstLine="0"/>
            </w:pPr>
            <w:r w:rsidRPr="002F4B3A">
              <w:rPr>
                <w:rFonts w:ascii="Times New Roman" w:eastAsia="Calibri" w:hAnsi="Times New Roman" w:cs="Times New Roman"/>
                <w:sz w:val="24"/>
                <w:szCs w:val="24"/>
              </w:rPr>
              <w:t>2013 года, внесение изменений при необходимости</w:t>
            </w:r>
          </w:p>
        </w:tc>
      </w:tr>
      <w:tr w:rsidR="00A92D8C" w:rsidRPr="002F4B3A">
        <w:trPr>
          <w:gridAfter w:val="1"/>
          <w:wAfter w:w="10" w:type="dxa"/>
          <w:trHeight w:val="23"/>
        </w:trPr>
        <w:tc>
          <w:tcPr>
            <w:tcW w:w="2633"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4. Постановление</w:t>
            </w:r>
            <w:r w:rsidRPr="002F4B3A">
              <w:t xml:space="preserve"> </w:t>
            </w:r>
            <w:r w:rsidRPr="002F4B3A">
              <w:rPr>
                <w:rFonts w:ascii="Times New Roman" w:eastAsia="Calibri" w:hAnsi="Times New Roman" w:cs="Times New Roman"/>
                <w:sz w:val="24"/>
                <w:szCs w:val="24"/>
              </w:rPr>
              <w:t xml:space="preserve">министерства труда, занятости </w:t>
            </w:r>
          </w:p>
          <w:p w:rsidR="00A92D8C" w:rsidRPr="002F4B3A" w:rsidRDefault="00A92D8C">
            <w:pPr>
              <w:pStyle w:val="ConsPlusNormal0"/>
              <w:ind w:firstLine="0"/>
            </w:pPr>
            <w:r w:rsidRPr="002F4B3A">
              <w:rPr>
                <w:rFonts w:ascii="Times New Roman" w:eastAsia="Calibri" w:hAnsi="Times New Roman" w:cs="Times New Roman"/>
                <w:sz w:val="24"/>
                <w:szCs w:val="24"/>
              </w:rPr>
              <w:lastRenderedPageBreak/>
              <w:t xml:space="preserve">и социального </w:t>
            </w:r>
          </w:p>
          <w:p w:rsidR="00A92D8C" w:rsidRPr="002F4B3A" w:rsidRDefault="00A92D8C">
            <w:pPr>
              <w:pStyle w:val="ConsPlusNormal0"/>
              <w:ind w:firstLine="0"/>
            </w:pPr>
            <w:r w:rsidRPr="002F4B3A">
              <w:rPr>
                <w:rFonts w:ascii="Times New Roman" w:eastAsia="Calibri" w:hAnsi="Times New Roman" w:cs="Times New Roman"/>
                <w:sz w:val="24"/>
                <w:szCs w:val="24"/>
              </w:rPr>
              <w:t xml:space="preserve">развития Архангельской </w:t>
            </w:r>
          </w:p>
          <w:p w:rsidR="00A92D8C" w:rsidRPr="002F4B3A" w:rsidRDefault="00A92D8C">
            <w:pPr>
              <w:pStyle w:val="ConsPlusNormal0"/>
              <w:ind w:firstLine="0"/>
            </w:pPr>
            <w:r w:rsidRPr="002F4B3A">
              <w:rPr>
                <w:rFonts w:ascii="Times New Roman" w:eastAsia="Calibri" w:hAnsi="Times New Roman" w:cs="Times New Roman"/>
                <w:sz w:val="24"/>
                <w:szCs w:val="24"/>
              </w:rPr>
              <w:t>области от 14 октября 2014 года № 32-п</w:t>
            </w:r>
          </w:p>
        </w:tc>
        <w:tc>
          <w:tcPr>
            <w:tcW w:w="2775"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lastRenderedPageBreak/>
              <w:t xml:space="preserve">утверждение Порядка предоставления единовременной </w:t>
            </w:r>
            <w:r w:rsidRPr="002F4B3A">
              <w:rPr>
                <w:rFonts w:ascii="Times New Roman" w:eastAsia="Calibri" w:hAnsi="Times New Roman" w:cs="Times New Roman"/>
                <w:sz w:val="24"/>
                <w:szCs w:val="24"/>
              </w:rPr>
              <w:lastRenderedPageBreak/>
              <w:t xml:space="preserve">денежной выплаты </w:t>
            </w:r>
          </w:p>
          <w:p w:rsidR="00A92D8C" w:rsidRPr="002F4B3A" w:rsidRDefault="00A92D8C">
            <w:pPr>
              <w:pStyle w:val="ConsPlusNormal0"/>
              <w:ind w:firstLine="0"/>
            </w:pPr>
            <w:r w:rsidRPr="002F4B3A">
              <w:rPr>
                <w:rFonts w:ascii="Times New Roman" w:eastAsia="Calibri" w:hAnsi="Times New Roman" w:cs="Times New Roman"/>
                <w:sz w:val="24"/>
                <w:szCs w:val="24"/>
              </w:rPr>
              <w:t xml:space="preserve">на потребительские нужды участникам Государственной </w:t>
            </w:r>
            <w:hyperlink r:id="rId81" w:history="1">
              <w:r w:rsidRPr="002F4B3A">
                <w:rPr>
                  <w:rStyle w:val="af6"/>
                  <w:rFonts w:ascii="Times New Roman" w:eastAsia="Calibri" w:hAnsi="Times New Roman" w:cs="Times New Roman"/>
                  <w:color w:val="auto"/>
                  <w:sz w:val="24"/>
                  <w:szCs w:val="24"/>
                  <w:u w:val="none"/>
                </w:rPr>
                <w:t>программы</w:t>
              </w:r>
            </w:hyperlink>
            <w:r w:rsidRPr="002F4B3A">
              <w:rPr>
                <w:rFonts w:ascii="Times New Roman" w:eastAsia="Calibri" w:hAnsi="Times New Roman" w:cs="Times New Roman"/>
                <w:sz w:val="24"/>
                <w:szCs w:val="24"/>
              </w:rPr>
              <w:t xml:space="preserve"> по оказанию содействия добровольному переселению </w:t>
            </w:r>
          </w:p>
          <w:p w:rsidR="00A92D8C" w:rsidRPr="002F4B3A" w:rsidRDefault="00A92D8C">
            <w:pPr>
              <w:pStyle w:val="ConsPlusNormal0"/>
              <w:ind w:firstLine="0"/>
            </w:pPr>
            <w:r w:rsidRPr="002F4B3A">
              <w:rPr>
                <w:rFonts w:ascii="Times New Roman" w:eastAsia="Calibri" w:hAnsi="Times New Roman" w:cs="Times New Roman"/>
                <w:sz w:val="24"/>
                <w:szCs w:val="24"/>
              </w:rPr>
              <w:t xml:space="preserve">в Российскую Федерацию соотечественников, проживающих </w:t>
            </w:r>
          </w:p>
          <w:p w:rsidR="00A92D8C" w:rsidRPr="002F4B3A" w:rsidRDefault="00A92D8C">
            <w:pPr>
              <w:pStyle w:val="ConsPlusNormal0"/>
              <w:ind w:firstLine="0"/>
            </w:pPr>
            <w:r w:rsidRPr="002F4B3A">
              <w:rPr>
                <w:rFonts w:ascii="Times New Roman" w:eastAsia="Calibri" w:hAnsi="Times New Roman" w:cs="Times New Roman"/>
                <w:sz w:val="24"/>
                <w:szCs w:val="24"/>
              </w:rPr>
              <w:t>за рубежом</w:t>
            </w:r>
          </w:p>
          <w:p w:rsidR="00A92D8C" w:rsidRPr="002F4B3A" w:rsidRDefault="00A92D8C">
            <w:pPr>
              <w:pStyle w:val="ConsPlusNormal0"/>
              <w:ind w:firstLine="0"/>
              <w:rPr>
                <w:rFonts w:ascii="Times New Roman" w:eastAsia="Calibri" w:hAnsi="Times New Roman" w:cs="Times New Roman"/>
                <w:b/>
                <w:sz w:val="16"/>
                <w:szCs w:val="28"/>
              </w:rPr>
            </w:pPr>
          </w:p>
        </w:tc>
        <w:tc>
          <w:tcPr>
            <w:tcW w:w="1934"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lastRenderedPageBreak/>
              <w:t xml:space="preserve">министерство труда, занятости </w:t>
            </w:r>
          </w:p>
          <w:p w:rsidR="00A92D8C" w:rsidRPr="002F4B3A" w:rsidRDefault="00A92D8C">
            <w:pPr>
              <w:pStyle w:val="ConsPlusNormal0"/>
              <w:ind w:firstLine="0"/>
            </w:pPr>
            <w:r w:rsidRPr="002F4B3A">
              <w:rPr>
                <w:rFonts w:ascii="Times New Roman" w:eastAsia="Calibri" w:hAnsi="Times New Roman" w:cs="Times New Roman"/>
                <w:sz w:val="24"/>
                <w:szCs w:val="24"/>
              </w:rPr>
              <w:t xml:space="preserve">и социального </w:t>
            </w:r>
            <w:r w:rsidRPr="002F4B3A">
              <w:rPr>
                <w:rFonts w:ascii="Times New Roman" w:eastAsia="Calibri" w:hAnsi="Times New Roman" w:cs="Times New Roman"/>
                <w:sz w:val="24"/>
                <w:szCs w:val="24"/>
              </w:rPr>
              <w:lastRenderedPageBreak/>
              <w:t>развития Архангельской области</w:t>
            </w:r>
          </w:p>
        </w:tc>
        <w:tc>
          <w:tcPr>
            <w:tcW w:w="2228" w:type="dxa"/>
            <w:shd w:val="clear" w:color="auto" w:fill="auto"/>
          </w:tcPr>
          <w:p w:rsidR="00A92D8C" w:rsidRPr="002F4B3A" w:rsidRDefault="00A92D8C">
            <w:pPr>
              <w:pStyle w:val="ConsPlusNormal0"/>
              <w:ind w:firstLine="0"/>
            </w:pPr>
            <w:proofErr w:type="gramStart"/>
            <w:r w:rsidRPr="002F4B3A">
              <w:rPr>
                <w:rFonts w:ascii="Times New Roman" w:eastAsia="Calibri" w:hAnsi="Times New Roman" w:cs="Times New Roman"/>
                <w:sz w:val="24"/>
                <w:szCs w:val="24"/>
              </w:rPr>
              <w:lastRenderedPageBreak/>
              <w:t>принят</w:t>
            </w:r>
            <w:proofErr w:type="gramEnd"/>
            <w:r w:rsidRPr="002F4B3A">
              <w:rPr>
                <w:rFonts w:ascii="Times New Roman" w:eastAsia="Calibri" w:hAnsi="Times New Roman" w:cs="Times New Roman"/>
                <w:sz w:val="24"/>
                <w:szCs w:val="24"/>
              </w:rPr>
              <w:t xml:space="preserve"> 14 октября 2014 года, внесение </w:t>
            </w:r>
            <w:r w:rsidRPr="002F4B3A">
              <w:rPr>
                <w:rFonts w:ascii="Times New Roman" w:eastAsia="Calibri" w:hAnsi="Times New Roman" w:cs="Times New Roman"/>
                <w:sz w:val="24"/>
                <w:szCs w:val="24"/>
              </w:rPr>
              <w:lastRenderedPageBreak/>
              <w:t>изменений при необходимости</w:t>
            </w:r>
          </w:p>
        </w:tc>
      </w:tr>
      <w:tr w:rsidR="00A92D8C" w:rsidRPr="002F4B3A">
        <w:trPr>
          <w:gridAfter w:val="1"/>
          <w:wAfter w:w="10" w:type="dxa"/>
          <w:trHeight w:val="23"/>
        </w:trPr>
        <w:tc>
          <w:tcPr>
            <w:tcW w:w="2633" w:type="dxa"/>
            <w:shd w:val="clear" w:color="auto" w:fill="auto"/>
          </w:tcPr>
          <w:p w:rsidR="00A92D8C" w:rsidRPr="002F4B3A" w:rsidRDefault="00A92D8C">
            <w:pPr>
              <w:pStyle w:val="ConsPlusNormal0"/>
              <w:ind w:right="-113" w:firstLine="0"/>
            </w:pPr>
            <w:r w:rsidRPr="002F4B3A">
              <w:rPr>
                <w:rFonts w:ascii="Times New Roman" w:eastAsia="Calibri" w:hAnsi="Times New Roman" w:cs="Times New Roman"/>
                <w:sz w:val="24"/>
                <w:szCs w:val="24"/>
              </w:rPr>
              <w:lastRenderedPageBreak/>
              <w:t>5. Постановление</w:t>
            </w:r>
            <w:r w:rsidRPr="002F4B3A">
              <w:t xml:space="preserve"> </w:t>
            </w:r>
            <w:r w:rsidRPr="002F4B3A">
              <w:rPr>
                <w:rFonts w:ascii="Times New Roman" w:eastAsia="Calibri" w:hAnsi="Times New Roman" w:cs="Times New Roman"/>
                <w:sz w:val="24"/>
                <w:szCs w:val="24"/>
              </w:rPr>
              <w:t xml:space="preserve">министерства труда, занятости и социального развития </w:t>
            </w:r>
            <w:r w:rsidRPr="002F4B3A">
              <w:rPr>
                <w:rFonts w:ascii="Times New Roman" w:eastAsia="Calibri" w:hAnsi="Times New Roman" w:cs="Times New Roman"/>
                <w:spacing w:val="-6"/>
                <w:sz w:val="24"/>
                <w:szCs w:val="24"/>
              </w:rPr>
              <w:t>Архангельской области</w:t>
            </w:r>
          </w:p>
        </w:tc>
        <w:tc>
          <w:tcPr>
            <w:tcW w:w="2775"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 xml:space="preserve">утверждение Порядка выплаты стипендии участникам Государственной программы и (или) членам их семей, заключившим договоры о целевом обучении </w:t>
            </w:r>
          </w:p>
          <w:p w:rsidR="00A92D8C" w:rsidRPr="002F4B3A" w:rsidRDefault="00A92D8C">
            <w:pPr>
              <w:pStyle w:val="ConsPlusNormal0"/>
              <w:ind w:firstLine="0"/>
            </w:pPr>
            <w:r w:rsidRPr="002F4B3A">
              <w:rPr>
                <w:rFonts w:ascii="Times New Roman" w:eastAsia="Calibri" w:hAnsi="Times New Roman" w:cs="Times New Roman"/>
                <w:sz w:val="24"/>
                <w:szCs w:val="24"/>
              </w:rPr>
              <w:t>с государственными учреждениями здравоохранения Архангельской области</w:t>
            </w:r>
          </w:p>
          <w:p w:rsidR="00A92D8C" w:rsidRPr="002F4B3A" w:rsidRDefault="00A92D8C">
            <w:pPr>
              <w:pStyle w:val="ConsPlusNormal0"/>
              <w:ind w:firstLine="0"/>
              <w:rPr>
                <w:rFonts w:ascii="Times New Roman" w:eastAsia="Calibri" w:hAnsi="Times New Roman" w:cs="Times New Roman"/>
                <w:sz w:val="24"/>
                <w:szCs w:val="24"/>
              </w:rPr>
            </w:pPr>
          </w:p>
        </w:tc>
        <w:tc>
          <w:tcPr>
            <w:tcW w:w="1934"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министерство труда, занятости и социального развития Архангельской области</w:t>
            </w:r>
          </w:p>
        </w:tc>
        <w:tc>
          <w:tcPr>
            <w:tcW w:w="2228" w:type="dxa"/>
            <w:shd w:val="clear" w:color="auto" w:fill="auto"/>
          </w:tcPr>
          <w:p w:rsidR="00A92D8C" w:rsidRPr="002F4B3A" w:rsidRDefault="00A92D8C">
            <w:pPr>
              <w:ind w:right="-113"/>
            </w:pPr>
            <w:r w:rsidRPr="002F4B3A">
              <w:rPr>
                <w:rFonts w:eastAsia="Calibri"/>
                <w:sz w:val="24"/>
                <w:szCs w:val="24"/>
              </w:rPr>
              <w:t xml:space="preserve">в течение месяца после утверждения подпрограммы № 6, </w:t>
            </w:r>
          </w:p>
          <w:p w:rsidR="00A92D8C" w:rsidRPr="002F4B3A" w:rsidRDefault="00A92D8C">
            <w:r w:rsidRPr="002F4B3A">
              <w:rPr>
                <w:rFonts w:eastAsia="Calibri"/>
                <w:sz w:val="24"/>
                <w:szCs w:val="24"/>
              </w:rPr>
              <w:t xml:space="preserve">«Оказание содействия </w:t>
            </w:r>
            <w:r w:rsidRPr="002F4B3A">
              <w:rPr>
                <w:rFonts w:eastAsia="Calibri"/>
                <w:sz w:val="24"/>
                <w:szCs w:val="24"/>
              </w:rPr>
              <w:br/>
              <w:t xml:space="preserve">добровольному переселению </w:t>
            </w:r>
          </w:p>
          <w:p w:rsidR="00A92D8C" w:rsidRPr="002F4B3A" w:rsidRDefault="00A92D8C">
            <w:r w:rsidRPr="002F4B3A">
              <w:rPr>
                <w:rFonts w:eastAsia="Calibri"/>
                <w:sz w:val="24"/>
                <w:szCs w:val="24"/>
              </w:rPr>
              <w:t xml:space="preserve">в Архангельскую область соотечественников, проживающих </w:t>
            </w:r>
          </w:p>
          <w:p w:rsidR="00A92D8C" w:rsidRPr="002F4B3A" w:rsidRDefault="00A92D8C">
            <w:r w:rsidRPr="002F4B3A">
              <w:rPr>
                <w:rFonts w:eastAsia="Calibri"/>
                <w:sz w:val="24"/>
                <w:szCs w:val="24"/>
              </w:rPr>
              <w:t>за рубежом</w:t>
            </w:r>
          </w:p>
          <w:p w:rsidR="00A92D8C" w:rsidRPr="002F4B3A" w:rsidRDefault="00A92D8C">
            <w:pPr>
              <w:ind w:right="-113"/>
            </w:pPr>
            <w:r w:rsidRPr="002F4B3A">
              <w:rPr>
                <w:rFonts w:eastAsia="Calibri"/>
                <w:sz w:val="24"/>
                <w:szCs w:val="24"/>
              </w:rPr>
              <w:t>(2016 – 2024 годы)» (далее – подпрограмма № 6)</w:t>
            </w:r>
          </w:p>
          <w:p w:rsidR="00A92D8C" w:rsidRPr="002F4B3A" w:rsidRDefault="00A92D8C">
            <w:r w:rsidRPr="002F4B3A">
              <w:rPr>
                <w:rFonts w:eastAsia="Calibri"/>
                <w:sz w:val="24"/>
                <w:szCs w:val="24"/>
              </w:rPr>
              <w:t>внесение изменений при необходимости</w:t>
            </w:r>
          </w:p>
          <w:p w:rsidR="00A92D8C" w:rsidRPr="002F4B3A" w:rsidRDefault="00A92D8C">
            <w:pPr>
              <w:rPr>
                <w:rFonts w:eastAsia="Calibri"/>
                <w:sz w:val="24"/>
                <w:szCs w:val="24"/>
              </w:rPr>
            </w:pPr>
          </w:p>
        </w:tc>
      </w:tr>
      <w:tr w:rsidR="00A92D8C" w:rsidRPr="002F4B3A">
        <w:trPr>
          <w:gridAfter w:val="1"/>
          <w:wAfter w:w="10" w:type="dxa"/>
          <w:trHeight w:val="23"/>
        </w:trPr>
        <w:tc>
          <w:tcPr>
            <w:tcW w:w="2633"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6. Постановление</w:t>
            </w:r>
            <w:r w:rsidRPr="002F4B3A">
              <w:t xml:space="preserve"> </w:t>
            </w:r>
            <w:r w:rsidRPr="002F4B3A">
              <w:rPr>
                <w:rFonts w:ascii="Times New Roman" w:eastAsia="Calibri" w:hAnsi="Times New Roman" w:cs="Times New Roman"/>
                <w:sz w:val="24"/>
                <w:szCs w:val="24"/>
              </w:rPr>
              <w:t xml:space="preserve">министерства труда, занятости </w:t>
            </w:r>
          </w:p>
          <w:p w:rsidR="00A92D8C" w:rsidRPr="002F4B3A" w:rsidRDefault="00A92D8C">
            <w:pPr>
              <w:pStyle w:val="ConsPlusNormal0"/>
              <w:ind w:firstLine="0"/>
            </w:pPr>
            <w:r w:rsidRPr="002F4B3A">
              <w:rPr>
                <w:rFonts w:ascii="Times New Roman" w:eastAsia="Calibri" w:hAnsi="Times New Roman" w:cs="Times New Roman"/>
                <w:sz w:val="24"/>
                <w:szCs w:val="24"/>
              </w:rPr>
              <w:t>и социального</w:t>
            </w:r>
          </w:p>
          <w:p w:rsidR="00A92D8C" w:rsidRPr="002F4B3A" w:rsidRDefault="00A92D8C">
            <w:pPr>
              <w:pStyle w:val="ConsPlusNormal0"/>
              <w:ind w:firstLine="0"/>
            </w:pPr>
            <w:r w:rsidRPr="002F4B3A">
              <w:rPr>
                <w:rFonts w:ascii="Times New Roman" w:eastAsia="Calibri" w:hAnsi="Times New Roman" w:cs="Times New Roman"/>
                <w:sz w:val="24"/>
                <w:szCs w:val="24"/>
              </w:rPr>
              <w:t>развития Архангельской области</w:t>
            </w:r>
          </w:p>
        </w:tc>
        <w:tc>
          <w:tcPr>
            <w:tcW w:w="2775"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 xml:space="preserve">утверждение </w:t>
            </w:r>
            <w:proofErr w:type="gramStart"/>
            <w:r w:rsidRPr="002F4B3A">
              <w:rPr>
                <w:rFonts w:ascii="Times New Roman" w:eastAsia="Calibri" w:hAnsi="Times New Roman" w:cs="Times New Roman"/>
                <w:sz w:val="24"/>
                <w:szCs w:val="24"/>
              </w:rPr>
              <w:t>Порядка компенсации расходов участников Государственной программы</w:t>
            </w:r>
            <w:proofErr w:type="gramEnd"/>
            <w:r w:rsidRPr="002F4B3A">
              <w:rPr>
                <w:rFonts w:ascii="Times New Roman" w:eastAsia="Calibri" w:hAnsi="Times New Roman" w:cs="Times New Roman"/>
                <w:sz w:val="24"/>
                <w:szCs w:val="24"/>
              </w:rPr>
              <w:t xml:space="preserve"> и членов их семей на прохождение медицинского осмотра</w:t>
            </w:r>
          </w:p>
          <w:p w:rsidR="00A92D8C" w:rsidRPr="002F4B3A" w:rsidRDefault="00A92D8C">
            <w:pPr>
              <w:pStyle w:val="ConsPlusNormal0"/>
              <w:ind w:firstLine="0"/>
              <w:rPr>
                <w:rFonts w:ascii="Times New Roman" w:eastAsia="Calibri" w:hAnsi="Times New Roman" w:cs="Times New Roman"/>
                <w:sz w:val="24"/>
                <w:szCs w:val="24"/>
              </w:rPr>
            </w:pPr>
          </w:p>
        </w:tc>
        <w:tc>
          <w:tcPr>
            <w:tcW w:w="1934"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министерство труда, занятости и социального развития Архангельской области</w:t>
            </w:r>
          </w:p>
        </w:tc>
        <w:tc>
          <w:tcPr>
            <w:tcW w:w="2228" w:type="dxa"/>
            <w:shd w:val="clear" w:color="auto" w:fill="auto"/>
          </w:tcPr>
          <w:p w:rsidR="00A92D8C" w:rsidRPr="002F4B3A" w:rsidRDefault="00A92D8C">
            <w:pPr>
              <w:pStyle w:val="ConsPlusNormal0"/>
              <w:ind w:right="-113" w:firstLine="0"/>
            </w:pPr>
            <w:r w:rsidRPr="002F4B3A">
              <w:rPr>
                <w:rFonts w:ascii="Times New Roman" w:eastAsia="Calibri" w:hAnsi="Times New Roman" w:cs="Times New Roman"/>
                <w:sz w:val="24"/>
                <w:szCs w:val="24"/>
              </w:rPr>
              <w:t>в течение месяца после утверждения подпрограммы № 6, внесение изменений при необходимости</w:t>
            </w:r>
          </w:p>
        </w:tc>
      </w:tr>
      <w:tr w:rsidR="00A92D8C" w:rsidRPr="002F4B3A">
        <w:trPr>
          <w:gridAfter w:val="1"/>
          <w:wAfter w:w="10" w:type="dxa"/>
          <w:trHeight w:val="23"/>
        </w:trPr>
        <w:tc>
          <w:tcPr>
            <w:tcW w:w="2633"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7. Постановление</w:t>
            </w:r>
            <w:r w:rsidRPr="002F4B3A">
              <w:t xml:space="preserve"> </w:t>
            </w:r>
            <w:r w:rsidRPr="002F4B3A">
              <w:rPr>
                <w:rFonts w:ascii="Times New Roman" w:eastAsia="Calibri" w:hAnsi="Times New Roman" w:cs="Times New Roman"/>
                <w:sz w:val="24"/>
                <w:szCs w:val="24"/>
              </w:rPr>
              <w:t xml:space="preserve">министерства </w:t>
            </w:r>
          </w:p>
          <w:p w:rsidR="00A92D8C" w:rsidRPr="002F4B3A" w:rsidRDefault="00A92D8C">
            <w:pPr>
              <w:pStyle w:val="ConsPlusNormal0"/>
              <w:ind w:firstLine="0"/>
            </w:pPr>
            <w:r w:rsidRPr="002F4B3A">
              <w:rPr>
                <w:rFonts w:ascii="Times New Roman" w:eastAsia="Calibri" w:hAnsi="Times New Roman" w:cs="Times New Roman"/>
                <w:sz w:val="24"/>
                <w:szCs w:val="24"/>
              </w:rPr>
              <w:t xml:space="preserve">труда, занятости </w:t>
            </w:r>
          </w:p>
          <w:p w:rsidR="00A92D8C" w:rsidRPr="002F4B3A" w:rsidRDefault="00A92D8C">
            <w:pPr>
              <w:pStyle w:val="ConsPlusNormal0"/>
              <w:ind w:firstLine="0"/>
            </w:pPr>
            <w:r w:rsidRPr="002F4B3A">
              <w:rPr>
                <w:rFonts w:ascii="Times New Roman" w:eastAsia="Calibri" w:hAnsi="Times New Roman" w:cs="Times New Roman"/>
                <w:sz w:val="24"/>
                <w:szCs w:val="24"/>
              </w:rPr>
              <w:t>и социального развития Архангельской области</w:t>
            </w:r>
          </w:p>
        </w:tc>
        <w:tc>
          <w:tcPr>
            <w:tcW w:w="2775"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 xml:space="preserve">утверждение </w:t>
            </w:r>
            <w:proofErr w:type="gramStart"/>
            <w:r w:rsidRPr="002F4B3A">
              <w:rPr>
                <w:rFonts w:ascii="Times New Roman" w:eastAsia="Calibri" w:hAnsi="Times New Roman" w:cs="Times New Roman"/>
                <w:sz w:val="24"/>
                <w:szCs w:val="24"/>
              </w:rPr>
              <w:t>Порядка компенсации расходов участников Государственной программы</w:t>
            </w:r>
            <w:proofErr w:type="gramEnd"/>
            <w:r w:rsidRPr="002F4B3A">
              <w:rPr>
                <w:rFonts w:ascii="Times New Roman" w:eastAsia="Calibri" w:hAnsi="Times New Roman" w:cs="Times New Roman"/>
                <w:sz w:val="24"/>
                <w:szCs w:val="24"/>
              </w:rPr>
              <w:t xml:space="preserve"> на признание ученых степеней, ученых званий, образования </w:t>
            </w:r>
          </w:p>
          <w:p w:rsidR="00A92D8C" w:rsidRPr="002F4B3A" w:rsidRDefault="00A92D8C">
            <w:pPr>
              <w:pStyle w:val="ConsPlusNormal0"/>
              <w:ind w:firstLine="0"/>
            </w:pPr>
            <w:r w:rsidRPr="002F4B3A">
              <w:rPr>
                <w:rFonts w:ascii="Times New Roman" w:eastAsia="Calibri" w:hAnsi="Times New Roman" w:cs="Times New Roman"/>
                <w:sz w:val="24"/>
                <w:szCs w:val="24"/>
              </w:rPr>
              <w:t xml:space="preserve">и (или) квалификации, </w:t>
            </w:r>
            <w:proofErr w:type="gramStart"/>
            <w:r w:rsidRPr="002F4B3A">
              <w:rPr>
                <w:rFonts w:ascii="Times New Roman" w:eastAsia="Calibri" w:hAnsi="Times New Roman" w:cs="Times New Roman"/>
                <w:sz w:val="24"/>
                <w:szCs w:val="24"/>
              </w:rPr>
              <w:t>полученных</w:t>
            </w:r>
            <w:proofErr w:type="gramEnd"/>
            <w:r w:rsidRPr="002F4B3A">
              <w:rPr>
                <w:rFonts w:ascii="Times New Roman" w:eastAsia="Calibri" w:hAnsi="Times New Roman" w:cs="Times New Roman"/>
                <w:sz w:val="24"/>
                <w:szCs w:val="24"/>
              </w:rPr>
              <w:t xml:space="preserve"> </w:t>
            </w:r>
          </w:p>
          <w:p w:rsidR="00A92D8C" w:rsidRPr="002F4B3A" w:rsidRDefault="00A92D8C">
            <w:pPr>
              <w:pStyle w:val="ConsPlusNormal0"/>
              <w:ind w:firstLine="0"/>
            </w:pPr>
            <w:r w:rsidRPr="002F4B3A">
              <w:rPr>
                <w:rFonts w:ascii="Times New Roman" w:eastAsia="Calibri" w:hAnsi="Times New Roman" w:cs="Times New Roman"/>
                <w:sz w:val="24"/>
                <w:szCs w:val="24"/>
              </w:rPr>
              <w:lastRenderedPageBreak/>
              <w:t>в иностранном государстве</w:t>
            </w:r>
          </w:p>
          <w:p w:rsidR="00A92D8C" w:rsidRPr="002F4B3A" w:rsidRDefault="00A92D8C">
            <w:pPr>
              <w:pStyle w:val="ConsPlusNormal0"/>
              <w:ind w:firstLine="0"/>
              <w:rPr>
                <w:rFonts w:ascii="Times New Roman" w:eastAsia="Calibri" w:hAnsi="Times New Roman" w:cs="Times New Roman"/>
                <w:sz w:val="24"/>
                <w:szCs w:val="24"/>
              </w:rPr>
            </w:pPr>
          </w:p>
        </w:tc>
        <w:tc>
          <w:tcPr>
            <w:tcW w:w="1934"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lastRenderedPageBreak/>
              <w:t>министерство труда, занятости и социального развития Архангельской области</w:t>
            </w:r>
          </w:p>
        </w:tc>
        <w:tc>
          <w:tcPr>
            <w:tcW w:w="2228" w:type="dxa"/>
            <w:shd w:val="clear" w:color="auto" w:fill="auto"/>
          </w:tcPr>
          <w:p w:rsidR="00A92D8C" w:rsidRPr="002F4B3A" w:rsidRDefault="00A92D8C">
            <w:pPr>
              <w:pStyle w:val="ConsPlusNormal0"/>
              <w:ind w:right="-113" w:firstLine="0"/>
            </w:pPr>
            <w:r w:rsidRPr="002F4B3A">
              <w:rPr>
                <w:rFonts w:ascii="Times New Roman" w:eastAsia="Calibri" w:hAnsi="Times New Roman" w:cs="Times New Roman"/>
                <w:sz w:val="24"/>
                <w:szCs w:val="24"/>
              </w:rPr>
              <w:t>в течение месяца после утверждения подпрограммы № 6, внесение изменений при необходимости</w:t>
            </w:r>
          </w:p>
        </w:tc>
      </w:tr>
      <w:tr w:rsidR="00A92D8C" w:rsidRPr="002F4B3A">
        <w:trPr>
          <w:gridAfter w:val="1"/>
          <w:wAfter w:w="10" w:type="dxa"/>
          <w:trHeight w:val="23"/>
        </w:trPr>
        <w:tc>
          <w:tcPr>
            <w:tcW w:w="2633"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lastRenderedPageBreak/>
              <w:t>8. Постановление</w:t>
            </w:r>
            <w:r w:rsidRPr="002F4B3A">
              <w:t xml:space="preserve"> </w:t>
            </w:r>
            <w:r w:rsidRPr="002F4B3A">
              <w:rPr>
                <w:rFonts w:ascii="Times New Roman" w:eastAsia="Calibri" w:hAnsi="Times New Roman" w:cs="Times New Roman"/>
                <w:sz w:val="24"/>
                <w:szCs w:val="24"/>
              </w:rPr>
              <w:t xml:space="preserve">министерства труда, занятости </w:t>
            </w:r>
          </w:p>
          <w:p w:rsidR="00A92D8C" w:rsidRPr="002F4B3A" w:rsidRDefault="00A92D8C">
            <w:pPr>
              <w:pStyle w:val="ConsPlusNormal0"/>
              <w:ind w:firstLine="0"/>
            </w:pPr>
            <w:r w:rsidRPr="002F4B3A">
              <w:rPr>
                <w:rFonts w:ascii="Times New Roman" w:eastAsia="Calibri" w:hAnsi="Times New Roman" w:cs="Times New Roman"/>
                <w:sz w:val="24"/>
                <w:szCs w:val="24"/>
              </w:rPr>
              <w:t>и социального развития Архангельской области</w:t>
            </w:r>
          </w:p>
          <w:p w:rsidR="00A92D8C" w:rsidRPr="002F4B3A" w:rsidRDefault="00A92D8C">
            <w:pPr>
              <w:pStyle w:val="ConsPlusNormal0"/>
              <w:ind w:firstLine="0"/>
              <w:rPr>
                <w:rFonts w:ascii="Times New Roman" w:eastAsia="Calibri" w:hAnsi="Times New Roman" w:cs="Times New Roman"/>
                <w:sz w:val="24"/>
                <w:szCs w:val="24"/>
              </w:rPr>
            </w:pPr>
          </w:p>
        </w:tc>
        <w:tc>
          <w:tcPr>
            <w:tcW w:w="2775"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утверждение Порядка компенсации затрат на проживание участников Государственной программы и членов их семей</w:t>
            </w:r>
          </w:p>
          <w:p w:rsidR="00A92D8C" w:rsidRPr="002F4B3A" w:rsidRDefault="00A92D8C">
            <w:pPr>
              <w:pStyle w:val="ConsPlusNormal0"/>
              <w:ind w:firstLine="0"/>
              <w:rPr>
                <w:rFonts w:ascii="Times New Roman" w:eastAsia="Calibri" w:hAnsi="Times New Roman" w:cs="Times New Roman"/>
                <w:sz w:val="24"/>
                <w:szCs w:val="24"/>
              </w:rPr>
            </w:pPr>
          </w:p>
        </w:tc>
        <w:tc>
          <w:tcPr>
            <w:tcW w:w="1934"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министерство труда, занятости и социального развития Архангельской области</w:t>
            </w:r>
          </w:p>
        </w:tc>
        <w:tc>
          <w:tcPr>
            <w:tcW w:w="2228" w:type="dxa"/>
            <w:shd w:val="clear" w:color="auto" w:fill="auto"/>
          </w:tcPr>
          <w:p w:rsidR="00A92D8C" w:rsidRPr="002F4B3A" w:rsidRDefault="00A92D8C">
            <w:pPr>
              <w:pStyle w:val="ConsPlusNormal0"/>
              <w:ind w:right="-113" w:firstLine="0"/>
            </w:pPr>
            <w:r w:rsidRPr="002F4B3A">
              <w:rPr>
                <w:rFonts w:ascii="Times New Roman" w:eastAsia="Calibri" w:hAnsi="Times New Roman" w:cs="Times New Roman"/>
                <w:sz w:val="24"/>
                <w:szCs w:val="24"/>
              </w:rPr>
              <w:t xml:space="preserve">в течение месяца после утверждения </w:t>
            </w:r>
            <w:r w:rsidRPr="002F4B3A">
              <w:rPr>
                <w:rFonts w:ascii="Times New Roman" w:eastAsia="Calibri" w:hAnsi="Times New Roman" w:cs="Times New Roman"/>
                <w:spacing w:val="-4"/>
                <w:sz w:val="24"/>
                <w:szCs w:val="24"/>
              </w:rPr>
              <w:t xml:space="preserve">подпрограммы </w:t>
            </w:r>
            <w:r w:rsidRPr="002F4B3A">
              <w:rPr>
                <w:rFonts w:ascii="Times New Roman" w:eastAsia="Calibri" w:hAnsi="Times New Roman" w:cs="Times New Roman"/>
                <w:sz w:val="24"/>
                <w:szCs w:val="24"/>
              </w:rPr>
              <w:t>№ 6, внесение изменений при необходимости</w:t>
            </w:r>
          </w:p>
        </w:tc>
      </w:tr>
      <w:tr w:rsidR="00A92D8C" w:rsidRPr="002F4B3A">
        <w:trPr>
          <w:gridAfter w:val="1"/>
          <w:wAfter w:w="10" w:type="dxa"/>
          <w:trHeight w:val="23"/>
        </w:trPr>
        <w:tc>
          <w:tcPr>
            <w:tcW w:w="2633"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9. Постановление</w:t>
            </w:r>
            <w:r w:rsidRPr="002F4B3A">
              <w:t xml:space="preserve"> </w:t>
            </w:r>
            <w:r w:rsidRPr="002F4B3A">
              <w:rPr>
                <w:rFonts w:ascii="Times New Roman" w:eastAsia="Calibri" w:hAnsi="Times New Roman" w:cs="Times New Roman"/>
                <w:sz w:val="24"/>
                <w:szCs w:val="24"/>
              </w:rPr>
              <w:t xml:space="preserve">министерства труда, занятости </w:t>
            </w:r>
          </w:p>
          <w:p w:rsidR="00A92D8C" w:rsidRPr="002F4B3A" w:rsidRDefault="00A92D8C">
            <w:pPr>
              <w:pStyle w:val="ConsPlusNormal0"/>
              <w:ind w:firstLine="0"/>
            </w:pPr>
            <w:r w:rsidRPr="002F4B3A">
              <w:rPr>
                <w:rFonts w:ascii="Times New Roman" w:eastAsia="Calibri" w:hAnsi="Times New Roman" w:cs="Times New Roman"/>
                <w:sz w:val="24"/>
                <w:szCs w:val="24"/>
              </w:rPr>
              <w:t>и социального развития Архангельской области</w:t>
            </w:r>
          </w:p>
        </w:tc>
        <w:tc>
          <w:tcPr>
            <w:tcW w:w="2775"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 xml:space="preserve">утверждение перечня </w:t>
            </w:r>
            <w:proofErr w:type="gramStart"/>
            <w:r w:rsidRPr="002F4B3A">
              <w:rPr>
                <w:rFonts w:ascii="Times New Roman" w:eastAsia="Calibri" w:hAnsi="Times New Roman" w:cs="Times New Roman"/>
                <w:sz w:val="24"/>
                <w:szCs w:val="24"/>
              </w:rPr>
              <w:t>востребованных</w:t>
            </w:r>
            <w:proofErr w:type="gramEnd"/>
            <w:r w:rsidRPr="002F4B3A">
              <w:rPr>
                <w:rFonts w:ascii="Times New Roman" w:eastAsia="Calibri" w:hAnsi="Times New Roman" w:cs="Times New Roman"/>
                <w:sz w:val="24"/>
                <w:szCs w:val="24"/>
              </w:rPr>
              <w:t xml:space="preserve"> на рынке труда Архангельской области</w:t>
            </w:r>
          </w:p>
          <w:p w:rsidR="00A92D8C" w:rsidRPr="002F4B3A" w:rsidRDefault="00A92D8C">
            <w:pPr>
              <w:pStyle w:val="ConsPlusNormal0"/>
              <w:ind w:firstLine="0"/>
            </w:pPr>
            <w:r w:rsidRPr="002F4B3A">
              <w:rPr>
                <w:rFonts w:ascii="Times New Roman" w:eastAsia="Calibri" w:hAnsi="Times New Roman" w:cs="Times New Roman"/>
                <w:sz w:val="24"/>
                <w:szCs w:val="24"/>
              </w:rPr>
              <w:t xml:space="preserve">профессий </w:t>
            </w:r>
          </w:p>
          <w:p w:rsidR="00A92D8C" w:rsidRPr="002F4B3A" w:rsidRDefault="00A92D8C">
            <w:pPr>
              <w:pStyle w:val="ConsPlusNormal0"/>
              <w:ind w:firstLine="0"/>
            </w:pPr>
            <w:r w:rsidRPr="002F4B3A">
              <w:rPr>
                <w:rFonts w:ascii="Times New Roman" w:eastAsia="Calibri" w:hAnsi="Times New Roman" w:cs="Times New Roman"/>
                <w:sz w:val="24"/>
                <w:szCs w:val="24"/>
              </w:rPr>
              <w:t>и специальностей</w:t>
            </w:r>
          </w:p>
        </w:tc>
        <w:tc>
          <w:tcPr>
            <w:tcW w:w="1934" w:type="dxa"/>
            <w:shd w:val="clear" w:color="auto" w:fill="auto"/>
          </w:tcPr>
          <w:p w:rsidR="00A92D8C" w:rsidRPr="002F4B3A" w:rsidRDefault="00A92D8C">
            <w:pPr>
              <w:pStyle w:val="ConsPlusNormal0"/>
              <w:ind w:firstLine="0"/>
            </w:pPr>
            <w:r w:rsidRPr="002F4B3A">
              <w:rPr>
                <w:rFonts w:ascii="Times New Roman" w:eastAsia="Calibri" w:hAnsi="Times New Roman" w:cs="Times New Roman"/>
                <w:sz w:val="24"/>
                <w:szCs w:val="24"/>
              </w:rPr>
              <w:t>министерство труда, занятости и социального развития Архангельской области</w:t>
            </w:r>
          </w:p>
        </w:tc>
        <w:tc>
          <w:tcPr>
            <w:tcW w:w="2228" w:type="dxa"/>
            <w:shd w:val="clear" w:color="auto" w:fill="auto"/>
          </w:tcPr>
          <w:p w:rsidR="00A92D8C" w:rsidRPr="002F4B3A" w:rsidRDefault="00A92D8C">
            <w:pPr>
              <w:pStyle w:val="ConsPlusNormal0"/>
              <w:ind w:right="-113" w:firstLine="0"/>
            </w:pPr>
            <w:r w:rsidRPr="002F4B3A">
              <w:rPr>
                <w:rFonts w:ascii="Times New Roman" w:eastAsia="Calibri" w:hAnsi="Times New Roman" w:cs="Times New Roman"/>
                <w:sz w:val="24"/>
                <w:szCs w:val="24"/>
              </w:rPr>
              <w:t>в течение месяца после утверждения подпрограммы № 6, внесение изменений при необходимости</w:t>
            </w:r>
          </w:p>
        </w:tc>
      </w:tr>
    </w:tbl>
    <w:p w:rsidR="00A92D8C" w:rsidRPr="002F4B3A" w:rsidRDefault="00A92D8C">
      <w:pPr>
        <w:sectPr w:rsidR="00A92D8C" w:rsidRPr="002F4B3A">
          <w:headerReference w:type="even" r:id="rId82"/>
          <w:headerReference w:type="default" r:id="rId83"/>
          <w:headerReference w:type="first" r:id="rId84"/>
          <w:pgSz w:w="11906" w:h="16838"/>
          <w:pgMar w:top="1134" w:right="851" w:bottom="1134" w:left="1701" w:header="709" w:footer="720" w:gutter="0"/>
          <w:cols w:space="720"/>
          <w:docGrid w:linePitch="381"/>
        </w:sectPr>
      </w:pPr>
    </w:p>
    <w:p w:rsidR="00A92D8C" w:rsidRPr="002F4B3A" w:rsidRDefault="00A92D8C">
      <w:pPr>
        <w:ind w:left="9498" w:right="-881"/>
        <w:jc w:val="center"/>
      </w:pPr>
      <w:r w:rsidRPr="002F4B3A">
        <w:lastRenderedPageBreak/>
        <w:t>ПРИЛОЖЕНИЕ № 4</w:t>
      </w:r>
    </w:p>
    <w:p w:rsidR="00A92D8C" w:rsidRPr="002F4B3A" w:rsidRDefault="00A92D8C">
      <w:pPr>
        <w:ind w:left="9498" w:right="-881"/>
        <w:jc w:val="center"/>
      </w:pPr>
      <w:r w:rsidRPr="002F4B3A">
        <w:t>к подпрограмме № 6 «Оказание</w:t>
      </w:r>
    </w:p>
    <w:p w:rsidR="00A92D8C" w:rsidRPr="002F4B3A" w:rsidRDefault="00A92D8C">
      <w:pPr>
        <w:ind w:left="9498" w:right="-881"/>
        <w:jc w:val="center"/>
      </w:pPr>
      <w:r w:rsidRPr="002F4B3A">
        <w:t>содействия добровольному переселению</w:t>
      </w:r>
    </w:p>
    <w:p w:rsidR="00A92D8C" w:rsidRPr="002F4B3A" w:rsidRDefault="00A92D8C">
      <w:pPr>
        <w:ind w:left="9498" w:right="-881"/>
        <w:jc w:val="center"/>
      </w:pPr>
      <w:r w:rsidRPr="002F4B3A">
        <w:t>в Архангельскую область соотечественников,</w:t>
      </w:r>
    </w:p>
    <w:p w:rsidR="00A92D8C" w:rsidRPr="002F4B3A" w:rsidRDefault="00A92D8C">
      <w:pPr>
        <w:ind w:left="9498" w:right="-881"/>
        <w:jc w:val="center"/>
      </w:pPr>
      <w:proofErr w:type="gramStart"/>
      <w:r w:rsidRPr="002F4B3A">
        <w:t>проживающих</w:t>
      </w:r>
      <w:proofErr w:type="gramEnd"/>
      <w:r w:rsidRPr="002F4B3A">
        <w:t xml:space="preserve"> за рубежом (2016 – 2024 годы)»</w:t>
      </w:r>
    </w:p>
    <w:p w:rsidR="00A92D8C" w:rsidRPr="002F4B3A" w:rsidRDefault="00A92D8C">
      <w:pPr>
        <w:pStyle w:val="ConsPlusNormal0"/>
        <w:jc w:val="center"/>
        <w:rPr>
          <w:rFonts w:ascii="Times New Roman" w:hAnsi="Times New Roman" w:cs="Times New Roman"/>
          <w:b/>
          <w:sz w:val="28"/>
          <w:szCs w:val="28"/>
        </w:rPr>
      </w:pPr>
    </w:p>
    <w:p w:rsidR="00A92D8C" w:rsidRPr="002F4B3A" w:rsidRDefault="00A92D8C">
      <w:pPr>
        <w:pStyle w:val="ConsPlusNormal0"/>
        <w:jc w:val="center"/>
      </w:pPr>
      <w:r w:rsidRPr="002F4B3A">
        <w:rPr>
          <w:rFonts w:ascii="Times New Roman" w:hAnsi="Times New Roman" w:cs="Times New Roman"/>
          <w:b/>
          <w:sz w:val="28"/>
          <w:szCs w:val="28"/>
        </w:rPr>
        <w:t xml:space="preserve">О Б Ъ Е М </w:t>
      </w:r>
      <w:proofErr w:type="gramStart"/>
      <w:r w:rsidRPr="002F4B3A">
        <w:rPr>
          <w:rFonts w:ascii="Times New Roman" w:hAnsi="Times New Roman" w:cs="Times New Roman"/>
          <w:b/>
          <w:sz w:val="28"/>
          <w:szCs w:val="28"/>
        </w:rPr>
        <w:t>Ы</w:t>
      </w:r>
      <w:proofErr w:type="gramEnd"/>
      <w:r w:rsidRPr="002F4B3A">
        <w:rPr>
          <w:rFonts w:ascii="Times New Roman" w:hAnsi="Times New Roman" w:cs="Times New Roman"/>
          <w:b/>
          <w:sz w:val="28"/>
          <w:szCs w:val="28"/>
        </w:rPr>
        <w:t xml:space="preserve"> </w:t>
      </w:r>
    </w:p>
    <w:p w:rsidR="00A92D8C" w:rsidRPr="002F4B3A" w:rsidRDefault="00A92D8C">
      <w:pPr>
        <w:pStyle w:val="ConsPlusNormal0"/>
        <w:jc w:val="center"/>
      </w:pPr>
      <w:r w:rsidRPr="002F4B3A">
        <w:rPr>
          <w:rFonts w:ascii="Times New Roman" w:hAnsi="Times New Roman" w:cs="Times New Roman"/>
          <w:b/>
          <w:sz w:val="28"/>
          <w:szCs w:val="28"/>
        </w:rPr>
        <w:t xml:space="preserve">финансовых ресурсов на реализацию мероприятий подпрограммы № 6 </w:t>
      </w:r>
    </w:p>
    <w:p w:rsidR="00A92D8C" w:rsidRPr="002F4B3A" w:rsidRDefault="00A92D8C">
      <w:pPr>
        <w:pStyle w:val="ConsPlusNormal0"/>
        <w:jc w:val="center"/>
      </w:pPr>
      <w:r w:rsidRPr="002F4B3A">
        <w:rPr>
          <w:rFonts w:ascii="Times New Roman" w:hAnsi="Times New Roman" w:cs="Times New Roman"/>
          <w:b/>
          <w:sz w:val="28"/>
          <w:szCs w:val="28"/>
        </w:rPr>
        <w:t xml:space="preserve">«Оказание содействия добровольному переселению в Архангельскую область </w:t>
      </w:r>
    </w:p>
    <w:p w:rsidR="00A92D8C" w:rsidRPr="002F4B3A" w:rsidRDefault="00A92D8C">
      <w:pPr>
        <w:pStyle w:val="ConsPlusNormal0"/>
        <w:jc w:val="center"/>
      </w:pPr>
      <w:r w:rsidRPr="002F4B3A">
        <w:rPr>
          <w:rFonts w:ascii="Times New Roman" w:hAnsi="Times New Roman" w:cs="Times New Roman"/>
          <w:b/>
          <w:sz w:val="28"/>
          <w:szCs w:val="28"/>
        </w:rPr>
        <w:t>соотечественников, проживающих за рубежом (2016 – 2024 годы)»</w:t>
      </w:r>
    </w:p>
    <w:p w:rsidR="00A92D8C" w:rsidRPr="002F4B3A" w:rsidRDefault="00A92D8C">
      <w:pPr>
        <w:pStyle w:val="ConsPlusNormal0"/>
        <w:jc w:val="center"/>
        <w:rPr>
          <w:rFonts w:ascii="Times New Roman" w:hAnsi="Times New Roman" w:cs="Times New Roman"/>
          <w:b/>
          <w:sz w:val="36"/>
          <w:szCs w:val="28"/>
        </w:rPr>
      </w:pPr>
    </w:p>
    <w:tbl>
      <w:tblPr>
        <w:tblW w:w="0" w:type="auto"/>
        <w:tblInd w:w="-652" w:type="dxa"/>
        <w:tblLayout w:type="fixed"/>
        <w:tblCellMar>
          <w:left w:w="62" w:type="dxa"/>
          <w:right w:w="62" w:type="dxa"/>
        </w:tblCellMar>
        <w:tblLook w:val="0000"/>
      </w:tblPr>
      <w:tblGrid>
        <w:gridCol w:w="4111"/>
        <w:gridCol w:w="1560"/>
        <w:gridCol w:w="1559"/>
        <w:gridCol w:w="972"/>
        <w:gridCol w:w="972"/>
        <w:gridCol w:w="972"/>
        <w:gridCol w:w="972"/>
        <w:gridCol w:w="972"/>
        <w:gridCol w:w="972"/>
        <w:gridCol w:w="972"/>
        <w:gridCol w:w="1853"/>
      </w:tblGrid>
      <w:tr w:rsidR="00A92D8C" w:rsidRPr="002F4B3A">
        <w:tc>
          <w:tcPr>
            <w:tcW w:w="4111"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b/>
                <w:sz w:val="19"/>
                <w:szCs w:val="19"/>
              </w:rPr>
              <w:t>Наименование мероприятия</w:t>
            </w:r>
          </w:p>
          <w:p w:rsidR="00A92D8C" w:rsidRPr="002F4B3A" w:rsidRDefault="00A92D8C">
            <w:pPr>
              <w:pStyle w:val="ConsPlusNormal0"/>
              <w:ind w:firstLine="0"/>
              <w:jc w:val="center"/>
            </w:pPr>
            <w:r w:rsidRPr="002F4B3A">
              <w:rPr>
                <w:rFonts w:ascii="Times New Roman" w:hAnsi="Times New Roman" w:cs="Times New Roman"/>
                <w:b/>
                <w:sz w:val="19"/>
                <w:szCs w:val="19"/>
              </w:rPr>
              <w:t xml:space="preserve">подпрограммы № 6 </w:t>
            </w:r>
          </w:p>
          <w:p w:rsidR="00A92D8C" w:rsidRPr="002F4B3A" w:rsidRDefault="00A92D8C">
            <w:pPr>
              <w:pStyle w:val="ConsPlusNormal0"/>
              <w:ind w:firstLine="0"/>
              <w:jc w:val="center"/>
            </w:pPr>
            <w:r w:rsidRPr="002F4B3A">
              <w:rPr>
                <w:rFonts w:ascii="Times New Roman" w:hAnsi="Times New Roman" w:cs="Times New Roman"/>
                <w:b/>
                <w:sz w:val="19"/>
                <w:szCs w:val="19"/>
              </w:rPr>
              <w:t xml:space="preserve">«Оказание содействия добровольному переселению в Архангельскую область </w:t>
            </w:r>
          </w:p>
          <w:p w:rsidR="00A92D8C" w:rsidRPr="002F4B3A" w:rsidRDefault="00A92D8C">
            <w:pPr>
              <w:pStyle w:val="ConsPlusNormal0"/>
              <w:ind w:firstLine="0"/>
              <w:jc w:val="center"/>
            </w:pPr>
            <w:r w:rsidRPr="002F4B3A">
              <w:rPr>
                <w:rFonts w:ascii="Times New Roman" w:hAnsi="Times New Roman" w:cs="Times New Roman"/>
                <w:b/>
                <w:sz w:val="19"/>
                <w:szCs w:val="19"/>
              </w:rPr>
              <w:t xml:space="preserve">соотечественников, проживающих </w:t>
            </w:r>
          </w:p>
          <w:p w:rsidR="00A92D8C" w:rsidRPr="002F4B3A" w:rsidRDefault="00A92D8C">
            <w:pPr>
              <w:pStyle w:val="ConsPlusNormal0"/>
              <w:ind w:firstLine="0"/>
              <w:jc w:val="center"/>
            </w:pPr>
            <w:r w:rsidRPr="002F4B3A">
              <w:rPr>
                <w:rFonts w:ascii="Times New Roman" w:hAnsi="Times New Roman" w:cs="Times New Roman"/>
                <w:b/>
                <w:sz w:val="19"/>
                <w:szCs w:val="19"/>
              </w:rPr>
              <w:t>за рубежом (2016 – 2024 годы)»</w:t>
            </w:r>
          </w:p>
          <w:p w:rsidR="00A92D8C" w:rsidRPr="002F4B3A" w:rsidRDefault="00A92D8C">
            <w:pPr>
              <w:pStyle w:val="ConsPlusNormal0"/>
              <w:ind w:firstLine="0"/>
              <w:jc w:val="center"/>
            </w:pPr>
            <w:r w:rsidRPr="002F4B3A">
              <w:rPr>
                <w:rFonts w:ascii="Times New Roman" w:hAnsi="Times New Roman" w:cs="Times New Roman"/>
                <w:b/>
                <w:sz w:val="19"/>
                <w:szCs w:val="19"/>
              </w:rPr>
              <w:t>(далее – подпрограмма № 6)</w:t>
            </w:r>
          </w:p>
        </w:tc>
        <w:tc>
          <w:tcPr>
            <w:tcW w:w="1560"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80"/>
              <w:jc w:val="center"/>
            </w:pPr>
            <w:r w:rsidRPr="002F4B3A">
              <w:rPr>
                <w:rFonts w:ascii="Times New Roman" w:hAnsi="Times New Roman" w:cs="Times New Roman"/>
                <w:b/>
                <w:sz w:val="19"/>
                <w:szCs w:val="19"/>
              </w:rPr>
              <w:t>Код бюджетной классификации</w:t>
            </w:r>
          </w:p>
        </w:tc>
        <w:tc>
          <w:tcPr>
            <w:tcW w:w="10216" w:type="dxa"/>
            <w:gridSpan w:val="9"/>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jc w:val="center"/>
            </w:pPr>
            <w:r w:rsidRPr="002F4B3A">
              <w:rPr>
                <w:rFonts w:ascii="Times New Roman" w:hAnsi="Times New Roman" w:cs="Times New Roman"/>
                <w:b/>
                <w:sz w:val="19"/>
                <w:szCs w:val="19"/>
              </w:rPr>
              <w:t>Ресурсное обеспечение (тыс. рублей), годы</w:t>
            </w:r>
          </w:p>
        </w:tc>
      </w:tr>
      <w:tr w:rsidR="00A92D8C" w:rsidRPr="002F4B3A">
        <w:tc>
          <w:tcPr>
            <w:tcW w:w="4111"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jc w:val="center"/>
              <w:rPr>
                <w:b/>
                <w:sz w:val="19"/>
                <w:szCs w:val="19"/>
              </w:rPr>
            </w:pPr>
          </w:p>
        </w:tc>
        <w:tc>
          <w:tcPr>
            <w:tcW w:w="1560" w:type="dxa"/>
            <w:vMerge/>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snapToGrid w:val="0"/>
              <w:ind w:firstLine="80"/>
              <w:jc w:val="center"/>
              <w:rPr>
                <w:rFonts w:ascii="Times New Roman" w:hAnsi="Times New Roman" w:cs="Times New Roman"/>
                <w:b/>
                <w:sz w:val="19"/>
                <w:szCs w:val="19"/>
              </w:rPr>
            </w:pPr>
          </w:p>
        </w:tc>
        <w:tc>
          <w:tcPr>
            <w:tcW w:w="1559"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80"/>
              <w:jc w:val="center"/>
            </w:pPr>
            <w:r w:rsidRPr="002F4B3A">
              <w:rPr>
                <w:rFonts w:ascii="Times New Roman" w:hAnsi="Times New Roman" w:cs="Times New Roman"/>
                <w:b/>
                <w:sz w:val="19"/>
                <w:szCs w:val="19"/>
              </w:rPr>
              <w:t>2016 (год начала реализации подпрограммы № 6)</w:t>
            </w:r>
          </w:p>
        </w:tc>
        <w:tc>
          <w:tcPr>
            <w:tcW w:w="972"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80"/>
              <w:jc w:val="center"/>
            </w:pPr>
            <w:r w:rsidRPr="002F4B3A">
              <w:rPr>
                <w:rFonts w:ascii="Times New Roman" w:hAnsi="Times New Roman" w:cs="Times New Roman"/>
                <w:b/>
                <w:sz w:val="19"/>
                <w:szCs w:val="19"/>
              </w:rPr>
              <w:t xml:space="preserve">2017 </w:t>
            </w:r>
          </w:p>
        </w:tc>
        <w:tc>
          <w:tcPr>
            <w:tcW w:w="972"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80"/>
              <w:jc w:val="center"/>
            </w:pPr>
            <w:r w:rsidRPr="002F4B3A">
              <w:rPr>
                <w:rFonts w:ascii="Times New Roman" w:hAnsi="Times New Roman" w:cs="Times New Roman"/>
                <w:b/>
                <w:sz w:val="19"/>
                <w:szCs w:val="19"/>
              </w:rPr>
              <w:t xml:space="preserve">2018 </w:t>
            </w:r>
          </w:p>
        </w:tc>
        <w:tc>
          <w:tcPr>
            <w:tcW w:w="972"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b/>
                <w:sz w:val="19"/>
                <w:szCs w:val="19"/>
              </w:rPr>
              <w:t xml:space="preserve">2019 </w:t>
            </w:r>
          </w:p>
        </w:tc>
        <w:tc>
          <w:tcPr>
            <w:tcW w:w="972"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b/>
                <w:sz w:val="19"/>
                <w:szCs w:val="19"/>
              </w:rPr>
              <w:t xml:space="preserve">2020 </w:t>
            </w:r>
          </w:p>
        </w:tc>
        <w:tc>
          <w:tcPr>
            <w:tcW w:w="972"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80"/>
              <w:jc w:val="center"/>
            </w:pPr>
            <w:r w:rsidRPr="002F4B3A">
              <w:rPr>
                <w:rFonts w:ascii="Times New Roman" w:hAnsi="Times New Roman" w:cs="Times New Roman"/>
                <w:b/>
                <w:sz w:val="19"/>
                <w:szCs w:val="19"/>
              </w:rPr>
              <w:t xml:space="preserve">2021 </w:t>
            </w:r>
          </w:p>
        </w:tc>
        <w:tc>
          <w:tcPr>
            <w:tcW w:w="972"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80"/>
              <w:jc w:val="center"/>
            </w:pPr>
            <w:r w:rsidRPr="002F4B3A">
              <w:rPr>
                <w:rFonts w:ascii="Times New Roman" w:hAnsi="Times New Roman" w:cs="Times New Roman"/>
                <w:b/>
                <w:sz w:val="19"/>
                <w:szCs w:val="19"/>
              </w:rPr>
              <w:t xml:space="preserve">2022 </w:t>
            </w:r>
          </w:p>
        </w:tc>
        <w:tc>
          <w:tcPr>
            <w:tcW w:w="972"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b/>
                <w:sz w:val="19"/>
                <w:szCs w:val="19"/>
              </w:rPr>
              <w:t xml:space="preserve">2023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left="-113" w:right="-113" w:firstLine="0"/>
              <w:jc w:val="center"/>
            </w:pPr>
            <w:r w:rsidRPr="002F4B3A">
              <w:rPr>
                <w:rFonts w:ascii="Times New Roman" w:hAnsi="Times New Roman" w:cs="Times New Roman"/>
                <w:b/>
                <w:sz w:val="19"/>
                <w:szCs w:val="19"/>
              </w:rPr>
              <w:t xml:space="preserve">2024 </w:t>
            </w:r>
          </w:p>
          <w:p w:rsidR="00A92D8C" w:rsidRPr="002F4B3A" w:rsidRDefault="00A92D8C">
            <w:pPr>
              <w:pStyle w:val="ConsPlusNormal0"/>
              <w:ind w:left="-113" w:right="-113" w:firstLine="0"/>
              <w:jc w:val="center"/>
            </w:pPr>
            <w:r w:rsidRPr="002F4B3A">
              <w:rPr>
                <w:rFonts w:ascii="Times New Roman" w:hAnsi="Times New Roman" w:cs="Times New Roman"/>
                <w:b/>
                <w:sz w:val="19"/>
                <w:szCs w:val="19"/>
              </w:rPr>
              <w:t>(год окончания реализации подпрограммы № 6)</w:t>
            </w:r>
          </w:p>
        </w:tc>
      </w:tr>
    </w:tbl>
    <w:p w:rsidR="00A92D8C" w:rsidRPr="002F4B3A" w:rsidRDefault="00A92D8C">
      <w:pPr>
        <w:rPr>
          <w:sz w:val="2"/>
          <w:szCs w:val="2"/>
        </w:rPr>
      </w:pPr>
    </w:p>
    <w:tbl>
      <w:tblPr>
        <w:tblW w:w="0" w:type="auto"/>
        <w:tblInd w:w="-652" w:type="dxa"/>
        <w:tblLayout w:type="fixed"/>
        <w:tblCellMar>
          <w:left w:w="62" w:type="dxa"/>
          <w:right w:w="62" w:type="dxa"/>
        </w:tblCellMar>
        <w:tblLook w:val="0000"/>
      </w:tblPr>
      <w:tblGrid>
        <w:gridCol w:w="4111"/>
        <w:gridCol w:w="1560"/>
        <w:gridCol w:w="1559"/>
        <w:gridCol w:w="972"/>
        <w:gridCol w:w="972"/>
        <w:gridCol w:w="972"/>
        <w:gridCol w:w="972"/>
        <w:gridCol w:w="1215"/>
        <w:gridCol w:w="972"/>
        <w:gridCol w:w="1114"/>
        <w:gridCol w:w="1316"/>
        <w:gridCol w:w="10"/>
      </w:tblGrid>
      <w:tr w:rsidR="00A92D8C" w:rsidRPr="002F4B3A">
        <w:trPr>
          <w:trHeight w:val="50"/>
          <w:tblHeader/>
        </w:trPr>
        <w:tc>
          <w:tcPr>
            <w:tcW w:w="4111"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80"/>
              <w:jc w:val="center"/>
            </w:pPr>
            <w:r w:rsidRPr="002F4B3A">
              <w:rPr>
                <w:rFonts w:ascii="Times New Roman" w:hAnsi="Times New Roman" w:cs="Times New Roman"/>
                <w:sz w:val="18"/>
              </w:rPr>
              <w:t>1</w:t>
            </w:r>
          </w:p>
        </w:tc>
        <w:tc>
          <w:tcPr>
            <w:tcW w:w="1560"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80"/>
              <w:jc w:val="center"/>
            </w:pPr>
            <w:r w:rsidRPr="002F4B3A">
              <w:rPr>
                <w:rFonts w:ascii="Times New Roman" w:hAnsi="Times New Roman" w:cs="Times New Roman"/>
                <w:sz w:val="18"/>
              </w:rPr>
              <w:t>2</w:t>
            </w:r>
          </w:p>
        </w:tc>
        <w:tc>
          <w:tcPr>
            <w:tcW w:w="1559"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80"/>
              <w:jc w:val="center"/>
            </w:pPr>
            <w:r w:rsidRPr="002F4B3A">
              <w:rPr>
                <w:rFonts w:ascii="Times New Roman" w:hAnsi="Times New Roman" w:cs="Times New Roman"/>
                <w:sz w:val="18"/>
              </w:rPr>
              <w:t>3</w:t>
            </w:r>
          </w:p>
        </w:tc>
        <w:tc>
          <w:tcPr>
            <w:tcW w:w="972"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80"/>
              <w:jc w:val="center"/>
            </w:pPr>
            <w:r w:rsidRPr="002F4B3A">
              <w:rPr>
                <w:rFonts w:ascii="Times New Roman" w:hAnsi="Times New Roman" w:cs="Times New Roman"/>
                <w:sz w:val="18"/>
              </w:rPr>
              <w:t>4</w:t>
            </w:r>
          </w:p>
        </w:tc>
        <w:tc>
          <w:tcPr>
            <w:tcW w:w="972"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80"/>
              <w:jc w:val="center"/>
            </w:pPr>
            <w:r w:rsidRPr="002F4B3A">
              <w:rPr>
                <w:rFonts w:ascii="Times New Roman" w:hAnsi="Times New Roman" w:cs="Times New Roman"/>
                <w:sz w:val="18"/>
              </w:rPr>
              <w:t>5</w:t>
            </w:r>
          </w:p>
        </w:tc>
        <w:tc>
          <w:tcPr>
            <w:tcW w:w="972"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18"/>
              </w:rPr>
              <w:t>6</w:t>
            </w:r>
          </w:p>
        </w:tc>
        <w:tc>
          <w:tcPr>
            <w:tcW w:w="972"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18"/>
              </w:rPr>
              <w:t>7</w:t>
            </w:r>
          </w:p>
        </w:tc>
        <w:tc>
          <w:tcPr>
            <w:tcW w:w="121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80"/>
              <w:jc w:val="center"/>
            </w:pPr>
            <w:r w:rsidRPr="002F4B3A">
              <w:rPr>
                <w:rFonts w:ascii="Times New Roman" w:hAnsi="Times New Roman" w:cs="Times New Roman"/>
                <w:sz w:val="18"/>
              </w:rPr>
              <w:t>8</w:t>
            </w:r>
          </w:p>
        </w:tc>
        <w:tc>
          <w:tcPr>
            <w:tcW w:w="972"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80"/>
              <w:jc w:val="center"/>
            </w:pPr>
            <w:r w:rsidRPr="002F4B3A">
              <w:rPr>
                <w:rFonts w:ascii="Times New Roman" w:hAnsi="Times New Roman" w:cs="Times New Roman"/>
                <w:sz w:val="18"/>
              </w:rPr>
              <w:t>9</w:t>
            </w:r>
          </w:p>
        </w:tc>
        <w:tc>
          <w:tcPr>
            <w:tcW w:w="1114"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18"/>
              </w:rPr>
              <w:t>10</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left="79" w:firstLine="1"/>
              <w:jc w:val="center"/>
            </w:pPr>
            <w:r w:rsidRPr="002F4B3A">
              <w:rPr>
                <w:rFonts w:ascii="Times New Roman" w:hAnsi="Times New Roman" w:cs="Times New Roman"/>
                <w:sz w:val="18"/>
              </w:rPr>
              <w:t>11</w:t>
            </w:r>
          </w:p>
        </w:tc>
      </w:tr>
      <w:tr w:rsidR="00A92D8C" w:rsidRPr="002F4B3A">
        <w:trPr>
          <w:gridAfter w:val="1"/>
          <w:wAfter w:w="10" w:type="dxa"/>
        </w:trPr>
        <w:tc>
          <w:tcPr>
            <w:tcW w:w="4111" w:type="dxa"/>
            <w:tcBorders>
              <w:top w:val="single" w:sz="4" w:space="0" w:color="000000"/>
            </w:tcBorders>
            <w:shd w:val="clear" w:color="auto" w:fill="auto"/>
          </w:tcPr>
          <w:p w:rsidR="00A92D8C" w:rsidRPr="002F4B3A" w:rsidRDefault="00A92D8C">
            <w:pPr>
              <w:pStyle w:val="ConsPlusNormal0"/>
              <w:ind w:firstLine="0"/>
            </w:pPr>
            <w:r w:rsidRPr="002F4B3A">
              <w:rPr>
                <w:rFonts w:ascii="Times New Roman" w:hAnsi="Times New Roman" w:cs="Times New Roman"/>
              </w:rPr>
              <w:t xml:space="preserve">1. Разработка нормативных правовых </w:t>
            </w:r>
            <w:r w:rsidRPr="002F4B3A">
              <w:rPr>
                <w:rFonts w:ascii="Times New Roman" w:hAnsi="Times New Roman" w:cs="Times New Roman"/>
              </w:rPr>
              <w:br/>
              <w:t>актов, обеспечивающих реализацию подпрограммы № 6</w:t>
            </w:r>
          </w:p>
          <w:p w:rsidR="00A92D8C" w:rsidRPr="002F4B3A" w:rsidRDefault="00A92D8C">
            <w:pPr>
              <w:pStyle w:val="ConsPlusNormal0"/>
              <w:ind w:firstLine="0"/>
              <w:rPr>
                <w:rFonts w:ascii="Times New Roman" w:hAnsi="Times New Roman" w:cs="Times New Roman"/>
              </w:rPr>
            </w:pPr>
          </w:p>
        </w:tc>
        <w:tc>
          <w:tcPr>
            <w:tcW w:w="1560" w:type="dxa"/>
            <w:tcBorders>
              <w:top w:val="single" w:sz="4" w:space="0" w:color="000000"/>
            </w:tcBorders>
            <w:shd w:val="clear" w:color="auto" w:fill="auto"/>
          </w:tcPr>
          <w:p w:rsidR="00A92D8C" w:rsidRPr="002F4B3A" w:rsidRDefault="00A92D8C">
            <w:pPr>
              <w:pStyle w:val="ConsPlusNormal0"/>
              <w:snapToGrid w:val="0"/>
              <w:ind w:firstLine="80"/>
              <w:jc w:val="center"/>
              <w:rPr>
                <w:rFonts w:ascii="Times New Roman" w:hAnsi="Times New Roman" w:cs="Times New Roman"/>
              </w:rPr>
            </w:pPr>
          </w:p>
        </w:tc>
        <w:tc>
          <w:tcPr>
            <w:tcW w:w="1559" w:type="dxa"/>
            <w:tcBorders>
              <w:top w:val="single" w:sz="4" w:space="0" w:color="000000"/>
            </w:tcBorders>
            <w:shd w:val="clear" w:color="auto" w:fill="auto"/>
          </w:tcPr>
          <w:p w:rsidR="00A92D8C" w:rsidRPr="002F4B3A" w:rsidRDefault="00A92D8C">
            <w:pPr>
              <w:jc w:val="center"/>
            </w:pPr>
            <w:r w:rsidRPr="002F4B3A">
              <w:rPr>
                <w:sz w:val="20"/>
                <w:szCs w:val="20"/>
              </w:rPr>
              <w:t>0,0</w:t>
            </w:r>
          </w:p>
        </w:tc>
        <w:tc>
          <w:tcPr>
            <w:tcW w:w="972" w:type="dxa"/>
            <w:tcBorders>
              <w:top w:val="single" w:sz="4" w:space="0" w:color="000000"/>
            </w:tcBorders>
            <w:shd w:val="clear" w:color="auto" w:fill="auto"/>
          </w:tcPr>
          <w:p w:rsidR="00A92D8C" w:rsidRPr="002F4B3A" w:rsidRDefault="00A92D8C">
            <w:pPr>
              <w:jc w:val="center"/>
            </w:pPr>
            <w:r w:rsidRPr="002F4B3A">
              <w:rPr>
                <w:sz w:val="20"/>
                <w:szCs w:val="20"/>
              </w:rPr>
              <w:t>0,0</w:t>
            </w:r>
          </w:p>
        </w:tc>
        <w:tc>
          <w:tcPr>
            <w:tcW w:w="972" w:type="dxa"/>
            <w:tcBorders>
              <w:top w:val="single" w:sz="4" w:space="0" w:color="000000"/>
            </w:tcBorders>
            <w:shd w:val="clear" w:color="auto" w:fill="auto"/>
          </w:tcPr>
          <w:p w:rsidR="00A92D8C" w:rsidRPr="002F4B3A" w:rsidRDefault="00A92D8C">
            <w:pPr>
              <w:jc w:val="center"/>
            </w:pPr>
            <w:r w:rsidRPr="002F4B3A">
              <w:rPr>
                <w:sz w:val="20"/>
                <w:szCs w:val="20"/>
              </w:rPr>
              <w:t>0,0</w:t>
            </w:r>
          </w:p>
        </w:tc>
        <w:tc>
          <w:tcPr>
            <w:tcW w:w="972" w:type="dxa"/>
            <w:tcBorders>
              <w:top w:val="single" w:sz="4" w:space="0" w:color="000000"/>
            </w:tcBorders>
            <w:shd w:val="clear" w:color="auto" w:fill="auto"/>
          </w:tcPr>
          <w:p w:rsidR="00A92D8C" w:rsidRPr="002F4B3A" w:rsidRDefault="00A92D8C">
            <w:pPr>
              <w:jc w:val="center"/>
            </w:pPr>
            <w:r w:rsidRPr="002F4B3A">
              <w:rPr>
                <w:sz w:val="20"/>
                <w:szCs w:val="20"/>
              </w:rPr>
              <w:t>0,0</w:t>
            </w:r>
          </w:p>
        </w:tc>
        <w:tc>
          <w:tcPr>
            <w:tcW w:w="972" w:type="dxa"/>
            <w:tcBorders>
              <w:top w:val="single" w:sz="4" w:space="0" w:color="000000"/>
            </w:tcBorders>
            <w:shd w:val="clear" w:color="auto" w:fill="auto"/>
          </w:tcPr>
          <w:p w:rsidR="00A92D8C" w:rsidRPr="002F4B3A" w:rsidRDefault="00A92D8C">
            <w:pPr>
              <w:jc w:val="center"/>
            </w:pPr>
            <w:r w:rsidRPr="002F4B3A">
              <w:rPr>
                <w:sz w:val="20"/>
                <w:szCs w:val="20"/>
              </w:rPr>
              <w:t>0,0</w:t>
            </w:r>
          </w:p>
        </w:tc>
        <w:tc>
          <w:tcPr>
            <w:tcW w:w="1215" w:type="dxa"/>
            <w:tcBorders>
              <w:top w:val="single" w:sz="4" w:space="0" w:color="000000"/>
            </w:tcBorders>
            <w:shd w:val="clear" w:color="auto" w:fill="auto"/>
          </w:tcPr>
          <w:p w:rsidR="00A92D8C" w:rsidRPr="002F4B3A" w:rsidRDefault="00A92D8C">
            <w:pPr>
              <w:jc w:val="center"/>
            </w:pPr>
            <w:r w:rsidRPr="002F4B3A">
              <w:rPr>
                <w:sz w:val="20"/>
                <w:szCs w:val="20"/>
              </w:rPr>
              <w:t>0,0</w:t>
            </w:r>
          </w:p>
        </w:tc>
        <w:tc>
          <w:tcPr>
            <w:tcW w:w="972" w:type="dxa"/>
            <w:tcBorders>
              <w:top w:val="single" w:sz="4" w:space="0" w:color="000000"/>
            </w:tcBorders>
            <w:shd w:val="clear" w:color="auto" w:fill="auto"/>
          </w:tcPr>
          <w:p w:rsidR="00A92D8C" w:rsidRPr="002F4B3A" w:rsidRDefault="00A92D8C">
            <w:pPr>
              <w:jc w:val="center"/>
            </w:pPr>
            <w:r w:rsidRPr="002F4B3A">
              <w:rPr>
                <w:sz w:val="20"/>
                <w:szCs w:val="20"/>
              </w:rPr>
              <w:t>0,0</w:t>
            </w:r>
          </w:p>
        </w:tc>
        <w:tc>
          <w:tcPr>
            <w:tcW w:w="1114" w:type="dxa"/>
            <w:tcBorders>
              <w:top w:val="single" w:sz="4" w:space="0" w:color="000000"/>
            </w:tcBorders>
            <w:shd w:val="clear" w:color="auto" w:fill="auto"/>
          </w:tcPr>
          <w:p w:rsidR="00A92D8C" w:rsidRPr="002F4B3A" w:rsidRDefault="00A92D8C">
            <w:pPr>
              <w:jc w:val="center"/>
            </w:pPr>
            <w:r w:rsidRPr="002F4B3A">
              <w:rPr>
                <w:sz w:val="20"/>
                <w:szCs w:val="20"/>
              </w:rPr>
              <w:t>0,0</w:t>
            </w:r>
          </w:p>
        </w:tc>
        <w:tc>
          <w:tcPr>
            <w:tcW w:w="1316" w:type="dxa"/>
            <w:tcBorders>
              <w:top w:val="single" w:sz="4" w:space="0" w:color="000000"/>
            </w:tcBorders>
            <w:shd w:val="clear" w:color="auto" w:fill="auto"/>
          </w:tcPr>
          <w:p w:rsidR="00A92D8C" w:rsidRPr="002F4B3A" w:rsidRDefault="00A92D8C">
            <w:pPr>
              <w:jc w:val="center"/>
            </w:pPr>
            <w:r w:rsidRPr="002F4B3A">
              <w:rPr>
                <w:sz w:val="20"/>
                <w:szCs w:val="20"/>
              </w:rPr>
              <w:t>0,0</w:t>
            </w:r>
          </w:p>
        </w:tc>
      </w:tr>
      <w:tr w:rsidR="00A92D8C" w:rsidRPr="002F4B3A">
        <w:trPr>
          <w:gridAfter w:val="1"/>
          <w:wAfter w:w="10" w:type="dxa"/>
        </w:trPr>
        <w:tc>
          <w:tcPr>
            <w:tcW w:w="4111" w:type="dxa"/>
            <w:shd w:val="clear" w:color="auto" w:fill="auto"/>
          </w:tcPr>
          <w:p w:rsidR="00A92D8C" w:rsidRPr="002F4B3A" w:rsidRDefault="00A92D8C">
            <w:pPr>
              <w:pStyle w:val="ConsPlusNormal0"/>
              <w:ind w:firstLine="0"/>
            </w:pPr>
            <w:r w:rsidRPr="002F4B3A">
              <w:rPr>
                <w:rFonts w:ascii="Times New Roman" w:hAnsi="Times New Roman" w:cs="Times New Roman"/>
              </w:rPr>
              <w:t>2. Отбор участников Государственной программы для переселения на территорию Архангельской области</w:t>
            </w:r>
          </w:p>
          <w:p w:rsidR="00A92D8C" w:rsidRPr="002F4B3A" w:rsidRDefault="00A92D8C">
            <w:pPr>
              <w:pStyle w:val="ConsPlusNormal0"/>
              <w:ind w:firstLine="0"/>
              <w:rPr>
                <w:rFonts w:ascii="Times New Roman" w:hAnsi="Times New Roman" w:cs="Times New Roman"/>
              </w:rPr>
            </w:pPr>
          </w:p>
        </w:tc>
        <w:tc>
          <w:tcPr>
            <w:tcW w:w="1560" w:type="dxa"/>
            <w:shd w:val="clear" w:color="auto" w:fill="auto"/>
          </w:tcPr>
          <w:p w:rsidR="00A92D8C" w:rsidRPr="002F4B3A" w:rsidRDefault="00A92D8C">
            <w:pPr>
              <w:pStyle w:val="ConsPlusNormal0"/>
              <w:snapToGrid w:val="0"/>
              <w:ind w:firstLine="80"/>
              <w:jc w:val="center"/>
              <w:rPr>
                <w:rFonts w:ascii="Times New Roman" w:hAnsi="Times New Roman" w:cs="Times New Roman"/>
              </w:rPr>
            </w:pPr>
          </w:p>
        </w:tc>
        <w:tc>
          <w:tcPr>
            <w:tcW w:w="1559"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215"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114" w:type="dxa"/>
            <w:shd w:val="clear" w:color="auto" w:fill="auto"/>
          </w:tcPr>
          <w:p w:rsidR="00A92D8C" w:rsidRPr="002F4B3A" w:rsidRDefault="00A92D8C">
            <w:pPr>
              <w:jc w:val="center"/>
            </w:pPr>
            <w:r w:rsidRPr="002F4B3A">
              <w:rPr>
                <w:sz w:val="20"/>
                <w:szCs w:val="20"/>
              </w:rPr>
              <w:t>0,0</w:t>
            </w:r>
          </w:p>
        </w:tc>
        <w:tc>
          <w:tcPr>
            <w:tcW w:w="1316" w:type="dxa"/>
            <w:shd w:val="clear" w:color="auto" w:fill="auto"/>
          </w:tcPr>
          <w:p w:rsidR="00A92D8C" w:rsidRPr="002F4B3A" w:rsidRDefault="00A92D8C">
            <w:pPr>
              <w:jc w:val="center"/>
            </w:pPr>
            <w:r w:rsidRPr="002F4B3A">
              <w:rPr>
                <w:sz w:val="20"/>
                <w:szCs w:val="20"/>
              </w:rPr>
              <w:t>0,0</w:t>
            </w:r>
          </w:p>
        </w:tc>
      </w:tr>
      <w:tr w:rsidR="00A92D8C" w:rsidRPr="002F4B3A">
        <w:trPr>
          <w:gridAfter w:val="1"/>
          <w:wAfter w:w="10" w:type="dxa"/>
        </w:trPr>
        <w:tc>
          <w:tcPr>
            <w:tcW w:w="4111" w:type="dxa"/>
            <w:shd w:val="clear" w:color="auto" w:fill="auto"/>
          </w:tcPr>
          <w:p w:rsidR="00A92D8C" w:rsidRPr="002F4B3A" w:rsidRDefault="00A92D8C">
            <w:pPr>
              <w:pStyle w:val="ConsPlusNormal0"/>
              <w:ind w:firstLine="0"/>
            </w:pPr>
            <w:r w:rsidRPr="002F4B3A">
              <w:rPr>
                <w:rFonts w:ascii="Times New Roman" w:hAnsi="Times New Roman" w:cs="Times New Roman"/>
              </w:rPr>
              <w:t xml:space="preserve">3. Обеспечение взаимодействия </w:t>
            </w:r>
          </w:p>
          <w:p w:rsidR="00A92D8C" w:rsidRPr="002F4B3A" w:rsidRDefault="00A92D8C">
            <w:pPr>
              <w:pStyle w:val="ConsPlusNormal0"/>
              <w:ind w:firstLine="0"/>
            </w:pPr>
            <w:r w:rsidRPr="002F4B3A">
              <w:rPr>
                <w:rFonts w:ascii="Times New Roman" w:hAnsi="Times New Roman" w:cs="Times New Roman"/>
              </w:rPr>
              <w:t>с дипломатическими представительствами, консульскими учреждениями Российской Федерации и представительствами Министерства внутренних дел Российской Федерации за рубежом в части обновления информационного пакета о возможностях приема, трудоустройства и условиях проживания в Архангельской области</w:t>
            </w:r>
          </w:p>
          <w:p w:rsidR="00A92D8C" w:rsidRPr="002F4B3A" w:rsidRDefault="00A92D8C">
            <w:pPr>
              <w:pStyle w:val="ConsPlusNormal0"/>
              <w:ind w:firstLine="0"/>
              <w:rPr>
                <w:rFonts w:ascii="Times New Roman" w:hAnsi="Times New Roman" w:cs="Times New Roman"/>
              </w:rPr>
            </w:pPr>
          </w:p>
          <w:p w:rsidR="00A92D8C" w:rsidRPr="002F4B3A" w:rsidRDefault="00A92D8C">
            <w:pPr>
              <w:pStyle w:val="ConsPlusNormal0"/>
              <w:ind w:firstLine="0"/>
              <w:rPr>
                <w:rFonts w:ascii="Times New Roman" w:hAnsi="Times New Roman" w:cs="Times New Roman"/>
              </w:rPr>
            </w:pPr>
          </w:p>
        </w:tc>
        <w:tc>
          <w:tcPr>
            <w:tcW w:w="1560" w:type="dxa"/>
            <w:shd w:val="clear" w:color="auto" w:fill="auto"/>
          </w:tcPr>
          <w:p w:rsidR="00A92D8C" w:rsidRPr="002F4B3A" w:rsidRDefault="00A92D8C">
            <w:pPr>
              <w:pStyle w:val="ConsPlusNormal0"/>
              <w:snapToGrid w:val="0"/>
              <w:ind w:firstLine="80"/>
              <w:jc w:val="center"/>
              <w:rPr>
                <w:rFonts w:ascii="Times New Roman" w:hAnsi="Times New Roman" w:cs="Times New Roman"/>
              </w:rPr>
            </w:pPr>
          </w:p>
        </w:tc>
        <w:tc>
          <w:tcPr>
            <w:tcW w:w="1559"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215"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114" w:type="dxa"/>
            <w:shd w:val="clear" w:color="auto" w:fill="auto"/>
          </w:tcPr>
          <w:p w:rsidR="00A92D8C" w:rsidRPr="002F4B3A" w:rsidRDefault="00A92D8C">
            <w:pPr>
              <w:jc w:val="center"/>
            </w:pPr>
            <w:r w:rsidRPr="002F4B3A">
              <w:rPr>
                <w:sz w:val="20"/>
                <w:szCs w:val="20"/>
              </w:rPr>
              <w:t>0,0</w:t>
            </w:r>
          </w:p>
        </w:tc>
        <w:tc>
          <w:tcPr>
            <w:tcW w:w="1316" w:type="dxa"/>
            <w:shd w:val="clear" w:color="auto" w:fill="auto"/>
          </w:tcPr>
          <w:p w:rsidR="00A92D8C" w:rsidRPr="002F4B3A" w:rsidRDefault="00A92D8C">
            <w:pPr>
              <w:jc w:val="center"/>
            </w:pPr>
            <w:r w:rsidRPr="002F4B3A">
              <w:rPr>
                <w:sz w:val="20"/>
                <w:szCs w:val="20"/>
              </w:rPr>
              <w:t>0,0</w:t>
            </w:r>
          </w:p>
        </w:tc>
      </w:tr>
      <w:tr w:rsidR="00A92D8C" w:rsidRPr="002F4B3A">
        <w:trPr>
          <w:gridAfter w:val="1"/>
          <w:wAfter w:w="10" w:type="dxa"/>
        </w:trPr>
        <w:tc>
          <w:tcPr>
            <w:tcW w:w="4111" w:type="dxa"/>
            <w:shd w:val="clear" w:color="auto" w:fill="auto"/>
          </w:tcPr>
          <w:p w:rsidR="00A92D8C" w:rsidRPr="002F4B3A" w:rsidRDefault="00A92D8C">
            <w:pPr>
              <w:pStyle w:val="ConsPlusNormal0"/>
              <w:ind w:firstLine="0"/>
            </w:pPr>
            <w:r w:rsidRPr="002F4B3A">
              <w:rPr>
                <w:rFonts w:ascii="Times New Roman" w:hAnsi="Times New Roman" w:cs="Times New Roman"/>
              </w:rPr>
              <w:lastRenderedPageBreak/>
              <w:t>4. Освещение вопросов добровольного переселения в Архангельскую область соотечественников, проживающих</w:t>
            </w:r>
          </w:p>
          <w:p w:rsidR="00A92D8C" w:rsidRPr="002F4B3A" w:rsidRDefault="00A92D8C">
            <w:pPr>
              <w:pStyle w:val="ConsPlusNormal0"/>
              <w:ind w:right="-113" w:firstLine="0"/>
            </w:pPr>
            <w:r w:rsidRPr="002F4B3A">
              <w:rPr>
                <w:rFonts w:ascii="Times New Roman" w:hAnsi="Times New Roman" w:cs="Times New Roman"/>
              </w:rPr>
              <w:t>за рубежом, в средствах массовой информации</w:t>
            </w:r>
          </w:p>
          <w:p w:rsidR="00A92D8C" w:rsidRPr="002F4B3A" w:rsidRDefault="00A92D8C">
            <w:pPr>
              <w:pStyle w:val="ConsPlusNormal0"/>
              <w:ind w:firstLine="0"/>
              <w:rPr>
                <w:rFonts w:ascii="Times New Roman" w:hAnsi="Times New Roman" w:cs="Times New Roman"/>
              </w:rPr>
            </w:pPr>
          </w:p>
        </w:tc>
        <w:tc>
          <w:tcPr>
            <w:tcW w:w="1560" w:type="dxa"/>
            <w:shd w:val="clear" w:color="auto" w:fill="auto"/>
          </w:tcPr>
          <w:p w:rsidR="00A92D8C" w:rsidRPr="002F4B3A" w:rsidRDefault="00A92D8C">
            <w:pPr>
              <w:pStyle w:val="ConsPlusNormal0"/>
              <w:snapToGrid w:val="0"/>
              <w:ind w:firstLine="80"/>
              <w:jc w:val="center"/>
              <w:rPr>
                <w:rFonts w:ascii="Times New Roman" w:hAnsi="Times New Roman" w:cs="Times New Roman"/>
              </w:rPr>
            </w:pPr>
          </w:p>
        </w:tc>
        <w:tc>
          <w:tcPr>
            <w:tcW w:w="1559"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215"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114" w:type="dxa"/>
            <w:shd w:val="clear" w:color="auto" w:fill="auto"/>
          </w:tcPr>
          <w:p w:rsidR="00A92D8C" w:rsidRPr="002F4B3A" w:rsidRDefault="00A92D8C">
            <w:pPr>
              <w:jc w:val="center"/>
            </w:pPr>
            <w:r w:rsidRPr="002F4B3A">
              <w:rPr>
                <w:sz w:val="20"/>
                <w:szCs w:val="20"/>
              </w:rPr>
              <w:t>0,0</w:t>
            </w:r>
          </w:p>
        </w:tc>
        <w:tc>
          <w:tcPr>
            <w:tcW w:w="1316" w:type="dxa"/>
            <w:shd w:val="clear" w:color="auto" w:fill="auto"/>
          </w:tcPr>
          <w:p w:rsidR="00A92D8C" w:rsidRPr="002F4B3A" w:rsidRDefault="00A92D8C">
            <w:pPr>
              <w:jc w:val="center"/>
            </w:pPr>
            <w:r w:rsidRPr="002F4B3A">
              <w:rPr>
                <w:sz w:val="20"/>
                <w:szCs w:val="20"/>
              </w:rPr>
              <w:t>0,0</w:t>
            </w:r>
          </w:p>
        </w:tc>
      </w:tr>
      <w:tr w:rsidR="00A92D8C" w:rsidRPr="002F4B3A">
        <w:trPr>
          <w:gridAfter w:val="1"/>
          <w:wAfter w:w="10" w:type="dxa"/>
        </w:trPr>
        <w:tc>
          <w:tcPr>
            <w:tcW w:w="4111" w:type="dxa"/>
            <w:shd w:val="clear" w:color="auto" w:fill="auto"/>
          </w:tcPr>
          <w:p w:rsidR="00A92D8C" w:rsidRPr="002F4B3A" w:rsidRDefault="00A92D8C">
            <w:pPr>
              <w:pStyle w:val="ConsPlusNormal0"/>
              <w:ind w:firstLine="0"/>
            </w:pPr>
            <w:r w:rsidRPr="002F4B3A">
              <w:rPr>
                <w:rFonts w:ascii="Times New Roman" w:hAnsi="Times New Roman" w:cs="Times New Roman"/>
              </w:rPr>
              <w:t>5. Подготовка и проведение презентаций подпрограммы № 6 в режиме видеоконференции</w:t>
            </w:r>
          </w:p>
          <w:p w:rsidR="00A92D8C" w:rsidRPr="002F4B3A" w:rsidRDefault="00A92D8C">
            <w:pPr>
              <w:pStyle w:val="ConsPlusNormal0"/>
              <w:ind w:firstLine="0"/>
              <w:rPr>
                <w:rFonts w:ascii="Times New Roman" w:hAnsi="Times New Roman" w:cs="Times New Roman"/>
              </w:rPr>
            </w:pPr>
          </w:p>
        </w:tc>
        <w:tc>
          <w:tcPr>
            <w:tcW w:w="1560" w:type="dxa"/>
            <w:shd w:val="clear" w:color="auto" w:fill="auto"/>
          </w:tcPr>
          <w:p w:rsidR="00A92D8C" w:rsidRPr="002F4B3A" w:rsidRDefault="00A92D8C">
            <w:pPr>
              <w:pStyle w:val="ConsPlusNormal0"/>
              <w:snapToGrid w:val="0"/>
              <w:ind w:firstLine="80"/>
              <w:jc w:val="center"/>
              <w:rPr>
                <w:rFonts w:ascii="Times New Roman" w:hAnsi="Times New Roman" w:cs="Times New Roman"/>
              </w:rPr>
            </w:pPr>
          </w:p>
        </w:tc>
        <w:tc>
          <w:tcPr>
            <w:tcW w:w="1559"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215"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114" w:type="dxa"/>
            <w:shd w:val="clear" w:color="auto" w:fill="auto"/>
          </w:tcPr>
          <w:p w:rsidR="00A92D8C" w:rsidRPr="002F4B3A" w:rsidRDefault="00A92D8C">
            <w:pPr>
              <w:jc w:val="center"/>
            </w:pPr>
            <w:r w:rsidRPr="002F4B3A">
              <w:rPr>
                <w:sz w:val="20"/>
                <w:szCs w:val="20"/>
              </w:rPr>
              <w:t>0,0</w:t>
            </w:r>
          </w:p>
        </w:tc>
        <w:tc>
          <w:tcPr>
            <w:tcW w:w="1316" w:type="dxa"/>
            <w:shd w:val="clear" w:color="auto" w:fill="auto"/>
          </w:tcPr>
          <w:p w:rsidR="00A92D8C" w:rsidRPr="002F4B3A" w:rsidRDefault="00A92D8C">
            <w:pPr>
              <w:jc w:val="center"/>
            </w:pPr>
            <w:r w:rsidRPr="002F4B3A">
              <w:rPr>
                <w:sz w:val="20"/>
                <w:szCs w:val="20"/>
              </w:rPr>
              <w:t>0,0</w:t>
            </w:r>
          </w:p>
        </w:tc>
      </w:tr>
      <w:tr w:rsidR="00A92D8C" w:rsidRPr="002F4B3A">
        <w:trPr>
          <w:gridAfter w:val="1"/>
          <w:wAfter w:w="10" w:type="dxa"/>
        </w:trPr>
        <w:tc>
          <w:tcPr>
            <w:tcW w:w="4111" w:type="dxa"/>
            <w:shd w:val="clear" w:color="auto" w:fill="auto"/>
          </w:tcPr>
          <w:p w:rsidR="00A92D8C" w:rsidRPr="002F4B3A" w:rsidRDefault="00A92D8C">
            <w:pPr>
              <w:pStyle w:val="ConsPlusNormal0"/>
              <w:ind w:firstLine="0"/>
            </w:pPr>
            <w:r w:rsidRPr="002F4B3A">
              <w:rPr>
                <w:rFonts w:ascii="Times New Roman" w:hAnsi="Times New Roman" w:cs="Times New Roman"/>
              </w:rPr>
              <w:t>6. </w:t>
            </w:r>
            <w:proofErr w:type="gramStart"/>
            <w:r w:rsidRPr="002F4B3A">
              <w:rPr>
                <w:rFonts w:ascii="Times New Roman" w:hAnsi="Times New Roman" w:cs="Times New Roman"/>
              </w:rPr>
              <w:t xml:space="preserve">Информационное обеспечение реализации подпрограммы № 6 (информационное сопровождение участников Государственной программы и членов их семей, предоставление им консультационных, юридических и иных услуг, мониторинг состава участников Государственной программы, хода их переселения </w:t>
            </w:r>
            <w:proofErr w:type="gramEnd"/>
          </w:p>
          <w:p w:rsidR="00A92D8C" w:rsidRPr="002F4B3A" w:rsidRDefault="00A92D8C">
            <w:pPr>
              <w:pStyle w:val="ConsPlusNormal0"/>
              <w:ind w:firstLine="0"/>
            </w:pPr>
            <w:r w:rsidRPr="002F4B3A">
              <w:rPr>
                <w:rFonts w:ascii="Times New Roman" w:hAnsi="Times New Roman" w:cs="Times New Roman"/>
              </w:rPr>
              <w:t>и обустройства)</w:t>
            </w:r>
          </w:p>
          <w:p w:rsidR="00A92D8C" w:rsidRPr="002F4B3A" w:rsidRDefault="00A92D8C">
            <w:pPr>
              <w:pStyle w:val="ConsPlusNormal0"/>
              <w:ind w:firstLine="0"/>
              <w:rPr>
                <w:rFonts w:ascii="Times New Roman" w:hAnsi="Times New Roman" w:cs="Times New Roman"/>
              </w:rPr>
            </w:pPr>
          </w:p>
        </w:tc>
        <w:tc>
          <w:tcPr>
            <w:tcW w:w="1560" w:type="dxa"/>
            <w:shd w:val="clear" w:color="auto" w:fill="auto"/>
          </w:tcPr>
          <w:p w:rsidR="00A92D8C" w:rsidRPr="002F4B3A" w:rsidRDefault="00A92D8C">
            <w:pPr>
              <w:pStyle w:val="ConsPlusNormal0"/>
              <w:snapToGrid w:val="0"/>
              <w:ind w:firstLine="80"/>
              <w:jc w:val="center"/>
              <w:rPr>
                <w:rFonts w:ascii="Times New Roman" w:hAnsi="Times New Roman" w:cs="Times New Roman"/>
              </w:rPr>
            </w:pPr>
          </w:p>
        </w:tc>
        <w:tc>
          <w:tcPr>
            <w:tcW w:w="1559"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215"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114" w:type="dxa"/>
            <w:shd w:val="clear" w:color="auto" w:fill="auto"/>
          </w:tcPr>
          <w:p w:rsidR="00A92D8C" w:rsidRPr="002F4B3A" w:rsidRDefault="00A92D8C">
            <w:pPr>
              <w:jc w:val="center"/>
            </w:pPr>
            <w:r w:rsidRPr="002F4B3A">
              <w:rPr>
                <w:sz w:val="20"/>
                <w:szCs w:val="20"/>
              </w:rPr>
              <w:t>0,0</w:t>
            </w:r>
          </w:p>
        </w:tc>
        <w:tc>
          <w:tcPr>
            <w:tcW w:w="1316" w:type="dxa"/>
            <w:shd w:val="clear" w:color="auto" w:fill="auto"/>
          </w:tcPr>
          <w:p w:rsidR="00A92D8C" w:rsidRPr="002F4B3A" w:rsidRDefault="00A92D8C">
            <w:pPr>
              <w:jc w:val="center"/>
            </w:pPr>
            <w:r w:rsidRPr="002F4B3A">
              <w:rPr>
                <w:sz w:val="20"/>
                <w:szCs w:val="20"/>
              </w:rPr>
              <w:t>0,0</w:t>
            </w:r>
          </w:p>
        </w:tc>
      </w:tr>
      <w:tr w:rsidR="00A92D8C" w:rsidRPr="002F4B3A">
        <w:trPr>
          <w:gridAfter w:val="1"/>
          <w:wAfter w:w="10" w:type="dxa"/>
        </w:trPr>
        <w:tc>
          <w:tcPr>
            <w:tcW w:w="4111" w:type="dxa"/>
            <w:shd w:val="clear" w:color="auto" w:fill="auto"/>
          </w:tcPr>
          <w:p w:rsidR="00A92D8C" w:rsidRPr="002F4B3A" w:rsidRDefault="00A92D8C">
            <w:pPr>
              <w:pStyle w:val="ConsPlusNormal0"/>
              <w:ind w:firstLine="0"/>
            </w:pPr>
            <w:r w:rsidRPr="002F4B3A">
              <w:rPr>
                <w:rFonts w:ascii="Times New Roman" w:hAnsi="Times New Roman" w:cs="Times New Roman"/>
              </w:rPr>
              <w:t xml:space="preserve">7. Размещение в информационно-телекоммуникационной сети Интернет, </w:t>
            </w:r>
          </w:p>
          <w:p w:rsidR="00A92D8C" w:rsidRPr="002F4B3A" w:rsidRDefault="00A92D8C">
            <w:pPr>
              <w:pStyle w:val="ConsPlusNormal0"/>
              <w:ind w:firstLine="0"/>
            </w:pPr>
            <w:r w:rsidRPr="002F4B3A">
              <w:rPr>
                <w:rFonts w:ascii="Times New Roman" w:hAnsi="Times New Roman" w:cs="Times New Roman"/>
              </w:rPr>
              <w:t xml:space="preserve">в том числе в АИС «Соотечественники», информации: </w:t>
            </w:r>
          </w:p>
          <w:p w:rsidR="00A92D8C" w:rsidRPr="002F4B3A" w:rsidRDefault="00A92D8C">
            <w:pPr>
              <w:pStyle w:val="ConsPlusNormal0"/>
              <w:ind w:left="218" w:firstLine="0"/>
            </w:pPr>
            <w:r w:rsidRPr="002F4B3A">
              <w:rPr>
                <w:rFonts w:ascii="Times New Roman" w:hAnsi="Times New Roman" w:cs="Times New Roman"/>
              </w:rPr>
              <w:t xml:space="preserve">об уровне обеспеченности трудовыми ресурсами отдельных территорий Архангельской области; </w:t>
            </w:r>
          </w:p>
          <w:p w:rsidR="00A92D8C" w:rsidRPr="002F4B3A" w:rsidRDefault="00A92D8C">
            <w:pPr>
              <w:pStyle w:val="ConsPlusNormal0"/>
              <w:ind w:left="218" w:firstLine="0"/>
            </w:pPr>
            <w:r w:rsidRPr="002F4B3A">
              <w:rPr>
                <w:rFonts w:ascii="Times New Roman" w:hAnsi="Times New Roman" w:cs="Times New Roman"/>
              </w:rPr>
              <w:t xml:space="preserve">о возможности трудоустройства участников Государственной программы </w:t>
            </w:r>
          </w:p>
          <w:p w:rsidR="00A92D8C" w:rsidRPr="002F4B3A" w:rsidRDefault="00A92D8C">
            <w:pPr>
              <w:pStyle w:val="ConsPlusNormal0"/>
              <w:ind w:left="218" w:firstLine="0"/>
            </w:pPr>
            <w:r w:rsidRPr="002F4B3A">
              <w:rPr>
                <w:rFonts w:ascii="Times New Roman" w:hAnsi="Times New Roman" w:cs="Times New Roman"/>
              </w:rPr>
              <w:t>и членов их семей на территории Архангельской области включая занятие предпринимательской, сельскохозяйственной деятельностью</w:t>
            </w:r>
          </w:p>
          <w:p w:rsidR="00A92D8C" w:rsidRPr="002F4B3A" w:rsidRDefault="00A92D8C">
            <w:pPr>
              <w:pStyle w:val="ConsPlusNormal0"/>
              <w:ind w:left="218" w:firstLine="0"/>
            </w:pPr>
            <w:r w:rsidRPr="002F4B3A">
              <w:rPr>
                <w:rFonts w:ascii="Times New Roman" w:hAnsi="Times New Roman" w:cs="Times New Roman"/>
              </w:rPr>
              <w:t xml:space="preserve">или агропромышленным производством; </w:t>
            </w:r>
          </w:p>
          <w:p w:rsidR="00A92D8C" w:rsidRPr="002F4B3A" w:rsidRDefault="00A92D8C">
            <w:pPr>
              <w:pStyle w:val="ConsPlusNormal0"/>
              <w:ind w:left="218" w:firstLine="0"/>
            </w:pPr>
            <w:r w:rsidRPr="002F4B3A">
              <w:rPr>
                <w:rFonts w:ascii="Times New Roman" w:hAnsi="Times New Roman" w:cs="Times New Roman"/>
              </w:rPr>
              <w:t xml:space="preserve">о возможности получения профессионального образования </w:t>
            </w:r>
          </w:p>
          <w:p w:rsidR="00A92D8C" w:rsidRPr="002F4B3A" w:rsidRDefault="00A92D8C">
            <w:pPr>
              <w:pStyle w:val="ConsPlusNormal0"/>
              <w:ind w:left="218" w:firstLine="0"/>
            </w:pPr>
            <w:r w:rsidRPr="002F4B3A">
              <w:rPr>
                <w:rFonts w:ascii="Times New Roman" w:hAnsi="Times New Roman" w:cs="Times New Roman"/>
              </w:rPr>
              <w:t>и дополнительного профессионального образования;</w:t>
            </w:r>
          </w:p>
          <w:p w:rsidR="00A92D8C" w:rsidRPr="002F4B3A" w:rsidRDefault="00A92D8C">
            <w:pPr>
              <w:pStyle w:val="ConsPlusNormal0"/>
              <w:ind w:left="218" w:firstLine="0"/>
            </w:pPr>
            <w:r w:rsidRPr="002F4B3A">
              <w:rPr>
                <w:rFonts w:ascii="Times New Roman" w:hAnsi="Times New Roman" w:cs="Times New Roman"/>
              </w:rPr>
              <w:t xml:space="preserve">о возможности оказания социальной поддержки, временного и постоянного жилищного обустройства участников Государственной программы и членов </w:t>
            </w:r>
          </w:p>
          <w:p w:rsidR="00A92D8C" w:rsidRPr="002F4B3A" w:rsidRDefault="00A92D8C">
            <w:pPr>
              <w:pStyle w:val="ConsPlusNormal0"/>
              <w:ind w:left="218" w:firstLine="0"/>
            </w:pPr>
            <w:r w:rsidRPr="002F4B3A">
              <w:rPr>
                <w:rFonts w:ascii="Times New Roman" w:hAnsi="Times New Roman" w:cs="Times New Roman"/>
              </w:rPr>
              <w:t>их семей</w:t>
            </w:r>
          </w:p>
        </w:tc>
        <w:tc>
          <w:tcPr>
            <w:tcW w:w="1560" w:type="dxa"/>
            <w:shd w:val="clear" w:color="auto" w:fill="auto"/>
          </w:tcPr>
          <w:p w:rsidR="00A92D8C" w:rsidRPr="002F4B3A" w:rsidRDefault="00A92D8C">
            <w:pPr>
              <w:pStyle w:val="ConsPlusNormal0"/>
              <w:snapToGrid w:val="0"/>
              <w:ind w:firstLine="80"/>
              <w:jc w:val="center"/>
              <w:rPr>
                <w:rFonts w:ascii="Times New Roman" w:hAnsi="Times New Roman" w:cs="Times New Roman"/>
              </w:rPr>
            </w:pPr>
          </w:p>
        </w:tc>
        <w:tc>
          <w:tcPr>
            <w:tcW w:w="1559"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215"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114" w:type="dxa"/>
            <w:shd w:val="clear" w:color="auto" w:fill="auto"/>
          </w:tcPr>
          <w:p w:rsidR="00A92D8C" w:rsidRPr="002F4B3A" w:rsidRDefault="00A92D8C">
            <w:pPr>
              <w:jc w:val="center"/>
            </w:pPr>
            <w:r w:rsidRPr="002F4B3A">
              <w:rPr>
                <w:sz w:val="20"/>
                <w:szCs w:val="20"/>
              </w:rPr>
              <w:t>0,0</w:t>
            </w:r>
          </w:p>
        </w:tc>
        <w:tc>
          <w:tcPr>
            <w:tcW w:w="1316" w:type="dxa"/>
            <w:shd w:val="clear" w:color="auto" w:fill="auto"/>
          </w:tcPr>
          <w:p w:rsidR="00A92D8C" w:rsidRPr="002F4B3A" w:rsidRDefault="00A92D8C">
            <w:pPr>
              <w:jc w:val="center"/>
            </w:pPr>
            <w:r w:rsidRPr="002F4B3A">
              <w:rPr>
                <w:sz w:val="20"/>
                <w:szCs w:val="20"/>
              </w:rPr>
              <w:t>0,0</w:t>
            </w:r>
          </w:p>
        </w:tc>
      </w:tr>
      <w:tr w:rsidR="00A92D8C" w:rsidRPr="002F4B3A">
        <w:trPr>
          <w:gridAfter w:val="1"/>
          <w:wAfter w:w="10" w:type="dxa"/>
        </w:trPr>
        <w:tc>
          <w:tcPr>
            <w:tcW w:w="4111" w:type="dxa"/>
            <w:shd w:val="clear" w:color="auto" w:fill="auto"/>
          </w:tcPr>
          <w:p w:rsidR="00A92D8C" w:rsidRPr="002F4B3A" w:rsidRDefault="00A92D8C">
            <w:pPr>
              <w:pStyle w:val="ConsPlusNormal0"/>
              <w:ind w:firstLine="0"/>
            </w:pPr>
            <w:r w:rsidRPr="002F4B3A">
              <w:rPr>
                <w:rFonts w:ascii="Times New Roman" w:hAnsi="Times New Roman" w:cs="Times New Roman"/>
              </w:rPr>
              <w:lastRenderedPageBreak/>
              <w:t xml:space="preserve">8. Предоставление участникам Государственной программы и членам их семей государственных услуг в области содействия занятости населения </w:t>
            </w:r>
          </w:p>
          <w:p w:rsidR="00A92D8C" w:rsidRPr="002F4B3A" w:rsidRDefault="00A92D8C">
            <w:pPr>
              <w:pStyle w:val="ConsPlusNormal0"/>
              <w:ind w:firstLine="0"/>
            </w:pPr>
            <w:r w:rsidRPr="002F4B3A">
              <w:rPr>
                <w:rFonts w:ascii="Times New Roman" w:hAnsi="Times New Roman" w:cs="Times New Roman"/>
              </w:rPr>
              <w:t>в соответствии с законодательством Российской Федерации</w:t>
            </w:r>
          </w:p>
          <w:p w:rsidR="00A92D8C" w:rsidRPr="002F4B3A" w:rsidRDefault="00A92D8C">
            <w:pPr>
              <w:pStyle w:val="ConsPlusNormal0"/>
              <w:ind w:firstLine="0"/>
              <w:rPr>
                <w:rFonts w:ascii="Times New Roman" w:hAnsi="Times New Roman" w:cs="Times New Roman"/>
                <w:sz w:val="16"/>
              </w:rPr>
            </w:pPr>
          </w:p>
        </w:tc>
        <w:tc>
          <w:tcPr>
            <w:tcW w:w="1560" w:type="dxa"/>
            <w:shd w:val="clear" w:color="auto" w:fill="auto"/>
          </w:tcPr>
          <w:p w:rsidR="00A92D8C" w:rsidRPr="002F4B3A" w:rsidRDefault="00A92D8C">
            <w:pPr>
              <w:pStyle w:val="ConsPlusNormal0"/>
              <w:snapToGrid w:val="0"/>
              <w:ind w:firstLine="80"/>
              <w:jc w:val="center"/>
              <w:rPr>
                <w:rFonts w:ascii="Times New Roman" w:hAnsi="Times New Roman" w:cs="Times New Roman"/>
                <w:sz w:val="16"/>
              </w:rPr>
            </w:pPr>
          </w:p>
        </w:tc>
        <w:tc>
          <w:tcPr>
            <w:tcW w:w="1559"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215"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114" w:type="dxa"/>
            <w:shd w:val="clear" w:color="auto" w:fill="auto"/>
          </w:tcPr>
          <w:p w:rsidR="00A92D8C" w:rsidRPr="002F4B3A" w:rsidRDefault="00A92D8C">
            <w:pPr>
              <w:jc w:val="center"/>
            </w:pPr>
            <w:r w:rsidRPr="002F4B3A">
              <w:rPr>
                <w:sz w:val="20"/>
                <w:szCs w:val="20"/>
              </w:rPr>
              <w:t>0,0</w:t>
            </w:r>
          </w:p>
        </w:tc>
        <w:tc>
          <w:tcPr>
            <w:tcW w:w="1316" w:type="dxa"/>
            <w:shd w:val="clear" w:color="auto" w:fill="auto"/>
          </w:tcPr>
          <w:p w:rsidR="00A92D8C" w:rsidRPr="002F4B3A" w:rsidRDefault="00A92D8C">
            <w:pPr>
              <w:jc w:val="center"/>
            </w:pPr>
            <w:r w:rsidRPr="002F4B3A">
              <w:rPr>
                <w:sz w:val="20"/>
                <w:szCs w:val="20"/>
              </w:rPr>
              <w:t>0,0</w:t>
            </w:r>
          </w:p>
        </w:tc>
      </w:tr>
      <w:tr w:rsidR="00A92D8C" w:rsidRPr="002F4B3A">
        <w:trPr>
          <w:gridAfter w:val="1"/>
          <w:wAfter w:w="10" w:type="dxa"/>
        </w:trPr>
        <w:tc>
          <w:tcPr>
            <w:tcW w:w="4111" w:type="dxa"/>
            <w:shd w:val="clear" w:color="auto" w:fill="auto"/>
          </w:tcPr>
          <w:p w:rsidR="00A92D8C" w:rsidRPr="002F4B3A" w:rsidRDefault="00A92D8C">
            <w:pPr>
              <w:pStyle w:val="ConsPlusNormal0"/>
              <w:ind w:firstLine="0"/>
            </w:pPr>
            <w:r w:rsidRPr="002F4B3A">
              <w:rPr>
                <w:rFonts w:ascii="Times New Roman" w:hAnsi="Times New Roman" w:cs="Times New Roman"/>
              </w:rPr>
              <w:t xml:space="preserve">9. Осуществление мероприятий </w:t>
            </w:r>
          </w:p>
          <w:p w:rsidR="00A92D8C" w:rsidRPr="002F4B3A" w:rsidRDefault="00A92D8C">
            <w:pPr>
              <w:pStyle w:val="ConsPlusNormal0"/>
              <w:ind w:firstLine="0"/>
            </w:pPr>
            <w:r w:rsidRPr="002F4B3A">
              <w:rPr>
                <w:rFonts w:ascii="Times New Roman" w:hAnsi="Times New Roman" w:cs="Times New Roman"/>
              </w:rPr>
              <w:t>по профессиональному обучению</w:t>
            </w:r>
          </w:p>
          <w:p w:rsidR="00A92D8C" w:rsidRPr="002F4B3A" w:rsidRDefault="00A92D8C">
            <w:pPr>
              <w:pStyle w:val="ConsPlusNormal0"/>
              <w:ind w:firstLine="0"/>
            </w:pPr>
            <w:r w:rsidRPr="002F4B3A">
              <w:rPr>
                <w:rFonts w:ascii="Times New Roman" w:hAnsi="Times New Roman" w:cs="Times New Roman"/>
              </w:rPr>
              <w:t>и дополнительному профессиональному образованию участников Государственной программы и членов их семей (для граждан, признанных в установленном порядке безработными)</w:t>
            </w:r>
          </w:p>
          <w:p w:rsidR="00A92D8C" w:rsidRPr="002F4B3A" w:rsidRDefault="00A92D8C">
            <w:pPr>
              <w:pStyle w:val="ConsPlusNormal0"/>
              <w:ind w:firstLine="0"/>
              <w:rPr>
                <w:rFonts w:ascii="Times New Roman" w:hAnsi="Times New Roman" w:cs="Times New Roman"/>
                <w:sz w:val="16"/>
              </w:rPr>
            </w:pPr>
          </w:p>
        </w:tc>
        <w:tc>
          <w:tcPr>
            <w:tcW w:w="1560" w:type="dxa"/>
            <w:shd w:val="clear" w:color="auto" w:fill="auto"/>
          </w:tcPr>
          <w:p w:rsidR="00A92D8C" w:rsidRPr="002F4B3A" w:rsidRDefault="00A92D8C">
            <w:pPr>
              <w:pStyle w:val="ConsPlusNormal0"/>
              <w:snapToGrid w:val="0"/>
              <w:ind w:firstLine="80"/>
              <w:jc w:val="center"/>
              <w:rPr>
                <w:rFonts w:ascii="Times New Roman" w:hAnsi="Times New Roman" w:cs="Times New Roman"/>
                <w:sz w:val="16"/>
              </w:rPr>
            </w:pPr>
          </w:p>
        </w:tc>
        <w:tc>
          <w:tcPr>
            <w:tcW w:w="1559"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215"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114" w:type="dxa"/>
            <w:shd w:val="clear" w:color="auto" w:fill="auto"/>
          </w:tcPr>
          <w:p w:rsidR="00A92D8C" w:rsidRPr="002F4B3A" w:rsidRDefault="00A92D8C">
            <w:pPr>
              <w:jc w:val="center"/>
            </w:pPr>
            <w:r w:rsidRPr="002F4B3A">
              <w:rPr>
                <w:sz w:val="20"/>
                <w:szCs w:val="20"/>
              </w:rPr>
              <w:t>0,0</w:t>
            </w:r>
          </w:p>
        </w:tc>
        <w:tc>
          <w:tcPr>
            <w:tcW w:w="1316" w:type="dxa"/>
            <w:shd w:val="clear" w:color="auto" w:fill="auto"/>
          </w:tcPr>
          <w:p w:rsidR="00A92D8C" w:rsidRPr="002F4B3A" w:rsidRDefault="00A92D8C">
            <w:pPr>
              <w:jc w:val="center"/>
            </w:pPr>
            <w:r w:rsidRPr="002F4B3A">
              <w:rPr>
                <w:sz w:val="20"/>
                <w:szCs w:val="20"/>
              </w:rPr>
              <w:t>0,0</w:t>
            </w:r>
          </w:p>
        </w:tc>
      </w:tr>
      <w:tr w:rsidR="00A92D8C" w:rsidRPr="002F4B3A">
        <w:trPr>
          <w:gridAfter w:val="1"/>
          <w:wAfter w:w="10" w:type="dxa"/>
        </w:trPr>
        <w:tc>
          <w:tcPr>
            <w:tcW w:w="4111" w:type="dxa"/>
            <w:shd w:val="clear" w:color="auto" w:fill="auto"/>
          </w:tcPr>
          <w:p w:rsidR="00A92D8C" w:rsidRPr="002F4B3A" w:rsidRDefault="00A92D8C">
            <w:pPr>
              <w:pStyle w:val="ConsPlusNormal0"/>
              <w:ind w:firstLine="0"/>
            </w:pPr>
            <w:r w:rsidRPr="002F4B3A">
              <w:rPr>
                <w:rFonts w:ascii="Times New Roman" w:hAnsi="Times New Roman" w:cs="Times New Roman"/>
              </w:rPr>
              <w:t xml:space="preserve">10. Организация содействия </w:t>
            </w:r>
            <w:proofErr w:type="spellStart"/>
            <w:r w:rsidRPr="002F4B3A">
              <w:rPr>
                <w:rFonts w:ascii="Times New Roman" w:hAnsi="Times New Roman" w:cs="Times New Roman"/>
              </w:rPr>
              <w:t>самозанятости</w:t>
            </w:r>
            <w:proofErr w:type="spellEnd"/>
            <w:r w:rsidRPr="002F4B3A">
              <w:rPr>
                <w:rFonts w:ascii="Times New Roman" w:hAnsi="Times New Roman" w:cs="Times New Roman"/>
              </w:rPr>
              <w:t xml:space="preserve"> участников Государственной программы </w:t>
            </w:r>
          </w:p>
          <w:p w:rsidR="00A92D8C" w:rsidRPr="002F4B3A" w:rsidRDefault="00A92D8C">
            <w:pPr>
              <w:pStyle w:val="ConsPlusNormal0"/>
              <w:ind w:firstLine="0"/>
            </w:pPr>
            <w:proofErr w:type="gramStart"/>
            <w:r w:rsidRPr="002F4B3A">
              <w:rPr>
                <w:rFonts w:ascii="Times New Roman" w:hAnsi="Times New Roman" w:cs="Times New Roman"/>
              </w:rPr>
              <w:t xml:space="preserve">и членов их семей (для граждан, признанных </w:t>
            </w:r>
            <w:proofErr w:type="gramEnd"/>
          </w:p>
          <w:p w:rsidR="00A92D8C" w:rsidRPr="002F4B3A" w:rsidRDefault="00A92D8C">
            <w:pPr>
              <w:pStyle w:val="ConsPlusNormal0"/>
              <w:ind w:firstLine="0"/>
            </w:pPr>
            <w:r w:rsidRPr="002F4B3A">
              <w:rPr>
                <w:rFonts w:ascii="Times New Roman" w:hAnsi="Times New Roman" w:cs="Times New Roman"/>
              </w:rPr>
              <w:t>в установленном порядке безработными)</w:t>
            </w:r>
          </w:p>
          <w:p w:rsidR="00A92D8C" w:rsidRPr="002F4B3A" w:rsidRDefault="00A92D8C">
            <w:pPr>
              <w:pStyle w:val="ConsPlusNormal0"/>
              <w:ind w:firstLine="0"/>
              <w:rPr>
                <w:rFonts w:ascii="Times New Roman" w:hAnsi="Times New Roman" w:cs="Times New Roman"/>
                <w:sz w:val="16"/>
              </w:rPr>
            </w:pPr>
          </w:p>
        </w:tc>
        <w:tc>
          <w:tcPr>
            <w:tcW w:w="1560" w:type="dxa"/>
            <w:shd w:val="clear" w:color="auto" w:fill="auto"/>
          </w:tcPr>
          <w:p w:rsidR="00A92D8C" w:rsidRPr="002F4B3A" w:rsidRDefault="00A92D8C">
            <w:pPr>
              <w:pStyle w:val="ConsPlusNormal0"/>
              <w:snapToGrid w:val="0"/>
              <w:ind w:firstLine="80"/>
              <w:jc w:val="center"/>
              <w:rPr>
                <w:rFonts w:ascii="Times New Roman" w:hAnsi="Times New Roman" w:cs="Times New Roman"/>
                <w:sz w:val="16"/>
              </w:rPr>
            </w:pPr>
          </w:p>
        </w:tc>
        <w:tc>
          <w:tcPr>
            <w:tcW w:w="1559"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215"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114" w:type="dxa"/>
            <w:shd w:val="clear" w:color="auto" w:fill="auto"/>
          </w:tcPr>
          <w:p w:rsidR="00A92D8C" w:rsidRPr="002F4B3A" w:rsidRDefault="00A92D8C">
            <w:pPr>
              <w:jc w:val="center"/>
            </w:pPr>
            <w:r w:rsidRPr="002F4B3A">
              <w:rPr>
                <w:sz w:val="20"/>
                <w:szCs w:val="20"/>
              </w:rPr>
              <w:t>0,0</w:t>
            </w:r>
          </w:p>
        </w:tc>
        <w:tc>
          <w:tcPr>
            <w:tcW w:w="1316" w:type="dxa"/>
            <w:shd w:val="clear" w:color="auto" w:fill="auto"/>
          </w:tcPr>
          <w:p w:rsidR="00A92D8C" w:rsidRPr="002F4B3A" w:rsidRDefault="00A92D8C">
            <w:pPr>
              <w:jc w:val="center"/>
            </w:pPr>
            <w:r w:rsidRPr="002F4B3A">
              <w:rPr>
                <w:sz w:val="20"/>
                <w:szCs w:val="20"/>
              </w:rPr>
              <w:t>0,0</w:t>
            </w:r>
          </w:p>
        </w:tc>
      </w:tr>
      <w:tr w:rsidR="00A92D8C" w:rsidRPr="002F4B3A">
        <w:trPr>
          <w:gridAfter w:val="1"/>
          <w:wAfter w:w="10" w:type="dxa"/>
        </w:trPr>
        <w:tc>
          <w:tcPr>
            <w:tcW w:w="4111" w:type="dxa"/>
            <w:shd w:val="clear" w:color="auto" w:fill="auto"/>
          </w:tcPr>
          <w:p w:rsidR="000E07A2" w:rsidRPr="002F4B3A" w:rsidRDefault="00A92D8C" w:rsidP="000E07A2">
            <w:pPr>
              <w:pStyle w:val="ConsPlusNormal0"/>
              <w:ind w:firstLine="0"/>
              <w:rPr>
                <w:rFonts w:ascii="Times New Roman" w:hAnsi="Times New Roman" w:cs="Times New Roman"/>
              </w:rPr>
            </w:pPr>
            <w:r w:rsidRPr="002F4B3A">
              <w:rPr>
                <w:rFonts w:ascii="Times New Roman" w:hAnsi="Times New Roman" w:cs="Times New Roman"/>
              </w:rPr>
              <w:t>11. </w:t>
            </w:r>
            <w:r w:rsidR="000E07A2" w:rsidRPr="002F4B3A">
              <w:rPr>
                <w:rFonts w:ascii="Times New Roman" w:hAnsi="Times New Roman" w:cs="Times New Roman"/>
              </w:rPr>
              <w:t xml:space="preserve">Выплата ежегодной стипендии участникам Государственной программы </w:t>
            </w:r>
          </w:p>
          <w:p w:rsidR="000E07A2" w:rsidRPr="002F4B3A" w:rsidRDefault="000E07A2" w:rsidP="000E07A2">
            <w:pPr>
              <w:pStyle w:val="ConsPlusNormal0"/>
              <w:ind w:firstLine="0"/>
              <w:rPr>
                <w:rFonts w:ascii="Times New Roman" w:hAnsi="Times New Roman" w:cs="Times New Roman"/>
              </w:rPr>
            </w:pPr>
            <w:proofErr w:type="gramStart"/>
            <w:r w:rsidRPr="002F4B3A">
              <w:rPr>
                <w:rFonts w:ascii="Times New Roman" w:hAnsi="Times New Roman" w:cs="Times New Roman"/>
              </w:rPr>
              <w:t xml:space="preserve">и (или) членам их семей, обучающимся в федеральном государственном бюджетном образовательном учреждении высшего образования «Северный государственный медицинский университет» Министерства здравоохранения Российской Федерации или профессиональных образовательных организациях Архангельской области по следующим специальностям среднего профессионального образования (программам подготовки специалистов среднего звена): </w:t>
            </w:r>
            <w:proofErr w:type="gramEnd"/>
          </w:p>
          <w:p w:rsidR="000E07A2" w:rsidRPr="002F4B3A" w:rsidRDefault="000E07A2" w:rsidP="000E07A2">
            <w:pPr>
              <w:pStyle w:val="ConsPlusNormal0"/>
              <w:ind w:firstLine="0"/>
              <w:rPr>
                <w:rFonts w:ascii="Times New Roman" w:hAnsi="Times New Roman" w:cs="Times New Roman"/>
              </w:rPr>
            </w:pPr>
            <w:r w:rsidRPr="002F4B3A">
              <w:rPr>
                <w:rFonts w:ascii="Times New Roman" w:hAnsi="Times New Roman" w:cs="Times New Roman"/>
              </w:rPr>
              <w:t>31.02.01 Лечебное дело,</w:t>
            </w:r>
          </w:p>
          <w:p w:rsidR="000E07A2" w:rsidRPr="002F4B3A" w:rsidRDefault="000E07A2" w:rsidP="000E07A2">
            <w:pPr>
              <w:pStyle w:val="ConsPlusNormal0"/>
              <w:ind w:firstLine="0"/>
              <w:rPr>
                <w:rFonts w:ascii="Times New Roman" w:hAnsi="Times New Roman" w:cs="Times New Roman"/>
              </w:rPr>
            </w:pPr>
            <w:r w:rsidRPr="002F4B3A">
              <w:rPr>
                <w:rFonts w:ascii="Times New Roman" w:hAnsi="Times New Roman" w:cs="Times New Roman"/>
              </w:rPr>
              <w:t xml:space="preserve">31.02.02 Акушерское дело, </w:t>
            </w:r>
          </w:p>
          <w:p w:rsidR="000E07A2" w:rsidRPr="002F4B3A" w:rsidRDefault="000E07A2" w:rsidP="000E07A2">
            <w:pPr>
              <w:pStyle w:val="ConsPlusNormal0"/>
              <w:ind w:firstLine="0"/>
              <w:rPr>
                <w:rFonts w:ascii="Times New Roman" w:hAnsi="Times New Roman" w:cs="Times New Roman"/>
              </w:rPr>
            </w:pPr>
            <w:r w:rsidRPr="002F4B3A">
              <w:rPr>
                <w:rFonts w:ascii="Times New Roman" w:hAnsi="Times New Roman" w:cs="Times New Roman"/>
              </w:rPr>
              <w:t xml:space="preserve">33.02.01 Фармация, </w:t>
            </w:r>
          </w:p>
          <w:p w:rsidR="000E07A2" w:rsidRPr="002F4B3A" w:rsidRDefault="000E07A2" w:rsidP="000E07A2">
            <w:pPr>
              <w:pStyle w:val="ConsPlusNormal0"/>
              <w:ind w:firstLine="0"/>
              <w:rPr>
                <w:rFonts w:ascii="Times New Roman" w:hAnsi="Times New Roman" w:cs="Times New Roman"/>
              </w:rPr>
            </w:pPr>
            <w:r w:rsidRPr="002F4B3A">
              <w:rPr>
                <w:rFonts w:ascii="Times New Roman" w:hAnsi="Times New Roman" w:cs="Times New Roman"/>
              </w:rPr>
              <w:t>34.02.01 Сестринское дело,</w:t>
            </w:r>
          </w:p>
          <w:p w:rsidR="00A92D8C" w:rsidRPr="002F4B3A" w:rsidRDefault="000E07A2" w:rsidP="000E07A2">
            <w:pPr>
              <w:pStyle w:val="ConsPlusNormal0"/>
              <w:ind w:firstLine="0"/>
              <w:rPr>
                <w:rFonts w:ascii="Times New Roman" w:hAnsi="Times New Roman" w:cs="Times New Roman"/>
                <w:sz w:val="16"/>
              </w:rPr>
            </w:pPr>
            <w:r w:rsidRPr="002F4B3A">
              <w:rPr>
                <w:rFonts w:ascii="Times New Roman" w:hAnsi="Times New Roman" w:cs="Times New Roman"/>
              </w:rPr>
              <w:t>31.02.03 Лабораторная диагностика</w:t>
            </w:r>
          </w:p>
        </w:tc>
        <w:tc>
          <w:tcPr>
            <w:tcW w:w="1560"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156 10 06 07 6 01 R0860 340</w:t>
            </w:r>
          </w:p>
        </w:tc>
        <w:tc>
          <w:tcPr>
            <w:tcW w:w="1559"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1215" w:type="dxa"/>
            <w:shd w:val="clear" w:color="auto" w:fill="auto"/>
          </w:tcPr>
          <w:p w:rsidR="00A92D8C" w:rsidRPr="002F4B3A" w:rsidRDefault="00A92D8C">
            <w:pPr>
              <w:pStyle w:val="ConsPlusNormal0"/>
              <w:ind w:firstLine="92"/>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hanging="50"/>
              <w:jc w:val="center"/>
            </w:pPr>
            <w:r w:rsidRPr="002F4B3A">
              <w:rPr>
                <w:rFonts w:ascii="Times New Roman" w:hAnsi="Times New Roman" w:cs="Times New Roman"/>
              </w:rPr>
              <w:t>30,0</w:t>
            </w:r>
          </w:p>
        </w:tc>
        <w:tc>
          <w:tcPr>
            <w:tcW w:w="1114" w:type="dxa"/>
            <w:shd w:val="clear" w:color="auto" w:fill="auto"/>
          </w:tcPr>
          <w:p w:rsidR="00A92D8C" w:rsidRPr="002F4B3A" w:rsidRDefault="00A92D8C">
            <w:pPr>
              <w:pStyle w:val="ConsPlusNormal0"/>
              <w:ind w:firstLine="92"/>
              <w:jc w:val="center"/>
            </w:pPr>
            <w:r w:rsidRPr="002F4B3A">
              <w:rPr>
                <w:rFonts w:ascii="Times New Roman" w:hAnsi="Times New Roman" w:cs="Times New Roman"/>
              </w:rPr>
              <w:t>30,0</w:t>
            </w:r>
          </w:p>
        </w:tc>
        <w:tc>
          <w:tcPr>
            <w:tcW w:w="1316" w:type="dxa"/>
            <w:shd w:val="clear" w:color="auto" w:fill="auto"/>
          </w:tcPr>
          <w:p w:rsidR="00A92D8C" w:rsidRPr="002F4B3A" w:rsidRDefault="00A92D8C">
            <w:pPr>
              <w:pStyle w:val="ConsPlusNormal0"/>
              <w:ind w:firstLine="91"/>
              <w:jc w:val="center"/>
            </w:pPr>
            <w:r w:rsidRPr="002F4B3A">
              <w:rPr>
                <w:rFonts w:ascii="Times New Roman" w:hAnsi="Times New Roman" w:cs="Times New Roman"/>
              </w:rPr>
              <w:t>30,0</w:t>
            </w:r>
          </w:p>
        </w:tc>
      </w:tr>
      <w:tr w:rsidR="00A92D8C" w:rsidRPr="002F4B3A">
        <w:trPr>
          <w:gridAfter w:val="1"/>
          <w:wAfter w:w="10" w:type="dxa"/>
        </w:trPr>
        <w:tc>
          <w:tcPr>
            <w:tcW w:w="4111" w:type="dxa"/>
            <w:shd w:val="clear" w:color="auto" w:fill="auto"/>
          </w:tcPr>
          <w:p w:rsidR="00A92D8C" w:rsidRPr="002F4B3A" w:rsidRDefault="00A92D8C">
            <w:pPr>
              <w:pStyle w:val="ConsPlusNormal0"/>
              <w:spacing w:line="228" w:lineRule="auto"/>
              <w:ind w:firstLine="0"/>
            </w:pPr>
            <w:r w:rsidRPr="002F4B3A">
              <w:rPr>
                <w:rFonts w:ascii="Times New Roman" w:hAnsi="Times New Roman" w:cs="Times New Roman"/>
              </w:rPr>
              <w:t xml:space="preserve">12. Предоставление участникам Государственной программы и членам </w:t>
            </w:r>
          </w:p>
          <w:p w:rsidR="00A92D8C" w:rsidRPr="002F4B3A" w:rsidRDefault="00A92D8C">
            <w:pPr>
              <w:pStyle w:val="ConsPlusNormal0"/>
              <w:spacing w:line="228" w:lineRule="auto"/>
              <w:ind w:firstLine="0"/>
            </w:pPr>
            <w:r w:rsidRPr="002F4B3A">
              <w:rPr>
                <w:rFonts w:ascii="Times New Roman" w:hAnsi="Times New Roman" w:cs="Times New Roman"/>
              </w:rPr>
              <w:t xml:space="preserve">их семей социальных гарантий, выплата социальных пособий, иных выплат, предусмотренных законодательством </w:t>
            </w:r>
            <w:r w:rsidRPr="002F4B3A">
              <w:rPr>
                <w:rFonts w:ascii="Times New Roman" w:hAnsi="Times New Roman" w:cs="Times New Roman"/>
              </w:rPr>
              <w:lastRenderedPageBreak/>
              <w:t>Российской Федерации и Архангельской области</w:t>
            </w:r>
          </w:p>
          <w:p w:rsidR="00A92D8C" w:rsidRPr="002F4B3A" w:rsidRDefault="00A92D8C">
            <w:pPr>
              <w:pStyle w:val="ConsPlusNormal0"/>
              <w:spacing w:line="228" w:lineRule="auto"/>
              <w:ind w:firstLine="0"/>
              <w:rPr>
                <w:rFonts w:ascii="Times New Roman" w:hAnsi="Times New Roman" w:cs="Times New Roman"/>
              </w:rPr>
            </w:pPr>
          </w:p>
        </w:tc>
        <w:tc>
          <w:tcPr>
            <w:tcW w:w="1560" w:type="dxa"/>
            <w:shd w:val="clear" w:color="auto" w:fill="auto"/>
          </w:tcPr>
          <w:p w:rsidR="00A92D8C" w:rsidRPr="002F4B3A" w:rsidRDefault="00A92D8C">
            <w:pPr>
              <w:pStyle w:val="ConsPlusNormal0"/>
              <w:snapToGrid w:val="0"/>
              <w:ind w:firstLine="80"/>
              <w:jc w:val="center"/>
              <w:rPr>
                <w:rFonts w:ascii="Times New Roman" w:hAnsi="Times New Roman" w:cs="Times New Roman"/>
              </w:rPr>
            </w:pPr>
          </w:p>
        </w:tc>
        <w:tc>
          <w:tcPr>
            <w:tcW w:w="1559"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215"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114" w:type="dxa"/>
            <w:shd w:val="clear" w:color="auto" w:fill="auto"/>
          </w:tcPr>
          <w:p w:rsidR="00A92D8C" w:rsidRPr="002F4B3A" w:rsidRDefault="00A92D8C">
            <w:pPr>
              <w:jc w:val="center"/>
            </w:pPr>
            <w:r w:rsidRPr="002F4B3A">
              <w:rPr>
                <w:sz w:val="20"/>
                <w:szCs w:val="20"/>
              </w:rPr>
              <w:t>0,0</w:t>
            </w:r>
          </w:p>
        </w:tc>
        <w:tc>
          <w:tcPr>
            <w:tcW w:w="1316" w:type="dxa"/>
            <w:shd w:val="clear" w:color="auto" w:fill="auto"/>
          </w:tcPr>
          <w:p w:rsidR="00A92D8C" w:rsidRPr="002F4B3A" w:rsidRDefault="00A92D8C">
            <w:pPr>
              <w:jc w:val="center"/>
            </w:pPr>
            <w:r w:rsidRPr="002F4B3A">
              <w:rPr>
                <w:sz w:val="20"/>
                <w:szCs w:val="20"/>
              </w:rPr>
              <w:t>0,0</w:t>
            </w:r>
          </w:p>
        </w:tc>
      </w:tr>
      <w:tr w:rsidR="00A92D8C" w:rsidRPr="002F4B3A">
        <w:trPr>
          <w:gridAfter w:val="1"/>
          <w:wAfter w:w="10" w:type="dxa"/>
        </w:trPr>
        <w:tc>
          <w:tcPr>
            <w:tcW w:w="4111" w:type="dxa"/>
            <w:shd w:val="clear" w:color="auto" w:fill="auto"/>
          </w:tcPr>
          <w:p w:rsidR="00A92D8C" w:rsidRPr="002F4B3A" w:rsidRDefault="00A92D8C">
            <w:pPr>
              <w:pStyle w:val="ConsPlusNormal0"/>
              <w:ind w:firstLine="0"/>
            </w:pPr>
            <w:r w:rsidRPr="002F4B3A">
              <w:rPr>
                <w:rFonts w:ascii="Times New Roman" w:hAnsi="Times New Roman" w:cs="Times New Roman"/>
              </w:rPr>
              <w:lastRenderedPageBreak/>
              <w:t xml:space="preserve">13. Обеспечение участников Государственной программы и членов их семей медицинской помощью в соответствии с территориальной программой государственных гарантий оказания гражданам медицинской помощи </w:t>
            </w:r>
          </w:p>
          <w:p w:rsidR="00A92D8C" w:rsidRPr="002F4B3A" w:rsidRDefault="00A92D8C">
            <w:pPr>
              <w:pStyle w:val="ConsPlusNormal0"/>
              <w:ind w:firstLine="0"/>
            </w:pPr>
            <w:r w:rsidRPr="002F4B3A">
              <w:rPr>
                <w:rFonts w:ascii="Times New Roman" w:hAnsi="Times New Roman" w:cs="Times New Roman"/>
              </w:rPr>
              <w:t>в Архангельской области</w:t>
            </w:r>
          </w:p>
          <w:p w:rsidR="00A92D8C" w:rsidRPr="002F4B3A" w:rsidRDefault="00A92D8C">
            <w:pPr>
              <w:pStyle w:val="ConsPlusNormal0"/>
              <w:ind w:firstLine="0"/>
              <w:rPr>
                <w:rFonts w:ascii="Times New Roman" w:hAnsi="Times New Roman" w:cs="Times New Roman"/>
              </w:rPr>
            </w:pPr>
          </w:p>
          <w:p w:rsidR="00A92D8C" w:rsidRPr="002F4B3A" w:rsidRDefault="00A92D8C">
            <w:pPr>
              <w:pStyle w:val="ConsPlusNormal0"/>
              <w:ind w:firstLine="0"/>
              <w:rPr>
                <w:rFonts w:ascii="Times New Roman" w:hAnsi="Times New Roman" w:cs="Times New Roman"/>
              </w:rPr>
            </w:pPr>
          </w:p>
        </w:tc>
        <w:tc>
          <w:tcPr>
            <w:tcW w:w="1560" w:type="dxa"/>
            <w:shd w:val="clear" w:color="auto" w:fill="auto"/>
          </w:tcPr>
          <w:p w:rsidR="00A92D8C" w:rsidRPr="002F4B3A" w:rsidRDefault="00A92D8C">
            <w:pPr>
              <w:pStyle w:val="ConsPlusNormal0"/>
              <w:snapToGrid w:val="0"/>
              <w:ind w:firstLine="80"/>
              <w:jc w:val="center"/>
              <w:rPr>
                <w:rFonts w:ascii="Times New Roman" w:hAnsi="Times New Roman" w:cs="Times New Roman"/>
              </w:rPr>
            </w:pPr>
          </w:p>
        </w:tc>
        <w:tc>
          <w:tcPr>
            <w:tcW w:w="1559"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215"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114" w:type="dxa"/>
            <w:shd w:val="clear" w:color="auto" w:fill="auto"/>
          </w:tcPr>
          <w:p w:rsidR="00A92D8C" w:rsidRPr="002F4B3A" w:rsidRDefault="00A92D8C">
            <w:pPr>
              <w:jc w:val="center"/>
            </w:pPr>
            <w:r w:rsidRPr="002F4B3A">
              <w:rPr>
                <w:sz w:val="20"/>
                <w:szCs w:val="20"/>
              </w:rPr>
              <w:t>0,0</w:t>
            </w:r>
          </w:p>
        </w:tc>
        <w:tc>
          <w:tcPr>
            <w:tcW w:w="1316" w:type="dxa"/>
            <w:shd w:val="clear" w:color="auto" w:fill="auto"/>
          </w:tcPr>
          <w:p w:rsidR="00A92D8C" w:rsidRPr="002F4B3A" w:rsidRDefault="00A92D8C">
            <w:pPr>
              <w:jc w:val="center"/>
            </w:pPr>
            <w:r w:rsidRPr="002F4B3A">
              <w:rPr>
                <w:sz w:val="20"/>
                <w:szCs w:val="20"/>
              </w:rPr>
              <w:t>0,0</w:t>
            </w:r>
          </w:p>
        </w:tc>
      </w:tr>
      <w:tr w:rsidR="00A92D8C" w:rsidRPr="002F4B3A">
        <w:trPr>
          <w:gridAfter w:val="1"/>
          <w:wAfter w:w="10" w:type="dxa"/>
        </w:trPr>
        <w:tc>
          <w:tcPr>
            <w:tcW w:w="4111" w:type="dxa"/>
            <w:shd w:val="clear" w:color="auto" w:fill="auto"/>
          </w:tcPr>
          <w:p w:rsidR="00A92D8C" w:rsidRPr="002F4B3A" w:rsidRDefault="00A92D8C">
            <w:pPr>
              <w:pStyle w:val="ConsPlusNormal0"/>
              <w:ind w:firstLine="0"/>
            </w:pPr>
            <w:r w:rsidRPr="002F4B3A">
              <w:rPr>
                <w:rFonts w:ascii="Times New Roman" w:hAnsi="Times New Roman" w:cs="Times New Roman"/>
              </w:rPr>
              <w:t xml:space="preserve">14. Компенсация расходов участников Государственной программы и членов </w:t>
            </w:r>
          </w:p>
          <w:p w:rsidR="00A92D8C" w:rsidRPr="002F4B3A" w:rsidRDefault="00A92D8C">
            <w:pPr>
              <w:pStyle w:val="ConsPlusNormal0"/>
              <w:ind w:firstLine="0"/>
            </w:pPr>
            <w:r w:rsidRPr="002F4B3A">
              <w:rPr>
                <w:rFonts w:ascii="Times New Roman" w:hAnsi="Times New Roman" w:cs="Times New Roman"/>
              </w:rPr>
              <w:t>их семей на прохождение медицинского освидетельствования</w:t>
            </w:r>
          </w:p>
          <w:p w:rsidR="00A92D8C" w:rsidRPr="002F4B3A" w:rsidRDefault="00A92D8C">
            <w:pPr>
              <w:pStyle w:val="ConsPlusNormal0"/>
              <w:ind w:firstLine="0"/>
              <w:rPr>
                <w:rFonts w:ascii="Times New Roman" w:hAnsi="Times New Roman" w:cs="Times New Roman"/>
              </w:rPr>
            </w:pPr>
          </w:p>
        </w:tc>
        <w:tc>
          <w:tcPr>
            <w:tcW w:w="1560" w:type="dxa"/>
            <w:shd w:val="clear" w:color="auto" w:fill="auto"/>
          </w:tcPr>
          <w:p w:rsidR="00A92D8C" w:rsidRPr="002F4B3A" w:rsidRDefault="00A92D8C">
            <w:pPr>
              <w:pStyle w:val="ConsPlusNormal0"/>
              <w:ind w:hanging="42"/>
              <w:jc w:val="center"/>
            </w:pPr>
            <w:r w:rsidRPr="002F4B3A">
              <w:rPr>
                <w:rFonts w:ascii="Times New Roman" w:hAnsi="Times New Roman" w:cs="Times New Roman"/>
              </w:rPr>
              <w:t>156 10 06 07 6 02 R0860 321</w:t>
            </w:r>
          </w:p>
        </w:tc>
        <w:tc>
          <w:tcPr>
            <w:tcW w:w="1559"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hanging="42"/>
              <w:jc w:val="center"/>
            </w:pPr>
            <w:r w:rsidRPr="002F4B3A">
              <w:rPr>
                <w:rFonts w:ascii="Times New Roman" w:hAnsi="Times New Roman" w:cs="Times New Roman"/>
              </w:rPr>
              <w:t>0,0</w:t>
            </w:r>
          </w:p>
        </w:tc>
        <w:tc>
          <w:tcPr>
            <w:tcW w:w="1215" w:type="dxa"/>
            <w:shd w:val="clear" w:color="auto" w:fill="auto"/>
          </w:tcPr>
          <w:p w:rsidR="00A92D8C" w:rsidRPr="002F4B3A" w:rsidRDefault="00A92D8C">
            <w:pPr>
              <w:pStyle w:val="ConsPlusNormal0"/>
              <w:ind w:firstLine="0"/>
              <w:jc w:val="center"/>
            </w:pPr>
            <w:r w:rsidRPr="002F4B3A">
              <w:rPr>
                <w:rFonts w:ascii="Times New Roman" w:hAnsi="Times New Roman" w:cs="Times New Roman"/>
              </w:rPr>
              <w:t>16,1</w:t>
            </w:r>
          </w:p>
        </w:tc>
        <w:tc>
          <w:tcPr>
            <w:tcW w:w="972" w:type="dxa"/>
            <w:shd w:val="clear" w:color="auto" w:fill="auto"/>
          </w:tcPr>
          <w:p w:rsidR="00A92D8C" w:rsidRPr="002F4B3A" w:rsidRDefault="00A92D8C">
            <w:pPr>
              <w:pStyle w:val="ConsPlusNormal0"/>
              <w:ind w:firstLine="0"/>
              <w:jc w:val="center"/>
            </w:pPr>
            <w:r w:rsidRPr="002F4B3A">
              <w:rPr>
                <w:rFonts w:ascii="Times New Roman" w:hAnsi="Times New Roman" w:cs="Times New Roman"/>
              </w:rPr>
              <w:t>50,0</w:t>
            </w:r>
          </w:p>
        </w:tc>
        <w:tc>
          <w:tcPr>
            <w:tcW w:w="1114" w:type="dxa"/>
            <w:shd w:val="clear" w:color="auto" w:fill="auto"/>
          </w:tcPr>
          <w:p w:rsidR="00A92D8C" w:rsidRPr="002F4B3A" w:rsidRDefault="00A92D8C">
            <w:pPr>
              <w:pStyle w:val="ConsPlusNormal0"/>
              <w:ind w:hanging="58"/>
              <w:jc w:val="center"/>
            </w:pPr>
            <w:r w:rsidRPr="002F4B3A">
              <w:rPr>
                <w:rFonts w:ascii="Times New Roman" w:hAnsi="Times New Roman" w:cs="Times New Roman"/>
              </w:rPr>
              <w:t>52,0</w:t>
            </w:r>
          </w:p>
        </w:tc>
        <w:tc>
          <w:tcPr>
            <w:tcW w:w="1316" w:type="dxa"/>
            <w:shd w:val="clear" w:color="auto" w:fill="auto"/>
          </w:tcPr>
          <w:p w:rsidR="00A92D8C" w:rsidRPr="002F4B3A" w:rsidRDefault="00A92D8C">
            <w:pPr>
              <w:pStyle w:val="ConsPlusNormal0"/>
              <w:ind w:firstLine="84"/>
              <w:jc w:val="center"/>
            </w:pPr>
            <w:r w:rsidRPr="002F4B3A">
              <w:rPr>
                <w:rFonts w:ascii="Times New Roman" w:hAnsi="Times New Roman" w:cs="Times New Roman"/>
              </w:rPr>
              <w:t>54,0</w:t>
            </w:r>
          </w:p>
        </w:tc>
      </w:tr>
      <w:tr w:rsidR="00A92D8C" w:rsidRPr="002F4B3A">
        <w:trPr>
          <w:gridAfter w:val="1"/>
          <w:wAfter w:w="10" w:type="dxa"/>
        </w:trPr>
        <w:tc>
          <w:tcPr>
            <w:tcW w:w="4111" w:type="dxa"/>
            <w:shd w:val="clear" w:color="auto" w:fill="auto"/>
          </w:tcPr>
          <w:p w:rsidR="00A92D8C" w:rsidRPr="002F4B3A" w:rsidRDefault="00A92D8C">
            <w:pPr>
              <w:pStyle w:val="ConsPlusNormal0"/>
              <w:ind w:firstLine="0"/>
            </w:pPr>
            <w:r w:rsidRPr="002F4B3A">
              <w:rPr>
                <w:rFonts w:ascii="Times New Roman" w:hAnsi="Times New Roman" w:cs="Times New Roman"/>
              </w:rPr>
              <w:t xml:space="preserve">15. Компенсация расходов участников Государственной программы на признание ученых степеней, ученых званий, образования и (или) квалификации, полученных </w:t>
            </w:r>
          </w:p>
          <w:p w:rsidR="00A92D8C" w:rsidRPr="002F4B3A" w:rsidRDefault="00A92D8C">
            <w:pPr>
              <w:pStyle w:val="ConsPlusNormal0"/>
              <w:ind w:firstLine="0"/>
            </w:pPr>
            <w:r w:rsidRPr="002F4B3A">
              <w:rPr>
                <w:rFonts w:ascii="Times New Roman" w:hAnsi="Times New Roman" w:cs="Times New Roman"/>
              </w:rPr>
              <w:t>в иностранном государстве</w:t>
            </w:r>
          </w:p>
          <w:p w:rsidR="00A92D8C" w:rsidRPr="002F4B3A" w:rsidRDefault="00A92D8C">
            <w:pPr>
              <w:pStyle w:val="ConsPlusNormal0"/>
              <w:ind w:firstLine="0"/>
              <w:rPr>
                <w:rFonts w:ascii="Times New Roman" w:hAnsi="Times New Roman" w:cs="Times New Roman"/>
              </w:rPr>
            </w:pPr>
          </w:p>
        </w:tc>
        <w:tc>
          <w:tcPr>
            <w:tcW w:w="1560" w:type="dxa"/>
            <w:shd w:val="clear" w:color="auto" w:fill="auto"/>
          </w:tcPr>
          <w:p w:rsidR="00A92D8C" w:rsidRPr="002F4B3A" w:rsidRDefault="00A92D8C">
            <w:pPr>
              <w:pStyle w:val="ConsPlusNormal0"/>
              <w:ind w:hanging="42"/>
              <w:jc w:val="center"/>
            </w:pPr>
            <w:r w:rsidRPr="002F4B3A">
              <w:rPr>
                <w:rFonts w:ascii="Times New Roman" w:hAnsi="Times New Roman" w:cs="Times New Roman"/>
              </w:rPr>
              <w:t>156 10 06 07 6 03 R0860 321</w:t>
            </w:r>
          </w:p>
        </w:tc>
        <w:tc>
          <w:tcPr>
            <w:tcW w:w="1559"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hanging="42"/>
              <w:jc w:val="center"/>
            </w:pPr>
            <w:r w:rsidRPr="002F4B3A">
              <w:rPr>
                <w:rFonts w:ascii="Times New Roman" w:hAnsi="Times New Roman" w:cs="Times New Roman"/>
              </w:rPr>
              <w:t>0,0</w:t>
            </w:r>
          </w:p>
        </w:tc>
        <w:tc>
          <w:tcPr>
            <w:tcW w:w="1215" w:type="dxa"/>
            <w:shd w:val="clear" w:color="auto" w:fill="auto"/>
          </w:tcPr>
          <w:p w:rsidR="00A92D8C" w:rsidRPr="002F4B3A" w:rsidRDefault="00A92D8C">
            <w:pPr>
              <w:pStyle w:val="ConsPlusNormal0"/>
              <w:ind w:firstLine="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firstLine="0"/>
              <w:jc w:val="center"/>
            </w:pPr>
            <w:r w:rsidRPr="002F4B3A">
              <w:rPr>
                <w:rFonts w:ascii="Times New Roman" w:hAnsi="Times New Roman" w:cs="Times New Roman"/>
              </w:rPr>
              <w:t>30,0</w:t>
            </w:r>
          </w:p>
        </w:tc>
        <w:tc>
          <w:tcPr>
            <w:tcW w:w="1114" w:type="dxa"/>
            <w:shd w:val="clear" w:color="auto" w:fill="auto"/>
          </w:tcPr>
          <w:p w:rsidR="00A92D8C" w:rsidRPr="002F4B3A" w:rsidRDefault="00A92D8C">
            <w:pPr>
              <w:pStyle w:val="ConsPlusNormal0"/>
              <w:ind w:hanging="58"/>
              <w:jc w:val="center"/>
            </w:pPr>
            <w:r w:rsidRPr="002F4B3A">
              <w:rPr>
                <w:rFonts w:ascii="Times New Roman" w:hAnsi="Times New Roman" w:cs="Times New Roman"/>
              </w:rPr>
              <w:t>30,0</w:t>
            </w:r>
          </w:p>
        </w:tc>
        <w:tc>
          <w:tcPr>
            <w:tcW w:w="1316" w:type="dxa"/>
            <w:shd w:val="clear" w:color="auto" w:fill="auto"/>
          </w:tcPr>
          <w:p w:rsidR="00A92D8C" w:rsidRPr="002F4B3A" w:rsidRDefault="00A92D8C">
            <w:pPr>
              <w:pStyle w:val="ConsPlusNormal0"/>
              <w:ind w:firstLine="84"/>
              <w:jc w:val="center"/>
            </w:pPr>
            <w:r w:rsidRPr="002F4B3A">
              <w:rPr>
                <w:rFonts w:ascii="Times New Roman" w:hAnsi="Times New Roman" w:cs="Times New Roman"/>
              </w:rPr>
              <w:t>30,0</w:t>
            </w:r>
          </w:p>
        </w:tc>
      </w:tr>
      <w:tr w:rsidR="00A92D8C" w:rsidRPr="002F4B3A">
        <w:trPr>
          <w:gridAfter w:val="1"/>
          <w:wAfter w:w="10" w:type="dxa"/>
        </w:trPr>
        <w:tc>
          <w:tcPr>
            <w:tcW w:w="4111" w:type="dxa"/>
            <w:shd w:val="clear" w:color="auto" w:fill="auto"/>
          </w:tcPr>
          <w:p w:rsidR="00A92D8C" w:rsidRPr="002F4B3A" w:rsidRDefault="00A92D8C">
            <w:pPr>
              <w:pStyle w:val="ConsPlusNormal0"/>
              <w:ind w:hanging="57"/>
            </w:pPr>
            <w:r w:rsidRPr="002F4B3A">
              <w:rPr>
                <w:rFonts w:ascii="Times New Roman" w:hAnsi="Times New Roman" w:cs="Times New Roman"/>
              </w:rPr>
              <w:t>16. Предоставление услуг в сфере образования в соответствии с законодательством</w:t>
            </w:r>
          </w:p>
          <w:p w:rsidR="00A92D8C" w:rsidRPr="002F4B3A" w:rsidRDefault="00A92D8C">
            <w:pPr>
              <w:pStyle w:val="ConsPlusNormal0"/>
              <w:ind w:hanging="57"/>
              <w:rPr>
                <w:rFonts w:ascii="Times New Roman" w:hAnsi="Times New Roman" w:cs="Times New Roman"/>
              </w:rPr>
            </w:pPr>
          </w:p>
        </w:tc>
        <w:tc>
          <w:tcPr>
            <w:tcW w:w="1560" w:type="dxa"/>
            <w:shd w:val="clear" w:color="auto" w:fill="auto"/>
          </w:tcPr>
          <w:p w:rsidR="00A92D8C" w:rsidRPr="002F4B3A" w:rsidRDefault="00A92D8C">
            <w:pPr>
              <w:pStyle w:val="ConsPlusNormal0"/>
              <w:snapToGrid w:val="0"/>
              <w:ind w:hanging="42"/>
              <w:jc w:val="center"/>
              <w:rPr>
                <w:rFonts w:ascii="Times New Roman" w:hAnsi="Times New Roman" w:cs="Times New Roman"/>
              </w:rPr>
            </w:pPr>
          </w:p>
        </w:tc>
        <w:tc>
          <w:tcPr>
            <w:tcW w:w="1559"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215"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114" w:type="dxa"/>
            <w:shd w:val="clear" w:color="auto" w:fill="auto"/>
          </w:tcPr>
          <w:p w:rsidR="00A92D8C" w:rsidRPr="002F4B3A" w:rsidRDefault="00A92D8C">
            <w:pPr>
              <w:jc w:val="center"/>
            </w:pPr>
            <w:r w:rsidRPr="002F4B3A">
              <w:rPr>
                <w:sz w:val="20"/>
                <w:szCs w:val="20"/>
              </w:rPr>
              <w:t>0,0</w:t>
            </w:r>
          </w:p>
        </w:tc>
        <w:tc>
          <w:tcPr>
            <w:tcW w:w="1316" w:type="dxa"/>
            <w:shd w:val="clear" w:color="auto" w:fill="auto"/>
          </w:tcPr>
          <w:p w:rsidR="00A92D8C" w:rsidRPr="002F4B3A" w:rsidRDefault="00A92D8C">
            <w:pPr>
              <w:jc w:val="center"/>
            </w:pPr>
            <w:r w:rsidRPr="002F4B3A">
              <w:rPr>
                <w:sz w:val="20"/>
                <w:szCs w:val="20"/>
              </w:rPr>
              <w:t>0,0</w:t>
            </w:r>
          </w:p>
        </w:tc>
      </w:tr>
      <w:tr w:rsidR="00A92D8C" w:rsidRPr="002F4B3A">
        <w:trPr>
          <w:gridAfter w:val="1"/>
          <w:wAfter w:w="10" w:type="dxa"/>
        </w:trPr>
        <w:tc>
          <w:tcPr>
            <w:tcW w:w="4111" w:type="dxa"/>
            <w:shd w:val="clear" w:color="auto" w:fill="auto"/>
          </w:tcPr>
          <w:p w:rsidR="00A92D8C" w:rsidRPr="002F4B3A" w:rsidRDefault="00A92D8C">
            <w:pPr>
              <w:pStyle w:val="ConsPlusNormal0"/>
              <w:ind w:firstLine="0"/>
            </w:pPr>
            <w:r w:rsidRPr="002F4B3A">
              <w:rPr>
                <w:rFonts w:ascii="Times New Roman" w:hAnsi="Times New Roman" w:cs="Times New Roman"/>
              </w:rPr>
              <w:t>17. Компенсация части затрат на проживание участников Государственной программы</w:t>
            </w:r>
          </w:p>
          <w:p w:rsidR="00A92D8C" w:rsidRPr="002F4B3A" w:rsidRDefault="00A92D8C">
            <w:pPr>
              <w:pStyle w:val="ConsPlusNormal0"/>
              <w:ind w:firstLine="0"/>
            </w:pPr>
            <w:r w:rsidRPr="002F4B3A">
              <w:rPr>
                <w:rFonts w:ascii="Times New Roman" w:hAnsi="Times New Roman" w:cs="Times New Roman"/>
              </w:rPr>
              <w:t>и членов их семей</w:t>
            </w:r>
          </w:p>
          <w:p w:rsidR="00A92D8C" w:rsidRPr="002F4B3A" w:rsidRDefault="00A92D8C">
            <w:pPr>
              <w:pStyle w:val="ConsPlusNormal0"/>
              <w:ind w:firstLine="0"/>
              <w:rPr>
                <w:rFonts w:ascii="Times New Roman" w:hAnsi="Times New Roman" w:cs="Times New Roman"/>
              </w:rPr>
            </w:pPr>
          </w:p>
        </w:tc>
        <w:tc>
          <w:tcPr>
            <w:tcW w:w="1560"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156 10 06 07 6 04 R0860 321</w:t>
            </w:r>
          </w:p>
        </w:tc>
        <w:tc>
          <w:tcPr>
            <w:tcW w:w="1559"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0,0</w:t>
            </w:r>
          </w:p>
        </w:tc>
        <w:tc>
          <w:tcPr>
            <w:tcW w:w="972" w:type="dxa"/>
            <w:shd w:val="clear" w:color="auto" w:fill="auto"/>
          </w:tcPr>
          <w:p w:rsidR="00A92D8C" w:rsidRPr="002F4B3A" w:rsidRDefault="00A92D8C">
            <w:pPr>
              <w:pStyle w:val="ConsPlusNormal0"/>
              <w:ind w:firstLine="0"/>
              <w:jc w:val="center"/>
            </w:pPr>
            <w:r w:rsidRPr="002F4B3A">
              <w:rPr>
                <w:rFonts w:ascii="Times New Roman" w:hAnsi="Times New Roman" w:cs="Times New Roman"/>
              </w:rPr>
              <w:t>0,0</w:t>
            </w:r>
          </w:p>
        </w:tc>
        <w:tc>
          <w:tcPr>
            <w:tcW w:w="1215"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127,0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240,0</w:t>
            </w:r>
          </w:p>
        </w:tc>
        <w:tc>
          <w:tcPr>
            <w:tcW w:w="1114"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255,0</w:t>
            </w:r>
          </w:p>
        </w:tc>
        <w:tc>
          <w:tcPr>
            <w:tcW w:w="1316"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270,0</w:t>
            </w:r>
          </w:p>
        </w:tc>
      </w:tr>
      <w:tr w:rsidR="00A92D8C" w:rsidRPr="002F4B3A">
        <w:trPr>
          <w:gridAfter w:val="1"/>
          <w:wAfter w:w="10" w:type="dxa"/>
        </w:trPr>
        <w:tc>
          <w:tcPr>
            <w:tcW w:w="4111" w:type="dxa"/>
            <w:shd w:val="clear" w:color="auto" w:fill="auto"/>
          </w:tcPr>
          <w:p w:rsidR="00A92D8C" w:rsidRPr="002F4B3A" w:rsidRDefault="00A92D8C">
            <w:pPr>
              <w:pStyle w:val="ConsPlusNormal0"/>
              <w:ind w:firstLine="0"/>
            </w:pPr>
            <w:r w:rsidRPr="002F4B3A">
              <w:rPr>
                <w:rFonts w:ascii="Times New Roman" w:hAnsi="Times New Roman" w:cs="Times New Roman"/>
              </w:rPr>
              <w:t>18. Предоставление единовременной выплаты на потребительские нужды</w:t>
            </w:r>
          </w:p>
          <w:p w:rsidR="00A92D8C" w:rsidRPr="002F4B3A" w:rsidRDefault="00A92D8C">
            <w:pPr>
              <w:pStyle w:val="ConsPlusNormal0"/>
              <w:ind w:firstLine="0"/>
              <w:rPr>
                <w:rFonts w:ascii="Times New Roman" w:hAnsi="Times New Roman" w:cs="Times New Roman"/>
                <w:sz w:val="14"/>
              </w:rPr>
            </w:pPr>
          </w:p>
        </w:tc>
        <w:tc>
          <w:tcPr>
            <w:tcW w:w="1560"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156 10 06 07 6 05 R0860 360</w:t>
            </w:r>
          </w:p>
        </w:tc>
        <w:tc>
          <w:tcPr>
            <w:tcW w:w="1559"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2341,3</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2418,8</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1320,0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1670,0</w:t>
            </w:r>
          </w:p>
        </w:tc>
        <w:tc>
          <w:tcPr>
            <w:tcW w:w="972" w:type="dxa"/>
            <w:shd w:val="clear" w:color="auto" w:fill="auto"/>
          </w:tcPr>
          <w:p w:rsidR="00A92D8C" w:rsidRPr="002F4B3A" w:rsidRDefault="00A92D8C">
            <w:pPr>
              <w:pStyle w:val="ConsPlusNormal0"/>
              <w:ind w:firstLine="0"/>
              <w:jc w:val="center"/>
            </w:pPr>
            <w:r w:rsidRPr="002F4B3A">
              <w:rPr>
                <w:rFonts w:ascii="Times New Roman" w:hAnsi="Times New Roman" w:cs="Times New Roman"/>
              </w:rPr>
              <w:t>300,0</w:t>
            </w:r>
          </w:p>
        </w:tc>
        <w:tc>
          <w:tcPr>
            <w:tcW w:w="1215"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1056,9</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450,0</w:t>
            </w:r>
          </w:p>
        </w:tc>
        <w:tc>
          <w:tcPr>
            <w:tcW w:w="1114"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483,0</w:t>
            </w:r>
          </w:p>
        </w:tc>
        <w:tc>
          <w:tcPr>
            <w:tcW w:w="1316"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516,0</w:t>
            </w:r>
          </w:p>
        </w:tc>
      </w:tr>
      <w:tr w:rsidR="00A92D8C" w:rsidRPr="002F4B3A">
        <w:trPr>
          <w:gridAfter w:val="1"/>
          <w:wAfter w:w="10" w:type="dxa"/>
        </w:trPr>
        <w:tc>
          <w:tcPr>
            <w:tcW w:w="4111" w:type="dxa"/>
            <w:shd w:val="clear" w:color="auto" w:fill="auto"/>
            <w:vAlign w:val="center"/>
          </w:tcPr>
          <w:p w:rsidR="00A92D8C" w:rsidRPr="002F4B3A" w:rsidRDefault="00A92D8C">
            <w:pPr>
              <w:pStyle w:val="ConsPlusNormal0"/>
              <w:ind w:firstLine="0"/>
            </w:pPr>
            <w:r w:rsidRPr="002F4B3A">
              <w:rPr>
                <w:rFonts w:ascii="Times New Roman" w:hAnsi="Times New Roman" w:cs="Times New Roman"/>
              </w:rPr>
              <w:t xml:space="preserve">19. Оказание консультационной, информационной и образовательной поддержки на базе центра «Мой бизнес» участникам Государственной программы </w:t>
            </w:r>
          </w:p>
          <w:p w:rsidR="00A92D8C" w:rsidRPr="002F4B3A" w:rsidRDefault="00A92D8C">
            <w:pPr>
              <w:pStyle w:val="ConsPlusNormal0"/>
              <w:ind w:firstLine="0"/>
            </w:pPr>
            <w:r w:rsidRPr="002F4B3A">
              <w:rPr>
                <w:rFonts w:ascii="Times New Roman" w:hAnsi="Times New Roman" w:cs="Times New Roman"/>
              </w:rPr>
              <w:t xml:space="preserve">и членам их семей, планирующим начать предпринимательскую деятельность </w:t>
            </w:r>
          </w:p>
          <w:p w:rsidR="00A92D8C" w:rsidRPr="002F4B3A" w:rsidRDefault="00A92D8C">
            <w:pPr>
              <w:pStyle w:val="ConsPlusNormal0"/>
              <w:ind w:firstLine="0"/>
            </w:pPr>
            <w:r w:rsidRPr="002F4B3A">
              <w:rPr>
                <w:rFonts w:ascii="Times New Roman" w:hAnsi="Times New Roman" w:cs="Times New Roman"/>
              </w:rPr>
              <w:t xml:space="preserve">на территории Архангельской области </w:t>
            </w:r>
          </w:p>
          <w:p w:rsidR="00A92D8C" w:rsidRPr="002F4B3A" w:rsidRDefault="00A92D8C">
            <w:pPr>
              <w:pStyle w:val="ConsPlusNormal0"/>
              <w:ind w:firstLine="0"/>
            </w:pPr>
            <w:r w:rsidRPr="002F4B3A">
              <w:rPr>
                <w:rFonts w:ascii="Times New Roman" w:hAnsi="Times New Roman" w:cs="Times New Roman"/>
              </w:rPr>
              <w:t xml:space="preserve">и являющимся действующими предпринимателями Архангельской области, предусмотренной законодательством </w:t>
            </w:r>
            <w:r w:rsidRPr="002F4B3A">
              <w:rPr>
                <w:rFonts w:ascii="Times New Roman" w:hAnsi="Times New Roman" w:cs="Times New Roman"/>
              </w:rPr>
              <w:lastRenderedPageBreak/>
              <w:t xml:space="preserve">Российской Федерации и Архангельской области </w:t>
            </w:r>
          </w:p>
          <w:p w:rsidR="00A92D8C" w:rsidRPr="002F4B3A" w:rsidRDefault="00A92D8C">
            <w:pPr>
              <w:pStyle w:val="ConsPlusNormal0"/>
              <w:ind w:firstLine="0"/>
              <w:rPr>
                <w:rFonts w:ascii="Times New Roman" w:hAnsi="Times New Roman" w:cs="Times New Roman"/>
                <w:sz w:val="14"/>
              </w:rPr>
            </w:pPr>
          </w:p>
        </w:tc>
        <w:tc>
          <w:tcPr>
            <w:tcW w:w="1560" w:type="dxa"/>
            <w:shd w:val="clear" w:color="auto" w:fill="auto"/>
          </w:tcPr>
          <w:p w:rsidR="00A92D8C" w:rsidRPr="002F4B3A" w:rsidRDefault="00A92D8C">
            <w:pPr>
              <w:pStyle w:val="ConsPlusNormal0"/>
              <w:snapToGrid w:val="0"/>
              <w:ind w:firstLine="100"/>
              <w:jc w:val="center"/>
              <w:rPr>
                <w:rFonts w:ascii="Times New Roman" w:hAnsi="Times New Roman" w:cs="Times New Roman"/>
                <w:sz w:val="14"/>
              </w:rPr>
            </w:pPr>
          </w:p>
        </w:tc>
        <w:tc>
          <w:tcPr>
            <w:tcW w:w="1559"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215"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114" w:type="dxa"/>
            <w:shd w:val="clear" w:color="auto" w:fill="auto"/>
          </w:tcPr>
          <w:p w:rsidR="00A92D8C" w:rsidRPr="002F4B3A" w:rsidRDefault="00A92D8C">
            <w:pPr>
              <w:jc w:val="center"/>
            </w:pPr>
            <w:r w:rsidRPr="002F4B3A">
              <w:rPr>
                <w:sz w:val="20"/>
                <w:szCs w:val="20"/>
              </w:rPr>
              <w:t>0,0</w:t>
            </w:r>
          </w:p>
        </w:tc>
        <w:tc>
          <w:tcPr>
            <w:tcW w:w="1316" w:type="dxa"/>
            <w:shd w:val="clear" w:color="auto" w:fill="auto"/>
          </w:tcPr>
          <w:p w:rsidR="00A92D8C" w:rsidRPr="002F4B3A" w:rsidRDefault="00A92D8C">
            <w:pPr>
              <w:jc w:val="center"/>
            </w:pPr>
            <w:r w:rsidRPr="002F4B3A">
              <w:rPr>
                <w:sz w:val="20"/>
                <w:szCs w:val="20"/>
              </w:rPr>
              <w:t>0,0</w:t>
            </w:r>
          </w:p>
        </w:tc>
      </w:tr>
      <w:tr w:rsidR="00A92D8C" w:rsidRPr="002F4B3A">
        <w:trPr>
          <w:gridAfter w:val="1"/>
          <w:wAfter w:w="10" w:type="dxa"/>
        </w:trPr>
        <w:tc>
          <w:tcPr>
            <w:tcW w:w="4111" w:type="dxa"/>
            <w:shd w:val="clear" w:color="auto" w:fill="auto"/>
            <w:vAlign w:val="center"/>
          </w:tcPr>
          <w:p w:rsidR="00A92D8C" w:rsidRPr="002F4B3A" w:rsidRDefault="00A92D8C">
            <w:pPr>
              <w:pStyle w:val="ConsPlusNormal0"/>
              <w:spacing w:line="228" w:lineRule="auto"/>
              <w:ind w:firstLine="0"/>
            </w:pPr>
            <w:r w:rsidRPr="002F4B3A">
              <w:rPr>
                <w:rFonts w:ascii="Times New Roman" w:hAnsi="Times New Roman" w:cs="Times New Roman"/>
              </w:rPr>
              <w:lastRenderedPageBreak/>
              <w:t>20. Предоставление государственной поддержки при создании и развитии крестьянских (фермерских) хозяйств, предусмотренной законодательством Российской Федерации и Архангельской области</w:t>
            </w:r>
          </w:p>
          <w:p w:rsidR="00A92D8C" w:rsidRPr="002F4B3A" w:rsidRDefault="00A92D8C">
            <w:pPr>
              <w:pStyle w:val="ConsPlusNormal0"/>
              <w:spacing w:line="228" w:lineRule="auto"/>
              <w:ind w:firstLine="0"/>
              <w:rPr>
                <w:rFonts w:ascii="Times New Roman" w:hAnsi="Times New Roman" w:cs="Times New Roman"/>
                <w:sz w:val="14"/>
              </w:rPr>
            </w:pPr>
          </w:p>
        </w:tc>
        <w:tc>
          <w:tcPr>
            <w:tcW w:w="1560" w:type="dxa"/>
            <w:shd w:val="clear" w:color="auto" w:fill="auto"/>
          </w:tcPr>
          <w:p w:rsidR="00A92D8C" w:rsidRPr="002F4B3A" w:rsidRDefault="00A92D8C">
            <w:pPr>
              <w:pStyle w:val="ConsPlusNormal0"/>
              <w:snapToGrid w:val="0"/>
              <w:ind w:firstLine="100"/>
              <w:jc w:val="center"/>
              <w:rPr>
                <w:rFonts w:ascii="Times New Roman" w:hAnsi="Times New Roman" w:cs="Times New Roman"/>
                <w:sz w:val="14"/>
              </w:rPr>
            </w:pPr>
          </w:p>
        </w:tc>
        <w:tc>
          <w:tcPr>
            <w:tcW w:w="1559"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215" w:type="dxa"/>
            <w:shd w:val="clear" w:color="auto" w:fill="auto"/>
          </w:tcPr>
          <w:p w:rsidR="00A92D8C" w:rsidRPr="002F4B3A" w:rsidRDefault="00A92D8C">
            <w:pPr>
              <w:jc w:val="center"/>
            </w:pPr>
            <w:r w:rsidRPr="002F4B3A">
              <w:rPr>
                <w:sz w:val="20"/>
                <w:szCs w:val="20"/>
              </w:rPr>
              <w:t>0,0</w:t>
            </w:r>
          </w:p>
        </w:tc>
        <w:tc>
          <w:tcPr>
            <w:tcW w:w="972" w:type="dxa"/>
            <w:shd w:val="clear" w:color="auto" w:fill="auto"/>
          </w:tcPr>
          <w:p w:rsidR="00A92D8C" w:rsidRPr="002F4B3A" w:rsidRDefault="00A92D8C">
            <w:pPr>
              <w:jc w:val="center"/>
            </w:pPr>
            <w:r w:rsidRPr="002F4B3A">
              <w:rPr>
                <w:sz w:val="20"/>
                <w:szCs w:val="20"/>
              </w:rPr>
              <w:t>0,0</w:t>
            </w:r>
          </w:p>
        </w:tc>
        <w:tc>
          <w:tcPr>
            <w:tcW w:w="1114" w:type="dxa"/>
            <w:shd w:val="clear" w:color="auto" w:fill="auto"/>
          </w:tcPr>
          <w:p w:rsidR="00A92D8C" w:rsidRPr="002F4B3A" w:rsidRDefault="00A92D8C">
            <w:pPr>
              <w:jc w:val="center"/>
            </w:pPr>
            <w:r w:rsidRPr="002F4B3A">
              <w:rPr>
                <w:sz w:val="20"/>
                <w:szCs w:val="20"/>
              </w:rPr>
              <w:t>0,0</w:t>
            </w:r>
          </w:p>
        </w:tc>
        <w:tc>
          <w:tcPr>
            <w:tcW w:w="1316" w:type="dxa"/>
            <w:shd w:val="clear" w:color="auto" w:fill="auto"/>
          </w:tcPr>
          <w:p w:rsidR="00A92D8C" w:rsidRPr="002F4B3A" w:rsidRDefault="00A92D8C">
            <w:pPr>
              <w:jc w:val="center"/>
            </w:pPr>
            <w:r w:rsidRPr="002F4B3A">
              <w:rPr>
                <w:sz w:val="20"/>
                <w:szCs w:val="20"/>
              </w:rPr>
              <w:t>0,0</w:t>
            </w:r>
          </w:p>
        </w:tc>
      </w:tr>
      <w:tr w:rsidR="00A92D8C" w:rsidRPr="002F4B3A">
        <w:trPr>
          <w:gridAfter w:val="1"/>
          <w:wAfter w:w="10" w:type="dxa"/>
        </w:trPr>
        <w:tc>
          <w:tcPr>
            <w:tcW w:w="4111" w:type="dxa"/>
            <w:shd w:val="clear" w:color="auto" w:fill="auto"/>
            <w:vAlign w:val="center"/>
          </w:tcPr>
          <w:p w:rsidR="00A92D8C" w:rsidRPr="002F4B3A" w:rsidRDefault="00A92D8C">
            <w:pPr>
              <w:pStyle w:val="ConsPlusNormal0"/>
              <w:ind w:firstLine="0"/>
            </w:pPr>
            <w:r w:rsidRPr="002F4B3A">
              <w:rPr>
                <w:rFonts w:ascii="Times New Roman" w:hAnsi="Times New Roman" w:cs="Times New Roman"/>
              </w:rPr>
              <w:t>Общий объем финансирования мероприятий подпрограммы № 6</w:t>
            </w:r>
          </w:p>
        </w:tc>
        <w:tc>
          <w:tcPr>
            <w:tcW w:w="1560" w:type="dxa"/>
            <w:shd w:val="clear" w:color="auto" w:fill="auto"/>
          </w:tcPr>
          <w:p w:rsidR="00A92D8C" w:rsidRPr="002F4B3A" w:rsidRDefault="00A92D8C">
            <w:pPr>
              <w:pStyle w:val="ConsPlusNormal0"/>
              <w:snapToGrid w:val="0"/>
              <w:ind w:firstLine="100"/>
              <w:jc w:val="center"/>
              <w:rPr>
                <w:rFonts w:ascii="Times New Roman" w:hAnsi="Times New Roman" w:cs="Times New Roman"/>
              </w:rPr>
            </w:pPr>
          </w:p>
        </w:tc>
        <w:tc>
          <w:tcPr>
            <w:tcW w:w="1559"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2341,3</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2418,8</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1320,0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1670,0</w:t>
            </w:r>
          </w:p>
        </w:tc>
        <w:tc>
          <w:tcPr>
            <w:tcW w:w="972" w:type="dxa"/>
            <w:shd w:val="clear" w:color="auto" w:fill="auto"/>
          </w:tcPr>
          <w:p w:rsidR="00A92D8C" w:rsidRPr="002F4B3A" w:rsidRDefault="00A92D8C">
            <w:pPr>
              <w:pStyle w:val="ConsPlusNormal0"/>
              <w:ind w:firstLine="0"/>
              <w:jc w:val="center"/>
            </w:pPr>
            <w:r w:rsidRPr="002F4B3A">
              <w:rPr>
                <w:rFonts w:ascii="Times New Roman" w:hAnsi="Times New Roman" w:cs="Times New Roman"/>
              </w:rPr>
              <w:t>300,0</w:t>
            </w:r>
          </w:p>
        </w:tc>
        <w:tc>
          <w:tcPr>
            <w:tcW w:w="1215"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1200,0</w:t>
            </w:r>
          </w:p>
        </w:tc>
        <w:tc>
          <w:tcPr>
            <w:tcW w:w="972"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800,0</w:t>
            </w:r>
          </w:p>
        </w:tc>
        <w:tc>
          <w:tcPr>
            <w:tcW w:w="1114"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850,0</w:t>
            </w:r>
          </w:p>
        </w:tc>
        <w:tc>
          <w:tcPr>
            <w:tcW w:w="1316" w:type="dxa"/>
            <w:shd w:val="clear" w:color="auto" w:fill="auto"/>
          </w:tcPr>
          <w:p w:rsidR="00A92D8C" w:rsidRPr="002F4B3A" w:rsidRDefault="00A92D8C">
            <w:pPr>
              <w:pStyle w:val="ConsPlusNormal0"/>
              <w:ind w:firstLine="100"/>
              <w:jc w:val="center"/>
            </w:pPr>
            <w:r w:rsidRPr="002F4B3A">
              <w:rPr>
                <w:rFonts w:ascii="Times New Roman" w:hAnsi="Times New Roman" w:cs="Times New Roman"/>
              </w:rPr>
              <w:t>900,0</w:t>
            </w:r>
          </w:p>
        </w:tc>
      </w:tr>
    </w:tbl>
    <w:p w:rsidR="00A92D8C" w:rsidRPr="002F4B3A" w:rsidRDefault="00A92D8C">
      <w:pPr>
        <w:sectPr w:rsidR="00A92D8C" w:rsidRPr="002F4B3A">
          <w:headerReference w:type="even" r:id="rId85"/>
          <w:headerReference w:type="default" r:id="rId86"/>
          <w:headerReference w:type="first" r:id="rId87"/>
          <w:pgSz w:w="16838" w:h="11906" w:orient="landscape"/>
          <w:pgMar w:top="1276" w:right="1134" w:bottom="709" w:left="1134" w:header="709" w:footer="720" w:gutter="0"/>
          <w:cols w:space="720"/>
          <w:docGrid w:linePitch="381"/>
        </w:sectPr>
      </w:pPr>
    </w:p>
    <w:tbl>
      <w:tblPr>
        <w:tblW w:w="5000" w:type="pct"/>
        <w:tblLayout w:type="fixed"/>
        <w:tblLook w:val="0000"/>
      </w:tblPr>
      <w:tblGrid>
        <w:gridCol w:w="4928"/>
        <w:gridCol w:w="4642"/>
      </w:tblGrid>
      <w:tr w:rsidR="00A92D8C" w:rsidRPr="002F4B3A">
        <w:tc>
          <w:tcPr>
            <w:tcW w:w="4817" w:type="dxa"/>
            <w:shd w:val="clear" w:color="auto" w:fill="auto"/>
          </w:tcPr>
          <w:p w:rsidR="00A92D8C" w:rsidRPr="002F4B3A" w:rsidRDefault="00A92D8C">
            <w:pPr>
              <w:snapToGrid w:val="0"/>
            </w:pPr>
          </w:p>
        </w:tc>
        <w:tc>
          <w:tcPr>
            <w:tcW w:w="4537" w:type="dxa"/>
            <w:shd w:val="clear" w:color="auto" w:fill="auto"/>
          </w:tcPr>
          <w:p w:rsidR="00A92D8C" w:rsidRPr="002F4B3A" w:rsidRDefault="00A92D8C">
            <w:pPr>
              <w:jc w:val="center"/>
            </w:pPr>
            <w:r w:rsidRPr="002F4B3A">
              <w:t>ПРИЛОЖЕНИЕ № 5</w:t>
            </w:r>
          </w:p>
          <w:p w:rsidR="00A92D8C" w:rsidRPr="002F4B3A" w:rsidRDefault="00A92D8C">
            <w:pPr>
              <w:jc w:val="center"/>
            </w:pPr>
            <w:r w:rsidRPr="002F4B3A">
              <w:t>к подпрограмме № 6</w:t>
            </w:r>
          </w:p>
          <w:p w:rsidR="00A92D8C" w:rsidRPr="002F4B3A" w:rsidRDefault="00A92D8C">
            <w:pPr>
              <w:jc w:val="center"/>
            </w:pPr>
            <w:r w:rsidRPr="002F4B3A">
              <w:t xml:space="preserve">«Оказание содействия добровольному переселению </w:t>
            </w:r>
          </w:p>
          <w:p w:rsidR="00A92D8C" w:rsidRPr="002F4B3A" w:rsidRDefault="00A92D8C">
            <w:pPr>
              <w:jc w:val="center"/>
            </w:pPr>
            <w:r w:rsidRPr="002F4B3A">
              <w:t xml:space="preserve">в Архангельскую область соотечественников, проживающих </w:t>
            </w:r>
            <w:r w:rsidRPr="002F4B3A">
              <w:br/>
              <w:t>за рубежом (2016 – 2024 годы)»</w:t>
            </w:r>
          </w:p>
        </w:tc>
      </w:tr>
    </w:tbl>
    <w:p w:rsidR="00A92D8C" w:rsidRPr="002F4B3A" w:rsidRDefault="00A92D8C">
      <w:pPr>
        <w:jc w:val="center"/>
        <w:rPr>
          <w:b/>
        </w:rPr>
      </w:pPr>
    </w:p>
    <w:p w:rsidR="00A92D8C" w:rsidRPr="002F4B3A" w:rsidRDefault="00A92D8C">
      <w:pPr>
        <w:jc w:val="center"/>
        <w:rPr>
          <w:b/>
        </w:rPr>
      </w:pPr>
    </w:p>
    <w:p w:rsidR="00A92D8C" w:rsidRPr="002F4B3A" w:rsidRDefault="00A92D8C">
      <w:pPr>
        <w:jc w:val="center"/>
      </w:pPr>
      <w:r w:rsidRPr="002F4B3A">
        <w:rPr>
          <w:b/>
        </w:rPr>
        <w:t xml:space="preserve">АРХАНГЕЛЬСКАЯ ОБЛАСТЬ </w:t>
      </w:r>
    </w:p>
    <w:p w:rsidR="00A92D8C" w:rsidRPr="002F4B3A" w:rsidRDefault="00A92D8C">
      <w:pPr>
        <w:jc w:val="center"/>
      </w:pPr>
      <w:r w:rsidRPr="002F4B3A">
        <w:rPr>
          <w:b/>
        </w:rPr>
        <w:t>как территория вселения для соотечественников, проживающих</w:t>
      </w:r>
    </w:p>
    <w:p w:rsidR="00A92D8C" w:rsidRPr="002F4B3A" w:rsidRDefault="00A92D8C">
      <w:pPr>
        <w:jc w:val="center"/>
      </w:pPr>
      <w:r w:rsidRPr="002F4B3A">
        <w:rPr>
          <w:b/>
        </w:rPr>
        <w:t xml:space="preserve">за рубежом, в рамках реализации подпрограммы № 6 </w:t>
      </w:r>
      <w:r w:rsidRPr="002F4B3A">
        <w:rPr>
          <w:b/>
        </w:rPr>
        <w:br/>
        <w:t xml:space="preserve">«Оказание содействия добровольному переселению </w:t>
      </w:r>
      <w:r w:rsidRPr="002F4B3A">
        <w:rPr>
          <w:b/>
        </w:rPr>
        <w:br/>
        <w:t xml:space="preserve">в Архангельскую область соотечественников, </w:t>
      </w:r>
      <w:r w:rsidRPr="002F4B3A">
        <w:rPr>
          <w:b/>
        </w:rPr>
        <w:br/>
        <w:t>проживающих за рубежом (2016 – 2024 годы)»</w:t>
      </w:r>
    </w:p>
    <w:p w:rsidR="00A92D8C" w:rsidRPr="002F4B3A" w:rsidRDefault="00A92D8C">
      <w:pPr>
        <w:ind w:firstLine="709"/>
        <w:jc w:val="both"/>
        <w:rPr>
          <w:b/>
        </w:rPr>
      </w:pPr>
    </w:p>
    <w:p w:rsidR="00A92D8C" w:rsidRPr="002F4B3A" w:rsidRDefault="00A92D8C">
      <w:pPr>
        <w:ind w:firstLine="709"/>
        <w:jc w:val="both"/>
        <w:rPr>
          <w:b/>
        </w:rPr>
      </w:pPr>
    </w:p>
    <w:p w:rsidR="00A92D8C" w:rsidRPr="002F4B3A" w:rsidRDefault="00A92D8C">
      <w:pPr>
        <w:jc w:val="center"/>
      </w:pPr>
      <w:r w:rsidRPr="002F4B3A">
        <w:rPr>
          <w:b/>
        </w:rPr>
        <w:t>1. Общая характеристика Архангельской области</w:t>
      </w:r>
    </w:p>
    <w:p w:rsidR="00A92D8C" w:rsidRPr="002F4B3A" w:rsidRDefault="00A92D8C">
      <w:pPr>
        <w:ind w:firstLine="709"/>
        <w:jc w:val="both"/>
        <w:rPr>
          <w:b/>
        </w:rPr>
      </w:pPr>
    </w:p>
    <w:p w:rsidR="00A92D8C" w:rsidRPr="002F4B3A" w:rsidRDefault="00A92D8C">
      <w:pPr>
        <w:autoSpaceDE w:val="0"/>
        <w:ind w:firstLine="709"/>
        <w:jc w:val="both"/>
      </w:pPr>
      <w:r w:rsidRPr="002F4B3A">
        <w:rPr>
          <w:rFonts w:eastAsia="Calibri"/>
        </w:rPr>
        <w:t xml:space="preserve">Архангельская область расположена на Севере европейской части России. С северной стороны побережье Архангельской области на протяжении 3 тыс. км омывают воды 3 арктических морей – Белого, Баренцева и Карского. Численность населения Архангельской области </w:t>
      </w:r>
      <w:r w:rsidRPr="002F4B3A">
        <w:rPr>
          <w:rFonts w:eastAsia="Calibri"/>
        </w:rPr>
        <w:br/>
        <w:t>на 1 января 2020 года составила 1092,5 тыс. человек.</w:t>
      </w:r>
    </w:p>
    <w:p w:rsidR="00A92D8C" w:rsidRPr="002F4B3A" w:rsidRDefault="00A92D8C">
      <w:pPr>
        <w:autoSpaceDE w:val="0"/>
        <w:ind w:firstLine="709"/>
        <w:jc w:val="both"/>
      </w:pPr>
      <w:r w:rsidRPr="002F4B3A">
        <w:rPr>
          <w:rFonts w:eastAsia="Calibri"/>
        </w:rPr>
        <w:t xml:space="preserve">Архангельская область граничит на востоке с Республикой Коми, </w:t>
      </w:r>
      <w:r w:rsidRPr="002F4B3A">
        <w:rPr>
          <w:rFonts w:eastAsia="Calibri"/>
        </w:rPr>
        <w:br/>
        <w:t xml:space="preserve">на юго-востоке – с Кировской областью, на юге и юго-западе – </w:t>
      </w:r>
      <w:r w:rsidRPr="002F4B3A">
        <w:rPr>
          <w:rFonts w:eastAsia="Calibri"/>
        </w:rPr>
        <w:br/>
        <w:t>с Вологодской областью, на западе – с Республикой Карелия.</w:t>
      </w:r>
    </w:p>
    <w:p w:rsidR="00A92D8C" w:rsidRPr="002F4B3A" w:rsidRDefault="00A92D8C">
      <w:pPr>
        <w:autoSpaceDE w:val="0"/>
        <w:ind w:firstLine="709"/>
        <w:jc w:val="both"/>
      </w:pPr>
      <w:r w:rsidRPr="002F4B3A">
        <w:rPr>
          <w:rFonts w:eastAsia="Calibri"/>
        </w:rPr>
        <w:t>Территория Архангельской области составляет 589,9 тыс. км</w:t>
      </w:r>
      <w:proofErr w:type="gramStart"/>
      <w:r w:rsidRPr="002F4B3A">
        <w:rPr>
          <w:rFonts w:eastAsia="Calibri"/>
          <w:vertAlign w:val="superscript"/>
        </w:rPr>
        <w:t>2</w:t>
      </w:r>
      <w:proofErr w:type="gramEnd"/>
      <w:r w:rsidRPr="002F4B3A">
        <w:rPr>
          <w:rFonts w:eastAsia="Calibri"/>
        </w:rPr>
        <w:t xml:space="preserve">, или </w:t>
      </w:r>
      <w:r w:rsidRPr="002F4B3A">
        <w:rPr>
          <w:rFonts w:eastAsia="Calibri"/>
        </w:rPr>
        <w:br/>
        <w:t xml:space="preserve">3,45 процента территории России. Более трети территории Архангельской области занимают острова – Земля Франца-Иосифа, Новая Земля, Виктория, Соловецкие, </w:t>
      </w:r>
      <w:proofErr w:type="spellStart"/>
      <w:r w:rsidRPr="002F4B3A">
        <w:rPr>
          <w:rFonts w:eastAsia="Calibri"/>
        </w:rPr>
        <w:t>Колгуев</w:t>
      </w:r>
      <w:proofErr w:type="spellEnd"/>
      <w:r w:rsidRPr="002F4B3A">
        <w:rPr>
          <w:rFonts w:eastAsia="Calibri"/>
        </w:rPr>
        <w:t>, Вайгач, Кий и другие.</w:t>
      </w:r>
    </w:p>
    <w:p w:rsidR="00A92D8C" w:rsidRPr="002F4B3A" w:rsidRDefault="00A92D8C">
      <w:pPr>
        <w:autoSpaceDE w:val="0"/>
        <w:ind w:firstLine="709"/>
        <w:jc w:val="both"/>
      </w:pPr>
      <w:r w:rsidRPr="002F4B3A">
        <w:rPr>
          <w:rFonts w:eastAsia="Calibri"/>
        </w:rPr>
        <w:t xml:space="preserve">В Архангельской области – 204 муниципальных образования </w:t>
      </w:r>
      <w:r w:rsidRPr="002F4B3A">
        <w:rPr>
          <w:rFonts w:eastAsia="Calibri"/>
        </w:rPr>
        <w:br/>
        <w:t xml:space="preserve">(7 городских округов, 19 муниципальных районов, 20 городских поселений, 158 сельских поселений). Административным центром Архангельской области является город Архангельск. К наиболее крупным городам относятся Северодвинск, Котлас, </w:t>
      </w:r>
      <w:proofErr w:type="spellStart"/>
      <w:r w:rsidRPr="002F4B3A">
        <w:rPr>
          <w:rFonts w:eastAsia="Calibri"/>
        </w:rPr>
        <w:t>Новодвинск</w:t>
      </w:r>
      <w:proofErr w:type="spellEnd"/>
      <w:r w:rsidRPr="002F4B3A">
        <w:rPr>
          <w:rFonts w:eastAsia="Calibri"/>
        </w:rPr>
        <w:t>, Коряжма, Мирный.</w:t>
      </w:r>
    </w:p>
    <w:p w:rsidR="00A92D8C" w:rsidRPr="002F4B3A" w:rsidRDefault="00A92D8C">
      <w:pPr>
        <w:autoSpaceDE w:val="0"/>
        <w:ind w:firstLine="709"/>
        <w:jc w:val="both"/>
      </w:pPr>
      <w:r w:rsidRPr="002F4B3A">
        <w:rPr>
          <w:rFonts w:eastAsia="Calibri"/>
          <w:spacing w:val="-10"/>
        </w:rPr>
        <w:t xml:space="preserve">Информацию об Архангельской области можно найти на официальном сайте </w:t>
      </w:r>
      <w:r w:rsidRPr="002F4B3A">
        <w:rPr>
          <w:rFonts w:eastAsia="Calibri"/>
          <w:spacing w:val="-8"/>
        </w:rPr>
        <w:t>Правительства Архангельской области в информационно-телекоммуникационной</w:t>
      </w:r>
      <w:r w:rsidRPr="002F4B3A">
        <w:rPr>
          <w:rFonts w:eastAsia="Calibri"/>
        </w:rPr>
        <w:t xml:space="preserve"> сети «Интернет» (http://www.dvinaland.ru/).</w:t>
      </w:r>
    </w:p>
    <w:p w:rsidR="00A92D8C" w:rsidRPr="002F4B3A" w:rsidRDefault="00A92D8C">
      <w:pPr>
        <w:autoSpaceDE w:val="0"/>
        <w:ind w:firstLine="709"/>
        <w:jc w:val="both"/>
      </w:pPr>
      <w:r w:rsidRPr="002F4B3A">
        <w:rPr>
          <w:rFonts w:eastAsia="Calibri"/>
        </w:rPr>
        <w:t xml:space="preserve">Близкое расположение Архангельской области к арктическим морям </w:t>
      </w:r>
      <w:r w:rsidRPr="002F4B3A">
        <w:rPr>
          <w:rFonts w:eastAsia="Calibri"/>
        </w:rPr>
        <w:br/>
        <w:t xml:space="preserve">и Северному Ледовитому океану обусловливает суровый климат. Зима холодная, с температурой воздуха </w:t>
      </w:r>
      <w:proofErr w:type="gramStart"/>
      <w:r w:rsidRPr="002F4B3A">
        <w:rPr>
          <w:rFonts w:eastAsia="Calibri"/>
        </w:rPr>
        <w:t>до</w:t>
      </w:r>
      <w:proofErr w:type="gramEnd"/>
      <w:r w:rsidRPr="002F4B3A">
        <w:rPr>
          <w:rFonts w:eastAsia="Calibri"/>
        </w:rPr>
        <w:t xml:space="preserve"> минус 32°C и сильными ветрами. Лето прохладное, средняя температура воздуха в июле +14 – 16°C.</w:t>
      </w:r>
    </w:p>
    <w:p w:rsidR="00A92D8C" w:rsidRPr="002F4B3A" w:rsidRDefault="00A92D8C">
      <w:pPr>
        <w:autoSpaceDE w:val="0"/>
        <w:ind w:firstLine="709"/>
        <w:jc w:val="both"/>
      </w:pPr>
      <w:r w:rsidRPr="002F4B3A">
        <w:rPr>
          <w:rFonts w:eastAsia="Calibri"/>
        </w:rPr>
        <w:t xml:space="preserve">Архангельская область располагает избыточными водными ресурсами. Насчитывается 70 тыс. больших и малых рек суммарной протяженностью </w:t>
      </w:r>
      <w:r w:rsidRPr="002F4B3A">
        <w:rPr>
          <w:rFonts w:eastAsia="Calibri"/>
        </w:rPr>
        <w:br/>
      </w:r>
      <w:r w:rsidRPr="002F4B3A">
        <w:rPr>
          <w:rFonts w:eastAsia="Calibri"/>
        </w:rPr>
        <w:lastRenderedPageBreak/>
        <w:t xml:space="preserve">275 тыс. км. Четыре крупнейшие реки (Северная Двина, Печора, Онега </w:t>
      </w:r>
      <w:r w:rsidRPr="002F4B3A">
        <w:rPr>
          <w:rFonts w:eastAsia="Calibri"/>
        </w:rPr>
        <w:br/>
        <w:t>и Мезень) впадают в арктические моря. Широкая и глубокая река Северная Двина создает благоприятные условия для навигации и является основным водным путем.</w:t>
      </w:r>
    </w:p>
    <w:p w:rsidR="00A92D8C" w:rsidRPr="002F4B3A" w:rsidRDefault="00A92D8C">
      <w:pPr>
        <w:autoSpaceDE w:val="0"/>
        <w:ind w:firstLine="709"/>
        <w:jc w:val="both"/>
      </w:pPr>
      <w:r w:rsidRPr="002F4B3A">
        <w:rPr>
          <w:rFonts w:eastAsia="Calibri"/>
        </w:rPr>
        <w:t>Архангельская область располагает значительными лесными ресурсами. Площадь, покрытая лесом, составляет 22,3 млн. га. Общий запас древесины составляет более 2500 млн. куб. метров. В составе лесного фонда преобладают хвойные породы (сосна, ель) – 80 процентов, лиственные породы (береза, осина) – 20 процентов.</w:t>
      </w:r>
    </w:p>
    <w:p w:rsidR="00A92D8C" w:rsidRPr="002F4B3A" w:rsidRDefault="00A92D8C">
      <w:pPr>
        <w:autoSpaceDE w:val="0"/>
        <w:ind w:firstLine="709"/>
        <w:jc w:val="both"/>
      </w:pPr>
      <w:r w:rsidRPr="002F4B3A">
        <w:rPr>
          <w:rFonts w:eastAsia="Calibri"/>
        </w:rPr>
        <w:t xml:space="preserve">Архангельская область богата полезными ископаемыми. На территории Мезенского муниципального района Архангельской области открыто </w:t>
      </w:r>
      <w:r w:rsidRPr="002F4B3A">
        <w:rPr>
          <w:rFonts w:eastAsia="Calibri"/>
          <w:spacing w:val="-8"/>
        </w:rPr>
        <w:t>крупнейшее месторождение алмазов им. В. Гриба (</w:t>
      </w:r>
      <w:proofErr w:type="spellStart"/>
      <w:r w:rsidRPr="002F4B3A">
        <w:rPr>
          <w:rFonts w:eastAsia="Calibri"/>
          <w:spacing w:val="-8"/>
        </w:rPr>
        <w:t>Верхотинское</w:t>
      </w:r>
      <w:proofErr w:type="spellEnd"/>
      <w:r w:rsidRPr="002F4B3A">
        <w:rPr>
          <w:rFonts w:eastAsia="Calibri"/>
          <w:spacing w:val="-8"/>
        </w:rPr>
        <w:t xml:space="preserve"> месторождение</w:t>
      </w:r>
      <w:r w:rsidRPr="002F4B3A">
        <w:rPr>
          <w:rFonts w:eastAsia="Calibri"/>
        </w:rPr>
        <w:t xml:space="preserve">). </w:t>
      </w:r>
      <w:proofErr w:type="gramStart"/>
      <w:r w:rsidRPr="002F4B3A">
        <w:rPr>
          <w:rFonts w:eastAsia="Calibri"/>
        </w:rPr>
        <w:t xml:space="preserve">В Архангельской области открыты значительные запасы известняков, доломитов, цементного сырья, гипсов и ангидритов, песков, глин </w:t>
      </w:r>
      <w:r w:rsidRPr="002F4B3A">
        <w:rPr>
          <w:rFonts w:eastAsia="Calibri"/>
        </w:rPr>
        <w:br/>
        <w:t>и легкоплавких суглинков, строительных камней, подземных вод, марганца, медных руд, цинка, свинца, янтаря, ювелирных агатов и других полезных ископаемых.</w:t>
      </w:r>
      <w:proofErr w:type="gramEnd"/>
    </w:p>
    <w:p w:rsidR="00A92D8C" w:rsidRPr="002F4B3A" w:rsidRDefault="00A92D8C">
      <w:pPr>
        <w:ind w:firstLine="709"/>
        <w:jc w:val="both"/>
        <w:rPr>
          <w:rFonts w:eastAsia="Calibri"/>
        </w:rPr>
      </w:pPr>
    </w:p>
    <w:p w:rsidR="00A92D8C" w:rsidRPr="002F4B3A" w:rsidRDefault="00A92D8C">
      <w:pPr>
        <w:jc w:val="center"/>
      </w:pPr>
      <w:r w:rsidRPr="002F4B3A">
        <w:rPr>
          <w:b/>
        </w:rPr>
        <w:t>2. Экономика Архангельской области</w:t>
      </w:r>
    </w:p>
    <w:p w:rsidR="00A92D8C" w:rsidRPr="002F4B3A" w:rsidRDefault="00A92D8C">
      <w:pPr>
        <w:ind w:firstLine="709"/>
        <w:jc w:val="both"/>
        <w:rPr>
          <w:b/>
        </w:rPr>
      </w:pPr>
    </w:p>
    <w:p w:rsidR="00A92D8C" w:rsidRPr="002F4B3A" w:rsidRDefault="00A92D8C">
      <w:pPr>
        <w:widowControl w:val="0"/>
        <w:autoSpaceDE w:val="0"/>
        <w:ind w:firstLine="708"/>
        <w:jc w:val="both"/>
      </w:pPr>
      <w:r w:rsidRPr="002F4B3A">
        <w:rPr>
          <w:rFonts w:eastAsia="Calibri"/>
        </w:rPr>
        <w:t>Лесопромышленный комплекс Архангельской области является крупнейшим в Северо-Западном федеральном округе и занимает видное место в отраслевой структуре Российской Федерации. Лесопромышленный комплекс Архангельской области поставляет на рынки пиломатериалы, клееную фанеру, сульфатную целлюлозу, картонно-бумажную продукцию различных видов, продукты лесохимической переработки.</w:t>
      </w:r>
    </w:p>
    <w:p w:rsidR="00A92D8C" w:rsidRPr="002F4B3A" w:rsidRDefault="00A92D8C">
      <w:pPr>
        <w:widowControl w:val="0"/>
        <w:autoSpaceDE w:val="0"/>
        <w:ind w:firstLine="708"/>
        <w:jc w:val="both"/>
      </w:pPr>
      <w:r w:rsidRPr="002F4B3A">
        <w:rPr>
          <w:rFonts w:eastAsia="Calibri"/>
        </w:rPr>
        <w:t xml:space="preserve">Машиностроительный комплекс (предприятия машиностроения, </w:t>
      </w:r>
      <w:r w:rsidRPr="002F4B3A">
        <w:rPr>
          <w:rFonts w:eastAsia="Calibri"/>
          <w:spacing w:val="-6"/>
        </w:rPr>
        <w:t>судостроения и оборонно-промышленного комплекса) занимает существенное</w:t>
      </w:r>
      <w:r w:rsidRPr="002F4B3A">
        <w:rPr>
          <w:rFonts w:eastAsia="Calibri"/>
        </w:rPr>
        <w:t xml:space="preserve"> положение в структуре промышленного производства Архангельской области и является второй по величине отраслью Архангельской области.</w:t>
      </w:r>
    </w:p>
    <w:p w:rsidR="00A92D8C" w:rsidRPr="002F4B3A" w:rsidRDefault="00A92D8C">
      <w:pPr>
        <w:widowControl w:val="0"/>
        <w:autoSpaceDE w:val="0"/>
        <w:ind w:firstLine="708"/>
        <w:jc w:val="both"/>
      </w:pPr>
      <w:r w:rsidRPr="002F4B3A">
        <w:rPr>
          <w:rFonts w:eastAsia="Calibri"/>
        </w:rPr>
        <w:t xml:space="preserve">Добывающая промышленность Архангельской области связана </w:t>
      </w:r>
      <w:r w:rsidRPr="002F4B3A">
        <w:rPr>
          <w:rFonts w:eastAsia="Calibri"/>
        </w:rPr>
        <w:br/>
        <w:t xml:space="preserve">с уникальным богатством недр. За 80 лет существования геологии </w:t>
      </w:r>
      <w:r w:rsidRPr="002F4B3A">
        <w:rPr>
          <w:rFonts w:eastAsia="Calibri"/>
        </w:rPr>
        <w:br/>
        <w:t>в Архангельской области открыто и разведано более 1,5 тыс. месторождений полезных ископаемых – бокситы, алмазы, нефть и газ, полиметаллы, подземные пресные и минеральные воды, карбонатное сырье для целлюлозно-бумажной промышленности и производства цемента, гипс, строительный камень и другие.</w:t>
      </w:r>
    </w:p>
    <w:p w:rsidR="00A92D8C" w:rsidRPr="002F4B3A" w:rsidRDefault="00A92D8C">
      <w:pPr>
        <w:ind w:firstLine="709"/>
        <w:jc w:val="both"/>
      </w:pPr>
      <w:r w:rsidRPr="002F4B3A">
        <w:rPr>
          <w:rFonts w:eastAsia="Calibri"/>
        </w:rPr>
        <w:t xml:space="preserve">Агропромышленный комплекс области базируется на развитии </w:t>
      </w:r>
      <w:r w:rsidRPr="002F4B3A">
        <w:rPr>
          <w:rFonts w:eastAsia="Calibri"/>
          <w:spacing w:val="-6"/>
        </w:rPr>
        <w:t xml:space="preserve">приоритетных </w:t>
      </w:r>
      <w:proofErr w:type="spellStart"/>
      <w:r w:rsidRPr="002F4B3A">
        <w:rPr>
          <w:rFonts w:eastAsia="Calibri"/>
          <w:spacing w:val="-6"/>
        </w:rPr>
        <w:t>подотраслей</w:t>
      </w:r>
      <w:proofErr w:type="spellEnd"/>
      <w:r w:rsidRPr="002F4B3A">
        <w:rPr>
          <w:rFonts w:eastAsia="Calibri"/>
          <w:spacing w:val="-6"/>
        </w:rPr>
        <w:t xml:space="preserve"> сельского хозяйства – животноводства (племенное</w:t>
      </w:r>
      <w:r w:rsidRPr="002F4B3A">
        <w:rPr>
          <w:rFonts w:eastAsia="Calibri"/>
        </w:rPr>
        <w:t xml:space="preserve">, северное оленеводство и табунное коневодство, овцеводство и козоводство) </w:t>
      </w:r>
      <w:r w:rsidRPr="002F4B3A">
        <w:rPr>
          <w:rFonts w:eastAsia="Calibri"/>
        </w:rPr>
        <w:br/>
      </w:r>
      <w:r w:rsidRPr="002F4B3A">
        <w:rPr>
          <w:rFonts w:eastAsia="Calibri"/>
          <w:spacing w:val="-6"/>
        </w:rPr>
        <w:t>и растениеводства (элитное семеноводство, поддержка сельскохозяйственных</w:t>
      </w:r>
      <w:r w:rsidRPr="002F4B3A">
        <w:rPr>
          <w:rFonts w:eastAsia="Calibri"/>
        </w:rPr>
        <w:t xml:space="preserve"> организаций в районах Крайнего Севера и приравненных к ним районах).</w:t>
      </w:r>
    </w:p>
    <w:p w:rsidR="00A92D8C" w:rsidRPr="002F4B3A" w:rsidRDefault="00A92D8C">
      <w:pPr>
        <w:ind w:firstLine="709"/>
        <w:jc w:val="both"/>
        <w:rPr>
          <w:rFonts w:eastAsia="Calibri" w:cs="Arial"/>
        </w:rPr>
      </w:pPr>
    </w:p>
    <w:p w:rsidR="00A92D8C" w:rsidRPr="002F4B3A" w:rsidRDefault="00A92D8C">
      <w:pPr>
        <w:autoSpaceDE w:val="0"/>
        <w:jc w:val="center"/>
      </w:pPr>
      <w:r w:rsidRPr="002F4B3A">
        <w:rPr>
          <w:b/>
        </w:rPr>
        <w:lastRenderedPageBreak/>
        <w:t xml:space="preserve">3. Реализация в Архангельской области инвестиционных проектов, </w:t>
      </w:r>
      <w:r w:rsidRPr="002F4B3A">
        <w:rPr>
          <w:b/>
        </w:rPr>
        <w:br/>
        <w:t>программ и мероприятий</w:t>
      </w:r>
    </w:p>
    <w:p w:rsidR="00A92D8C" w:rsidRPr="002F4B3A" w:rsidRDefault="00A92D8C">
      <w:pPr>
        <w:autoSpaceDE w:val="0"/>
        <w:ind w:firstLine="709"/>
        <w:jc w:val="both"/>
        <w:rPr>
          <w:rFonts w:eastAsia="Calibri"/>
          <w:b/>
        </w:rPr>
      </w:pPr>
    </w:p>
    <w:p w:rsidR="00A92D8C" w:rsidRPr="002F4B3A" w:rsidRDefault="00A92D8C">
      <w:pPr>
        <w:ind w:firstLine="709"/>
        <w:jc w:val="both"/>
      </w:pPr>
      <w:r w:rsidRPr="002F4B3A">
        <w:rPr>
          <w:spacing w:val="-6"/>
        </w:rPr>
        <w:t>Основными инвестиционными проектами, реализуемыми на территории</w:t>
      </w:r>
      <w:r w:rsidRPr="002F4B3A">
        <w:t xml:space="preserve"> Архангельской области, являются следующие:</w:t>
      </w:r>
    </w:p>
    <w:p w:rsidR="00A92D8C" w:rsidRPr="002F4B3A" w:rsidRDefault="00A92D8C">
      <w:pPr>
        <w:ind w:firstLine="709"/>
        <w:jc w:val="both"/>
      </w:pPr>
      <w:r w:rsidRPr="002F4B3A">
        <w:t>1. Организация современного лесоперерабатывающего комплекса полного цикла в</w:t>
      </w:r>
      <w:r w:rsidRPr="002F4B3A">
        <w:rPr>
          <w:sz w:val="24"/>
          <w:szCs w:val="24"/>
        </w:rPr>
        <w:t xml:space="preserve"> </w:t>
      </w:r>
      <w:r w:rsidRPr="002F4B3A">
        <w:t xml:space="preserve">Архангельской области на </w:t>
      </w:r>
      <w:proofErr w:type="gramStart"/>
      <w:r w:rsidRPr="002F4B3A">
        <w:t>базе общества</w:t>
      </w:r>
      <w:proofErr w:type="gramEnd"/>
      <w:r w:rsidRPr="002F4B3A">
        <w:t xml:space="preserve"> с ограниченной ответственностью «Группа компаний «УЛК». </w:t>
      </w:r>
    </w:p>
    <w:p w:rsidR="00A92D8C" w:rsidRPr="002F4B3A" w:rsidRDefault="00A92D8C">
      <w:pPr>
        <w:ind w:firstLine="709"/>
        <w:jc w:val="both"/>
      </w:pPr>
      <w:r w:rsidRPr="002F4B3A">
        <w:t xml:space="preserve">Проектом предусмотрено строительство нового лесопромышленного </w:t>
      </w:r>
      <w:r w:rsidRPr="002F4B3A">
        <w:rPr>
          <w:spacing w:val="-8"/>
        </w:rPr>
        <w:t xml:space="preserve">комплекса в пос. Карпогоры </w:t>
      </w:r>
      <w:proofErr w:type="spellStart"/>
      <w:r w:rsidRPr="002F4B3A">
        <w:rPr>
          <w:spacing w:val="-8"/>
        </w:rPr>
        <w:t>Пинежского</w:t>
      </w:r>
      <w:proofErr w:type="spellEnd"/>
      <w:r w:rsidRPr="002F4B3A">
        <w:rPr>
          <w:spacing w:val="-8"/>
        </w:rPr>
        <w:t xml:space="preserve"> муниципального района Архангельской</w:t>
      </w:r>
      <w:r w:rsidRPr="002F4B3A">
        <w:t xml:space="preserve"> области, модернизация завода по производству древесно-топливных гранул, строительство терминала для отгрузки круглых лесоматериалов на станции Карпогоры и станции </w:t>
      </w:r>
      <w:proofErr w:type="spellStart"/>
      <w:r w:rsidRPr="002F4B3A">
        <w:t>Плесецкая</w:t>
      </w:r>
      <w:proofErr w:type="spellEnd"/>
      <w:r w:rsidRPr="002F4B3A">
        <w:t xml:space="preserve"> Северной железной дороги. </w:t>
      </w:r>
    </w:p>
    <w:p w:rsidR="00A92D8C" w:rsidRPr="002F4B3A" w:rsidRDefault="00A92D8C">
      <w:pPr>
        <w:ind w:firstLine="709"/>
        <w:jc w:val="both"/>
      </w:pPr>
      <w:r w:rsidRPr="002F4B3A">
        <w:t xml:space="preserve">Инициатор проекта – общество с ограниченной ответственностью «Группа компаний «УЛК», сроки реализации 2017 – 2023 годы, общий </w:t>
      </w:r>
      <w:proofErr w:type="gramStart"/>
      <w:r w:rsidRPr="002F4B3A">
        <w:t>объем</w:t>
      </w:r>
      <w:proofErr w:type="gramEnd"/>
      <w:r w:rsidRPr="002F4B3A">
        <w:t xml:space="preserve"> планируемый инвестиций – 28,3 млрд. рублей, предполагается создание </w:t>
      </w:r>
      <w:r w:rsidRPr="002F4B3A">
        <w:br/>
        <w:t xml:space="preserve">2230 рабочих мест, фактически создано 1364 рабочих места. </w:t>
      </w:r>
    </w:p>
    <w:p w:rsidR="00A92D8C" w:rsidRPr="002F4B3A" w:rsidRDefault="00A92D8C">
      <w:pPr>
        <w:ind w:firstLine="709"/>
        <w:jc w:val="both"/>
      </w:pPr>
      <w:r w:rsidRPr="002F4B3A">
        <w:t xml:space="preserve">2. Горно-обогатительный комбинат на месторождении алмазов </w:t>
      </w:r>
      <w:r w:rsidRPr="002F4B3A">
        <w:br/>
        <w:t>им. М.В. Ломоносова.</w:t>
      </w:r>
    </w:p>
    <w:p w:rsidR="00A92D8C" w:rsidRPr="002F4B3A" w:rsidRDefault="00A92D8C">
      <w:pPr>
        <w:ind w:firstLine="709"/>
        <w:jc w:val="both"/>
      </w:pPr>
      <w:r w:rsidRPr="002F4B3A">
        <w:t xml:space="preserve">Проектом </w:t>
      </w:r>
      <w:proofErr w:type="gramStart"/>
      <w:r w:rsidRPr="002F4B3A">
        <w:t>предусмотрены</w:t>
      </w:r>
      <w:proofErr w:type="gramEnd"/>
      <w:r w:rsidRPr="002F4B3A">
        <w:t xml:space="preserve">: </w:t>
      </w:r>
    </w:p>
    <w:p w:rsidR="00A92D8C" w:rsidRPr="002F4B3A" w:rsidRDefault="00A92D8C">
      <w:pPr>
        <w:ind w:firstLine="709"/>
        <w:jc w:val="both"/>
      </w:pPr>
      <w:proofErr w:type="gramStart"/>
      <w:r w:rsidRPr="002F4B3A">
        <w:t xml:space="preserve">отработка запасов трубок «Архангельская» до </w:t>
      </w:r>
      <w:proofErr w:type="spellStart"/>
      <w:r w:rsidRPr="002F4B3A">
        <w:t>отм</w:t>
      </w:r>
      <w:proofErr w:type="spellEnd"/>
      <w:r w:rsidRPr="002F4B3A">
        <w:t xml:space="preserve">. – 214 м, </w:t>
      </w:r>
      <w:r w:rsidRPr="002F4B3A">
        <w:br/>
        <w:t xml:space="preserve">«Им. Карпинского – 1» до </w:t>
      </w:r>
      <w:proofErr w:type="spellStart"/>
      <w:r w:rsidRPr="002F4B3A">
        <w:t>отм</w:t>
      </w:r>
      <w:proofErr w:type="spellEnd"/>
      <w:r w:rsidRPr="002F4B3A">
        <w:t>. – 150 м и «Им. Карпинского – 2» в границах карьера трубки «Им. Карпинского – 1» в количестве 35 545,3 тыс. тонн руды;</w:t>
      </w:r>
      <w:proofErr w:type="gramEnd"/>
    </w:p>
    <w:p w:rsidR="00A92D8C" w:rsidRPr="002F4B3A" w:rsidRDefault="00A92D8C">
      <w:pPr>
        <w:ind w:firstLine="709"/>
        <w:jc w:val="both"/>
      </w:pPr>
      <w:r w:rsidRPr="002F4B3A">
        <w:t xml:space="preserve">доработка балансовых запасов в количестве 42 019,31 тыс. тонн руды по трубкам «Архангельская» и «Им. Карпинского – 1» до </w:t>
      </w:r>
      <w:proofErr w:type="spellStart"/>
      <w:r w:rsidRPr="002F4B3A">
        <w:t>отм</w:t>
      </w:r>
      <w:proofErr w:type="spellEnd"/>
      <w:r w:rsidRPr="002F4B3A">
        <w:t>. –</w:t>
      </w:r>
      <w:r w:rsidRPr="002F4B3A">
        <w:rPr>
          <w:sz w:val="24"/>
          <w:szCs w:val="24"/>
        </w:rPr>
        <w:t xml:space="preserve"> </w:t>
      </w:r>
      <w:r w:rsidRPr="002F4B3A">
        <w:t xml:space="preserve">350 м </w:t>
      </w:r>
      <w:r w:rsidRPr="002F4B3A">
        <w:br/>
        <w:t>и вовлечение в отработку запасов трубки «им. Карпинского – 2»;</w:t>
      </w:r>
    </w:p>
    <w:p w:rsidR="00A92D8C" w:rsidRPr="002F4B3A" w:rsidRDefault="00A92D8C">
      <w:pPr>
        <w:ind w:firstLine="709"/>
        <w:jc w:val="both"/>
      </w:pPr>
      <w:r w:rsidRPr="002F4B3A">
        <w:t xml:space="preserve">доработка всех балансовых запасов трубки «им. Карпинского – 2» </w:t>
      </w:r>
      <w:r w:rsidRPr="002F4B3A">
        <w:br/>
        <w:t xml:space="preserve">до </w:t>
      </w:r>
      <w:proofErr w:type="spellStart"/>
      <w:r w:rsidRPr="002F4B3A">
        <w:t>отм</w:t>
      </w:r>
      <w:proofErr w:type="spellEnd"/>
      <w:r w:rsidRPr="002F4B3A">
        <w:t xml:space="preserve">. – 350 м в количестве 41 630,39 тыс. тонн руды и вовлечение </w:t>
      </w:r>
      <w:r w:rsidRPr="002F4B3A">
        <w:br/>
        <w:t>в отработку запасов трубки «Пионерская» в Приморском муниципальном образовании Архангельской области.</w:t>
      </w:r>
    </w:p>
    <w:p w:rsidR="00A92D8C" w:rsidRPr="002F4B3A" w:rsidRDefault="00A92D8C">
      <w:pPr>
        <w:ind w:firstLine="709"/>
        <w:jc w:val="both"/>
      </w:pPr>
      <w:proofErr w:type="gramStart"/>
      <w:r w:rsidRPr="002F4B3A">
        <w:t>Инициатор проекта – публичное акционерное общество «</w:t>
      </w:r>
      <w:proofErr w:type="spellStart"/>
      <w:r w:rsidRPr="002F4B3A">
        <w:t>Севералмаз</w:t>
      </w:r>
      <w:proofErr w:type="spellEnd"/>
      <w:r w:rsidRPr="002F4B3A">
        <w:t xml:space="preserve">» (Архангельская область), сроки реализации – 2016 – 2067 годы, общий планируемый объем инвестиций – 73 400,0 млн. рублей (фактический – </w:t>
      </w:r>
      <w:r w:rsidRPr="002F4B3A">
        <w:br/>
        <w:t xml:space="preserve">1622,5 млн. рублей), из них все средства – собственные, предполагается создание 2100 рабочих мест.  </w:t>
      </w:r>
      <w:proofErr w:type="gramEnd"/>
    </w:p>
    <w:p w:rsidR="00A92D8C" w:rsidRPr="002F4B3A" w:rsidRDefault="00A92D8C">
      <w:pPr>
        <w:ind w:firstLine="709"/>
        <w:jc w:val="both"/>
      </w:pPr>
      <w:r w:rsidRPr="002F4B3A">
        <w:t>3. Строительство горно-обогатительного комбината на базе месторождения свинцово-цинковых руд «Павловское» и портового комплекса, остров Южный архипелага Новая Земля, добыча, обогащение руд цветных металлов.</w:t>
      </w:r>
    </w:p>
    <w:p w:rsidR="00A92D8C" w:rsidRPr="002F4B3A" w:rsidRDefault="00A92D8C">
      <w:pPr>
        <w:ind w:firstLine="709"/>
        <w:jc w:val="both"/>
      </w:pPr>
      <w:r w:rsidRPr="002F4B3A">
        <w:t xml:space="preserve">Проектом предусмотрены изыскания и разработка проектно-сметной </w:t>
      </w:r>
      <w:r w:rsidRPr="002F4B3A">
        <w:rPr>
          <w:spacing w:val="-8"/>
        </w:rPr>
        <w:t xml:space="preserve">документации, строительство предприятия, производство продукции в городском </w:t>
      </w:r>
      <w:r w:rsidRPr="002F4B3A">
        <w:t>округе Архангельской области «Новая Земля».</w:t>
      </w:r>
    </w:p>
    <w:p w:rsidR="00A92D8C" w:rsidRPr="002F4B3A" w:rsidRDefault="00A92D8C">
      <w:pPr>
        <w:ind w:firstLine="709"/>
        <w:jc w:val="both"/>
      </w:pPr>
      <w:proofErr w:type="gramStart"/>
      <w:r w:rsidRPr="002F4B3A">
        <w:t xml:space="preserve">Инициатор проекта – акционерное общество «Первая горнорудная </w:t>
      </w:r>
      <w:r w:rsidRPr="002F4B3A">
        <w:rPr>
          <w:spacing w:val="-6"/>
        </w:rPr>
        <w:t>компания» (Москва), сроки реализации – 2016 – 2037 годы, общий планируемый</w:t>
      </w:r>
      <w:r w:rsidRPr="002F4B3A">
        <w:t xml:space="preserve"> </w:t>
      </w:r>
      <w:r w:rsidRPr="002F4B3A">
        <w:lastRenderedPageBreak/>
        <w:t xml:space="preserve">объем инвестиций – 35 500,0 млн. рублей, из них собственные средства – </w:t>
      </w:r>
      <w:r w:rsidRPr="002F4B3A">
        <w:br/>
      </w:r>
      <w:r w:rsidRPr="002F4B3A">
        <w:rPr>
          <w:spacing w:val="-8"/>
        </w:rPr>
        <w:t>10 650,0 млн. рублей (фактический – 2 650,0 млн. рублей), заемные – 24 850,0 млн</w:t>
      </w:r>
      <w:r w:rsidRPr="002F4B3A">
        <w:t xml:space="preserve">. рублей, предполагается создание 750 рабочих мест (создано – 12).  </w:t>
      </w:r>
      <w:proofErr w:type="gramEnd"/>
    </w:p>
    <w:p w:rsidR="00A92D8C" w:rsidRPr="002F4B3A" w:rsidRDefault="00A92D8C">
      <w:pPr>
        <w:ind w:firstLine="709"/>
        <w:jc w:val="both"/>
      </w:pPr>
      <w:r w:rsidRPr="002F4B3A">
        <w:t xml:space="preserve">4.  Создание центра семейной медицины в округе Майская горка города Архангельска. </w:t>
      </w:r>
    </w:p>
    <w:p w:rsidR="00A92D8C" w:rsidRPr="002F4B3A" w:rsidRDefault="00A92D8C">
      <w:pPr>
        <w:ind w:firstLine="709"/>
        <w:jc w:val="both"/>
      </w:pPr>
      <w:proofErr w:type="gramStart"/>
      <w:r w:rsidRPr="002F4B3A">
        <w:t>Проектом предусмотрены получение земельного участка, разработка проектно-сметной документации, строительство, получение лицензии на право осуществления медицинской деятельности, включение в систему обязательного медицинского страхования, открытие центра семейной медицины в городском округе «Город Архангельск»).</w:t>
      </w:r>
      <w:proofErr w:type="gramEnd"/>
    </w:p>
    <w:p w:rsidR="00A92D8C" w:rsidRPr="002F4B3A" w:rsidRDefault="00A92D8C">
      <w:pPr>
        <w:ind w:firstLine="709"/>
        <w:jc w:val="both"/>
      </w:pPr>
      <w:proofErr w:type="gramStart"/>
      <w:r w:rsidRPr="002F4B3A">
        <w:t xml:space="preserve">Инициатор проекта – общество с ограниченной ответственностью </w:t>
      </w:r>
      <w:r w:rsidRPr="002F4B3A">
        <w:rPr>
          <w:spacing w:val="-6"/>
        </w:rPr>
        <w:t>«Семейная клиника», сроки реализации – 2019 – 2021 годы, общий планируемый</w:t>
      </w:r>
      <w:r w:rsidRPr="002F4B3A">
        <w:t xml:space="preserve"> объем инвестиций – 120,0 млн. рублей (фактический – 38,2 млн. рублей), </w:t>
      </w:r>
      <w:r w:rsidRPr="002F4B3A">
        <w:br/>
        <w:t xml:space="preserve">из них все средства – собственные, предполагается создание 110 рабочих мест (в настоящее время рабочие места не созданы).  </w:t>
      </w:r>
      <w:proofErr w:type="gramEnd"/>
    </w:p>
    <w:p w:rsidR="00A92D8C" w:rsidRPr="002F4B3A" w:rsidRDefault="00A92D8C">
      <w:pPr>
        <w:ind w:firstLine="709"/>
        <w:jc w:val="both"/>
      </w:pPr>
      <w:r w:rsidRPr="002F4B3A">
        <w:t>5.  Строительство и приобретение рыболовных судов.</w:t>
      </w:r>
    </w:p>
    <w:p w:rsidR="00A92D8C" w:rsidRPr="002F4B3A" w:rsidRDefault="00A92D8C">
      <w:pPr>
        <w:ind w:firstLine="709"/>
        <w:jc w:val="both"/>
      </w:pPr>
      <w:r w:rsidRPr="002F4B3A">
        <w:t xml:space="preserve">Проектом предусмотрены ввод в состав флота 4 новых рыболовных </w:t>
      </w:r>
      <w:r w:rsidRPr="002F4B3A">
        <w:rPr>
          <w:spacing w:val="-6"/>
        </w:rPr>
        <w:t xml:space="preserve">траулеров проекта ST-118-XL-ATF, приобретение М-0347 «Марк </w:t>
      </w:r>
      <w:proofErr w:type="spellStart"/>
      <w:r w:rsidRPr="002F4B3A">
        <w:rPr>
          <w:spacing w:val="-6"/>
        </w:rPr>
        <w:t>Любовской</w:t>
      </w:r>
      <w:proofErr w:type="spellEnd"/>
      <w:r w:rsidRPr="002F4B3A">
        <w:t>», МК-0473 «Холмогоры» в городском округе «Город Архангельск».</w:t>
      </w:r>
    </w:p>
    <w:p w:rsidR="00A92D8C" w:rsidRPr="002F4B3A" w:rsidRDefault="00A92D8C">
      <w:pPr>
        <w:ind w:firstLine="709"/>
        <w:jc w:val="both"/>
      </w:pPr>
      <w:proofErr w:type="gramStart"/>
      <w:r w:rsidRPr="002F4B3A">
        <w:rPr>
          <w:spacing w:val="-6"/>
        </w:rPr>
        <w:t>Инициатор проекта – акционерное общество «Архангельский траловый</w:t>
      </w:r>
      <w:r w:rsidRPr="002F4B3A">
        <w:t xml:space="preserve"> флот» (Архангельская область), сроки реализации – 2018 – 2021 годы, общий планируемый объем инвестиций – 16 148,2 млн. рублей (фактический – </w:t>
      </w:r>
      <w:r w:rsidRPr="002F4B3A">
        <w:br/>
        <w:t xml:space="preserve">13 263,82 млн. рублей), из них собственные средства – 4982,6 млн. рублей, заемные – 11 165,6 млн. рублей, предполагается создание 352 рабочих мест </w:t>
      </w:r>
      <w:r w:rsidRPr="002F4B3A">
        <w:br/>
        <w:t>(в настоящее время рабочие места не созданы).</w:t>
      </w:r>
      <w:proofErr w:type="gramEnd"/>
      <w:r w:rsidRPr="002F4B3A">
        <w:t xml:space="preserve"> Идет строительство четырех судов. Летом 2020 года планируется ввод в эксплуатацию первого траулера.</w:t>
      </w:r>
    </w:p>
    <w:p w:rsidR="00A92D8C" w:rsidRPr="002F4B3A" w:rsidRDefault="00A92D8C">
      <w:pPr>
        <w:ind w:firstLine="709"/>
        <w:jc w:val="both"/>
      </w:pPr>
      <w:r w:rsidRPr="002F4B3A">
        <w:rPr>
          <w:spacing w:val="-8"/>
        </w:rPr>
        <w:t>Информация о планируемых к реализации приоритетных инвестиционных</w:t>
      </w:r>
      <w:r w:rsidRPr="002F4B3A">
        <w:t xml:space="preserve"> проектах Архангельской области:</w:t>
      </w:r>
    </w:p>
    <w:p w:rsidR="00A92D8C" w:rsidRPr="002F4B3A" w:rsidRDefault="00A92D8C">
      <w:pPr>
        <w:ind w:firstLine="709"/>
        <w:jc w:val="both"/>
      </w:pPr>
      <w:r w:rsidRPr="002F4B3A">
        <w:t>1.  Организация централизованного электроснабжения Мезенского</w:t>
      </w:r>
      <w:r w:rsidRPr="002F4B3A">
        <w:br/>
        <w:t>и Лешуконского районов.</w:t>
      </w:r>
    </w:p>
    <w:p w:rsidR="00A92D8C" w:rsidRPr="002F4B3A" w:rsidRDefault="00A92D8C">
      <w:pPr>
        <w:ind w:firstLine="709"/>
        <w:jc w:val="both"/>
      </w:pPr>
      <w:r w:rsidRPr="002F4B3A">
        <w:t>Проектом предусмотрено строительство электрической сети для подключения потребителей Мезенского и Лешуконского муниципальных районов Архангельской области к централизованному электроснабжению.</w:t>
      </w:r>
    </w:p>
    <w:p w:rsidR="00A92D8C" w:rsidRPr="002F4B3A" w:rsidRDefault="00A92D8C">
      <w:pPr>
        <w:ind w:firstLine="709"/>
        <w:jc w:val="both"/>
      </w:pPr>
      <w:r w:rsidRPr="002F4B3A">
        <w:rPr>
          <w:spacing w:val="-10"/>
        </w:rPr>
        <w:t>Инициатор проекта – публичное акционерное общество «Межрегиональная</w:t>
      </w:r>
      <w:r w:rsidRPr="002F4B3A">
        <w:t xml:space="preserve"> распределительная сетевая компания </w:t>
      </w:r>
      <w:proofErr w:type="spellStart"/>
      <w:r w:rsidRPr="002F4B3A">
        <w:t>Северо-Запада</w:t>
      </w:r>
      <w:proofErr w:type="spellEnd"/>
      <w:r w:rsidRPr="002F4B3A">
        <w:t xml:space="preserve">» (Санкт-Петербург), </w:t>
      </w:r>
      <w:r w:rsidRPr="002F4B3A">
        <w:rPr>
          <w:spacing w:val="-6"/>
        </w:rPr>
        <w:t>сроки реализации 2019 – 2022 годы, общий планируемый объем инвестиций</w:t>
      </w:r>
      <w:r w:rsidRPr="002F4B3A">
        <w:t xml:space="preserve"> – </w:t>
      </w:r>
      <w:r w:rsidRPr="002F4B3A">
        <w:br/>
        <w:t>4 037,0 млн. рублей, предполагается создание семи рабочих мест.</w:t>
      </w:r>
    </w:p>
    <w:p w:rsidR="00A92D8C" w:rsidRPr="002F4B3A" w:rsidRDefault="00A92D8C">
      <w:pPr>
        <w:ind w:firstLine="709"/>
        <w:jc w:val="both"/>
      </w:pPr>
      <w:r w:rsidRPr="002F4B3A">
        <w:t>2.  Молочно-товарный комплекс «Холмогорский».</w:t>
      </w:r>
    </w:p>
    <w:p w:rsidR="00A92D8C" w:rsidRPr="002F4B3A" w:rsidRDefault="00A92D8C">
      <w:pPr>
        <w:ind w:firstLine="709"/>
        <w:jc w:val="both"/>
      </w:pPr>
      <w:r w:rsidRPr="002F4B3A">
        <w:t>Проектом предусмотрено создание высокотехнологичного молочно-товарного комплекса на 1000 дойных коров с воспроизводством стада.</w:t>
      </w:r>
    </w:p>
    <w:p w:rsidR="00A92D8C" w:rsidRPr="002F4B3A" w:rsidRDefault="00A92D8C">
      <w:pPr>
        <w:ind w:firstLine="709"/>
        <w:jc w:val="both"/>
      </w:pPr>
      <w:r w:rsidRPr="002F4B3A">
        <w:t xml:space="preserve">Инициатор проекта – общество с ограниченной ответственностью </w:t>
      </w:r>
      <w:r w:rsidRPr="002F4B3A">
        <w:br/>
      </w:r>
      <w:r w:rsidRPr="002F4B3A">
        <w:rPr>
          <w:spacing w:val="-10"/>
        </w:rPr>
        <w:t>«Село Холмогоры» (Архангельская область), сроки реализации – 2020 – 2022</w:t>
      </w:r>
      <w:r w:rsidRPr="002F4B3A">
        <w:rPr>
          <w:spacing w:val="-8"/>
        </w:rPr>
        <w:t xml:space="preserve"> годы</w:t>
      </w:r>
      <w:r w:rsidRPr="002F4B3A">
        <w:t>, общий планируемый объем инвестиций – 761,0 млн. рублей, из них все средства собственные, предполагается создание 102 рабочих мест.</w:t>
      </w:r>
    </w:p>
    <w:p w:rsidR="00A92D8C" w:rsidRPr="002F4B3A" w:rsidRDefault="00A92D8C">
      <w:pPr>
        <w:ind w:firstLine="709"/>
        <w:jc w:val="both"/>
      </w:pPr>
      <w:r w:rsidRPr="002F4B3A">
        <w:lastRenderedPageBreak/>
        <w:t>Информация об иных инвестиционных проектах:</w:t>
      </w:r>
    </w:p>
    <w:p w:rsidR="00A92D8C" w:rsidRPr="002F4B3A" w:rsidRDefault="00A92D8C">
      <w:pPr>
        <w:ind w:firstLine="709"/>
        <w:jc w:val="both"/>
      </w:pPr>
      <w:r w:rsidRPr="002F4B3A">
        <w:t xml:space="preserve">1. В 2019 году начато строительство </w:t>
      </w:r>
      <w:proofErr w:type="spellStart"/>
      <w:r w:rsidRPr="002F4B3A">
        <w:t>производственно-логистического</w:t>
      </w:r>
      <w:proofErr w:type="spellEnd"/>
      <w:r w:rsidRPr="002F4B3A">
        <w:t xml:space="preserve"> комплекса «Архангельск» Министерства обороны Российской Федерации</w:t>
      </w:r>
      <w:r w:rsidRPr="002F4B3A">
        <w:br/>
        <w:t>в рамках концессионного соглашения между Министерством обороны Российской Федерации и обществом с ограниченной ответственностью</w:t>
      </w:r>
      <w:r w:rsidRPr="002F4B3A">
        <w:br/>
        <w:t xml:space="preserve">«ПЛК Архангельск». Инвестиционный проект «Создание </w:t>
      </w:r>
      <w:proofErr w:type="spellStart"/>
      <w:r w:rsidRPr="002F4B3A">
        <w:t>производственно-логистического</w:t>
      </w:r>
      <w:proofErr w:type="spellEnd"/>
      <w:r w:rsidRPr="002F4B3A">
        <w:t xml:space="preserve"> комплекса для хранения имущества Вооруженных сил Российской Федерации на основе концессионного соглашения» стоимостью </w:t>
      </w:r>
      <w:r w:rsidRPr="002F4B3A">
        <w:br/>
        <w:t xml:space="preserve">15,0 млрд. рублей планируется завершить в 2021 году, будет создано </w:t>
      </w:r>
      <w:r w:rsidRPr="002F4B3A">
        <w:br/>
        <w:t>500 рабочих мест.</w:t>
      </w:r>
    </w:p>
    <w:p w:rsidR="00A92D8C" w:rsidRPr="002F4B3A" w:rsidRDefault="00A92D8C">
      <w:pPr>
        <w:ind w:firstLine="709"/>
        <w:jc w:val="both"/>
      </w:pPr>
      <w:r w:rsidRPr="002F4B3A">
        <w:t>2. Строительство животноводческого комплекса на 5250 голов молодняка в с. </w:t>
      </w:r>
      <w:proofErr w:type="spellStart"/>
      <w:r w:rsidRPr="002F4B3A">
        <w:t>Строевское</w:t>
      </w:r>
      <w:proofErr w:type="spellEnd"/>
      <w:r w:rsidRPr="002F4B3A">
        <w:t xml:space="preserve">, общество с ограниченной ответственностью </w:t>
      </w:r>
      <w:r w:rsidRPr="002F4B3A">
        <w:rPr>
          <w:spacing w:val="-6"/>
        </w:rPr>
        <w:t>«</w:t>
      </w:r>
      <w:proofErr w:type="spellStart"/>
      <w:r w:rsidRPr="002F4B3A">
        <w:rPr>
          <w:spacing w:val="-6"/>
        </w:rPr>
        <w:t>Устьянская</w:t>
      </w:r>
      <w:proofErr w:type="spellEnd"/>
      <w:r w:rsidRPr="002F4B3A">
        <w:rPr>
          <w:spacing w:val="-6"/>
        </w:rPr>
        <w:t xml:space="preserve"> молочная компания», сроки реализации 2021 – 2022 годы, общий</w:t>
      </w:r>
      <w:r w:rsidRPr="002F4B3A">
        <w:t xml:space="preserve"> планируемый объем инвестиций – 1,2 млрд. рублей.</w:t>
      </w:r>
    </w:p>
    <w:p w:rsidR="00A92D8C" w:rsidRPr="002F4B3A" w:rsidRDefault="00A92D8C">
      <w:pPr>
        <w:ind w:firstLine="709"/>
        <w:jc w:val="both"/>
      </w:pPr>
      <w:r w:rsidRPr="002F4B3A">
        <w:rPr>
          <w:lang w:eastAsia="en-US"/>
        </w:rPr>
        <w:t xml:space="preserve">3. Строительство рыболовного судна – </w:t>
      </w:r>
      <w:proofErr w:type="spellStart"/>
      <w:r w:rsidRPr="002F4B3A">
        <w:rPr>
          <w:lang w:eastAsia="en-US"/>
        </w:rPr>
        <w:t>ярусолова-процессора</w:t>
      </w:r>
      <w:proofErr w:type="spellEnd"/>
      <w:r w:rsidRPr="002F4B3A">
        <w:rPr>
          <w:lang w:eastAsia="en-US"/>
        </w:rPr>
        <w:t xml:space="preserve"> проекта MT1112XL проектной мощностью 5400 тонн в год осуществляется обществом с ограниченной ответственностью «Глобус». 14 сентября </w:t>
      </w:r>
      <w:r w:rsidRPr="002F4B3A">
        <w:rPr>
          <w:lang w:eastAsia="en-US"/>
        </w:rPr>
        <w:br/>
        <w:t xml:space="preserve">2019 года на судостроительном заводе «Северная верфь» состоялась закладка судна, которое строится для общества с ограниченной ответственностью </w:t>
      </w:r>
      <w:r w:rsidRPr="002F4B3A">
        <w:rPr>
          <w:spacing w:val="-6"/>
          <w:lang w:eastAsia="en-US"/>
        </w:rPr>
        <w:t>«Глобус», основанного товариществом рыболовецких колхозов Архангельской</w:t>
      </w:r>
      <w:r w:rsidRPr="002F4B3A">
        <w:rPr>
          <w:lang w:eastAsia="en-US"/>
        </w:rPr>
        <w:t xml:space="preserve"> области. Инвестиции составят 1,5 млрд. рублей.</w:t>
      </w:r>
    </w:p>
    <w:p w:rsidR="00A92D8C" w:rsidRPr="002F4B3A" w:rsidRDefault="00A92D8C">
      <w:pPr>
        <w:jc w:val="both"/>
        <w:rPr>
          <w:rFonts w:eastAsia="Calibri"/>
        </w:rPr>
      </w:pPr>
    </w:p>
    <w:p w:rsidR="00A92D8C" w:rsidRPr="002F4B3A" w:rsidRDefault="00A92D8C">
      <w:pPr>
        <w:jc w:val="center"/>
      </w:pPr>
      <w:r w:rsidRPr="002F4B3A">
        <w:rPr>
          <w:b/>
        </w:rPr>
        <w:t>4. Труд и занятость Архангельской области</w:t>
      </w:r>
    </w:p>
    <w:p w:rsidR="00A92D8C" w:rsidRPr="002F4B3A" w:rsidRDefault="00A92D8C">
      <w:pPr>
        <w:ind w:firstLine="709"/>
        <w:jc w:val="both"/>
        <w:rPr>
          <w:b/>
        </w:rPr>
      </w:pPr>
    </w:p>
    <w:p w:rsidR="00A92D8C" w:rsidRPr="002F4B3A" w:rsidRDefault="00A92D8C">
      <w:pPr>
        <w:ind w:firstLine="709"/>
        <w:jc w:val="both"/>
      </w:pPr>
      <w:r w:rsidRPr="002F4B3A">
        <w:t xml:space="preserve">На территории Архангельской области реализуется государственная </w:t>
      </w:r>
      <w:hyperlink w:anchor="P50" w:history="1">
        <w:r w:rsidRPr="002F4B3A">
          <w:rPr>
            <w:rStyle w:val="af6"/>
            <w:color w:val="auto"/>
            <w:u w:val="none"/>
          </w:rPr>
          <w:t>программа</w:t>
        </w:r>
      </w:hyperlink>
      <w:r w:rsidRPr="002F4B3A">
        <w:t xml:space="preserve"> Архангельской области «Содействие занятости населения Архангельской области, улучшение условий и охраны труда», утвержденная </w:t>
      </w:r>
      <w:r w:rsidRPr="002F4B3A">
        <w:rPr>
          <w:spacing w:val="-6"/>
        </w:rPr>
        <w:t xml:space="preserve">постановлением Правительства Архангельской области от 8 октября 2013 года </w:t>
      </w:r>
      <w:r w:rsidRPr="002F4B3A">
        <w:br/>
        <w:t>№ 466-пп.</w:t>
      </w:r>
    </w:p>
    <w:p w:rsidR="00A92D8C" w:rsidRPr="002F4B3A" w:rsidRDefault="00A92D8C">
      <w:pPr>
        <w:ind w:firstLine="709"/>
        <w:jc w:val="both"/>
      </w:pPr>
      <w:r w:rsidRPr="002F4B3A">
        <w:t>В рамках государственной программы государственным казенным учреждением Архангельской области «Архангельский областной центр занятости населения» (далее – центр занятости) организуются следующие мероприятия по содействию трудоустройству:</w:t>
      </w:r>
    </w:p>
    <w:p w:rsidR="00A92D8C" w:rsidRPr="002F4B3A" w:rsidRDefault="00A92D8C">
      <w:pPr>
        <w:ind w:firstLine="709"/>
        <w:jc w:val="both"/>
      </w:pPr>
      <w:r w:rsidRPr="002F4B3A">
        <w:t>ярмарки вакансий и учебных мест;</w:t>
      </w:r>
    </w:p>
    <w:p w:rsidR="00A92D8C" w:rsidRPr="002F4B3A" w:rsidRDefault="00A92D8C">
      <w:pPr>
        <w:ind w:firstLine="709"/>
        <w:jc w:val="both"/>
      </w:pPr>
      <w:r w:rsidRPr="002F4B3A">
        <w:t>оплачиваемые общественные работы;</w:t>
      </w:r>
    </w:p>
    <w:p w:rsidR="00A92D8C" w:rsidRPr="002F4B3A" w:rsidRDefault="00A92D8C">
      <w:pPr>
        <w:ind w:firstLine="709"/>
        <w:jc w:val="both"/>
      </w:pPr>
      <w:r w:rsidRPr="002F4B3A">
        <w:t xml:space="preserve">безработных граждан в возрасте от 18 до 25 лет, имеющих среднее профессиональное образование или высшее образование и ищущих работу в течение года </w:t>
      </w:r>
      <w:proofErr w:type="gramStart"/>
      <w:r w:rsidRPr="002F4B3A">
        <w:t>с даты выдачи</w:t>
      </w:r>
      <w:proofErr w:type="gramEnd"/>
      <w:r w:rsidRPr="002F4B3A">
        <w:t xml:space="preserve"> им документа об образовании и о квалификации;</w:t>
      </w:r>
    </w:p>
    <w:p w:rsidR="00A92D8C" w:rsidRPr="002F4B3A" w:rsidRDefault="00A92D8C">
      <w:pPr>
        <w:ind w:firstLine="709"/>
        <w:jc w:val="both"/>
      </w:pPr>
      <w:r w:rsidRPr="002F4B3A">
        <w:t xml:space="preserve">временное трудоустройство безработных, испытывающих трудности </w:t>
      </w:r>
      <w:r w:rsidRPr="002F4B3A">
        <w:br/>
        <w:t>в поиске работы;</w:t>
      </w:r>
    </w:p>
    <w:p w:rsidR="00A92D8C" w:rsidRPr="002F4B3A" w:rsidRDefault="00A92D8C">
      <w:pPr>
        <w:ind w:firstLine="709"/>
        <w:jc w:val="both"/>
      </w:pPr>
      <w:r w:rsidRPr="002F4B3A">
        <w:t xml:space="preserve">временное трудоустройство несовершеннолетних граждан в возрасте </w:t>
      </w:r>
      <w:r w:rsidRPr="002F4B3A">
        <w:br/>
        <w:t>от 14 до 18 лет в свободное от учебы время;</w:t>
      </w:r>
    </w:p>
    <w:p w:rsidR="00A92D8C" w:rsidRPr="002F4B3A" w:rsidRDefault="00A92D8C">
      <w:pPr>
        <w:ind w:firstLine="709"/>
        <w:jc w:val="both"/>
      </w:pPr>
      <w:r w:rsidRPr="002F4B3A">
        <w:t>социальная адаптация безработных граждан на рынке труда;</w:t>
      </w:r>
    </w:p>
    <w:p w:rsidR="00A92D8C" w:rsidRPr="002F4B3A" w:rsidRDefault="00A92D8C">
      <w:pPr>
        <w:ind w:firstLine="709"/>
        <w:jc w:val="both"/>
      </w:pPr>
      <w:r w:rsidRPr="002F4B3A">
        <w:lastRenderedPageBreak/>
        <w:t>содействие началу осуществления предпринимательской деятельности безработных граждан, в том числе оказание единовременной финансовой помощи при открытии собственного дела, постановке на учет физического лица в качестве налогоплательщика налога на профессиональный доход;</w:t>
      </w:r>
    </w:p>
    <w:p w:rsidR="00A92D8C" w:rsidRPr="002F4B3A" w:rsidRDefault="00A92D8C">
      <w:pPr>
        <w:ind w:firstLine="709"/>
        <w:jc w:val="both"/>
      </w:pPr>
      <w:r w:rsidRPr="002F4B3A">
        <w:t xml:space="preserve">содействие трудоустройству незанятых инвалидов, </w:t>
      </w:r>
      <w:r w:rsidRPr="002F4B3A">
        <w:rPr>
          <w:rFonts w:eastAsia="Calibri"/>
        </w:rPr>
        <w:t>отдельных категорий незанятых родителей</w:t>
      </w:r>
      <w:r w:rsidRPr="002F4B3A">
        <w:t>.</w:t>
      </w:r>
    </w:p>
    <w:p w:rsidR="00A92D8C" w:rsidRPr="002F4B3A" w:rsidRDefault="00A92D8C">
      <w:pPr>
        <w:ind w:firstLine="709"/>
        <w:jc w:val="both"/>
      </w:pPr>
      <w:r w:rsidRPr="002F4B3A">
        <w:t xml:space="preserve">Проводятся также мероприятия по профессиональному обучению </w:t>
      </w:r>
      <w:r w:rsidRPr="002F4B3A">
        <w:br/>
        <w:t xml:space="preserve">и дополнительному профессиональному образованию, профориентации </w:t>
      </w:r>
      <w:r w:rsidRPr="002F4B3A">
        <w:br/>
        <w:t>и психологической поддержке граждан.</w:t>
      </w:r>
    </w:p>
    <w:p w:rsidR="00A92D8C" w:rsidRPr="002F4B3A" w:rsidRDefault="00A92D8C">
      <w:pPr>
        <w:ind w:firstLine="709"/>
        <w:jc w:val="both"/>
      </w:pPr>
      <w:r w:rsidRPr="002F4B3A">
        <w:t xml:space="preserve">Ситуация на регистрируемом рынке труда Архангельской области стабильная, что обусловлено, прежде всего, развитием экономики, ростом инвестиций в основной капитал, объемов промышленного производства, спросом на рабочую силу. </w:t>
      </w:r>
    </w:p>
    <w:p w:rsidR="00A92D8C" w:rsidRPr="002F4B3A" w:rsidRDefault="00A92D8C">
      <w:pPr>
        <w:ind w:firstLine="709"/>
        <w:jc w:val="both"/>
      </w:pPr>
      <w:r w:rsidRPr="002F4B3A">
        <w:rPr>
          <w:spacing w:val="-6"/>
        </w:rPr>
        <w:t>В 2019 году в центр занятости обратились в поиске работы 38 586 граждан</w:t>
      </w:r>
      <w:r w:rsidRPr="002F4B3A">
        <w:t xml:space="preserve">, что на 3,8 процента больше, чем в 2018 году, в том числе 30 349 человек – </w:t>
      </w:r>
      <w:r w:rsidRPr="002F4B3A">
        <w:rPr>
          <w:spacing w:val="-8"/>
        </w:rPr>
        <w:t xml:space="preserve">незанятые граждане. </w:t>
      </w:r>
      <w:proofErr w:type="gramStart"/>
      <w:r w:rsidRPr="002F4B3A">
        <w:rPr>
          <w:spacing w:val="-8"/>
        </w:rPr>
        <w:t>Признаны</w:t>
      </w:r>
      <w:proofErr w:type="gramEnd"/>
      <w:r w:rsidRPr="002F4B3A">
        <w:rPr>
          <w:spacing w:val="-8"/>
        </w:rPr>
        <w:t xml:space="preserve"> безработными 21023 человека, что на 9,5 процента</w:t>
      </w:r>
      <w:r w:rsidRPr="002F4B3A">
        <w:t xml:space="preserve"> больше, чем в 2018 году.</w:t>
      </w:r>
    </w:p>
    <w:p w:rsidR="00A92D8C" w:rsidRPr="002F4B3A" w:rsidRDefault="00A92D8C">
      <w:pPr>
        <w:ind w:firstLine="709"/>
        <w:jc w:val="both"/>
      </w:pPr>
      <w:r w:rsidRPr="002F4B3A">
        <w:t xml:space="preserve">С начала 2019 года численность безработных граждан уменьшилась </w:t>
      </w:r>
      <w:r w:rsidRPr="002F4B3A">
        <w:br/>
        <w:t xml:space="preserve">на 14 человек и составила на 31 декабря 2019 года 8392 человека, уровень </w:t>
      </w:r>
      <w:r w:rsidRPr="002F4B3A">
        <w:rPr>
          <w:spacing w:val="-6"/>
        </w:rPr>
        <w:t>регистрируемой безработицы – 1,5 процента (</w:t>
      </w:r>
      <w:proofErr w:type="gramStart"/>
      <w:r w:rsidRPr="002F4B3A">
        <w:rPr>
          <w:spacing w:val="-6"/>
        </w:rPr>
        <w:t>на конец</w:t>
      </w:r>
      <w:proofErr w:type="gramEnd"/>
      <w:r w:rsidRPr="002F4B3A">
        <w:rPr>
          <w:spacing w:val="-6"/>
        </w:rPr>
        <w:t xml:space="preserve"> 2018 года – 8406 человек</w:t>
      </w:r>
      <w:r w:rsidRPr="002F4B3A">
        <w:t xml:space="preserve"> и 1,5 процента соответственно). </w:t>
      </w:r>
    </w:p>
    <w:p w:rsidR="00A92D8C" w:rsidRPr="002F4B3A" w:rsidRDefault="00A92D8C">
      <w:pPr>
        <w:ind w:firstLine="709"/>
        <w:jc w:val="both"/>
      </w:pPr>
      <w:r w:rsidRPr="002F4B3A">
        <w:t xml:space="preserve">Ежемесячно в службу занятости поступает информация о более чем </w:t>
      </w:r>
      <w:r w:rsidRPr="002F4B3A">
        <w:br/>
        <w:t xml:space="preserve">4 тыс. вакансий от работодателей в Архангельской области. Напряженность на рынке труда </w:t>
      </w:r>
      <w:proofErr w:type="gramStart"/>
      <w:r w:rsidRPr="002F4B3A">
        <w:t>на конец</w:t>
      </w:r>
      <w:proofErr w:type="gramEnd"/>
      <w:r w:rsidRPr="002F4B3A">
        <w:t xml:space="preserve"> 2019 года составила 0,9 человека на вакансию, количество вакансий – 10 826 единиц (на начало 2019 года – один человек </w:t>
      </w:r>
      <w:r w:rsidRPr="002F4B3A">
        <w:br/>
        <w:t>и 10 248 вакансий).</w:t>
      </w:r>
    </w:p>
    <w:p w:rsidR="00A92D8C" w:rsidRPr="002F4B3A" w:rsidRDefault="00A92D8C">
      <w:pPr>
        <w:ind w:firstLine="709"/>
        <w:jc w:val="both"/>
      </w:pPr>
      <w:r w:rsidRPr="002F4B3A">
        <w:t xml:space="preserve">Численность зарегистрированных безработных к концу 2020 года </w:t>
      </w:r>
      <w:r w:rsidRPr="002F4B3A">
        <w:br/>
        <w:t xml:space="preserve">в зависимости от вариантов развития ситуации в экономике может составить </w:t>
      </w:r>
      <w:r w:rsidRPr="002F4B3A">
        <w:br/>
        <w:t>8,4 – 8,1 тыс. человек, уровень регистрируемой безработицы – 1,5 процента.</w:t>
      </w:r>
    </w:p>
    <w:p w:rsidR="00A92D8C" w:rsidRPr="002F4B3A" w:rsidRDefault="00A92D8C">
      <w:pPr>
        <w:ind w:firstLine="709"/>
        <w:jc w:val="both"/>
      </w:pPr>
      <w:r w:rsidRPr="002F4B3A">
        <w:t xml:space="preserve">Оперативная информация о состоянии рынка труда и вакансиях представлена на официальном портале министерства труда, занятости </w:t>
      </w:r>
      <w:r w:rsidRPr="002F4B3A">
        <w:br/>
        <w:t>и социального развития Архангельской области в информационно-телекоммуникационной сети «Интернет» в разделе «Труд и занятость» (</w:t>
      </w:r>
      <w:hyperlink r:id="rId88" w:history="1">
        <w:r w:rsidRPr="002F4B3A">
          <w:rPr>
            <w:rStyle w:val="af6"/>
            <w:color w:val="auto"/>
            <w:u w:val="none"/>
          </w:rPr>
          <w:t>https://arhzan.ru/content/рынок%20труда</w:t>
        </w:r>
      </w:hyperlink>
      <w:r w:rsidRPr="002F4B3A">
        <w:t xml:space="preserve">). </w:t>
      </w:r>
    </w:p>
    <w:p w:rsidR="00A92D8C" w:rsidRPr="002F4B3A" w:rsidRDefault="00A92D8C">
      <w:pPr>
        <w:ind w:firstLine="709"/>
        <w:jc w:val="both"/>
      </w:pPr>
    </w:p>
    <w:p w:rsidR="00A92D8C" w:rsidRPr="002F4B3A" w:rsidRDefault="00A92D8C">
      <w:pPr>
        <w:jc w:val="center"/>
      </w:pPr>
      <w:r w:rsidRPr="002F4B3A">
        <w:rPr>
          <w:b/>
        </w:rPr>
        <w:t>5. Уровень жизни населения Архангельской области</w:t>
      </w:r>
    </w:p>
    <w:p w:rsidR="00A92D8C" w:rsidRPr="002F4B3A" w:rsidRDefault="00A92D8C">
      <w:pPr>
        <w:ind w:firstLine="709"/>
        <w:jc w:val="both"/>
        <w:rPr>
          <w:b/>
        </w:rPr>
      </w:pPr>
    </w:p>
    <w:p w:rsidR="00A92D8C" w:rsidRPr="002F4B3A" w:rsidRDefault="00A92D8C">
      <w:pPr>
        <w:pStyle w:val="afff3"/>
        <w:spacing w:after="0"/>
        <w:ind w:left="0" w:firstLine="709"/>
        <w:jc w:val="both"/>
      </w:pPr>
      <w:r w:rsidRPr="002F4B3A">
        <w:rPr>
          <w:szCs w:val="27"/>
        </w:rPr>
        <w:t>Среднемесячная номинальная начисленная заработная плата одного работника в 2019 году составила 49 104,1 рубля, что выше уровня 2018 года</w:t>
      </w:r>
      <w:r w:rsidRPr="002F4B3A">
        <w:rPr>
          <w:szCs w:val="27"/>
        </w:rPr>
        <w:br/>
        <w:t xml:space="preserve">на 7,2 процента (16-е место в Российской Федерации). Реальная заработная </w:t>
      </w:r>
      <w:r w:rsidRPr="002F4B3A">
        <w:rPr>
          <w:spacing w:val="-6"/>
          <w:szCs w:val="27"/>
        </w:rPr>
        <w:t>плата в 2019 году по сравнению с уровнем 2018 года возросла на 2,4 процента</w:t>
      </w:r>
      <w:r w:rsidRPr="002F4B3A">
        <w:rPr>
          <w:szCs w:val="27"/>
        </w:rPr>
        <w:t>.</w:t>
      </w:r>
    </w:p>
    <w:p w:rsidR="00A92D8C" w:rsidRPr="002F4B3A" w:rsidRDefault="00A92D8C">
      <w:pPr>
        <w:ind w:firstLine="709"/>
        <w:jc w:val="both"/>
      </w:pPr>
      <w:r w:rsidRPr="002F4B3A">
        <w:rPr>
          <w:szCs w:val="27"/>
        </w:rPr>
        <w:t xml:space="preserve">Динамика показателей, характеризующих уровень жизни населения </w:t>
      </w:r>
      <w:r w:rsidRPr="002F4B3A">
        <w:rPr>
          <w:szCs w:val="27"/>
        </w:rPr>
        <w:br/>
        <w:t>за 2017 – 2019 годы, представлена в следующей таблице:</w:t>
      </w:r>
    </w:p>
    <w:p w:rsidR="00A92D8C" w:rsidRPr="002F4B3A" w:rsidRDefault="00A92D8C">
      <w:pPr>
        <w:ind w:firstLine="709"/>
        <w:jc w:val="both"/>
        <w:rPr>
          <w:szCs w:val="27"/>
        </w:rPr>
      </w:pPr>
    </w:p>
    <w:p w:rsidR="00A92D8C" w:rsidRPr="002F4B3A" w:rsidRDefault="00A92D8C">
      <w:pPr>
        <w:ind w:firstLine="709"/>
        <w:jc w:val="both"/>
        <w:rPr>
          <w:szCs w:val="27"/>
        </w:rPr>
      </w:pPr>
    </w:p>
    <w:tbl>
      <w:tblPr>
        <w:tblW w:w="0" w:type="auto"/>
        <w:tblInd w:w="-10" w:type="dxa"/>
        <w:tblLayout w:type="fixed"/>
        <w:tblLook w:val="0000"/>
      </w:tblPr>
      <w:tblGrid>
        <w:gridCol w:w="3697"/>
        <w:gridCol w:w="2096"/>
        <w:gridCol w:w="1261"/>
        <w:gridCol w:w="1261"/>
        <w:gridCol w:w="1270"/>
      </w:tblGrid>
      <w:tr w:rsidR="00A92D8C" w:rsidRPr="002F4B3A">
        <w:tc>
          <w:tcPr>
            <w:tcW w:w="3697"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b/>
                <w:sz w:val="23"/>
                <w:szCs w:val="23"/>
              </w:rPr>
              <w:t>Наименование показателя</w:t>
            </w:r>
          </w:p>
        </w:tc>
        <w:tc>
          <w:tcPr>
            <w:tcW w:w="2096"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b/>
                <w:sz w:val="23"/>
                <w:szCs w:val="23"/>
              </w:rPr>
              <w:t>Единица измерения</w:t>
            </w:r>
          </w:p>
        </w:tc>
        <w:tc>
          <w:tcPr>
            <w:tcW w:w="1261"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b/>
                <w:sz w:val="23"/>
                <w:szCs w:val="23"/>
              </w:rPr>
              <w:t>2017 год</w:t>
            </w:r>
          </w:p>
        </w:tc>
        <w:tc>
          <w:tcPr>
            <w:tcW w:w="1261" w:type="dxa"/>
            <w:tcBorders>
              <w:top w:val="single" w:sz="4" w:space="0" w:color="000000"/>
              <w:left w:val="single" w:sz="4" w:space="0" w:color="000000"/>
              <w:bottom w:val="single" w:sz="4" w:space="0" w:color="000000"/>
            </w:tcBorders>
            <w:shd w:val="clear" w:color="auto" w:fill="auto"/>
          </w:tcPr>
          <w:p w:rsidR="00A92D8C" w:rsidRPr="002F4B3A" w:rsidRDefault="00A92D8C">
            <w:pPr>
              <w:jc w:val="center"/>
            </w:pPr>
            <w:r w:rsidRPr="002F4B3A">
              <w:rPr>
                <w:b/>
                <w:sz w:val="23"/>
                <w:szCs w:val="23"/>
              </w:rPr>
              <w:t>2018 год</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jc w:val="center"/>
            </w:pPr>
            <w:r w:rsidRPr="002F4B3A">
              <w:rPr>
                <w:b/>
                <w:sz w:val="23"/>
                <w:szCs w:val="23"/>
              </w:rPr>
              <w:t>2019 год</w:t>
            </w:r>
          </w:p>
        </w:tc>
      </w:tr>
    </w:tbl>
    <w:p w:rsidR="00A92D8C" w:rsidRPr="002F4B3A" w:rsidRDefault="00A92D8C">
      <w:pPr>
        <w:rPr>
          <w:sz w:val="6"/>
          <w:szCs w:val="6"/>
        </w:rPr>
      </w:pPr>
    </w:p>
    <w:tbl>
      <w:tblPr>
        <w:tblW w:w="0" w:type="auto"/>
        <w:tblInd w:w="-5" w:type="dxa"/>
        <w:tblLayout w:type="fixed"/>
        <w:tblLook w:val="0000"/>
      </w:tblPr>
      <w:tblGrid>
        <w:gridCol w:w="3697"/>
        <w:gridCol w:w="2096"/>
        <w:gridCol w:w="1261"/>
        <w:gridCol w:w="1261"/>
        <w:gridCol w:w="1260"/>
      </w:tblGrid>
      <w:tr w:rsidR="00A92D8C" w:rsidRPr="002F4B3A">
        <w:tc>
          <w:tcPr>
            <w:tcW w:w="3697" w:type="dxa"/>
            <w:shd w:val="clear" w:color="auto" w:fill="auto"/>
          </w:tcPr>
          <w:p w:rsidR="00A92D8C" w:rsidRPr="002F4B3A" w:rsidRDefault="00A92D8C">
            <w:r w:rsidRPr="002F4B3A">
              <w:rPr>
                <w:sz w:val="24"/>
                <w:szCs w:val="22"/>
              </w:rPr>
              <w:t>Среднемесячная номинальная начисленная заработная плата работников организаций</w:t>
            </w:r>
          </w:p>
          <w:p w:rsidR="00A92D8C" w:rsidRPr="002F4B3A" w:rsidRDefault="00A92D8C">
            <w:pPr>
              <w:rPr>
                <w:sz w:val="24"/>
                <w:szCs w:val="22"/>
              </w:rPr>
            </w:pPr>
          </w:p>
        </w:tc>
        <w:tc>
          <w:tcPr>
            <w:tcW w:w="2096" w:type="dxa"/>
            <w:shd w:val="clear" w:color="auto" w:fill="auto"/>
          </w:tcPr>
          <w:p w:rsidR="00A92D8C" w:rsidRPr="002F4B3A" w:rsidRDefault="00A92D8C">
            <w:pPr>
              <w:jc w:val="center"/>
            </w:pPr>
            <w:r w:rsidRPr="002F4B3A">
              <w:rPr>
                <w:sz w:val="24"/>
                <w:szCs w:val="22"/>
              </w:rPr>
              <w:t>рублей</w:t>
            </w:r>
          </w:p>
        </w:tc>
        <w:tc>
          <w:tcPr>
            <w:tcW w:w="1261" w:type="dxa"/>
            <w:shd w:val="clear" w:color="auto" w:fill="auto"/>
          </w:tcPr>
          <w:p w:rsidR="00A92D8C" w:rsidRPr="002F4B3A" w:rsidRDefault="00A92D8C">
            <w:pPr>
              <w:jc w:val="center"/>
            </w:pPr>
            <w:r w:rsidRPr="002F4B3A">
              <w:rPr>
                <w:sz w:val="24"/>
                <w:szCs w:val="22"/>
              </w:rPr>
              <w:t>40 352,1</w:t>
            </w:r>
          </w:p>
        </w:tc>
        <w:tc>
          <w:tcPr>
            <w:tcW w:w="1261" w:type="dxa"/>
            <w:shd w:val="clear" w:color="auto" w:fill="auto"/>
          </w:tcPr>
          <w:p w:rsidR="00A92D8C" w:rsidRPr="002F4B3A" w:rsidRDefault="00A92D8C">
            <w:pPr>
              <w:jc w:val="center"/>
            </w:pPr>
            <w:r w:rsidRPr="002F4B3A">
              <w:rPr>
                <w:sz w:val="24"/>
                <w:szCs w:val="22"/>
              </w:rPr>
              <w:t>45 426,7</w:t>
            </w:r>
          </w:p>
        </w:tc>
        <w:tc>
          <w:tcPr>
            <w:tcW w:w="1260" w:type="dxa"/>
            <w:shd w:val="clear" w:color="auto" w:fill="auto"/>
          </w:tcPr>
          <w:p w:rsidR="00A92D8C" w:rsidRPr="002F4B3A" w:rsidRDefault="00A92D8C">
            <w:pPr>
              <w:jc w:val="center"/>
            </w:pPr>
            <w:r w:rsidRPr="002F4B3A">
              <w:rPr>
                <w:sz w:val="24"/>
                <w:szCs w:val="22"/>
              </w:rPr>
              <w:t>49 104,1</w:t>
            </w:r>
          </w:p>
        </w:tc>
      </w:tr>
      <w:tr w:rsidR="00A92D8C" w:rsidRPr="002F4B3A">
        <w:tc>
          <w:tcPr>
            <w:tcW w:w="3697" w:type="dxa"/>
            <w:shd w:val="clear" w:color="auto" w:fill="auto"/>
          </w:tcPr>
          <w:p w:rsidR="00A92D8C" w:rsidRPr="002F4B3A" w:rsidRDefault="00A92D8C">
            <w:r w:rsidRPr="002F4B3A">
              <w:rPr>
                <w:sz w:val="24"/>
                <w:szCs w:val="22"/>
              </w:rPr>
              <w:t>темп роста среднемесячной начисленной заработной платы работников организаций</w:t>
            </w:r>
          </w:p>
        </w:tc>
        <w:tc>
          <w:tcPr>
            <w:tcW w:w="2096" w:type="dxa"/>
            <w:shd w:val="clear" w:color="auto" w:fill="auto"/>
          </w:tcPr>
          <w:p w:rsidR="00A92D8C" w:rsidRPr="002F4B3A" w:rsidRDefault="00A92D8C">
            <w:pPr>
              <w:jc w:val="center"/>
            </w:pPr>
            <w:r w:rsidRPr="002F4B3A">
              <w:rPr>
                <w:sz w:val="24"/>
                <w:szCs w:val="22"/>
              </w:rPr>
              <w:t xml:space="preserve">процентов </w:t>
            </w:r>
          </w:p>
          <w:p w:rsidR="00A92D8C" w:rsidRPr="002F4B3A" w:rsidRDefault="00A92D8C">
            <w:pPr>
              <w:jc w:val="center"/>
            </w:pPr>
            <w:r w:rsidRPr="002F4B3A">
              <w:rPr>
                <w:sz w:val="24"/>
                <w:szCs w:val="22"/>
              </w:rPr>
              <w:t>к предыдущему году</w:t>
            </w:r>
          </w:p>
          <w:p w:rsidR="00A92D8C" w:rsidRPr="002F4B3A" w:rsidRDefault="00A92D8C">
            <w:pPr>
              <w:jc w:val="center"/>
              <w:rPr>
                <w:sz w:val="24"/>
                <w:szCs w:val="22"/>
              </w:rPr>
            </w:pPr>
          </w:p>
        </w:tc>
        <w:tc>
          <w:tcPr>
            <w:tcW w:w="1261" w:type="dxa"/>
            <w:shd w:val="clear" w:color="auto" w:fill="auto"/>
          </w:tcPr>
          <w:p w:rsidR="00A92D8C" w:rsidRPr="002F4B3A" w:rsidRDefault="00A92D8C">
            <w:pPr>
              <w:jc w:val="center"/>
            </w:pPr>
            <w:r w:rsidRPr="002F4B3A">
              <w:rPr>
                <w:sz w:val="24"/>
                <w:szCs w:val="22"/>
              </w:rPr>
              <w:t>105,9</w:t>
            </w:r>
          </w:p>
        </w:tc>
        <w:tc>
          <w:tcPr>
            <w:tcW w:w="1261" w:type="dxa"/>
            <w:shd w:val="clear" w:color="auto" w:fill="auto"/>
          </w:tcPr>
          <w:p w:rsidR="00A92D8C" w:rsidRPr="002F4B3A" w:rsidRDefault="00A92D8C">
            <w:pPr>
              <w:jc w:val="center"/>
            </w:pPr>
            <w:r w:rsidRPr="002F4B3A">
              <w:rPr>
                <w:sz w:val="24"/>
                <w:szCs w:val="22"/>
              </w:rPr>
              <w:t>112,6</w:t>
            </w:r>
          </w:p>
        </w:tc>
        <w:tc>
          <w:tcPr>
            <w:tcW w:w="1260" w:type="dxa"/>
            <w:shd w:val="clear" w:color="auto" w:fill="auto"/>
          </w:tcPr>
          <w:p w:rsidR="00A92D8C" w:rsidRPr="002F4B3A" w:rsidRDefault="00A92D8C">
            <w:pPr>
              <w:jc w:val="center"/>
            </w:pPr>
            <w:r w:rsidRPr="002F4B3A">
              <w:rPr>
                <w:sz w:val="24"/>
                <w:szCs w:val="22"/>
              </w:rPr>
              <w:t>107,2</w:t>
            </w:r>
          </w:p>
        </w:tc>
      </w:tr>
      <w:tr w:rsidR="00A92D8C" w:rsidRPr="002F4B3A">
        <w:tc>
          <w:tcPr>
            <w:tcW w:w="3697" w:type="dxa"/>
            <w:shd w:val="clear" w:color="auto" w:fill="auto"/>
          </w:tcPr>
          <w:p w:rsidR="00A92D8C" w:rsidRPr="002F4B3A" w:rsidRDefault="00A92D8C">
            <w:r w:rsidRPr="002F4B3A">
              <w:rPr>
                <w:sz w:val="24"/>
                <w:szCs w:val="22"/>
              </w:rPr>
              <w:t>Реальная начисленная заработная плата</w:t>
            </w:r>
          </w:p>
        </w:tc>
        <w:tc>
          <w:tcPr>
            <w:tcW w:w="2096" w:type="dxa"/>
            <w:shd w:val="clear" w:color="auto" w:fill="auto"/>
          </w:tcPr>
          <w:p w:rsidR="00A92D8C" w:rsidRPr="002F4B3A" w:rsidRDefault="00A92D8C">
            <w:pPr>
              <w:jc w:val="center"/>
            </w:pPr>
            <w:r w:rsidRPr="002F4B3A">
              <w:rPr>
                <w:sz w:val="24"/>
                <w:szCs w:val="22"/>
              </w:rPr>
              <w:t xml:space="preserve">процентов </w:t>
            </w:r>
          </w:p>
          <w:p w:rsidR="00A92D8C" w:rsidRPr="002F4B3A" w:rsidRDefault="00A92D8C">
            <w:pPr>
              <w:jc w:val="center"/>
            </w:pPr>
            <w:r w:rsidRPr="002F4B3A">
              <w:rPr>
                <w:sz w:val="24"/>
                <w:szCs w:val="22"/>
              </w:rPr>
              <w:t>к предыдущему году</w:t>
            </w:r>
          </w:p>
          <w:p w:rsidR="00A92D8C" w:rsidRPr="002F4B3A" w:rsidRDefault="00A92D8C">
            <w:pPr>
              <w:jc w:val="center"/>
              <w:rPr>
                <w:sz w:val="24"/>
                <w:szCs w:val="22"/>
              </w:rPr>
            </w:pPr>
          </w:p>
        </w:tc>
        <w:tc>
          <w:tcPr>
            <w:tcW w:w="1261" w:type="dxa"/>
            <w:shd w:val="clear" w:color="auto" w:fill="auto"/>
          </w:tcPr>
          <w:p w:rsidR="00A92D8C" w:rsidRPr="002F4B3A" w:rsidRDefault="00A92D8C">
            <w:pPr>
              <w:jc w:val="center"/>
            </w:pPr>
            <w:r w:rsidRPr="002F4B3A">
              <w:rPr>
                <w:sz w:val="24"/>
                <w:szCs w:val="22"/>
              </w:rPr>
              <w:t>102,5</w:t>
            </w:r>
          </w:p>
        </w:tc>
        <w:tc>
          <w:tcPr>
            <w:tcW w:w="1261" w:type="dxa"/>
            <w:shd w:val="clear" w:color="auto" w:fill="auto"/>
          </w:tcPr>
          <w:p w:rsidR="00A92D8C" w:rsidRPr="002F4B3A" w:rsidRDefault="00A92D8C">
            <w:pPr>
              <w:jc w:val="center"/>
            </w:pPr>
            <w:r w:rsidRPr="002F4B3A">
              <w:rPr>
                <w:sz w:val="24"/>
                <w:szCs w:val="22"/>
              </w:rPr>
              <w:t>110,7</w:t>
            </w:r>
          </w:p>
        </w:tc>
        <w:tc>
          <w:tcPr>
            <w:tcW w:w="1260" w:type="dxa"/>
            <w:shd w:val="clear" w:color="auto" w:fill="auto"/>
          </w:tcPr>
          <w:p w:rsidR="00A92D8C" w:rsidRPr="002F4B3A" w:rsidRDefault="00A92D8C">
            <w:pPr>
              <w:jc w:val="center"/>
            </w:pPr>
            <w:r w:rsidRPr="002F4B3A">
              <w:rPr>
                <w:sz w:val="24"/>
                <w:szCs w:val="22"/>
              </w:rPr>
              <w:t>102,4</w:t>
            </w:r>
          </w:p>
        </w:tc>
      </w:tr>
      <w:tr w:rsidR="00A92D8C" w:rsidRPr="002F4B3A">
        <w:tc>
          <w:tcPr>
            <w:tcW w:w="3697" w:type="dxa"/>
            <w:shd w:val="clear" w:color="auto" w:fill="auto"/>
          </w:tcPr>
          <w:p w:rsidR="00A92D8C" w:rsidRPr="002F4B3A" w:rsidRDefault="00A92D8C">
            <w:r w:rsidRPr="002F4B3A">
              <w:rPr>
                <w:sz w:val="24"/>
                <w:szCs w:val="22"/>
              </w:rPr>
              <w:t>Среднедушевые денежные доходы населения</w:t>
            </w:r>
          </w:p>
          <w:p w:rsidR="00A92D8C" w:rsidRPr="002F4B3A" w:rsidRDefault="00A92D8C">
            <w:pPr>
              <w:rPr>
                <w:sz w:val="24"/>
                <w:szCs w:val="22"/>
              </w:rPr>
            </w:pPr>
          </w:p>
        </w:tc>
        <w:tc>
          <w:tcPr>
            <w:tcW w:w="2096" w:type="dxa"/>
            <w:shd w:val="clear" w:color="auto" w:fill="auto"/>
          </w:tcPr>
          <w:p w:rsidR="00A92D8C" w:rsidRPr="002F4B3A" w:rsidRDefault="00A92D8C">
            <w:pPr>
              <w:jc w:val="center"/>
            </w:pPr>
            <w:r w:rsidRPr="002F4B3A">
              <w:rPr>
                <w:sz w:val="24"/>
                <w:szCs w:val="22"/>
              </w:rPr>
              <w:t>рублей</w:t>
            </w:r>
          </w:p>
        </w:tc>
        <w:tc>
          <w:tcPr>
            <w:tcW w:w="1261" w:type="dxa"/>
            <w:shd w:val="clear" w:color="auto" w:fill="auto"/>
          </w:tcPr>
          <w:p w:rsidR="00A92D8C" w:rsidRPr="002F4B3A" w:rsidRDefault="00A92D8C">
            <w:pPr>
              <w:jc w:val="center"/>
            </w:pPr>
            <w:r w:rsidRPr="002F4B3A">
              <w:rPr>
                <w:sz w:val="24"/>
                <w:szCs w:val="22"/>
              </w:rPr>
              <w:t>30 533,3</w:t>
            </w:r>
          </w:p>
        </w:tc>
        <w:tc>
          <w:tcPr>
            <w:tcW w:w="1261" w:type="dxa"/>
            <w:shd w:val="clear" w:color="auto" w:fill="auto"/>
          </w:tcPr>
          <w:p w:rsidR="00A92D8C" w:rsidRPr="002F4B3A" w:rsidRDefault="00A92D8C">
            <w:pPr>
              <w:jc w:val="center"/>
            </w:pPr>
            <w:r w:rsidRPr="002F4B3A">
              <w:rPr>
                <w:sz w:val="24"/>
                <w:szCs w:val="22"/>
              </w:rPr>
              <w:t>32 054,4</w:t>
            </w:r>
          </w:p>
        </w:tc>
        <w:tc>
          <w:tcPr>
            <w:tcW w:w="1260" w:type="dxa"/>
            <w:shd w:val="clear" w:color="auto" w:fill="auto"/>
          </w:tcPr>
          <w:p w:rsidR="00A92D8C" w:rsidRPr="002F4B3A" w:rsidRDefault="00A92D8C">
            <w:pPr>
              <w:jc w:val="center"/>
            </w:pPr>
            <w:r w:rsidRPr="002F4B3A">
              <w:rPr>
                <w:sz w:val="24"/>
                <w:szCs w:val="22"/>
              </w:rPr>
              <w:t>33 259,1</w:t>
            </w:r>
          </w:p>
        </w:tc>
      </w:tr>
      <w:tr w:rsidR="00A92D8C" w:rsidRPr="002F4B3A">
        <w:tc>
          <w:tcPr>
            <w:tcW w:w="3697" w:type="dxa"/>
            <w:shd w:val="clear" w:color="auto" w:fill="auto"/>
          </w:tcPr>
          <w:p w:rsidR="00A92D8C" w:rsidRPr="002F4B3A" w:rsidRDefault="00A92D8C">
            <w:r w:rsidRPr="002F4B3A">
              <w:rPr>
                <w:sz w:val="24"/>
                <w:szCs w:val="22"/>
              </w:rPr>
              <w:t>Темп роста среднедушевых денежных доходов населения</w:t>
            </w:r>
          </w:p>
        </w:tc>
        <w:tc>
          <w:tcPr>
            <w:tcW w:w="2096" w:type="dxa"/>
            <w:shd w:val="clear" w:color="auto" w:fill="auto"/>
          </w:tcPr>
          <w:p w:rsidR="00A92D8C" w:rsidRPr="002F4B3A" w:rsidRDefault="00A92D8C">
            <w:pPr>
              <w:jc w:val="center"/>
            </w:pPr>
            <w:r w:rsidRPr="002F4B3A">
              <w:rPr>
                <w:sz w:val="24"/>
                <w:szCs w:val="22"/>
              </w:rPr>
              <w:t xml:space="preserve">процентов </w:t>
            </w:r>
          </w:p>
          <w:p w:rsidR="00A92D8C" w:rsidRPr="002F4B3A" w:rsidRDefault="00A92D8C">
            <w:pPr>
              <w:jc w:val="center"/>
            </w:pPr>
            <w:r w:rsidRPr="002F4B3A">
              <w:rPr>
                <w:sz w:val="24"/>
                <w:szCs w:val="22"/>
              </w:rPr>
              <w:t>к предыдущему году</w:t>
            </w:r>
          </w:p>
          <w:p w:rsidR="00A92D8C" w:rsidRPr="002F4B3A" w:rsidRDefault="00A92D8C">
            <w:pPr>
              <w:jc w:val="center"/>
              <w:rPr>
                <w:sz w:val="24"/>
                <w:szCs w:val="22"/>
              </w:rPr>
            </w:pPr>
          </w:p>
        </w:tc>
        <w:tc>
          <w:tcPr>
            <w:tcW w:w="1261" w:type="dxa"/>
            <w:shd w:val="clear" w:color="auto" w:fill="auto"/>
          </w:tcPr>
          <w:p w:rsidR="00A92D8C" w:rsidRPr="002F4B3A" w:rsidRDefault="00A92D8C">
            <w:pPr>
              <w:jc w:val="center"/>
            </w:pPr>
            <w:r w:rsidRPr="002F4B3A">
              <w:rPr>
                <w:sz w:val="24"/>
                <w:szCs w:val="22"/>
              </w:rPr>
              <w:t>102,3</w:t>
            </w:r>
          </w:p>
        </w:tc>
        <w:tc>
          <w:tcPr>
            <w:tcW w:w="1261" w:type="dxa"/>
            <w:shd w:val="clear" w:color="auto" w:fill="auto"/>
          </w:tcPr>
          <w:p w:rsidR="00A92D8C" w:rsidRPr="002F4B3A" w:rsidRDefault="00A92D8C">
            <w:pPr>
              <w:jc w:val="center"/>
            </w:pPr>
            <w:r w:rsidRPr="002F4B3A">
              <w:rPr>
                <w:sz w:val="24"/>
                <w:szCs w:val="22"/>
              </w:rPr>
              <w:t>104,4</w:t>
            </w:r>
          </w:p>
        </w:tc>
        <w:tc>
          <w:tcPr>
            <w:tcW w:w="1260" w:type="dxa"/>
            <w:shd w:val="clear" w:color="auto" w:fill="auto"/>
          </w:tcPr>
          <w:p w:rsidR="00A92D8C" w:rsidRPr="002F4B3A" w:rsidRDefault="00A92D8C">
            <w:pPr>
              <w:jc w:val="center"/>
            </w:pPr>
            <w:r w:rsidRPr="002F4B3A">
              <w:rPr>
                <w:sz w:val="24"/>
                <w:szCs w:val="22"/>
              </w:rPr>
              <w:t>103,8</w:t>
            </w:r>
          </w:p>
        </w:tc>
      </w:tr>
      <w:tr w:rsidR="00A92D8C" w:rsidRPr="002F4B3A">
        <w:tc>
          <w:tcPr>
            <w:tcW w:w="3697" w:type="dxa"/>
            <w:shd w:val="clear" w:color="auto" w:fill="auto"/>
          </w:tcPr>
          <w:p w:rsidR="00A92D8C" w:rsidRPr="002F4B3A" w:rsidRDefault="00A92D8C">
            <w:r w:rsidRPr="002F4B3A">
              <w:rPr>
                <w:sz w:val="24"/>
                <w:szCs w:val="22"/>
              </w:rPr>
              <w:t>Реальные располагаемые денежные доходы населения</w:t>
            </w:r>
          </w:p>
        </w:tc>
        <w:tc>
          <w:tcPr>
            <w:tcW w:w="2096" w:type="dxa"/>
            <w:shd w:val="clear" w:color="auto" w:fill="auto"/>
          </w:tcPr>
          <w:p w:rsidR="00A92D8C" w:rsidRPr="002F4B3A" w:rsidRDefault="00A92D8C">
            <w:pPr>
              <w:jc w:val="center"/>
            </w:pPr>
            <w:r w:rsidRPr="002F4B3A">
              <w:rPr>
                <w:sz w:val="24"/>
                <w:szCs w:val="22"/>
              </w:rPr>
              <w:t xml:space="preserve">процентов </w:t>
            </w:r>
          </w:p>
          <w:p w:rsidR="00A92D8C" w:rsidRPr="002F4B3A" w:rsidRDefault="00A92D8C">
            <w:pPr>
              <w:jc w:val="center"/>
            </w:pPr>
            <w:r w:rsidRPr="002F4B3A">
              <w:rPr>
                <w:sz w:val="24"/>
                <w:szCs w:val="22"/>
              </w:rPr>
              <w:t>к предыдущему году</w:t>
            </w:r>
          </w:p>
          <w:p w:rsidR="00A92D8C" w:rsidRPr="002F4B3A" w:rsidRDefault="00A92D8C">
            <w:pPr>
              <w:jc w:val="center"/>
              <w:rPr>
                <w:sz w:val="24"/>
                <w:szCs w:val="22"/>
              </w:rPr>
            </w:pPr>
          </w:p>
        </w:tc>
        <w:tc>
          <w:tcPr>
            <w:tcW w:w="1261" w:type="dxa"/>
            <w:shd w:val="clear" w:color="auto" w:fill="auto"/>
          </w:tcPr>
          <w:p w:rsidR="00A92D8C" w:rsidRPr="002F4B3A" w:rsidRDefault="00A92D8C">
            <w:pPr>
              <w:jc w:val="center"/>
            </w:pPr>
            <w:r w:rsidRPr="002F4B3A">
              <w:rPr>
                <w:sz w:val="24"/>
                <w:szCs w:val="22"/>
              </w:rPr>
              <w:t>98,1</w:t>
            </w:r>
          </w:p>
        </w:tc>
        <w:tc>
          <w:tcPr>
            <w:tcW w:w="1261" w:type="dxa"/>
            <w:shd w:val="clear" w:color="auto" w:fill="auto"/>
          </w:tcPr>
          <w:p w:rsidR="00A92D8C" w:rsidRPr="002F4B3A" w:rsidRDefault="00A92D8C">
            <w:pPr>
              <w:jc w:val="center"/>
            </w:pPr>
            <w:r w:rsidRPr="002F4B3A">
              <w:rPr>
                <w:sz w:val="24"/>
                <w:szCs w:val="22"/>
              </w:rPr>
              <w:t>100,9</w:t>
            </w:r>
          </w:p>
        </w:tc>
        <w:tc>
          <w:tcPr>
            <w:tcW w:w="1260" w:type="dxa"/>
            <w:shd w:val="clear" w:color="auto" w:fill="auto"/>
          </w:tcPr>
          <w:p w:rsidR="00A92D8C" w:rsidRPr="002F4B3A" w:rsidRDefault="00A92D8C">
            <w:pPr>
              <w:jc w:val="center"/>
            </w:pPr>
            <w:r w:rsidRPr="002F4B3A">
              <w:rPr>
                <w:sz w:val="24"/>
                <w:szCs w:val="22"/>
              </w:rPr>
              <w:t>98,5</w:t>
            </w:r>
          </w:p>
        </w:tc>
      </w:tr>
      <w:tr w:rsidR="00A92D8C" w:rsidRPr="002F4B3A">
        <w:tc>
          <w:tcPr>
            <w:tcW w:w="3697" w:type="dxa"/>
            <w:shd w:val="clear" w:color="auto" w:fill="auto"/>
          </w:tcPr>
          <w:p w:rsidR="00A92D8C" w:rsidRPr="002F4B3A" w:rsidRDefault="00A92D8C">
            <w:r w:rsidRPr="002F4B3A">
              <w:rPr>
                <w:sz w:val="24"/>
                <w:szCs w:val="22"/>
              </w:rPr>
              <w:t>Доля населения с денежными доходами ниже величины прожиточного минимума</w:t>
            </w:r>
          </w:p>
        </w:tc>
        <w:tc>
          <w:tcPr>
            <w:tcW w:w="2096" w:type="dxa"/>
            <w:shd w:val="clear" w:color="auto" w:fill="auto"/>
          </w:tcPr>
          <w:p w:rsidR="00A92D8C" w:rsidRPr="002F4B3A" w:rsidRDefault="00A92D8C">
            <w:pPr>
              <w:jc w:val="center"/>
            </w:pPr>
            <w:r w:rsidRPr="002F4B3A">
              <w:rPr>
                <w:sz w:val="24"/>
                <w:szCs w:val="22"/>
              </w:rPr>
              <w:t>процентов</w:t>
            </w:r>
          </w:p>
        </w:tc>
        <w:tc>
          <w:tcPr>
            <w:tcW w:w="1261" w:type="dxa"/>
            <w:shd w:val="clear" w:color="auto" w:fill="auto"/>
          </w:tcPr>
          <w:p w:rsidR="00A92D8C" w:rsidRPr="002F4B3A" w:rsidRDefault="00A92D8C">
            <w:pPr>
              <w:jc w:val="center"/>
            </w:pPr>
            <w:r w:rsidRPr="002F4B3A">
              <w:rPr>
                <w:sz w:val="24"/>
                <w:szCs w:val="22"/>
              </w:rPr>
              <w:t>13,9</w:t>
            </w:r>
          </w:p>
        </w:tc>
        <w:tc>
          <w:tcPr>
            <w:tcW w:w="1261" w:type="dxa"/>
            <w:shd w:val="clear" w:color="auto" w:fill="auto"/>
          </w:tcPr>
          <w:p w:rsidR="00A92D8C" w:rsidRPr="002F4B3A" w:rsidRDefault="00A92D8C">
            <w:pPr>
              <w:jc w:val="center"/>
            </w:pPr>
            <w:r w:rsidRPr="002F4B3A">
              <w:rPr>
                <w:sz w:val="24"/>
                <w:szCs w:val="22"/>
              </w:rPr>
              <w:t>12,5</w:t>
            </w:r>
          </w:p>
        </w:tc>
        <w:tc>
          <w:tcPr>
            <w:tcW w:w="1260" w:type="dxa"/>
            <w:shd w:val="clear" w:color="auto" w:fill="auto"/>
          </w:tcPr>
          <w:p w:rsidR="00A92D8C" w:rsidRPr="002F4B3A" w:rsidRDefault="00A92D8C">
            <w:pPr>
              <w:jc w:val="center"/>
            </w:pPr>
            <w:r w:rsidRPr="002F4B3A">
              <w:rPr>
                <w:sz w:val="24"/>
                <w:szCs w:val="22"/>
              </w:rPr>
              <w:t>12,7</w:t>
            </w:r>
          </w:p>
        </w:tc>
      </w:tr>
    </w:tbl>
    <w:p w:rsidR="00A92D8C" w:rsidRPr="002F4B3A" w:rsidRDefault="00A92D8C">
      <w:pPr>
        <w:ind w:firstLine="709"/>
        <w:jc w:val="both"/>
      </w:pPr>
    </w:p>
    <w:p w:rsidR="00A92D8C" w:rsidRPr="002F4B3A" w:rsidRDefault="00A92D8C">
      <w:pPr>
        <w:jc w:val="center"/>
      </w:pPr>
      <w:r w:rsidRPr="002F4B3A">
        <w:rPr>
          <w:b/>
        </w:rPr>
        <w:t>6. Социальная сфера Архангельской области</w:t>
      </w:r>
    </w:p>
    <w:p w:rsidR="00A92D8C" w:rsidRPr="002F4B3A" w:rsidRDefault="00A92D8C">
      <w:pPr>
        <w:ind w:firstLine="709"/>
        <w:jc w:val="both"/>
        <w:rPr>
          <w:b/>
        </w:rPr>
      </w:pPr>
    </w:p>
    <w:p w:rsidR="00A92D8C" w:rsidRPr="002F4B3A" w:rsidRDefault="00A92D8C">
      <w:pPr>
        <w:ind w:firstLine="709"/>
        <w:jc w:val="both"/>
      </w:pPr>
      <w:r w:rsidRPr="002F4B3A">
        <w:rPr>
          <w:spacing w:val="-8"/>
        </w:rPr>
        <w:t>В целях улучшения социально-демографической ситуации в Архангельской</w:t>
      </w:r>
      <w:r w:rsidRPr="002F4B3A">
        <w:t xml:space="preserve"> области реализуется государственная </w:t>
      </w:r>
      <w:hyperlink r:id="rId89" w:history="1">
        <w:r w:rsidRPr="002F4B3A">
          <w:rPr>
            <w:rStyle w:val="af6"/>
            <w:color w:val="auto"/>
            <w:u w:val="none"/>
          </w:rPr>
          <w:t>программа</w:t>
        </w:r>
      </w:hyperlink>
      <w:r w:rsidRPr="002F4B3A">
        <w:t xml:space="preserve"> Архангельской области «Социальная поддержка граждан Архангельской области», утвержденная постановлением Правительства Архангельской области от 12 октября </w:t>
      </w:r>
      <w:r w:rsidRPr="002F4B3A">
        <w:br/>
        <w:t>2012 года № 464-пп.</w:t>
      </w:r>
    </w:p>
    <w:p w:rsidR="00A92D8C" w:rsidRPr="002F4B3A" w:rsidRDefault="00A92D8C">
      <w:pPr>
        <w:ind w:firstLine="709"/>
        <w:jc w:val="both"/>
      </w:pPr>
      <w:r w:rsidRPr="002F4B3A">
        <w:t xml:space="preserve">Государственным казенным учреждением Архангельской области «Архангельский областной центр социальной защиты населения» (далее – </w:t>
      </w:r>
      <w:r w:rsidRPr="002F4B3A">
        <w:rPr>
          <w:spacing w:val="-8"/>
        </w:rPr>
        <w:t>центр социальной защиты) и его обособленными подразделениями в электронной</w:t>
      </w:r>
      <w:r w:rsidRPr="002F4B3A">
        <w:t xml:space="preserve"> форме предоставляются 25 государственных услуг.</w:t>
      </w:r>
    </w:p>
    <w:p w:rsidR="00A92D8C" w:rsidRPr="002F4B3A" w:rsidRDefault="00A92D8C">
      <w:pPr>
        <w:ind w:firstLine="709"/>
        <w:jc w:val="both"/>
      </w:pPr>
      <w:r w:rsidRPr="002F4B3A">
        <w:rPr>
          <w:spacing w:val="-6"/>
        </w:rPr>
        <w:t>В обособленных подразделениях центра социальной защиты установлено</w:t>
      </w:r>
      <w:r w:rsidRPr="002F4B3A">
        <w:t xml:space="preserve"> 10 </w:t>
      </w:r>
      <w:proofErr w:type="spellStart"/>
      <w:r w:rsidRPr="002F4B3A">
        <w:t>инфокиосков</w:t>
      </w:r>
      <w:proofErr w:type="spellEnd"/>
      <w:r w:rsidRPr="002F4B3A">
        <w:t xml:space="preserve">, что позволило вывести работу по информированию </w:t>
      </w:r>
      <w:r w:rsidRPr="002F4B3A">
        <w:br/>
        <w:t>и консультированию населения на новый, высокотехнологичный уровень.</w:t>
      </w:r>
    </w:p>
    <w:p w:rsidR="00A92D8C" w:rsidRPr="002F4B3A" w:rsidRDefault="00A92D8C">
      <w:pPr>
        <w:ind w:firstLine="709"/>
        <w:jc w:val="both"/>
      </w:pPr>
      <w:r w:rsidRPr="002F4B3A">
        <w:t>Реализуется проект «Служба социальных участковых», позволяющий выявить семьи, находящиеся на ранней стадии семейного неблагополучия.</w:t>
      </w:r>
    </w:p>
    <w:p w:rsidR="00A92D8C" w:rsidRPr="002F4B3A" w:rsidRDefault="00A92D8C">
      <w:pPr>
        <w:ind w:firstLine="709"/>
        <w:jc w:val="both"/>
      </w:pPr>
      <w:r w:rsidRPr="002F4B3A">
        <w:lastRenderedPageBreak/>
        <w:t xml:space="preserve">Проводится масштабная летняя оздоровительная кампания детей </w:t>
      </w:r>
      <w:r w:rsidRPr="002F4B3A">
        <w:br/>
        <w:t>и подростков, главная цель которой – обеспечение максимального охвата детей и подростков организованными формами качественного отдыха.</w:t>
      </w:r>
    </w:p>
    <w:p w:rsidR="00A92D8C" w:rsidRPr="002F4B3A" w:rsidRDefault="00A92D8C">
      <w:pPr>
        <w:ind w:firstLine="709"/>
        <w:jc w:val="both"/>
      </w:pPr>
      <w:r w:rsidRPr="002F4B3A">
        <w:t xml:space="preserve">К решению вопросов оказания помощи семьям и детям, находящимся </w:t>
      </w:r>
      <w:r w:rsidRPr="002F4B3A">
        <w:br/>
        <w:t>в трудной жизненной ситуации, активно привлекаются общественные организации и объединения.</w:t>
      </w:r>
    </w:p>
    <w:p w:rsidR="00A92D8C" w:rsidRPr="002F4B3A" w:rsidRDefault="00A92D8C">
      <w:pPr>
        <w:ind w:firstLine="709"/>
        <w:jc w:val="both"/>
      </w:pPr>
      <w:r w:rsidRPr="002F4B3A">
        <w:t xml:space="preserve">Информация о социальной сфере Архангельской области представлена </w:t>
      </w:r>
      <w:r w:rsidRPr="002F4B3A">
        <w:br/>
        <w:t xml:space="preserve">на официальном портале министерства труда, занятости и социального развития Архангельской области в информационно-телекоммуникационной </w:t>
      </w:r>
      <w:r w:rsidRPr="002F4B3A">
        <w:rPr>
          <w:spacing w:val="-8"/>
        </w:rPr>
        <w:t>сети «Интернет» в разделах «Соцзащита» и «</w:t>
      </w:r>
      <w:proofErr w:type="spellStart"/>
      <w:r w:rsidRPr="002F4B3A">
        <w:rPr>
          <w:spacing w:val="-8"/>
        </w:rPr>
        <w:t>Соцобслуживание</w:t>
      </w:r>
      <w:proofErr w:type="spellEnd"/>
      <w:r w:rsidRPr="002F4B3A">
        <w:rPr>
          <w:spacing w:val="-8"/>
        </w:rPr>
        <w:t>» (</w:t>
      </w:r>
      <w:hyperlink r:id="rId90" w:history="1">
        <w:r w:rsidRPr="002F4B3A">
          <w:rPr>
            <w:rStyle w:val="af6"/>
            <w:color w:val="auto"/>
            <w:spacing w:val="-8"/>
            <w:u w:val="none"/>
          </w:rPr>
          <w:t>https://arhzan.ru/</w:t>
        </w:r>
      </w:hyperlink>
      <w:r w:rsidRPr="002F4B3A">
        <w:rPr>
          <w:spacing w:val="-8"/>
        </w:rPr>
        <w:t>).</w:t>
      </w:r>
    </w:p>
    <w:p w:rsidR="00A92D8C" w:rsidRPr="002F4B3A" w:rsidRDefault="00A92D8C">
      <w:pPr>
        <w:ind w:firstLine="709"/>
        <w:jc w:val="both"/>
        <w:rPr>
          <w:spacing w:val="-8"/>
        </w:rPr>
      </w:pPr>
    </w:p>
    <w:p w:rsidR="00A92D8C" w:rsidRPr="002F4B3A" w:rsidRDefault="00A92D8C">
      <w:pPr>
        <w:jc w:val="center"/>
      </w:pPr>
      <w:r w:rsidRPr="002F4B3A">
        <w:rPr>
          <w:b/>
        </w:rPr>
        <w:t>7. Образовательные услуги в Архангельской области</w:t>
      </w:r>
    </w:p>
    <w:p w:rsidR="00A92D8C" w:rsidRPr="002F4B3A" w:rsidRDefault="00A92D8C">
      <w:pPr>
        <w:ind w:firstLine="709"/>
        <w:jc w:val="both"/>
        <w:rPr>
          <w:b/>
        </w:rPr>
      </w:pPr>
    </w:p>
    <w:p w:rsidR="00A92D8C" w:rsidRPr="002F4B3A" w:rsidRDefault="00A92D8C">
      <w:pPr>
        <w:ind w:firstLine="709"/>
        <w:contextualSpacing/>
        <w:jc w:val="both"/>
      </w:pPr>
      <w:r w:rsidRPr="002F4B3A">
        <w:t xml:space="preserve">Сеть образовательных организаций в Архангельской области, </w:t>
      </w:r>
      <w:r w:rsidRPr="002F4B3A">
        <w:rPr>
          <w:spacing w:val="-6"/>
        </w:rPr>
        <w:t>реализующих общеобразовательные программы, образовательные программы</w:t>
      </w:r>
      <w:r w:rsidRPr="002F4B3A">
        <w:t xml:space="preserve"> </w:t>
      </w:r>
      <w:r w:rsidRPr="002F4B3A">
        <w:rPr>
          <w:spacing w:val="-6"/>
        </w:rPr>
        <w:t>среднего профессионального образования и дополнительные образовательные</w:t>
      </w:r>
      <w:r w:rsidRPr="002F4B3A">
        <w:t xml:space="preserve"> программы, представлена следующим образом:</w:t>
      </w:r>
    </w:p>
    <w:p w:rsidR="00A92D8C" w:rsidRPr="002F4B3A" w:rsidRDefault="00A92D8C">
      <w:pPr>
        <w:ind w:firstLine="709"/>
        <w:contextualSpacing/>
        <w:jc w:val="both"/>
      </w:pPr>
      <w:r w:rsidRPr="002F4B3A">
        <w:t>дошкольные образовательные организации – 515 (в том числе 349 – филиалы и обособленные подразделения и группы);</w:t>
      </w:r>
    </w:p>
    <w:p w:rsidR="00A92D8C" w:rsidRPr="002F4B3A" w:rsidRDefault="00A92D8C">
      <w:pPr>
        <w:ind w:firstLine="709"/>
        <w:contextualSpacing/>
        <w:jc w:val="both"/>
      </w:pPr>
      <w:r w:rsidRPr="002F4B3A">
        <w:t>общеобразовательные организации – 344 юридических лица, кроме того 99 филиалов;</w:t>
      </w:r>
    </w:p>
    <w:p w:rsidR="00A92D8C" w:rsidRPr="002F4B3A" w:rsidRDefault="00A92D8C">
      <w:pPr>
        <w:ind w:firstLine="709"/>
        <w:contextualSpacing/>
        <w:jc w:val="both"/>
      </w:pPr>
      <w:r w:rsidRPr="002F4B3A">
        <w:t>организации дополнительного образования – 90;</w:t>
      </w:r>
    </w:p>
    <w:p w:rsidR="00A92D8C" w:rsidRPr="002F4B3A" w:rsidRDefault="00A92D8C">
      <w:pPr>
        <w:ind w:firstLine="709"/>
        <w:contextualSpacing/>
        <w:jc w:val="both"/>
      </w:pPr>
      <w:r w:rsidRPr="002F4B3A">
        <w:t>организации для детей-сирот и детей, оставшихся без попечения родителей, – 26;</w:t>
      </w:r>
    </w:p>
    <w:p w:rsidR="00A92D8C" w:rsidRPr="002F4B3A" w:rsidRDefault="00A92D8C">
      <w:pPr>
        <w:pStyle w:val="afffa"/>
        <w:ind w:left="0" w:firstLine="709"/>
        <w:jc w:val="both"/>
      </w:pPr>
      <w:r w:rsidRPr="002F4B3A">
        <w:rPr>
          <w:sz w:val="28"/>
          <w:szCs w:val="28"/>
        </w:rPr>
        <w:t>общеобразовательные организации, осуществляющие образовательную деятельность по адаптированным основным общеобразовательным программам, – 15;</w:t>
      </w:r>
    </w:p>
    <w:p w:rsidR="00A92D8C" w:rsidRPr="002F4B3A" w:rsidRDefault="00A92D8C">
      <w:pPr>
        <w:pStyle w:val="afffa"/>
        <w:ind w:left="0" w:firstLine="709"/>
        <w:jc w:val="both"/>
      </w:pPr>
      <w:r w:rsidRPr="002F4B3A">
        <w:rPr>
          <w:sz w:val="28"/>
          <w:szCs w:val="28"/>
        </w:rPr>
        <w:t xml:space="preserve">общеобразовательная организация для </w:t>
      </w:r>
      <w:proofErr w:type="gramStart"/>
      <w:r w:rsidRPr="002F4B3A">
        <w:rPr>
          <w:sz w:val="28"/>
          <w:szCs w:val="28"/>
        </w:rPr>
        <w:t>обучающихся</w:t>
      </w:r>
      <w:proofErr w:type="gramEnd"/>
      <w:r w:rsidRPr="002F4B3A">
        <w:rPr>
          <w:sz w:val="28"/>
          <w:szCs w:val="28"/>
        </w:rPr>
        <w:t xml:space="preserve"> с </w:t>
      </w:r>
      <w:proofErr w:type="spellStart"/>
      <w:r w:rsidRPr="002F4B3A">
        <w:rPr>
          <w:sz w:val="28"/>
          <w:szCs w:val="28"/>
        </w:rPr>
        <w:t>девиантным</w:t>
      </w:r>
      <w:proofErr w:type="spellEnd"/>
      <w:r w:rsidRPr="002F4B3A">
        <w:rPr>
          <w:sz w:val="28"/>
          <w:szCs w:val="28"/>
        </w:rPr>
        <w:t xml:space="preserve"> (общественно опасным) поведением – 1;</w:t>
      </w:r>
    </w:p>
    <w:p w:rsidR="00A92D8C" w:rsidRPr="002F4B3A" w:rsidRDefault="00A92D8C">
      <w:pPr>
        <w:ind w:firstLine="709"/>
        <w:contextualSpacing/>
        <w:jc w:val="both"/>
      </w:pPr>
      <w:r w:rsidRPr="002F4B3A">
        <w:t>общеобразовательные организации санаторного типа – 2;</w:t>
      </w:r>
    </w:p>
    <w:p w:rsidR="00A92D8C" w:rsidRPr="002F4B3A" w:rsidRDefault="00A92D8C">
      <w:pPr>
        <w:ind w:firstLine="709"/>
        <w:contextualSpacing/>
        <w:jc w:val="both"/>
      </w:pPr>
      <w:r w:rsidRPr="002F4B3A">
        <w:t>профессиональные образовательные организации – 40 государственных образовательных организаций, 5 частных и 6 федеральных (филиалы).</w:t>
      </w:r>
    </w:p>
    <w:p w:rsidR="00A92D8C" w:rsidRPr="002F4B3A" w:rsidRDefault="00A92D8C">
      <w:pPr>
        <w:ind w:firstLine="709"/>
        <w:contextualSpacing/>
        <w:jc w:val="both"/>
      </w:pPr>
      <w:r w:rsidRPr="002F4B3A">
        <w:rPr>
          <w:rFonts w:ascii="Times New Roman CYR" w:hAnsi="Times New Roman CYR" w:cs="Times New Roman CYR"/>
        </w:rPr>
        <w:t xml:space="preserve">Подробная информация об образовании в Архангельской области представлена в </w:t>
      </w:r>
      <w:r w:rsidRPr="002F4B3A">
        <w:rPr>
          <w:bCs/>
        </w:rPr>
        <w:t xml:space="preserve">информационно-телекоммуникационной сети «Интернет» </w:t>
      </w:r>
      <w:r w:rsidRPr="002F4B3A">
        <w:rPr>
          <w:bCs/>
        </w:rPr>
        <w:br/>
      </w:r>
      <w:r w:rsidRPr="002F4B3A">
        <w:rPr>
          <w:rFonts w:ascii="Times New Roman CYR" w:hAnsi="Times New Roman CYR" w:cs="Times New Roman CYR"/>
        </w:rPr>
        <w:t xml:space="preserve">на официальных сайтах Правительства Архангельской области в разделе </w:t>
      </w:r>
      <w:r w:rsidRPr="002F4B3A">
        <w:rPr>
          <w:rFonts w:ascii="Times New Roman CYR" w:hAnsi="Times New Roman CYR" w:cs="Times New Roman CYR"/>
          <w:spacing w:val="-12"/>
        </w:rPr>
        <w:t>«Образование» (</w:t>
      </w:r>
      <w:hyperlink r:id="rId91" w:history="1">
        <w:r w:rsidRPr="002F4B3A">
          <w:rPr>
            <w:rStyle w:val="af6"/>
            <w:rFonts w:ascii="Times New Roman CYR" w:hAnsi="Times New Roman CYR" w:cs="Times New Roman CYR"/>
            <w:color w:val="auto"/>
            <w:spacing w:val="-12"/>
            <w:u w:val="none"/>
          </w:rPr>
          <w:t>https://dvinaland.ru/edu/</w:t>
        </w:r>
      </w:hyperlink>
      <w:r w:rsidRPr="002F4B3A">
        <w:rPr>
          <w:rFonts w:ascii="Times New Roman CYR" w:hAnsi="Times New Roman CYR" w:cs="Times New Roman CYR"/>
          <w:spacing w:val="-12"/>
        </w:rPr>
        <w:t>) и министерства образования Архангельской</w:t>
      </w:r>
      <w:r w:rsidRPr="002F4B3A">
        <w:rPr>
          <w:rFonts w:ascii="Times New Roman CYR" w:hAnsi="Times New Roman CYR" w:cs="Times New Roman CYR"/>
        </w:rPr>
        <w:t xml:space="preserve"> области (</w:t>
      </w:r>
      <w:r w:rsidRPr="002F4B3A">
        <w:rPr>
          <w:rStyle w:val="af6"/>
          <w:rFonts w:ascii="Times New Roman CYR" w:hAnsi="Times New Roman CYR" w:cs="Times New Roman CYR"/>
          <w:color w:val="auto"/>
          <w:u w:val="none"/>
        </w:rPr>
        <w:t>http://www.arkh-edu.ru/</w:t>
      </w:r>
      <w:r w:rsidRPr="002F4B3A">
        <w:rPr>
          <w:rStyle w:val="af6"/>
          <w:color w:val="auto"/>
          <w:u w:val="none"/>
        </w:rPr>
        <w:t>).</w:t>
      </w:r>
    </w:p>
    <w:p w:rsidR="00A92D8C" w:rsidRPr="002F4B3A" w:rsidRDefault="00A92D8C">
      <w:pPr>
        <w:widowControl w:val="0"/>
        <w:autoSpaceDE w:val="0"/>
        <w:ind w:firstLine="709"/>
        <w:jc w:val="both"/>
      </w:pPr>
      <w:r w:rsidRPr="002F4B3A">
        <w:rPr>
          <w:rFonts w:ascii="Times New Roman CYR" w:hAnsi="Times New Roman CYR" w:cs="Times New Roman CYR"/>
        </w:rPr>
        <w:t xml:space="preserve">Архангельская область обладает значительным научным и научно-образовательным потенциалом: здесь сложились признанные в стране </w:t>
      </w:r>
      <w:r w:rsidRPr="002F4B3A">
        <w:rPr>
          <w:rFonts w:ascii="Times New Roman CYR" w:hAnsi="Times New Roman CYR" w:cs="Times New Roman CYR"/>
        </w:rPr>
        <w:br/>
        <w:t xml:space="preserve">и за рубежом научные школы, созданы научные коллективы практически </w:t>
      </w:r>
      <w:r w:rsidRPr="002F4B3A">
        <w:rPr>
          <w:rFonts w:ascii="Times New Roman CYR" w:hAnsi="Times New Roman CYR" w:cs="Times New Roman CYR"/>
        </w:rPr>
        <w:br/>
        <w:t>по всем областям современного научного знания.</w:t>
      </w:r>
    </w:p>
    <w:p w:rsidR="00A92D8C" w:rsidRPr="002F4B3A" w:rsidRDefault="00A92D8C">
      <w:pPr>
        <w:widowControl w:val="0"/>
        <w:autoSpaceDE w:val="0"/>
        <w:ind w:firstLine="709"/>
        <w:jc w:val="both"/>
      </w:pPr>
      <w:r w:rsidRPr="002F4B3A">
        <w:t xml:space="preserve">Ведущими образовательными организациями высшего образования </w:t>
      </w:r>
      <w:r w:rsidRPr="002F4B3A">
        <w:br/>
        <w:t xml:space="preserve">в Архангельской области являются федеральное государственное автономное </w:t>
      </w:r>
      <w:r w:rsidRPr="002F4B3A">
        <w:rPr>
          <w:spacing w:val="-6"/>
        </w:rPr>
        <w:t>образовательное учреждение высшего образования «Северный (Арктический</w:t>
      </w:r>
      <w:r w:rsidRPr="002F4B3A">
        <w:t xml:space="preserve">) </w:t>
      </w:r>
      <w:r w:rsidRPr="002F4B3A">
        <w:lastRenderedPageBreak/>
        <w:t xml:space="preserve">федеральный университет имени М.В. Ломоносова» и федеральное </w:t>
      </w:r>
      <w:r w:rsidRPr="002F4B3A">
        <w:rPr>
          <w:spacing w:val="-6"/>
        </w:rPr>
        <w:t>государственное бюджетное образовательное учреждение высшего образования</w:t>
      </w:r>
      <w:r w:rsidRPr="002F4B3A">
        <w:t xml:space="preserve"> «Северный государственный медицинский университет» Министерства здравоохранения Российской Федерации.</w:t>
      </w:r>
    </w:p>
    <w:p w:rsidR="00A92D8C" w:rsidRPr="002F4B3A" w:rsidRDefault="00A92D8C">
      <w:pPr>
        <w:widowControl w:val="0"/>
        <w:autoSpaceDE w:val="0"/>
        <w:ind w:firstLine="709"/>
        <w:jc w:val="both"/>
      </w:pPr>
      <w:r w:rsidRPr="002F4B3A">
        <w:t xml:space="preserve">На территории Архангельской области еще имеются две частные </w:t>
      </w:r>
      <w:r w:rsidRPr="002F4B3A">
        <w:rPr>
          <w:spacing w:val="-6"/>
        </w:rPr>
        <w:t>образовательные организации высшего образования (частное образовательное</w:t>
      </w:r>
      <w:r w:rsidRPr="002F4B3A">
        <w:t xml:space="preserve"> </w:t>
      </w:r>
      <w:r w:rsidRPr="002F4B3A">
        <w:rPr>
          <w:spacing w:val="-6"/>
        </w:rPr>
        <w:t>учреждение высшего образования «Институт управления» и негосударственное</w:t>
      </w:r>
      <w:r w:rsidRPr="002F4B3A">
        <w:t xml:space="preserve"> частное образовательное учреждение высшего образования «Северный </w:t>
      </w:r>
      <w:r w:rsidRPr="002F4B3A">
        <w:rPr>
          <w:spacing w:val="-6"/>
        </w:rPr>
        <w:t>институт предпринимательства») и восемь филиалов государственных и частных</w:t>
      </w:r>
      <w:r w:rsidRPr="002F4B3A">
        <w:t xml:space="preserve"> образовательных организаций высшего образования.</w:t>
      </w:r>
    </w:p>
    <w:p w:rsidR="00A92D8C" w:rsidRPr="002F4B3A" w:rsidRDefault="00A92D8C">
      <w:pPr>
        <w:widowControl w:val="0"/>
        <w:autoSpaceDE w:val="0"/>
        <w:ind w:firstLine="709"/>
        <w:jc w:val="both"/>
      </w:pPr>
      <w:r w:rsidRPr="002F4B3A">
        <w:rPr>
          <w:spacing w:val="-6"/>
        </w:rPr>
        <w:t>В образовательных организациях высшего образования в Архангельской</w:t>
      </w:r>
      <w:r w:rsidRPr="002F4B3A">
        <w:t xml:space="preserve"> области обучаются около 18,5 тысяч студентов, 329 аспирантов и работают </w:t>
      </w:r>
      <w:r w:rsidRPr="002F4B3A">
        <w:br/>
        <w:t xml:space="preserve">3,7 тыс. человек, в том числе профессорско-преподавательского состава – </w:t>
      </w:r>
      <w:r w:rsidRPr="002F4B3A">
        <w:br/>
        <w:t>1344 человека и 60 научных работников.</w:t>
      </w:r>
    </w:p>
    <w:p w:rsidR="00A92D8C" w:rsidRPr="002F4B3A" w:rsidRDefault="00A92D8C">
      <w:pPr>
        <w:ind w:firstLine="709"/>
        <w:jc w:val="both"/>
      </w:pPr>
      <w:proofErr w:type="gramStart"/>
      <w:r w:rsidRPr="002F4B3A">
        <w:rPr>
          <w:rFonts w:eastAsia="Calibri"/>
          <w:lang w:eastAsia="en-US"/>
        </w:rPr>
        <w:t xml:space="preserve">В Архангельской области образовательные организации высшего </w:t>
      </w:r>
      <w:r w:rsidRPr="002F4B3A">
        <w:rPr>
          <w:rFonts w:eastAsia="Calibri"/>
          <w:spacing w:val="-6"/>
          <w:lang w:eastAsia="en-US"/>
        </w:rPr>
        <w:t xml:space="preserve">образования осуществляют прием на подготовительные отделения, реализуют </w:t>
      </w:r>
      <w:r w:rsidRPr="002F4B3A">
        <w:rPr>
          <w:rFonts w:eastAsia="Calibri"/>
          <w:lang w:eastAsia="en-US"/>
        </w:rPr>
        <w:t xml:space="preserve">образовательные программы высшего образования по специальностям </w:t>
      </w:r>
      <w:r w:rsidRPr="002F4B3A">
        <w:rPr>
          <w:rFonts w:eastAsia="Calibri"/>
          <w:lang w:eastAsia="en-US"/>
        </w:rPr>
        <w:br/>
      </w:r>
      <w:r w:rsidRPr="002F4B3A">
        <w:rPr>
          <w:rFonts w:eastAsia="Calibri"/>
          <w:spacing w:val="-6"/>
          <w:lang w:eastAsia="en-US"/>
        </w:rPr>
        <w:t>и направлениям подготовки высшего образования, входящим в соответствующие</w:t>
      </w:r>
      <w:r w:rsidRPr="002F4B3A">
        <w:rPr>
          <w:rFonts w:eastAsia="Calibri"/>
          <w:lang w:eastAsia="en-US"/>
        </w:rPr>
        <w:t xml:space="preserve"> укрупненные группы специальностей и направлений подготовки высшего образования (представлены в таблице ниже) в соответствии с перечнями </w:t>
      </w:r>
      <w:r w:rsidRPr="002F4B3A">
        <w:rPr>
          <w:rFonts w:eastAsia="Calibri"/>
          <w:spacing w:val="-8"/>
          <w:lang w:eastAsia="en-US"/>
        </w:rPr>
        <w:t>специальностей и направлений подготовки высшего образования, утвержденными</w:t>
      </w:r>
      <w:r w:rsidRPr="002F4B3A">
        <w:rPr>
          <w:rFonts w:eastAsia="Calibri"/>
          <w:lang w:eastAsia="en-US"/>
        </w:rPr>
        <w:t xml:space="preserve"> приказом Министерства образования и науки Российской Федерации </w:t>
      </w:r>
      <w:r w:rsidRPr="002F4B3A">
        <w:rPr>
          <w:rFonts w:eastAsia="Calibri"/>
          <w:lang w:eastAsia="en-US"/>
        </w:rPr>
        <w:br/>
      </w:r>
      <w:r w:rsidRPr="002F4B3A">
        <w:rPr>
          <w:rFonts w:eastAsia="Calibri"/>
          <w:spacing w:val="-6"/>
          <w:lang w:eastAsia="en-US"/>
        </w:rPr>
        <w:t>от 12 сентября</w:t>
      </w:r>
      <w:proofErr w:type="gramEnd"/>
      <w:r w:rsidRPr="002F4B3A">
        <w:rPr>
          <w:rFonts w:eastAsia="Calibri"/>
          <w:spacing w:val="-6"/>
          <w:lang w:eastAsia="en-US"/>
        </w:rPr>
        <w:t xml:space="preserve"> 2013 года № 1061, а также дополнительные профессиональные</w:t>
      </w:r>
      <w:r w:rsidRPr="002F4B3A">
        <w:rPr>
          <w:rFonts w:eastAsia="Calibri"/>
          <w:lang w:eastAsia="en-US"/>
        </w:rPr>
        <w:t xml:space="preserve"> программы.</w:t>
      </w:r>
    </w:p>
    <w:p w:rsidR="00A92D8C" w:rsidRPr="002F4B3A" w:rsidRDefault="00A92D8C">
      <w:pPr>
        <w:ind w:firstLine="709"/>
        <w:jc w:val="both"/>
        <w:rPr>
          <w:rFonts w:eastAsia="Calibri"/>
          <w:lang w:eastAsia="en-US"/>
        </w:rPr>
      </w:pPr>
    </w:p>
    <w:tbl>
      <w:tblPr>
        <w:tblW w:w="0" w:type="auto"/>
        <w:jc w:val="center"/>
        <w:tblLayout w:type="fixed"/>
        <w:tblCellMar>
          <w:left w:w="120" w:type="dxa"/>
          <w:right w:w="120" w:type="dxa"/>
        </w:tblCellMar>
        <w:tblLook w:val="0000"/>
      </w:tblPr>
      <w:tblGrid>
        <w:gridCol w:w="2606"/>
        <w:gridCol w:w="6871"/>
      </w:tblGrid>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b/>
                <w:sz w:val="23"/>
                <w:szCs w:val="23"/>
                <w:lang w:eastAsia="en-US"/>
              </w:rPr>
              <w:t xml:space="preserve">Коды укрупненных групп специальностей </w:t>
            </w:r>
          </w:p>
          <w:p w:rsidR="00A92D8C" w:rsidRPr="002F4B3A" w:rsidRDefault="00A92D8C">
            <w:pPr>
              <w:jc w:val="center"/>
            </w:pPr>
            <w:r w:rsidRPr="002F4B3A">
              <w:rPr>
                <w:rFonts w:eastAsia="Calibri"/>
                <w:b/>
                <w:sz w:val="23"/>
                <w:szCs w:val="23"/>
                <w:lang w:eastAsia="en-US"/>
              </w:rPr>
              <w:t>и направлений подготовки</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A92D8C">
            <w:pPr>
              <w:jc w:val="center"/>
            </w:pPr>
            <w:r w:rsidRPr="002F4B3A">
              <w:rPr>
                <w:rFonts w:eastAsia="Calibri"/>
                <w:b/>
                <w:sz w:val="23"/>
                <w:szCs w:val="23"/>
                <w:lang w:eastAsia="en-US"/>
              </w:rPr>
              <w:t>Наименования укрупненных групп специальностей</w:t>
            </w:r>
          </w:p>
          <w:p w:rsidR="00A92D8C" w:rsidRPr="002F4B3A" w:rsidRDefault="00A92D8C">
            <w:pPr>
              <w:jc w:val="center"/>
            </w:pPr>
            <w:r w:rsidRPr="002F4B3A">
              <w:rPr>
                <w:rFonts w:eastAsia="Calibri"/>
                <w:b/>
                <w:sz w:val="23"/>
                <w:szCs w:val="23"/>
                <w:lang w:eastAsia="en-US"/>
              </w:rPr>
              <w:t>и направлений подготовки</w:t>
            </w:r>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0"/>
                <w:szCs w:val="23"/>
                <w:lang w:eastAsia="en-US"/>
              </w:rPr>
              <w:t>1</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A92D8C">
            <w:pPr>
              <w:jc w:val="center"/>
            </w:pPr>
            <w:r w:rsidRPr="002F4B3A">
              <w:rPr>
                <w:rFonts w:eastAsia="Calibri"/>
                <w:sz w:val="20"/>
                <w:szCs w:val="23"/>
                <w:lang w:eastAsia="en-US"/>
              </w:rPr>
              <w:t>2</w:t>
            </w:r>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01.00.00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92" w:history="1">
              <w:r w:rsidR="00A92D8C" w:rsidRPr="002F4B3A">
                <w:rPr>
                  <w:rStyle w:val="af6"/>
                  <w:rFonts w:eastAsia="Calibri"/>
                  <w:color w:val="auto"/>
                  <w:sz w:val="24"/>
                  <w:szCs w:val="24"/>
                  <w:u w:val="none"/>
                  <w:lang w:eastAsia="en-US"/>
                </w:rPr>
                <w:t>Математика и механика</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03.00.00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93" w:history="1">
              <w:r w:rsidR="00A92D8C" w:rsidRPr="002F4B3A">
                <w:rPr>
                  <w:rStyle w:val="af6"/>
                  <w:rFonts w:eastAsia="Calibri"/>
                  <w:color w:val="auto"/>
                  <w:sz w:val="24"/>
                  <w:szCs w:val="24"/>
                  <w:u w:val="none"/>
                  <w:lang w:eastAsia="en-US"/>
                </w:rPr>
                <w:t>Физика и астрономия</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04.00.00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94" w:history="1">
              <w:r w:rsidR="00A92D8C" w:rsidRPr="002F4B3A">
                <w:rPr>
                  <w:rStyle w:val="af6"/>
                  <w:rFonts w:eastAsia="Calibri"/>
                  <w:color w:val="auto"/>
                  <w:sz w:val="24"/>
                  <w:szCs w:val="24"/>
                  <w:u w:val="none"/>
                  <w:lang w:eastAsia="en-US"/>
                </w:rPr>
                <w:t>Химия</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05.00.00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95" w:history="1">
              <w:r w:rsidR="00A92D8C" w:rsidRPr="002F4B3A">
                <w:rPr>
                  <w:rStyle w:val="af6"/>
                  <w:rFonts w:eastAsia="Calibri"/>
                  <w:color w:val="auto"/>
                  <w:sz w:val="24"/>
                  <w:szCs w:val="24"/>
                  <w:u w:val="none"/>
                  <w:lang w:eastAsia="en-US"/>
                </w:rPr>
                <w:t>Науки о земле</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tabs>
                <w:tab w:val="right" w:pos="3729"/>
              </w:tabs>
              <w:jc w:val="center"/>
            </w:pPr>
            <w:r w:rsidRPr="002F4B3A">
              <w:rPr>
                <w:rFonts w:eastAsia="Calibri"/>
                <w:sz w:val="24"/>
                <w:szCs w:val="24"/>
                <w:lang w:eastAsia="en-US"/>
              </w:rPr>
              <w:t>06.00.00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96" w:history="1">
              <w:r w:rsidR="00A92D8C" w:rsidRPr="002F4B3A">
                <w:rPr>
                  <w:rStyle w:val="af6"/>
                  <w:rFonts w:eastAsia="Calibri"/>
                  <w:color w:val="auto"/>
                  <w:sz w:val="24"/>
                  <w:szCs w:val="24"/>
                  <w:u w:val="none"/>
                  <w:lang w:eastAsia="en-US"/>
                </w:rPr>
                <w:t>Биологические науки</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08.00.00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97" w:history="1">
              <w:r w:rsidR="00A92D8C" w:rsidRPr="002F4B3A">
                <w:rPr>
                  <w:rStyle w:val="af6"/>
                  <w:rFonts w:eastAsia="Calibri"/>
                  <w:color w:val="auto"/>
                  <w:sz w:val="24"/>
                  <w:szCs w:val="24"/>
                  <w:u w:val="none"/>
                  <w:lang w:eastAsia="en-US"/>
                </w:rPr>
                <w:t>Техника и технологии строительства</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09.00.00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98" w:history="1">
              <w:r w:rsidR="00A92D8C" w:rsidRPr="002F4B3A">
                <w:rPr>
                  <w:rStyle w:val="af6"/>
                  <w:rFonts w:eastAsia="Calibri"/>
                  <w:color w:val="auto"/>
                  <w:sz w:val="24"/>
                  <w:szCs w:val="24"/>
                  <w:u w:val="none"/>
                  <w:lang w:eastAsia="en-US"/>
                </w:rPr>
                <w:t>Информатика и вычислительная техника</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10.00.00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99" w:history="1">
              <w:r w:rsidR="00A92D8C" w:rsidRPr="002F4B3A">
                <w:rPr>
                  <w:rStyle w:val="af6"/>
                  <w:rFonts w:eastAsia="Calibri"/>
                  <w:color w:val="auto"/>
                  <w:sz w:val="24"/>
                  <w:szCs w:val="24"/>
                  <w:u w:val="none"/>
                  <w:lang w:eastAsia="en-US"/>
                </w:rPr>
                <w:t>Информационная безопасность</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12.00.00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00" w:history="1">
              <w:proofErr w:type="spellStart"/>
              <w:r w:rsidR="00A92D8C" w:rsidRPr="002F4B3A">
                <w:rPr>
                  <w:rStyle w:val="af6"/>
                  <w:rFonts w:eastAsia="Calibri"/>
                  <w:color w:val="auto"/>
                  <w:sz w:val="24"/>
                  <w:szCs w:val="24"/>
                  <w:u w:val="none"/>
                  <w:lang w:eastAsia="en-US"/>
                </w:rPr>
                <w:t>Фотоника</w:t>
              </w:r>
              <w:proofErr w:type="spellEnd"/>
              <w:r w:rsidR="00A92D8C" w:rsidRPr="002F4B3A">
                <w:rPr>
                  <w:rStyle w:val="af6"/>
                  <w:rFonts w:eastAsia="Calibri"/>
                  <w:color w:val="auto"/>
                  <w:sz w:val="24"/>
                  <w:szCs w:val="24"/>
                  <w:u w:val="none"/>
                  <w:lang w:eastAsia="en-US"/>
                </w:rPr>
                <w:t>, приборостроение, оптические и биотехнические системы и технологии</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13.00.00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01" w:history="1">
              <w:proofErr w:type="spellStart"/>
              <w:r w:rsidR="00A92D8C" w:rsidRPr="002F4B3A">
                <w:rPr>
                  <w:rStyle w:val="af6"/>
                  <w:rFonts w:eastAsia="Calibri"/>
                  <w:color w:val="auto"/>
                  <w:sz w:val="24"/>
                  <w:szCs w:val="24"/>
                  <w:u w:val="none"/>
                  <w:lang w:eastAsia="en-US"/>
                </w:rPr>
                <w:t>Электро</w:t>
              </w:r>
              <w:proofErr w:type="spellEnd"/>
              <w:r w:rsidR="00A92D8C" w:rsidRPr="002F4B3A">
                <w:rPr>
                  <w:rStyle w:val="af6"/>
                  <w:rFonts w:eastAsia="Calibri"/>
                  <w:color w:val="auto"/>
                  <w:sz w:val="24"/>
                  <w:szCs w:val="24"/>
                  <w:u w:val="none"/>
                  <w:lang w:eastAsia="en-US"/>
                </w:rPr>
                <w:t>- и теплоэнергетика</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14.00.00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A92D8C">
            <w:r w:rsidRPr="002F4B3A">
              <w:rPr>
                <w:rFonts w:eastAsia="Calibri"/>
                <w:sz w:val="24"/>
                <w:szCs w:val="24"/>
                <w:lang w:eastAsia="en-US"/>
              </w:rPr>
              <w:t>Ядерная энергетика и технологии</w:t>
            </w:r>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15.00.00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02" w:history="1">
              <w:r w:rsidR="00A92D8C" w:rsidRPr="002F4B3A">
                <w:rPr>
                  <w:rStyle w:val="af6"/>
                  <w:rFonts w:eastAsia="Calibri"/>
                  <w:color w:val="auto"/>
                  <w:sz w:val="24"/>
                  <w:szCs w:val="24"/>
                  <w:u w:val="none"/>
                  <w:lang w:eastAsia="en-US"/>
                </w:rPr>
                <w:t>Машиностроение</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18.00.00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03" w:history="1">
              <w:r w:rsidR="00A92D8C" w:rsidRPr="002F4B3A">
                <w:rPr>
                  <w:rStyle w:val="af6"/>
                  <w:rFonts w:eastAsia="Calibri"/>
                  <w:color w:val="auto"/>
                  <w:sz w:val="24"/>
                  <w:szCs w:val="24"/>
                  <w:u w:val="none"/>
                  <w:lang w:eastAsia="en-US"/>
                </w:rPr>
                <w:t>Химические технологии</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19.00.00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04" w:history="1">
              <w:r w:rsidR="00A92D8C" w:rsidRPr="002F4B3A">
                <w:rPr>
                  <w:rStyle w:val="af6"/>
                  <w:rFonts w:eastAsia="Calibri"/>
                  <w:color w:val="auto"/>
                  <w:sz w:val="24"/>
                  <w:szCs w:val="24"/>
                  <w:u w:val="none"/>
                  <w:lang w:eastAsia="en-US"/>
                </w:rPr>
                <w:t>Промышленная экология и биотехнологии</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20.00.00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05" w:history="1">
              <w:proofErr w:type="spellStart"/>
              <w:r w:rsidR="00A92D8C" w:rsidRPr="002F4B3A">
                <w:rPr>
                  <w:rStyle w:val="af6"/>
                  <w:rFonts w:eastAsia="Calibri"/>
                  <w:color w:val="auto"/>
                  <w:sz w:val="24"/>
                  <w:szCs w:val="24"/>
                  <w:u w:val="none"/>
                  <w:lang w:eastAsia="en-US"/>
                </w:rPr>
                <w:t>Техносферная</w:t>
              </w:r>
              <w:proofErr w:type="spellEnd"/>
              <w:r w:rsidR="00A92D8C" w:rsidRPr="002F4B3A">
                <w:rPr>
                  <w:rStyle w:val="af6"/>
                  <w:rFonts w:eastAsia="Calibri"/>
                  <w:color w:val="auto"/>
                  <w:sz w:val="24"/>
                  <w:szCs w:val="24"/>
                  <w:u w:val="none"/>
                  <w:lang w:eastAsia="en-US"/>
                </w:rPr>
                <w:t xml:space="preserve"> безопасность и </w:t>
              </w:r>
              <w:proofErr w:type="spellStart"/>
              <w:r w:rsidR="00A92D8C" w:rsidRPr="002F4B3A">
                <w:rPr>
                  <w:rStyle w:val="af6"/>
                  <w:rFonts w:eastAsia="Calibri"/>
                  <w:color w:val="auto"/>
                  <w:sz w:val="24"/>
                  <w:szCs w:val="24"/>
                  <w:u w:val="none"/>
                  <w:lang w:eastAsia="en-US"/>
                </w:rPr>
                <w:t>природообустройство</w:t>
              </w:r>
              <w:proofErr w:type="spellEnd"/>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21.00.00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hyperlink r:id="rId106" w:history="1">
              <w:r w:rsidR="00A92D8C" w:rsidRPr="002F4B3A">
                <w:rPr>
                  <w:rStyle w:val="af6"/>
                  <w:rFonts w:eastAsia="Calibri"/>
                  <w:color w:val="auto"/>
                  <w:sz w:val="24"/>
                  <w:szCs w:val="24"/>
                  <w:u w:val="none"/>
                  <w:lang w:eastAsia="en-US"/>
                </w:rPr>
                <w:t>Прикладная геология, горное дело, нефтегазовое дело</w:t>
              </w:r>
            </w:hyperlink>
          </w:p>
          <w:p w:rsidR="00A92D8C" w:rsidRPr="002F4B3A" w:rsidRDefault="00566013">
            <w:pPr>
              <w:rPr>
                <w:rFonts w:eastAsia="Calibri"/>
                <w:sz w:val="24"/>
                <w:szCs w:val="24"/>
                <w:lang w:eastAsia="en-US"/>
              </w:rPr>
            </w:pPr>
            <w:hyperlink r:id="rId107" w:history="1">
              <w:r w:rsidR="00A92D8C" w:rsidRPr="002F4B3A">
                <w:rPr>
                  <w:rStyle w:val="af6"/>
                  <w:rFonts w:eastAsia="Calibri"/>
                  <w:color w:val="auto"/>
                  <w:sz w:val="24"/>
                  <w:szCs w:val="24"/>
                  <w:u w:val="none"/>
                  <w:lang w:eastAsia="en-US"/>
                </w:rPr>
                <w:t>и геодезия</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lastRenderedPageBreak/>
              <w:t>23.00.00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hyperlink r:id="rId108" w:history="1">
              <w:r w:rsidR="00A92D8C" w:rsidRPr="002F4B3A">
                <w:rPr>
                  <w:rStyle w:val="af6"/>
                  <w:rFonts w:eastAsia="Calibri"/>
                  <w:color w:val="auto"/>
                  <w:sz w:val="24"/>
                  <w:szCs w:val="24"/>
                  <w:u w:val="none"/>
                  <w:lang w:eastAsia="en-US"/>
                </w:rPr>
                <w:t>Техника и технологии наземного транспорта</w:t>
              </w:r>
            </w:hyperlink>
          </w:p>
        </w:tc>
      </w:tr>
    </w:tbl>
    <w:p w:rsidR="00A92D8C" w:rsidRPr="002F4B3A" w:rsidRDefault="00A92D8C">
      <w:pPr>
        <w:jc w:val="center"/>
      </w:pPr>
    </w:p>
    <w:tbl>
      <w:tblPr>
        <w:tblW w:w="0" w:type="auto"/>
        <w:jc w:val="center"/>
        <w:tblLayout w:type="fixed"/>
        <w:tblCellMar>
          <w:left w:w="120" w:type="dxa"/>
          <w:right w:w="120" w:type="dxa"/>
        </w:tblCellMar>
        <w:tblLook w:val="0000"/>
      </w:tblPr>
      <w:tblGrid>
        <w:gridCol w:w="2606"/>
        <w:gridCol w:w="6871"/>
      </w:tblGrid>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0"/>
                <w:szCs w:val="23"/>
                <w:lang w:eastAsia="en-US"/>
              </w:rPr>
              <w:t>1</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A92D8C">
            <w:pPr>
              <w:jc w:val="center"/>
            </w:pPr>
            <w:r w:rsidRPr="002F4B3A">
              <w:rPr>
                <w:rFonts w:eastAsia="Calibri"/>
                <w:sz w:val="20"/>
                <w:szCs w:val="23"/>
                <w:lang w:eastAsia="en-US"/>
              </w:rPr>
              <w:t>2</w:t>
            </w:r>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26.00.00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A92D8C">
            <w:r w:rsidRPr="002F4B3A">
              <w:rPr>
                <w:rFonts w:eastAsia="Calibri"/>
                <w:sz w:val="24"/>
                <w:szCs w:val="24"/>
                <w:lang w:eastAsia="en-US"/>
              </w:rPr>
              <w:t>Техника и технологии кораблестроения и водного транспорта</w:t>
            </w:r>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27.00.00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A92D8C">
            <w:r w:rsidRPr="002F4B3A">
              <w:rPr>
                <w:rFonts w:eastAsia="Calibri"/>
                <w:sz w:val="24"/>
                <w:szCs w:val="24"/>
                <w:lang w:eastAsia="en-US"/>
              </w:rPr>
              <w:t>Управление в технических системах</w:t>
            </w:r>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28.00.00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A92D8C">
            <w:proofErr w:type="spellStart"/>
            <w:r w:rsidRPr="002F4B3A">
              <w:rPr>
                <w:rFonts w:eastAsia="Calibri"/>
                <w:sz w:val="24"/>
                <w:szCs w:val="24"/>
                <w:lang w:eastAsia="en-US"/>
              </w:rPr>
              <w:t>Нанотехнологии</w:t>
            </w:r>
            <w:proofErr w:type="spellEnd"/>
            <w:r w:rsidRPr="002F4B3A">
              <w:rPr>
                <w:rFonts w:eastAsia="Calibri"/>
                <w:sz w:val="24"/>
                <w:szCs w:val="24"/>
                <w:lang w:eastAsia="en-US"/>
              </w:rPr>
              <w:t xml:space="preserve"> и </w:t>
            </w:r>
            <w:proofErr w:type="spellStart"/>
            <w:r w:rsidRPr="002F4B3A">
              <w:rPr>
                <w:rFonts w:eastAsia="Calibri"/>
                <w:sz w:val="24"/>
                <w:szCs w:val="24"/>
                <w:lang w:eastAsia="en-US"/>
              </w:rPr>
              <w:t>наноматериалы</w:t>
            </w:r>
            <w:proofErr w:type="spellEnd"/>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29.00.00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09" w:history="1">
              <w:r w:rsidR="00A92D8C" w:rsidRPr="002F4B3A">
                <w:rPr>
                  <w:rStyle w:val="af6"/>
                  <w:rFonts w:eastAsia="Calibri"/>
                  <w:color w:val="auto"/>
                  <w:sz w:val="24"/>
                  <w:szCs w:val="24"/>
                  <w:u w:val="none"/>
                  <w:lang w:eastAsia="en-US"/>
                </w:rPr>
                <w:t>Технологии легкой промышленности</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30.00.00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10" w:history="1">
              <w:r w:rsidR="00A92D8C" w:rsidRPr="002F4B3A">
                <w:rPr>
                  <w:rStyle w:val="af6"/>
                  <w:rFonts w:eastAsia="Calibri"/>
                  <w:color w:val="auto"/>
                  <w:sz w:val="24"/>
                  <w:szCs w:val="24"/>
                  <w:u w:val="none"/>
                  <w:lang w:eastAsia="en-US"/>
                </w:rPr>
                <w:t>Фундаментальная медицина</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31.00.00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11" w:history="1">
              <w:r w:rsidR="00A92D8C" w:rsidRPr="002F4B3A">
                <w:rPr>
                  <w:rStyle w:val="af6"/>
                  <w:rFonts w:eastAsia="Calibri"/>
                  <w:color w:val="auto"/>
                  <w:sz w:val="24"/>
                  <w:szCs w:val="24"/>
                  <w:u w:val="none"/>
                  <w:lang w:eastAsia="en-US"/>
                </w:rPr>
                <w:t>Клиническая медицина</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32.00.00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12" w:history="1">
              <w:r w:rsidR="00A92D8C" w:rsidRPr="002F4B3A">
                <w:rPr>
                  <w:rStyle w:val="af6"/>
                  <w:rFonts w:eastAsia="Calibri"/>
                  <w:color w:val="auto"/>
                  <w:sz w:val="24"/>
                  <w:szCs w:val="24"/>
                  <w:u w:val="none"/>
                  <w:lang w:eastAsia="en-US"/>
                </w:rPr>
                <w:t>Науки о здоровье и профилактическая медицина</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33.00.00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13" w:history="1">
              <w:r w:rsidR="00A92D8C" w:rsidRPr="002F4B3A">
                <w:rPr>
                  <w:rStyle w:val="af6"/>
                  <w:rFonts w:eastAsia="Calibri"/>
                  <w:color w:val="auto"/>
                  <w:sz w:val="24"/>
                  <w:szCs w:val="24"/>
                  <w:u w:val="none"/>
                  <w:lang w:eastAsia="en-US"/>
                </w:rPr>
                <w:t>Фармация</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34.00.00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14" w:history="1">
              <w:r w:rsidR="00A92D8C" w:rsidRPr="002F4B3A">
                <w:rPr>
                  <w:rStyle w:val="af6"/>
                  <w:rFonts w:eastAsia="Calibri"/>
                  <w:color w:val="auto"/>
                  <w:sz w:val="24"/>
                  <w:szCs w:val="24"/>
                  <w:u w:val="none"/>
                  <w:lang w:eastAsia="en-US"/>
                </w:rPr>
                <w:t>Сестринское дело</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35.00.00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15" w:history="1">
              <w:r w:rsidR="00A92D8C" w:rsidRPr="002F4B3A">
                <w:rPr>
                  <w:rStyle w:val="af6"/>
                  <w:rFonts w:eastAsia="Calibri"/>
                  <w:color w:val="auto"/>
                  <w:sz w:val="24"/>
                  <w:szCs w:val="24"/>
                  <w:u w:val="none"/>
                  <w:lang w:eastAsia="en-US"/>
                </w:rPr>
                <w:t>Сельское, лесное и рыбное хозяйство</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37.00.00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16" w:history="1">
              <w:r w:rsidR="00A92D8C" w:rsidRPr="002F4B3A">
                <w:rPr>
                  <w:rStyle w:val="af6"/>
                  <w:rFonts w:eastAsia="Calibri"/>
                  <w:color w:val="auto"/>
                  <w:sz w:val="24"/>
                  <w:szCs w:val="24"/>
                  <w:u w:val="none"/>
                  <w:lang w:eastAsia="en-US"/>
                </w:rPr>
                <w:t>Психологические науки</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38.00.00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17" w:history="1">
              <w:r w:rsidR="00A92D8C" w:rsidRPr="002F4B3A">
                <w:rPr>
                  <w:rStyle w:val="af6"/>
                  <w:rFonts w:eastAsia="Calibri"/>
                  <w:color w:val="auto"/>
                  <w:sz w:val="24"/>
                  <w:szCs w:val="24"/>
                  <w:u w:val="none"/>
                  <w:lang w:eastAsia="en-US"/>
                </w:rPr>
                <w:t>Экономика и управление</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39.00.00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18" w:history="1">
              <w:r w:rsidR="00A92D8C" w:rsidRPr="002F4B3A">
                <w:rPr>
                  <w:rStyle w:val="af6"/>
                  <w:rFonts w:eastAsia="Calibri"/>
                  <w:color w:val="auto"/>
                  <w:sz w:val="24"/>
                  <w:szCs w:val="24"/>
                  <w:u w:val="none"/>
                  <w:lang w:eastAsia="en-US"/>
                </w:rPr>
                <w:t>Социология и социальная работа</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40.00.00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19" w:history="1">
              <w:r w:rsidR="00A92D8C" w:rsidRPr="002F4B3A">
                <w:rPr>
                  <w:rStyle w:val="af6"/>
                  <w:rFonts w:eastAsia="Calibri"/>
                  <w:color w:val="auto"/>
                  <w:sz w:val="24"/>
                  <w:szCs w:val="24"/>
                  <w:u w:val="none"/>
                  <w:lang w:eastAsia="en-US"/>
                </w:rPr>
                <w:t>Юриспруденция</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41.00.00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20" w:history="1">
              <w:r w:rsidR="00A92D8C" w:rsidRPr="002F4B3A">
                <w:rPr>
                  <w:rStyle w:val="af6"/>
                  <w:rFonts w:eastAsia="Calibri"/>
                  <w:color w:val="auto"/>
                  <w:sz w:val="24"/>
                  <w:szCs w:val="24"/>
                  <w:u w:val="none"/>
                  <w:lang w:eastAsia="en-US"/>
                </w:rPr>
                <w:t xml:space="preserve">Политические науки и </w:t>
              </w:r>
              <w:proofErr w:type="spellStart"/>
              <w:r w:rsidR="00A92D8C" w:rsidRPr="002F4B3A">
                <w:rPr>
                  <w:rStyle w:val="af6"/>
                  <w:rFonts w:eastAsia="Calibri"/>
                  <w:color w:val="auto"/>
                  <w:sz w:val="24"/>
                  <w:szCs w:val="24"/>
                  <w:u w:val="none"/>
                  <w:lang w:eastAsia="en-US"/>
                </w:rPr>
                <w:t>регионоведение</w:t>
              </w:r>
              <w:proofErr w:type="spellEnd"/>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42.00.00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21" w:history="1">
              <w:r w:rsidR="00A92D8C" w:rsidRPr="002F4B3A">
                <w:rPr>
                  <w:rStyle w:val="af6"/>
                  <w:rFonts w:eastAsia="Calibri"/>
                  <w:color w:val="auto"/>
                  <w:sz w:val="24"/>
                  <w:szCs w:val="24"/>
                  <w:u w:val="none"/>
                  <w:lang w:eastAsia="en-US"/>
                </w:rPr>
                <w:t>Средства массовой информации и информационно-библиотечное дело</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43.00.00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22" w:history="1">
              <w:r w:rsidR="00A92D8C" w:rsidRPr="002F4B3A">
                <w:rPr>
                  <w:rStyle w:val="af6"/>
                  <w:rFonts w:eastAsia="Calibri"/>
                  <w:color w:val="auto"/>
                  <w:sz w:val="24"/>
                  <w:szCs w:val="24"/>
                  <w:u w:val="none"/>
                  <w:lang w:eastAsia="en-US"/>
                </w:rPr>
                <w:t>Сервис и туризм</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44.00.00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23" w:history="1">
              <w:r w:rsidR="00A92D8C" w:rsidRPr="002F4B3A">
                <w:rPr>
                  <w:rStyle w:val="af6"/>
                  <w:rFonts w:eastAsia="Calibri"/>
                  <w:color w:val="auto"/>
                  <w:sz w:val="24"/>
                  <w:szCs w:val="24"/>
                  <w:u w:val="none"/>
                  <w:lang w:eastAsia="en-US"/>
                </w:rPr>
                <w:t>Образование и педагогические науки</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45.00.00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24" w:history="1">
              <w:r w:rsidR="00A92D8C" w:rsidRPr="002F4B3A">
                <w:rPr>
                  <w:rStyle w:val="af6"/>
                  <w:rFonts w:eastAsia="Calibri"/>
                  <w:color w:val="auto"/>
                  <w:sz w:val="24"/>
                  <w:szCs w:val="24"/>
                  <w:u w:val="none"/>
                  <w:lang w:eastAsia="en-US"/>
                </w:rPr>
                <w:t>Языкознание и литературоведение</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46.00.00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25" w:history="1">
              <w:r w:rsidR="00A92D8C" w:rsidRPr="002F4B3A">
                <w:rPr>
                  <w:rStyle w:val="af6"/>
                  <w:rFonts w:eastAsia="Calibri"/>
                  <w:color w:val="auto"/>
                  <w:sz w:val="24"/>
                  <w:szCs w:val="24"/>
                  <w:u w:val="none"/>
                  <w:lang w:eastAsia="en-US"/>
                </w:rPr>
                <w:t>История и археология</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47.00.00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26" w:history="1">
              <w:r w:rsidR="00A92D8C" w:rsidRPr="002F4B3A">
                <w:rPr>
                  <w:rStyle w:val="af6"/>
                  <w:rFonts w:eastAsia="Calibri"/>
                  <w:color w:val="auto"/>
                  <w:sz w:val="24"/>
                  <w:szCs w:val="24"/>
                  <w:u w:val="none"/>
                  <w:lang w:eastAsia="en-US"/>
                </w:rPr>
                <w:t>Философия, этика и религиоведение</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49.00.00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pPr>
              <w:rPr>
                <w:rFonts w:eastAsia="Calibri"/>
                <w:sz w:val="24"/>
                <w:szCs w:val="24"/>
                <w:lang w:eastAsia="en-US"/>
              </w:rPr>
            </w:pPr>
            <w:hyperlink r:id="rId127" w:history="1">
              <w:r w:rsidR="00A92D8C" w:rsidRPr="002F4B3A">
                <w:rPr>
                  <w:rStyle w:val="af6"/>
                  <w:rFonts w:eastAsia="Calibri"/>
                  <w:color w:val="auto"/>
                  <w:sz w:val="24"/>
                  <w:szCs w:val="24"/>
                  <w:u w:val="none"/>
                  <w:lang w:eastAsia="en-US"/>
                </w:rPr>
                <w:t>Физическая культура и спорт</w:t>
              </w:r>
            </w:hyperlink>
          </w:p>
        </w:tc>
      </w:tr>
      <w:tr w:rsidR="00A92D8C" w:rsidRPr="002F4B3A">
        <w:trPr>
          <w:trHeight w:val="23"/>
          <w:jc w:val="center"/>
        </w:trPr>
        <w:tc>
          <w:tcPr>
            <w:tcW w:w="2606" w:type="dxa"/>
            <w:tcBorders>
              <w:top w:val="single" w:sz="6" w:space="0" w:color="000000"/>
              <w:left w:val="single" w:sz="6" w:space="0" w:color="000000"/>
              <w:bottom w:val="single" w:sz="6" w:space="0" w:color="000000"/>
            </w:tcBorders>
            <w:shd w:val="clear" w:color="auto" w:fill="FFFFFF"/>
          </w:tcPr>
          <w:p w:rsidR="00A92D8C" w:rsidRPr="002F4B3A" w:rsidRDefault="00A92D8C">
            <w:pPr>
              <w:jc w:val="center"/>
            </w:pPr>
            <w:r w:rsidRPr="002F4B3A">
              <w:rPr>
                <w:rFonts w:eastAsia="Calibri"/>
                <w:sz w:val="24"/>
                <w:szCs w:val="24"/>
                <w:lang w:eastAsia="en-US"/>
              </w:rPr>
              <w:t>51.00.00</w:t>
            </w:r>
          </w:p>
        </w:tc>
        <w:tc>
          <w:tcPr>
            <w:tcW w:w="6871" w:type="dxa"/>
            <w:tcBorders>
              <w:top w:val="single" w:sz="6" w:space="0" w:color="000000"/>
              <w:left w:val="single" w:sz="6" w:space="0" w:color="000000"/>
              <w:bottom w:val="single" w:sz="6" w:space="0" w:color="000000"/>
              <w:right w:val="single" w:sz="6" w:space="0" w:color="000000"/>
            </w:tcBorders>
            <w:shd w:val="clear" w:color="auto" w:fill="FFFFFF"/>
          </w:tcPr>
          <w:p w:rsidR="00A92D8C" w:rsidRPr="002F4B3A" w:rsidRDefault="00566013">
            <w:hyperlink r:id="rId128" w:history="1">
              <w:proofErr w:type="spellStart"/>
              <w:r w:rsidR="00A92D8C" w:rsidRPr="002F4B3A">
                <w:rPr>
                  <w:rStyle w:val="af6"/>
                  <w:rFonts w:eastAsia="Calibri"/>
                  <w:color w:val="auto"/>
                  <w:sz w:val="24"/>
                  <w:szCs w:val="24"/>
                  <w:u w:val="none"/>
                  <w:lang w:eastAsia="en-US"/>
                </w:rPr>
                <w:t>Культуроведение</w:t>
              </w:r>
              <w:proofErr w:type="spellEnd"/>
              <w:r w:rsidR="00A92D8C" w:rsidRPr="002F4B3A">
                <w:rPr>
                  <w:rStyle w:val="af6"/>
                  <w:rFonts w:eastAsia="Calibri"/>
                  <w:color w:val="auto"/>
                  <w:sz w:val="24"/>
                  <w:szCs w:val="24"/>
                  <w:u w:val="none"/>
                  <w:lang w:eastAsia="en-US"/>
                </w:rPr>
                <w:t xml:space="preserve"> и </w:t>
              </w:r>
              <w:proofErr w:type="spellStart"/>
              <w:r w:rsidR="00A92D8C" w:rsidRPr="002F4B3A">
                <w:rPr>
                  <w:rStyle w:val="af6"/>
                  <w:rFonts w:eastAsia="Calibri"/>
                  <w:color w:val="auto"/>
                  <w:sz w:val="24"/>
                  <w:szCs w:val="24"/>
                  <w:u w:val="none"/>
                  <w:lang w:eastAsia="en-US"/>
                </w:rPr>
                <w:t>социокультурные</w:t>
              </w:r>
              <w:proofErr w:type="spellEnd"/>
              <w:r w:rsidR="00A92D8C" w:rsidRPr="002F4B3A">
                <w:rPr>
                  <w:rStyle w:val="af6"/>
                  <w:rFonts w:eastAsia="Calibri"/>
                  <w:color w:val="auto"/>
                  <w:sz w:val="24"/>
                  <w:szCs w:val="24"/>
                  <w:u w:val="none"/>
                  <w:lang w:eastAsia="en-US"/>
                </w:rPr>
                <w:t xml:space="preserve"> проекты</w:t>
              </w:r>
            </w:hyperlink>
          </w:p>
        </w:tc>
      </w:tr>
    </w:tbl>
    <w:p w:rsidR="00A92D8C" w:rsidRPr="002F4B3A" w:rsidRDefault="00A92D8C">
      <w:pPr>
        <w:widowControl w:val="0"/>
        <w:autoSpaceDE w:val="0"/>
        <w:ind w:firstLine="709"/>
        <w:jc w:val="both"/>
      </w:pPr>
    </w:p>
    <w:p w:rsidR="00A92D8C" w:rsidRPr="002F4B3A" w:rsidRDefault="00A92D8C">
      <w:pPr>
        <w:ind w:firstLine="709"/>
        <w:jc w:val="both"/>
      </w:pPr>
      <w:proofErr w:type="gramStart"/>
      <w:r w:rsidRPr="002F4B3A">
        <w:t>К научным организациям относятся Федеральное государственное бюджетное учреждение науки Федерального исследовательского центра комплексного изучения Арктики имени академика Н.П. </w:t>
      </w:r>
      <w:proofErr w:type="spellStart"/>
      <w:r w:rsidRPr="002F4B3A">
        <w:t>Лавёрова</w:t>
      </w:r>
      <w:proofErr w:type="spellEnd"/>
      <w:r w:rsidRPr="002F4B3A">
        <w:t xml:space="preserve"> Уральского отделения Российской академии наук, включая Приморский филиал </w:t>
      </w:r>
      <w:r w:rsidRPr="002F4B3A">
        <w:rPr>
          <w:spacing w:val="-6"/>
        </w:rPr>
        <w:t>Федерального государственного бюджетного учреждения науки федерального</w:t>
      </w:r>
      <w:r w:rsidRPr="002F4B3A">
        <w:t xml:space="preserve"> исследовательского центра комплексного изучения Арктики имени академика Н.П. </w:t>
      </w:r>
      <w:proofErr w:type="spellStart"/>
      <w:r w:rsidRPr="002F4B3A">
        <w:t>Лавёрова</w:t>
      </w:r>
      <w:proofErr w:type="spellEnd"/>
      <w:r w:rsidRPr="002F4B3A">
        <w:t xml:space="preserve"> Уральского отделения Российской академии наук – «Архангельский научно-исследовательский институт сельского хозяйства» </w:t>
      </w:r>
      <w:r w:rsidRPr="002F4B3A">
        <w:br/>
        <w:t xml:space="preserve">и </w:t>
      </w:r>
      <w:proofErr w:type="spellStart"/>
      <w:r w:rsidRPr="002F4B3A">
        <w:t>Нарьян-Марский</w:t>
      </w:r>
      <w:proofErr w:type="spellEnd"/>
      <w:r w:rsidRPr="002F4B3A">
        <w:t xml:space="preserve"> филиал Федерального государственного бюджетного</w:t>
      </w:r>
      <w:proofErr w:type="gramEnd"/>
      <w:r w:rsidRPr="002F4B3A">
        <w:t xml:space="preserve"> учреждения </w:t>
      </w:r>
      <w:proofErr w:type="gramStart"/>
      <w:r w:rsidRPr="002F4B3A">
        <w:t>науки федерального исследовательского центра комплексного изучения Арктики имени академика</w:t>
      </w:r>
      <w:proofErr w:type="gramEnd"/>
      <w:r w:rsidRPr="002F4B3A">
        <w:t xml:space="preserve"> Н.П. </w:t>
      </w:r>
      <w:proofErr w:type="spellStart"/>
      <w:r w:rsidRPr="002F4B3A">
        <w:t>Лавёрова</w:t>
      </w:r>
      <w:proofErr w:type="spellEnd"/>
      <w:r w:rsidRPr="002F4B3A">
        <w:t xml:space="preserve"> Уральского отделения </w:t>
      </w:r>
      <w:r w:rsidRPr="002F4B3A">
        <w:rPr>
          <w:spacing w:val="-6"/>
        </w:rPr>
        <w:t>Российской академии наук – «</w:t>
      </w:r>
      <w:proofErr w:type="spellStart"/>
      <w:r w:rsidRPr="002F4B3A">
        <w:rPr>
          <w:spacing w:val="-6"/>
        </w:rPr>
        <w:t>Нарьян-Марская</w:t>
      </w:r>
      <w:proofErr w:type="spellEnd"/>
      <w:r w:rsidRPr="002F4B3A">
        <w:rPr>
          <w:spacing w:val="-6"/>
        </w:rPr>
        <w:t xml:space="preserve"> сельскохозяйственная опытная</w:t>
      </w:r>
      <w:r w:rsidRPr="002F4B3A">
        <w:t xml:space="preserve"> станция», </w:t>
      </w:r>
      <w:proofErr w:type="spellStart"/>
      <w:r w:rsidRPr="002F4B3A">
        <w:t>геобиосферный</w:t>
      </w:r>
      <w:proofErr w:type="spellEnd"/>
      <w:r w:rsidRPr="002F4B3A">
        <w:t xml:space="preserve"> стационар «</w:t>
      </w:r>
      <w:proofErr w:type="spellStart"/>
      <w:r w:rsidRPr="002F4B3A">
        <w:t>Ротковец</w:t>
      </w:r>
      <w:proofErr w:type="spellEnd"/>
      <w:r w:rsidRPr="002F4B3A">
        <w:t xml:space="preserve">», Северо-Западное отделение Федерального государственного бюджетного учреждения науки Институт океанологии им. П.П. </w:t>
      </w:r>
      <w:proofErr w:type="spellStart"/>
      <w:r w:rsidRPr="002F4B3A">
        <w:t>Ширшова</w:t>
      </w:r>
      <w:proofErr w:type="spellEnd"/>
      <w:r w:rsidRPr="002F4B3A">
        <w:t xml:space="preserve"> Российской академии наук.</w:t>
      </w:r>
    </w:p>
    <w:p w:rsidR="00A92D8C" w:rsidRPr="002F4B3A" w:rsidRDefault="00A92D8C">
      <w:pPr>
        <w:ind w:firstLine="709"/>
        <w:jc w:val="both"/>
      </w:pPr>
      <w:proofErr w:type="gramStart"/>
      <w:r w:rsidRPr="002F4B3A">
        <w:rPr>
          <w:spacing w:val="-10"/>
        </w:rPr>
        <w:t>К отраслевым научно-исследовательским институтам относятся федеральное</w:t>
      </w:r>
      <w:r w:rsidRPr="002F4B3A">
        <w:t xml:space="preserve"> бюджетное учреждение «Северный научно-исследовательский институт лесного хозяйства», акционерное общество «Научно-исследовательское </w:t>
      </w:r>
      <w:r w:rsidRPr="002F4B3A">
        <w:lastRenderedPageBreak/>
        <w:t xml:space="preserve">проектно-технологическое бюро «Онега», федеральное государственное </w:t>
      </w:r>
      <w:r w:rsidRPr="002F4B3A">
        <w:rPr>
          <w:spacing w:val="-8"/>
        </w:rPr>
        <w:t>бюджетное учреждение «Государственный природный заповедник «</w:t>
      </w:r>
      <w:proofErr w:type="spellStart"/>
      <w:r w:rsidRPr="002F4B3A">
        <w:rPr>
          <w:spacing w:val="-8"/>
        </w:rPr>
        <w:t>Пинежский</w:t>
      </w:r>
      <w:proofErr w:type="spellEnd"/>
      <w:r w:rsidRPr="002F4B3A">
        <w:t>», федеральное государственное бюджетное учреждение «Национальный парк «</w:t>
      </w:r>
      <w:proofErr w:type="spellStart"/>
      <w:r w:rsidRPr="002F4B3A">
        <w:t>Кенозерский</w:t>
      </w:r>
      <w:proofErr w:type="spellEnd"/>
      <w:r w:rsidRPr="002F4B3A">
        <w:t>», федеральное государственное бюджетное учреждение «Национальный парк «Русская Арктика», Полярный филиал федерального государственного бюджетного научного учреждения «Всероссийский научно-исследовательский институт рыбного хозяйства и океанографии», Северный филиал Федерального государственного</w:t>
      </w:r>
      <w:proofErr w:type="gramEnd"/>
      <w:r w:rsidRPr="002F4B3A">
        <w:t xml:space="preserve"> бюджетного научного </w:t>
      </w:r>
      <w:r w:rsidRPr="002F4B3A">
        <w:rPr>
          <w:spacing w:val="-8"/>
        </w:rPr>
        <w:t>учреждения «Всероссийский научно-исследовательский институт охотничьего</w:t>
      </w:r>
      <w:r w:rsidRPr="002F4B3A">
        <w:t xml:space="preserve"> хозяйства и звероводства имени профессора Б.М. Житкова» и некоторые другие.</w:t>
      </w:r>
    </w:p>
    <w:p w:rsidR="00A92D8C" w:rsidRPr="002F4B3A" w:rsidRDefault="00A92D8C">
      <w:pPr>
        <w:jc w:val="center"/>
      </w:pPr>
    </w:p>
    <w:p w:rsidR="00A92D8C" w:rsidRPr="002F4B3A" w:rsidRDefault="00A92D8C">
      <w:pPr>
        <w:jc w:val="center"/>
      </w:pPr>
      <w:r w:rsidRPr="002F4B3A">
        <w:rPr>
          <w:b/>
        </w:rPr>
        <w:t>8. Система здравоохранения в Архангельской области</w:t>
      </w:r>
    </w:p>
    <w:p w:rsidR="00A92D8C" w:rsidRPr="002F4B3A" w:rsidRDefault="00A92D8C">
      <w:pPr>
        <w:ind w:firstLine="709"/>
        <w:jc w:val="both"/>
        <w:rPr>
          <w:b/>
        </w:rPr>
      </w:pPr>
    </w:p>
    <w:p w:rsidR="00A92D8C" w:rsidRPr="002F4B3A" w:rsidRDefault="00A92D8C">
      <w:pPr>
        <w:ind w:firstLine="709"/>
        <w:jc w:val="both"/>
      </w:pPr>
      <w:r w:rsidRPr="002F4B3A">
        <w:t>В Архангельской области функционируют 64 государственные медицинские организации (далее – ГМО АО), в том числе осуществляющие оказание медицинской помощи населению Архангельской области.</w:t>
      </w:r>
    </w:p>
    <w:p w:rsidR="00A92D8C" w:rsidRPr="002F4B3A" w:rsidRDefault="00A92D8C">
      <w:pPr>
        <w:ind w:firstLine="709"/>
        <w:jc w:val="both"/>
      </w:pPr>
      <w:r w:rsidRPr="002F4B3A">
        <w:t xml:space="preserve">Жители сельских населенных пунктов получают медицинскую помощь </w:t>
      </w:r>
      <w:r w:rsidRPr="002F4B3A">
        <w:br/>
      </w:r>
      <w:r w:rsidRPr="002F4B3A">
        <w:rPr>
          <w:spacing w:val="-8"/>
        </w:rPr>
        <w:t>в наиболее приближенных к местам проживания структурных подразделениях</w:t>
      </w:r>
      <w:r w:rsidRPr="002F4B3A">
        <w:t xml:space="preserve"> ГМО АО. В Архангельской области по состоянию на 1 января 2020 года функционируют 18 центральных районных, 1 </w:t>
      </w:r>
      <w:proofErr w:type="gramStart"/>
      <w:r w:rsidRPr="002F4B3A">
        <w:t>городская</w:t>
      </w:r>
      <w:proofErr w:type="gramEnd"/>
      <w:r w:rsidRPr="002F4B3A">
        <w:t xml:space="preserve"> и 3 центральные</w:t>
      </w:r>
      <w:r w:rsidRPr="002F4B3A">
        <w:rPr>
          <w:spacing w:val="-8"/>
        </w:rPr>
        <w:t xml:space="preserve"> </w:t>
      </w:r>
      <w:r w:rsidRPr="002F4B3A">
        <w:rPr>
          <w:spacing w:val="-6"/>
        </w:rPr>
        <w:t>городские больницы (в их структуре 62 врачебные амбулатории, 29 участковых,</w:t>
      </w:r>
      <w:r w:rsidRPr="002F4B3A">
        <w:t xml:space="preserve"> районных и городских больниц, 444 фельдшерско-акушерских пункта, </w:t>
      </w:r>
      <w:r w:rsidRPr="002F4B3A">
        <w:br/>
        <w:t xml:space="preserve">63 офиса (кабинета) врача общей практики). </w:t>
      </w:r>
    </w:p>
    <w:p w:rsidR="00A92D8C" w:rsidRPr="002F4B3A" w:rsidRDefault="00A92D8C">
      <w:pPr>
        <w:widowControl w:val="0"/>
        <w:autoSpaceDE w:val="0"/>
        <w:ind w:firstLine="709"/>
        <w:jc w:val="both"/>
      </w:pPr>
      <w:r w:rsidRPr="002F4B3A">
        <w:rPr>
          <w:spacing w:val="-10"/>
        </w:rPr>
        <w:t>На территории Архангельской области высокотехнологичную медицинскую</w:t>
      </w:r>
      <w:r w:rsidRPr="002F4B3A">
        <w:t xml:space="preserve"> помощь (далее – ВМП) оказывают 9 медицинских организаций, из них </w:t>
      </w:r>
      <w:r w:rsidRPr="002F4B3A">
        <w:br/>
        <w:t xml:space="preserve">7 ГМО АО и 2 медицинские организации, подведомственные Федеральному </w:t>
      </w:r>
      <w:r w:rsidRPr="002F4B3A">
        <w:rPr>
          <w:spacing w:val="-6"/>
        </w:rPr>
        <w:t>медико-биологическому агентству (федеральные государственные бюджетные</w:t>
      </w:r>
      <w:r w:rsidRPr="002F4B3A">
        <w:t xml:space="preserve"> учреждения здравоохранения «Северный клинический медицинский центр им. Н.А. Семашко Федерального медико-биологического агентства» </w:t>
      </w:r>
      <w:r w:rsidRPr="002F4B3A">
        <w:br/>
        <w:t>и «Центральная медико-санитарная часть № 58 Федерального медико-биологического агентства»). Также пациенты направляются для оказания ВМП в федеральные медицинские организации и медицинские организации других субъектов Российской Федерации.</w:t>
      </w:r>
    </w:p>
    <w:p w:rsidR="00A92D8C" w:rsidRPr="002F4B3A" w:rsidRDefault="00A92D8C">
      <w:pPr>
        <w:ind w:firstLine="709"/>
        <w:jc w:val="both"/>
      </w:pPr>
      <w:r w:rsidRPr="002F4B3A">
        <w:rPr>
          <w:spacing w:val="-6"/>
        </w:rPr>
        <w:t xml:space="preserve">Подпрограммой № 6 предусмотрена организация оказания медицинской </w:t>
      </w:r>
      <w:r w:rsidRPr="002F4B3A">
        <w:t>помощи участникам Государственной программы и членам их семей, переселившимся на постоянное место жительства в Архангельскую область.</w:t>
      </w:r>
    </w:p>
    <w:p w:rsidR="00A92D8C" w:rsidRPr="002F4B3A" w:rsidRDefault="00A92D8C">
      <w:pPr>
        <w:ind w:firstLine="709"/>
        <w:jc w:val="both"/>
      </w:pPr>
      <w:r w:rsidRPr="002F4B3A">
        <w:t xml:space="preserve">Согласно положениям Государственной программы участник Государственной программы и члены его семьи имеют право на получение медицинской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 </w:t>
      </w:r>
    </w:p>
    <w:p w:rsidR="00A92D8C" w:rsidRPr="002F4B3A" w:rsidRDefault="00A92D8C">
      <w:pPr>
        <w:ind w:firstLine="709"/>
        <w:jc w:val="both"/>
      </w:pPr>
      <w:proofErr w:type="gramStart"/>
      <w:r w:rsidRPr="002F4B3A">
        <w:t xml:space="preserve">До получения полиса обязательного медицинского страхования участнику Государственной программы и членам его семьи в рамках </w:t>
      </w:r>
      <w:r w:rsidRPr="002F4B3A">
        <w:rPr>
          <w:spacing w:val="-6"/>
        </w:rPr>
        <w:lastRenderedPageBreak/>
        <w:t>территориальной программы государственных гарантий бесплатного оказания</w:t>
      </w:r>
      <w:r w:rsidRPr="002F4B3A">
        <w:t xml:space="preserve"> гражданам медицинской помощи в соответствии с законодательством Российской Федерации бесплатно оказываются в государственных </w:t>
      </w:r>
      <w:r w:rsidRPr="002F4B3A">
        <w:br/>
      </w:r>
      <w:r w:rsidRPr="002F4B3A">
        <w:br/>
        <w:t>и муниципальных медицинских организациях скорая, в том числе скорая специализированная, медицинская помощь в экстренной и неотложной формах;</w:t>
      </w:r>
      <w:proofErr w:type="gramEnd"/>
      <w:r w:rsidRPr="002F4B3A">
        <w:t xml:space="preserve">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w:t>
      </w:r>
    </w:p>
    <w:p w:rsidR="00A92D8C" w:rsidRPr="002F4B3A" w:rsidRDefault="00A92D8C">
      <w:pPr>
        <w:widowControl w:val="0"/>
        <w:autoSpaceDE w:val="0"/>
        <w:ind w:firstLine="720"/>
        <w:jc w:val="both"/>
      </w:pPr>
      <w:r w:rsidRPr="002F4B3A">
        <w:t xml:space="preserve">При получении в соответствии с законодательством Российской </w:t>
      </w:r>
      <w:r w:rsidRPr="002F4B3A">
        <w:rPr>
          <w:spacing w:val="-8"/>
        </w:rPr>
        <w:t>Федерации порядке полиса обязательного медицинского страхования, медицинская</w:t>
      </w:r>
      <w:r w:rsidRPr="002F4B3A">
        <w:t xml:space="preserve"> помощь оказывается в рамках базовой программы обязательного медицинского страхования, утверждаемой ежегодно Правительством Российской Федерации. </w:t>
      </w:r>
    </w:p>
    <w:p w:rsidR="00A92D8C" w:rsidRPr="002F4B3A" w:rsidRDefault="00A92D8C">
      <w:pPr>
        <w:widowControl w:val="0"/>
        <w:autoSpaceDE w:val="0"/>
        <w:ind w:firstLine="720"/>
        <w:jc w:val="both"/>
      </w:pPr>
      <w:proofErr w:type="gramStart"/>
      <w:r w:rsidRPr="002F4B3A">
        <w:rPr>
          <w:spacing w:val="-6"/>
        </w:rPr>
        <w:t>Медицинская помощь участникам Государственной программы и членам</w:t>
      </w:r>
      <w:r w:rsidRPr="002F4B3A">
        <w:t xml:space="preserve"> их семей, страдающим социально значимыми заболеваниями, и страдающим заболеваниями, представляющими опасность для окружающих, будет оказываться в рамках Программы государственных гарантий бесплатного оказания медицинской помощи гражданам в Архангельской области на соответствующий год и на плановый период по факту выявления соответствующих заболеваний и направления выявленных участников Государственной программы и членов их семей в медицинские организации</w:t>
      </w:r>
      <w:proofErr w:type="gramEnd"/>
      <w:r w:rsidRPr="002F4B3A">
        <w:t>, подведомственные министерству здравоохранения Архангельской области.</w:t>
      </w:r>
    </w:p>
    <w:p w:rsidR="00A92D8C" w:rsidRPr="002F4B3A" w:rsidRDefault="00A92D8C">
      <w:pPr>
        <w:widowControl w:val="0"/>
        <w:autoSpaceDE w:val="0"/>
        <w:ind w:firstLine="709"/>
        <w:jc w:val="both"/>
      </w:pPr>
      <w:proofErr w:type="gramStart"/>
      <w:r w:rsidRPr="002F4B3A">
        <w:t xml:space="preserve">Согласно подпункту 1 пункта 5 статьи 6.1 Федерального закона </w:t>
      </w:r>
      <w:r w:rsidRPr="002F4B3A">
        <w:br/>
        <w:t xml:space="preserve">от 25 июля 2002 года № 115-ФЗ «О правовом положении иностранных граждан в Российской Федерации» иностранный гражданин, прибывший </w:t>
      </w:r>
      <w:r w:rsidRPr="002F4B3A">
        <w:br/>
        <w:t xml:space="preserve">в Российскую Федерацию, представляет в территориальный орган федерального органа исполнительной власти в сфере миграции документы, </w:t>
      </w:r>
      <w:r w:rsidRPr="002F4B3A">
        <w:rPr>
          <w:spacing w:val="-6"/>
        </w:rPr>
        <w:t>подтверждающие отсутствие у данного иностранного гражданина заболевания</w:t>
      </w:r>
      <w:r w:rsidRPr="002F4B3A">
        <w:t xml:space="preserve"> </w:t>
      </w:r>
      <w:r w:rsidRPr="002F4B3A">
        <w:rPr>
          <w:spacing w:val="-6"/>
        </w:rPr>
        <w:t>наркоманией и инфекционных заболеваний, которые представляют опасность</w:t>
      </w:r>
      <w:r w:rsidRPr="002F4B3A">
        <w:t xml:space="preserve"> для окружающих, а также сертификат</w:t>
      </w:r>
      <w:proofErr w:type="gramEnd"/>
      <w:r w:rsidRPr="002F4B3A">
        <w:t xml:space="preserve"> об отсутствии у данного иностранного гражданина заболевания, вызываемого вирусом иммунодефицита человека (ВИЧ-инфекции). </w:t>
      </w:r>
    </w:p>
    <w:p w:rsidR="00A92D8C" w:rsidRPr="002F4B3A" w:rsidRDefault="00A92D8C">
      <w:pPr>
        <w:widowControl w:val="0"/>
        <w:autoSpaceDE w:val="0"/>
        <w:ind w:firstLine="709"/>
        <w:jc w:val="both"/>
      </w:pPr>
      <w:proofErr w:type="gramStart"/>
      <w:r w:rsidRPr="002F4B3A">
        <w:t xml:space="preserve">Приказом Министерства здравоохранения Российской Федерации </w:t>
      </w:r>
      <w:r w:rsidRPr="002F4B3A">
        <w:br/>
        <w:t>от 29 июня 2015 года №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w:t>
      </w:r>
      <w:proofErr w:type="gramEnd"/>
      <w:r w:rsidRPr="002F4B3A">
        <w:t xml:space="preserve">, </w:t>
      </w:r>
      <w:r w:rsidRPr="002F4B3A">
        <w:br/>
        <w:t xml:space="preserve">а также формы медицинского заключения о наличии (об отсутствии) указанных заболеваний» утвержден перечень указанных инфекционных заболеваний и порядок подтверждения их наличия или отсутствия. Подтверждение наличия или отсутствия инфекционных заболеваний </w:t>
      </w:r>
      <w:r w:rsidRPr="002F4B3A">
        <w:lastRenderedPageBreak/>
        <w:t>осуществляется в рамках медицинского освидетельствования.</w:t>
      </w:r>
    </w:p>
    <w:p w:rsidR="00A92D8C" w:rsidRPr="002F4B3A" w:rsidRDefault="00A92D8C">
      <w:pPr>
        <w:ind w:firstLine="709"/>
        <w:jc w:val="both"/>
      </w:pPr>
      <w:r w:rsidRPr="002F4B3A">
        <w:t xml:space="preserve">Информация о системе здравоохранения в Архангельской области представлена в информационно-телекоммуникационной сети «Интернет» </w:t>
      </w:r>
      <w:r w:rsidRPr="002F4B3A">
        <w:rPr>
          <w:spacing w:val="-6"/>
        </w:rPr>
        <w:t>на официальном сайте министерства здравоохранения Архангельской области</w:t>
      </w:r>
      <w:r w:rsidRPr="002F4B3A">
        <w:t xml:space="preserve"> (</w:t>
      </w:r>
      <w:hyperlink r:id="rId129" w:history="1">
        <w:r w:rsidRPr="002F4B3A">
          <w:rPr>
            <w:rStyle w:val="af6"/>
            <w:color w:val="auto"/>
            <w:u w:val="none"/>
          </w:rPr>
          <w:t>http://minzdrav29.ru/</w:t>
        </w:r>
      </w:hyperlink>
      <w:r w:rsidRPr="002F4B3A">
        <w:t>).</w:t>
      </w:r>
    </w:p>
    <w:p w:rsidR="00A92D8C" w:rsidRPr="002F4B3A" w:rsidRDefault="00A92D8C">
      <w:pPr>
        <w:ind w:firstLine="709"/>
        <w:jc w:val="both"/>
      </w:pPr>
    </w:p>
    <w:p w:rsidR="00A92D8C" w:rsidRPr="002F4B3A" w:rsidRDefault="00A92D8C">
      <w:pPr>
        <w:jc w:val="center"/>
      </w:pPr>
      <w:r w:rsidRPr="002F4B3A">
        <w:rPr>
          <w:b/>
        </w:rPr>
        <w:t>9. Культура Архангельской области</w:t>
      </w:r>
    </w:p>
    <w:p w:rsidR="00A92D8C" w:rsidRPr="002F4B3A" w:rsidRDefault="00A92D8C">
      <w:pPr>
        <w:ind w:firstLine="709"/>
        <w:jc w:val="both"/>
        <w:rPr>
          <w:b/>
        </w:rPr>
      </w:pPr>
    </w:p>
    <w:p w:rsidR="00A92D8C" w:rsidRPr="002F4B3A" w:rsidRDefault="00A92D8C">
      <w:pPr>
        <w:ind w:firstLine="709"/>
        <w:jc w:val="both"/>
      </w:pPr>
      <w:proofErr w:type="gramStart"/>
      <w:r w:rsidRPr="002F4B3A">
        <w:t xml:space="preserve">На территории Архангельской области действуют 5 государственных театрально-концертных организаций и 2 муниципальных театра, в том числе: государственное автономное учреждение культуры Архангельской области «Архангельский театр кукол», государственные бюджетные учреждения культуры Архангельской области «Архангельский театр драмы имени </w:t>
      </w:r>
      <w:r w:rsidRPr="002F4B3A">
        <w:br/>
        <w:t xml:space="preserve">М.В. Ломоносова», «Архангельский молодежный театр», «Поморская </w:t>
      </w:r>
      <w:r w:rsidRPr="002F4B3A">
        <w:rPr>
          <w:spacing w:val="-6"/>
        </w:rPr>
        <w:t>филармония», «Государственный академический Северный русский народный</w:t>
      </w:r>
      <w:r w:rsidRPr="002F4B3A">
        <w:t xml:space="preserve"> хор», муниципальное автономное учреждение культуры «Северодвинский драматический театр», муниципальное учреждение культуры «</w:t>
      </w:r>
      <w:proofErr w:type="spellStart"/>
      <w:r w:rsidRPr="002F4B3A">
        <w:t>Котласский</w:t>
      </w:r>
      <w:proofErr w:type="spellEnd"/>
      <w:proofErr w:type="gramEnd"/>
      <w:r w:rsidRPr="002F4B3A">
        <w:t xml:space="preserve"> драматический театр». </w:t>
      </w:r>
    </w:p>
    <w:p w:rsidR="00A92D8C" w:rsidRPr="002F4B3A" w:rsidRDefault="00A92D8C">
      <w:pPr>
        <w:ind w:firstLine="709"/>
        <w:jc w:val="both"/>
      </w:pPr>
      <w:r w:rsidRPr="002F4B3A">
        <w:t xml:space="preserve">В Архангельской области функционируют 29 государственных </w:t>
      </w:r>
      <w:r w:rsidRPr="002F4B3A">
        <w:br/>
      </w:r>
      <w:r w:rsidRPr="002F4B3A">
        <w:rPr>
          <w:spacing w:val="-6"/>
        </w:rPr>
        <w:t>и муниципальных музеев, в том числе 2 федеральных музея и 6 государственных</w:t>
      </w:r>
      <w:r w:rsidRPr="002F4B3A">
        <w:t xml:space="preserve"> музеев Архангельской области.</w:t>
      </w:r>
    </w:p>
    <w:p w:rsidR="00A92D8C" w:rsidRPr="002F4B3A" w:rsidRDefault="00A92D8C">
      <w:pPr>
        <w:ind w:firstLine="709"/>
        <w:jc w:val="both"/>
      </w:pPr>
      <w:r w:rsidRPr="002F4B3A">
        <w:t xml:space="preserve">Государственными музеями Архангельской области являются государственные бюджетные учреждения культуры Архангельской области </w:t>
      </w:r>
      <w:r w:rsidRPr="002F4B3A">
        <w:rPr>
          <w:spacing w:val="-8"/>
        </w:rPr>
        <w:t>«Архангельский краеведческий музей», «Государственное музейное объединение</w:t>
      </w:r>
      <w:r w:rsidRPr="002F4B3A">
        <w:t xml:space="preserve"> «Художественная культура Русского Севера», «Северный морской музей», «</w:t>
      </w:r>
      <w:proofErr w:type="spellStart"/>
      <w:r w:rsidRPr="002F4B3A">
        <w:t>Каргопольский</w:t>
      </w:r>
      <w:proofErr w:type="spellEnd"/>
      <w:r w:rsidRPr="002F4B3A">
        <w:t xml:space="preserve"> историко-архитектурный и художественный музей», </w:t>
      </w:r>
      <w:r w:rsidRPr="002F4B3A">
        <w:rPr>
          <w:spacing w:val="-6"/>
        </w:rPr>
        <w:t>«</w:t>
      </w:r>
      <w:proofErr w:type="spellStart"/>
      <w:r w:rsidRPr="002F4B3A">
        <w:rPr>
          <w:spacing w:val="-6"/>
        </w:rPr>
        <w:t>Сольвычегодский</w:t>
      </w:r>
      <w:proofErr w:type="spellEnd"/>
      <w:r w:rsidRPr="002F4B3A">
        <w:rPr>
          <w:spacing w:val="-6"/>
        </w:rPr>
        <w:t xml:space="preserve"> историко-художественный музей», «Вельский краеведческий</w:t>
      </w:r>
      <w:r w:rsidRPr="002F4B3A">
        <w:t xml:space="preserve"> музей им. В.Ф. Кулакова».</w:t>
      </w:r>
    </w:p>
    <w:p w:rsidR="00A92D8C" w:rsidRPr="002F4B3A" w:rsidRDefault="00A92D8C">
      <w:pPr>
        <w:ind w:firstLine="709"/>
        <w:jc w:val="both"/>
      </w:pPr>
      <w:r w:rsidRPr="002F4B3A">
        <w:t xml:space="preserve">В Архангельской области функционируют 3 государственные </w:t>
      </w:r>
      <w:r w:rsidRPr="002F4B3A">
        <w:rPr>
          <w:spacing w:val="-6"/>
        </w:rPr>
        <w:t>библиотеки (государственные бюджетные учреждения культуры Архангельской</w:t>
      </w:r>
      <w:r w:rsidRPr="002F4B3A">
        <w:t xml:space="preserve"> области «Архангельская областная научная ордена «Знак Почета» библиотека имени Н.А. Добролюбова», «Архангельская областная детская библиотека имени А.П. Гайдара», «Архангельская областная специальная библиотека для слепых») и 461 муниципальная общедоступная библиотека.</w:t>
      </w:r>
    </w:p>
    <w:p w:rsidR="00A92D8C" w:rsidRPr="002F4B3A" w:rsidRDefault="00A92D8C">
      <w:pPr>
        <w:ind w:firstLine="709"/>
        <w:jc w:val="both"/>
      </w:pPr>
      <w:r w:rsidRPr="002F4B3A">
        <w:t xml:space="preserve">Сеть государственных и муниципальных </w:t>
      </w:r>
      <w:proofErr w:type="spellStart"/>
      <w:r w:rsidRPr="002F4B3A">
        <w:t>культурно-досуговых</w:t>
      </w:r>
      <w:proofErr w:type="spellEnd"/>
      <w:r w:rsidRPr="002F4B3A">
        <w:t xml:space="preserve"> учреждений представлена 81 учреждением, включая  государственное бюджетное учреждение культуры Архангельской области «Дом народного творчества» и 80 муниципальных учреждений культуры, имеющих </w:t>
      </w:r>
      <w:r w:rsidRPr="002F4B3A">
        <w:br/>
        <w:t xml:space="preserve">284 обособленных структурных подразделения. Кроме того, на территории Архангельской области осуществляют свою деятельность 8 учреждений </w:t>
      </w:r>
      <w:proofErr w:type="spellStart"/>
      <w:r w:rsidRPr="002F4B3A">
        <w:t>культурно-досугового</w:t>
      </w:r>
      <w:proofErr w:type="spellEnd"/>
      <w:r w:rsidRPr="002F4B3A">
        <w:t xml:space="preserve"> типа иных форм собственности.</w:t>
      </w:r>
    </w:p>
    <w:p w:rsidR="00A92D8C" w:rsidRPr="002F4B3A" w:rsidRDefault="00A92D8C">
      <w:pPr>
        <w:ind w:firstLine="709"/>
        <w:jc w:val="both"/>
      </w:pPr>
      <w:r w:rsidRPr="002F4B3A">
        <w:t xml:space="preserve">В Архангельской области 38 детских школ искусств, среди которых </w:t>
      </w:r>
      <w:r w:rsidRPr="002F4B3A">
        <w:br/>
      </w:r>
      <w:r w:rsidRPr="002F4B3A">
        <w:rPr>
          <w:spacing w:val="-6"/>
        </w:rPr>
        <w:t>1 государственная (</w:t>
      </w:r>
      <w:hyperlink r:id="rId130" w:anchor="_blank" w:history="1">
        <w:r w:rsidRPr="002F4B3A">
          <w:rPr>
            <w:rStyle w:val="af6"/>
            <w:color w:val="auto"/>
            <w:spacing w:val="-6"/>
            <w:u w:val="none"/>
          </w:rPr>
          <w:t xml:space="preserve">государственное бюджетное учреждение дополнительного образования Архангельской области «Детская музыкальная школа № 1 </w:t>
        </w:r>
        <w:r w:rsidRPr="002F4B3A">
          <w:rPr>
            <w:rStyle w:val="af6"/>
            <w:color w:val="auto"/>
            <w:spacing w:val="-6"/>
            <w:u w:val="none"/>
          </w:rPr>
          <w:lastRenderedPageBreak/>
          <w:t>Баренцева региона»</w:t>
        </w:r>
      </w:hyperlink>
      <w:r w:rsidRPr="002F4B3A">
        <w:rPr>
          <w:spacing w:val="-6"/>
        </w:rPr>
        <w:t>), 37 муниципальных, 2 профессиональные</w:t>
      </w:r>
      <w:r w:rsidRPr="002F4B3A">
        <w:t xml:space="preserve"> </w:t>
      </w:r>
      <w:r w:rsidRPr="002F4B3A">
        <w:rPr>
          <w:spacing w:val="-6"/>
        </w:rPr>
        <w:t>образовательные организации в сфере культуры и искусства (государственные</w:t>
      </w:r>
      <w:r w:rsidRPr="002F4B3A">
        <w:t xml:space="preserve"> бюджетные профессиональные образовательные организации Архангельской области </w:t>
      </w:r>
      <w:r w:rsidRPr="002F4B3A">
        <w:rPr>
          <w:spacing w:val="-6"/>
        </w:rPr>
        <w:t>«Архангельский музыкальный колледж», «Архангельский колледж культуры»).</w:t>
      </w:r>
    </w:p>
    <w:p w:rsidR="00A92D8C" w:rsidRPr="002F4B3A" w:rsidRDefault="00A92D8C">
      <w:pPr>
        <w:ind w:firstLine="709"/>
        <w:jc w:val="both"/>
      </w:pPr>
      <w:r w:rsidRPr="002F4B3A">
        <w:t>Ежегодно проводятся международные и межрегиональные фестивали: фестиваль колокольного искусства «Хрустальные звоны», международный театрально-музыкальный фестиваль «Европейская весна», международный фестиваль уличных театров, международные Дни джаза и другие.</w:t>
      </w:r>
    </w:p>
    <w:p w:rsidR="00A92D8C" w:rsidRPr="002F4B3A" w:rsidRDefault="00A92D8C">
      <w:pPr>
        <w:ind w:firstLine="709"/>
        <w:jc w:val="both"/>
      </w:pPr>
      <w:r w:rsidRPr="002F4B3A">
        <w:t>В Архангельской области осуществляется поддержка социально ориентированных некоммерческих организаций в сфере культуры, деятелей культуры и молодых авторов в рамках конкурса на соискание грантов Губернатора Архангельской области и конкурса стипендий.</w:t>
      </w:r>
    </w:p>
    <w:p w:rsidR="00A92D8C" w:rsidRPr="002F4B3A" w:rsidRDefault="00A92D8C">
      <w:pPr>
        <w:ind w:firstLine="709"/>
        <w:jc w:val="both"/>
      </w:pPr>
      <w:r w:rsidRPr="002F4B3A">
        <w:t xml:space="preserve">Полная информация о культуре Архангельской области представлена </w:t>
      </w:r>
      <w:r w:rsidRPr="002F4B3A">
        <w:br/>
        <w:t xml:space="preserve">на официальном сайте министерства культуры Архангельской области </w:t>
      </w:r>
      <w:r w:rsidRPr="002F4B3A">
        <w:br/>
      </w:r>
      <w:r w:rsidRPr="002F4B3A">
        <w:rPr>
          <w:spacing w:val="-6"/>
        </w:rPr>
        <w:t>в информационно-телекоммуникационной сети «Интернет» (</w:t>
      </w:r>
      <w:hyperlink r:id="rId131" w:history="1">
        <w:r w:rsidRPr="002F4B3A">
          <w:rPr>
            <w:rStyle w:val="af6"/>
            <w:color w:val="auto"/>
            <w:spacing w:val="-6"/>
            <w:u w:val="none"/>
          </w:rPr>
          <w:t>www.culture29.ru</w:t>
        </w:r>
      </w:hyperlink>
      <w:r w:rsidRPr="002F4B3A">
        <w:rPr>
          <w:spacing w:val="-6"/>
        </w:rPr>
        <w:t>).</w:t>
      </w:r>
    </w:p>
    <w:p w:rsidR="00A92D8C" w:rsidRPr="002F4B3A" w:rsidRDefault="00A92D8C">
      <w:pPr>
        <w:ind w:firstLine="709"/>
        <w:jc w:val="both"/>
        <w:rPr>
          <w:spacing w:val="-6"/>
        </w:rPr>
      </w:pPr>
    </w:p>
    <w:p w:rsidR="00A92D8C" w:rsidRPr="002F4B3A" w:rsidRDefault="00A92D8C">
      <w:pPr>
        <w:jc w:val="center"/>
      </w:pPr>
      <w:r w:rsidRPr="002F4B3A">
        <w:rPr>
          <w:b/>
        </w:rPr>
        <w:t>10. Достопримечательности Архангельской области</w:t>
      </w:r>
    </w:p>
    <w:p w:rsidR="00A92D8C" w:rsidRPr="002F4B3A" w:rsidRDefault="00A92D8C">
      <w:pPr>
        <w:ind w:firstLine="709"/>
        <w:jc w:val="both"/>
        <w:rPr>
          <w:b/>
        </w:rPr>
      </w:pPr>
    </w:p>
    <w:p w:rsidR="00A92D8C" w:rsidRPr="002F4B3A" w:rsidRDefault="00A92D8C">
      <w:pPr>
        <w:ind w:firstLine="709"/>
        <w:jc w:val="both"/>
      </w:pPr>
      <w:r w:rsidRPr="002F4B3A">
        <w:t xml:space="preserve">На территории Архангельской области по состоянию на 1 января </w:t>
      </w:r>
      <w:r w:rsidRPr="002F4B3A">
        <w:br/>
        <w:t xml:space="preserve">2020 года находятся 1959 объектов культурного наследия, поставленных </w:t>
      </w:r>
      <w:r w:rsidRPr="002F4B3A">
        <w:br/>
        <w:t>на государственную охрану, в том числе:</w:t>
      </w:r>
    </w:p>
    <w:p w:rsidR="00A92D8C" w:rsidRPr="002F4B3A" w:rsidRDefault="00A92D8C">
      <w:pPr>
        <w:ind w:firstLine="709"/>
        <w:jc w:val="both"/>
      </w:pPr>
      <w:r w:rsidRPr="002F4B3A">
        <w:t xml:space="preserve">514 объектов культурного наследия федерального значения; </w:t>
      </w:r>
    </w:p>
    <w:p w:rsidR="00A92D8C" w:rsidRPr="002F4B3A" w:rsidRDefault="00A92D8C">
      <w:pPr>
        <w:ind w:firstLine="709"/>
        <w:jc w:val="both"/>
      </w:pPr>
      <w:r w:rsidRPr="002F4B3A">
        <w:t xml:space="preserve">1444 объекта – регионального значения; </w:t>
      </w:r>
    </w:p>
    <w:p w:rsidR="00A92D8C" w:rsidRPr="002F4B3A" w:rsidRDefault="00A92D8C">
      <w:pPr>
        <w:ind w:firstLine="709"/>
        <w:jc w:val="both"/>
      </w:pPr>
      <w:r w:rsidRPr="002F4B3A">
        <w:t>1 объект – местного значения.</w:t>
      </w:r>
    </w:p>
    <w:p w:rsidR="00A92D8C" w:rsidRPr="002F4B3A" w:rsidRDefault="00A92D8C">
      <w:pPr>
        <w:ind w:firstLine="708"/>
        <w:jc w:val="both"/>
      </w:pPr>
      <w:r w:rsidRPr="002F4B3A">
        <w:t xml:space="preserve">Основными хранителями и ретрансляторами богатейшего историко-культурного наследия Архангельской области, в том числе материального </w:t>
      </w:r>
      <w:r w:rsidRPr="002F4B3A">
        <w:br/>
        <w:t>и нематериального, являются государственные и муниципальные музеи Архангельской области.</w:t>
      </w:r>
    </w:p>
    <w:p w:rsidR="00A92D8C" w:rsidRPr="002F4B3A" w:rsidRDefault="00A92D8C">
      <w:pPr>
        <w:ind w:firstLine="709"/>
        <w:jc w:val="both"/>
      </w:pPr>
      <w:r w:rsidRPr="002F4B3A">
        <w:t xml:space="preserve">Федеральное государственное учреждение культуры «Соловецкий </w:t>
      </w:r>
      <w:r w:rsidRPr="002F4B3A">
        <w:rPr>
          <w:spacing w:val="-6"/>
        </w:rPr>
        <w:t>государственный историко-архитектурный и природный музей-заповедник»</w:t>
      </w:r>
      <w:r w:rsidRPr="002F4B3A">
        <w:t xml:space="preserve"> – один из крупнейших музеев-заповедников в России, включен в список Всемирного наследия.</w:t>
      </w:r>
    </w:p>
    <w:p w:rsidR="00A92D8C" w:rsidRPr="002F4B3A" w:rsidRDefault="00A92D8C">
      <w:pPr>
        <w:ind w:firstLine="709"/>
        <w:jc w:val="both"/>
      </w:pPr>
      <w:r w:rsidRPr="002F4B3A">
        <w:t xml:space="preserve">Федеральное государственное бюджетное учреждение культуры «Архангельский государственный </w:t>
      </w:r>
      <w:hyperlink r:id="rId132" w:history="1">
        <w:r w:rsidRPr="002F4B3A">
          <w:rPr>
            <w:rStyle w:val="af6"/>
            <w:color w:val="auto"/>
            <w:u w:val="none"/>
          </w:rPr>
          <w:t>музей деревянного зодчества</w:t>
        </w:r>
      </w:hyperlink>
      <w:r w:rsidRPr="002F4B3A">
        <w:t xml:space="preserve"> и народного искусства «Малые </w:t>
      </w:r>
      <w:proofErr w:type="spellStart"/>
      <w:r w:rsidRPr="002F4B3A">
        <w:t>Корелы</w:t>
      </w:r>
      <w:proofErr w:type="spellEnd"/>
      <w:r w:rsidRPr="002F4B3A">
        <w:t xml:space="preserve">» является архитектурно-этнографическим музеем. Музей известен не только памятниками деревянного зодчества, не менее значимо собрание музейных предметов, которое рассказывает о культуре </w:t>
      </w:r>
      <w:r w:rsidRPr="002F4B3A">
        <w:br/>
        <w:t xml:space="preserve">и быте Русского Севера. Предметы были собраны в результате экспедиций музея 1972 – 2010 годов по Архангельской области. </w:t>
      </w:r>
    </w:p>
    <w:p w:rsidR="00A92D8C" w:rsidRPr="002F4B3A" w:rsidRDefault="00A92D8C">
      <w:pPr>
        <w:ind w:firstLine="708"/>
        <w:jc w:val="both"/>
      </w:pPr>
      <w:r w:rsidRPr="002F4B3A">
        <w:t xml:space="preserve">Государственное бюджетное учреждение культуры Архангельской области «Архангельский краеведческий музей» – старейшее музейное учреждение в регионе, открыто в 1837 году. Обладает самым большим музейным фондом, насчитывающим около 300 тыс. единиц хранения  </w:t>
      </w:r>
      <w:r w:rsidRPr="002F4B3A">
        <w:rPr>
          <w:spacing w:val="-6"/>
        </w:rPr>
        <w:t>(уникальные коллекции документов, фотографий, этнографии краеведческого</w:t>
      </w:r>
      <w:r w:rsidRPr="002F4B3A">
        <w:t xml:space="preserve"> </w:t>
      </w:r>
      <w:r w:rsidRPr="002F4B3A">
        <w:lastRenderedPageBreak/>
        <w:t xml:space="preserve">содержания, народного и прикладного искусства, отражающие историю </w:t>
      </w:r>
      <w:r w:rsidRPr="002F4B3A">
        <w:br/>
        <w:t xml:space="preserve">и культуру Поморья с древнейших времен). Постоянные экспозиции музея представлены в Архангельском Гостином дворе – памятнике истории </w:t>
      </w:r>
      <w:r w:rsidRPr="002F4B3A">
        <w:br/>
        <w:t xml:space="preserve">и архитектуры федерального значения XVII – XVIII веков. Объектом показа музея является единственный сохранившийся бастион </w:t>
      </w:r>
      <w:proofErr w:type="spellStart"/>
      <w:r w:rsidRPr="002F4B3A">
        <w:t>Новодвинская</w:t>
      </w:r>
      <w:proofErr w:type="spellEnd"/>
      <w:r w:rsidRPr="002F4B3A">
        <w:t xml:space="preserve"> крепость – выдающийся исторический памятник петровской эпохи, включенный в перечень особо ценных объектов морского наследия России, под стенами которого была одержана первая морская победа русского оружия в Северной войне в 1701 году. </w:t>
      </w:r>
    </w:p>
    <w:p w:rsidR="00A92D8C" w:rsidRPr="002F4B3A" w:rsidRDefault="00A92D8C">
      <w:pPr>
        <w:ind w:firstLine="708"/>
        <w:jc w:val="both"/>
      </w:pPr>
      <w:r w:rsidRPr="002F4B3A">
        <w:rPr>
          <w:rFonts w:eastAsia="Calibri"/>
        </w:rPr>
        <w:t>Государственное бюджетное учреждение культуры Архангельской области «Государственное музейное объединение «Художественная культура Русского Севера»</w:t>
      </w:r>
      <w:r w:rsidRPr="002F4B3A">
        <w:t xml:space="preserve"> создано в 1960 году. Основные экспозиции древнерусского искусства, народного искусства Русского Севера и русского искусства </w:t>
      </w:r>
      <w:r w:rsidRPr="002F4B3A">
        <w:br/>
        <w:t xml:space="preserve">XVIII – начала XX века были открыты в 1975 году. В отличие от других музеев России, в основе которых лежат дары русских меценатов, Архангельский музей создал свою коллекцию путем активной собирательской деятельности, особенно в 1960 – 1980 годы. В это время благодаря многочисленным экспедициям в районы Архангельской области </w:t>
      </w:r>
      <w:r w:rsidRPr="002F4B3A">
        <w:br/>
        <w:t>и контактам с известными частными коллекционерами и художниками Москвы, Ленинграда, Киева создавались уникальные коллекции музея.</w:t>
      </w:r>
    </w:p>
    <w:p w:rsidR="00A92D8C" w:rsidRPr="002F4B3A" w:rsidRDefault="00A92D8C">
      <w:pPr>
        <w:ind w:firstLine="709"/>
        <w:jc w:val="both"/>
      </w:pPr>
      <w:r w:rsidRPr="002F4B3A">
        <w:rPr>
          <w:rFonts w:eastAsia="Calibri"/>
        </w:rPr>
        <w:t>Государственное бюджетное учреждение культуры Архангельской области «</w:t>
      </w:r>
      <w:r w:rsidRPr="002F4B3A">
        <w:t xml:space="preserve">Северный морской музей» является хранителем материальных </w:t>
      </w:r>
      <w:r w:rsidRPr="002F4B3A">
        <w:br/>
        <w:t xml:space="preserve">и духовных ценностей, связанных с морской культурой не только Русского Севера, но и всей России, а также стран Баренцева </w:t>
      </w:r>
      <w:proofErr w:type="spellStart"/>
      <w:proofErr w:type="gramStart"/>
      <w:r w:rsidRPr="002F4B3A">
        <w:t>Евро-Арктического</w:t>
      </w:r>
      <w:proofErr w:type="spellEnd"/>
      <w:proofErr w:type="gramEnd"/>
      <w:r w:rsidRPr="002F4B3A">
        <w:t xml:space="preserve"> региона.</w:t>
      </w:r>
    </w:p>
    <w:p w:rsidR="00A92D8C" w:rsidRPr="002F4B3A" w:rsidRDefault="00A92D8C">
      <w:pPr>
        <w:ind w:firstLine="709"/>
        <w:jc w:val="both"/>
      </w:pPr>
      <w:r w:rsidRPr="002F4B3A">
        <w:rPr>
          <w:spacing w:val="-6"/>
        </w:rPr>
        <w:t>Муниципальное казенное учреждение культуры «Историко-мемориальный</w:t>
      </w:r>
      <w:r w:rsidRPr="002F4B3A">
        <w:t xml:space="preserve"> музей М.В. Ломоносова» открыто в ноябре 1939 года в канун 175-летия </w:t>
      </w:r>
      <w:r w:rsidRPr="002F4B3A">
        <w:br/>
        <w:t xml:space="preserve">со дня смерти М.В. Ломоносова в Холмогорском муниципальном районе Архангельской области в честь памяти великого русского ученого. Музей располагается в деревянном доме, в котором когда-то проживала семья Ломоносовых. </w:t>
      </w:r>
    </w:p>
    <w:p w:rsidR="00A92D8C" w:rsidRPr="002F4B3A" w:rsidRDefault="00A92D8C">
      <w:pPr>
        <w:ind w:firstLine="709"/>
        <w:jc w:val="both"/>
      </w:pPr>
      <w:r w:rsidRPr="002F4B3A">
        <w:t xml:space="preserve">Федеральное государственное бюджетное учреждение «Национальный </w:t>
      </w:r>
      <w:r w:rsidRPr="002F4B3A">
        <w:rPr>
          <w:spacing w:val="-6"/>
        </w:rPr>
        <w:t>парк «</w:t>
      </w:r>
      <w:proofErr w:type="spellStart"/>
      <w:r w:rsidRPr="002F4B3A">
        <w:rPr>
          <w:spacing w:val="-6"/>
        </w:rPr>
        <w:t>Кенозерский</w:t>
      </w:r>
      <w:proofErr w:type="spellEnd"/>
      <w:r w:rsidRPr="002F4B3A">
        <w:rPr>
          <w:spacing w:val="-6"/>
        </w:rPr>
        <w:t>», образованное в декабре 1991 года на площади 141 354</w:t>
      </w:r>
      <w:r w:rsidRPr="002F4B3A">
        <w:t xml:space="preserve"> га, расположено в юго-западной части Архангельской области. Это особо охраняемая природная территория – эталонная система исторической среды обитания человека, объект, сохранивший многовековую историю и культуру Русского Севера (уникальные природные комплексы, многочисленные </w:t>
      </w:r>
      <w:r w:rsidRPr="002F4B3A">
        <w:rPr>
          <w:spacing w:val="-6"/>
        </w:rPr>
        <w:t>памятники материальной и духовной культуры, архитектуры, монументальной</w:t>
      </w:r>
      <w:r w:rsidRPr="002F4B3A">
        <w:t xml:space="preserve"> живописи, иконописи, археологии, богатый этнографический материал).</w:t>
      </w:r>
    </w:p>
    <w:p w:rsidR="00A92D8C" w:rsidRPr="002F4B3A" w:rsidRDefault="00A92D8C">
      <w:pPr>
        <w:ind w:firstLine="709"/>
        <w:jc w:val="both"/>
      </w:pPr>
      <w:r w:rsidRPr="002F4B3A">
        <w:t xml:space="preserve">Крестный монастырь на </w:t>
      </w:r>
      <w:proofErr w:type="spellStart"/>
      <w:proofErr w:type="gramStart"/>
      <w:r w:rsidRPr="002F4B3A">
        <w:t>Кий-острове</w:t>
      </w:r>
      <w:proofErr w:type="spellEnd"/>
      <w:proofErr w:type="gramEnd"/>
      <w:r w:rsidRPr="002F4B3A">
        <w:t xml:space="preserve"> расположен в Онежской губе Белого моря, в 15 км от Архангельска. Остров шириной около 500 метров вытянут на два км. На его территории произрастает до 500 видов растений, </w:t>
      </w:r>
      <w:r w:rsidRPr="002F4B3A">
        <w:br/>
        <w:t xml:space="preserve">а омывающие его воды, летом прогревающиеся до + 24 градусов, богаты рыбой. История </w:t>
      </w:r>
      <w:proofErr w:type="spellStart"/>
      <w:proofErr w:type="gramStart"/>
      <w:r w:rsidRPr="002F4B3A">
        <w:t>Кий-острова</w:t>
      </w:r>
      <w:proofErr w:type="spellEnd"/>
      <w:proofErr w:type="gramEnd"/>
      <w:r w:rsidRPr="002F4B3A">
        <w:t xml:space="preserve"> тесно связана с именем реформатора Русской </w:t>
      </w:r>
      <w:r w:rsidRPr="002F4B3A">
        <w:rPr>
          <w:spacing w:val="-6"/>
        </w:rPr>
        <w:lastRenderedPageBreak/>
        <w:t>православной церкви патриарха Никона. По преданию, Никон попал в жестокий</w:t>
      </w:r>
      <w:r w:rsidRPr="002F4B3A">
        <w:t xml:space="preserve"> шторм вблизи </w:t>
      </w:r>
      <w:proofErr w:type="spellStart"/>
      <w:proofErr w:type="gramStart"/>
      <w:r w:rsidRPr="002F4B3A">
        <w:t>Кий-острова</w:t>
      </w:r>
      <w:proofErr w:type="spellEnd"/>
      <w:proofErr w:type="gramEnd"/>
      <w:r w:rsidRPr="002F4B3A">
        <w:t xml:space="preserve"> и, потеряв спутников, нашел спасение на острове. В память о своем чудесном спасении Никон основал на острове </w:t>
      </w:r>
      <w:proofErr w:type="spellStart"/>
      <w:r w:rsidRPr="002F4B3A">
        <w:t>Кийский</w:t>
      </w:r>
      <w:proofErr w:type="spellEnd"/>
      <w:r w:rsidRPr="002F4B3A">
        <w:t xml:space="preserve"> Крестный монастырь.</w:t>
      </w:r>
    </w:p>
    <w:p w:rsidR="00A92D8C" w:rsidRPr="002F4B3A" w:rsidRDefault="00A92D8C">
      <w:pPr>
        <w:jc w:val="both"/>
      </w:pPr>
    </w:p>
    <w:p w:rsidR="00A92D8C" w:rsidRPr="002F4B3A" w:rsidRDefault="00A92D8C">
      <w:pPr>
        <w:jc w:val="center"/>
      </w:pPr>
      <w:r w:rsidRPr="002F4B3A">
        <w:rPr>
          <w:b/>
        </w:rPr>
        <w:t>11. Благоприятные условия для развития туризма</w:t>
      </w:r>
    </w:p>
    <w:p w:rsidR="00A92D8C" w:rsidRPr="002F4B3A" w:rsidRDefault="00A92D8C">
      <w:pPr>
        <w:ind w:firstLine="709"/>
        <w:jc w:val="both"/>
        <w:rPr>
          <w:b/>
        </w:rPr>
      </w:pPr>
    </w:p>
    <w:p w:rsidR="00A92D8C" w:rsidRPr="002F4B3A" w:rsidRDefault="00A92D8C">
      <w:pPr>
        <w:ind w:firstLine="709"/>
        <w:jc w:val="both"/>
      </w:pPr>
      <w:r w:rsidRPr="002F4B3A">
        <w:t xml:space="preserve">Наличие уникальных культурных, исторических и природных объектов является важной предпосылкой для развития туризма в Архангельской области. </w:t>
      </w:r>
    </w:p>
    <w:p w:rsidR="00A92D8C" w:rsidRPr="002F4B3A" w:rsidRDefault="00A92D8C">
      <w:pPr>
        <w:ind w:firstLine="709"/>
        <w:jc w:val="both"/>
      </w:pPr>
      <w:proofErr w:type="gramStart"/>
      <w:r w:rsidRPr="002F4B3A">
        <w:rPr>
          <w:spacing w:val="-6"/>
        </w:rPr>
        <w:t>Большое количество рек и озер, ландшафтные особенности и обширные</w:t>
      </w:r>
      <w:r w:rsidRPr="002F4B3A">
        <w:t xml:space="preserve"> леса позволяют предлагать современный и конкурентоспособный туристический продукт и развивать различные виды туризма: экстремальный туризм (сплавы по рекам, катание на оленьих упряжках, катание на горных лыжах, </w:t>
      </w:r>
      <w:proofErr w:type="spellStart"/>
      <w:r w:rsidRPr="002F4B3A">
        <w:t>джипинг</w:t>
      </w:r>
      <w:proofErr w:type="spellEnd"/>
      <w:r w:rsidRPr="002F4B3A">
        <w:t>, снежные сафари на снегоходах), культурно-познавательный туризм (посещение культурно-исторических памятников, спелеологические туры), экологический туризм (охота, рыбалка).</w:t>
      </w:r>
      <w:proofErr w:type="gramEnd"/>
    </w:p>
    <w:p w:rsidR="00A92D8C" w:rsidRPr="002F4B3A" w:rsidRDefault="00A92D8C">
      <w:pPr>
        <w:ind w:firstLine="709"/>
        <w:jc w:val="both"/>
      </w:pPr>
    </w:p>
    <w:p w:rsidR="00A92D8C" w:rsidRPr="002F4B3A" w:rsidRDefault="00A92D8C">
      <w:pPr>
        <w:jc w:val="center"/>
      </w:pPr>
      <w:r w:rsidRPr="002F4B3A">
        <w:rPr>
          <w:rFonts w:ascii="Times New Roman Полужирный" w:eastAsia="Calibri" w:hAnsi="Times New Roman Полужирный" w:cs="Times New Roman Полужирный"/>
          <w:b/>
          <w:spacing w:val="60"/>
          <w:lang w:eastAsia="en-US"/>
        </w:rPr>
        <w:t>ПОРЯДОК</w:t>
      </w:r>
    </w:p>
    <w:p w:rsidR="00A92D8C" w:rsidRPr="002F4B3A" w:rsidRDefault="00A92D8C">
      <w:pPr>
        <w:jc w:val="center"/>
      </w:pPr>
      <w:r w:rsidRPr="002F4B3A">
        <w:rPr>
          <w:rFonts w:eastAsia="Calibri"/>
          <w:b/>
          <w:lang w:eastAsia="en-US"/>
        </w:rPr>
        <w:t xml:space="preserve">приема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w:t>
      </w:r>
    </w:p>
    <w:p w:rsidR="00A92D8C" w:rsidRPr="002F4B3A" w:rsidRDefault="00A92D8C">
      <w:pPr>
        <w:jc w:val="center"/>
      </w:pPr>
      <w:r w:rsidRPr="002F4B3A">
        <w:rPr>
          <w:rFonts w:eastAsia="Calibri"/>
          <w:b/>
          <w:lang w:eastAsia="en-US"/>
        </w:rPr>
        <w:t xml:space="preserve">их семей, их временного размещения и обустройства </w:t>
      </w:r>
      <w:r w:rsidRPr="002F4B3A">
        <w:rPr>
          <w:rFonts w:eastAsia="Calibri"/>
          <w:b/>
          <w:lang w:eastAsia="en-US"/>
        </w:rPr>
        <w:br/>
        <w:t>на территории Архангельской области</w:t>
      </w:r>
    </w:p>
    <w:p w:rsidR="00A92D8C" w:rsidRPr="002F4B3A" w:rsidRDefault="00A92D8C">
      <w:pPr>
        <w:ind w:firstLine="709"/>
        <w:jc w:val="both"/>
        <w:rPr>
          <w:rFonts w:eastAsia="Calibri"/>
          <w:b/>
          <w:lang w:eastAsia="en-US"/>
        </w:rPr>
      </w:pPr>
    </w:p>
    <w:p w:rsidR="00A92D8C" w:rsidRPr="002F4B3A" w:rsidRDefault="00A92D8C">
      <w:pPr>
        <w:ind w:firstLine="709"/>
        <w:jc w:val="both"/>
        <w:rPr>
          <w:rFonts w:eastAsia="Calibri"/>
          <w:b/>
          <w:lang w:eastAsia="en-US"/>
        </w:rPr>
      </w:pPr>
    </w:p>
    <w:p w:rsidR="00A92D8C" w:rsidRPr="002F4B3A" w:rsidRDefault="00A92D8C">
      <w:pPr>
        <w:widowControl w:val="0"/>
        <w:autoSpaceDE w:val="0"/>
        <w:jc w:val="center"/>
      </w:pPr>
      <w:r w:rsidRPr="002F4B3A">
        <w:rPr>
          <w:b/>
        </w:rPr>
        <w:t>1. Прибытие в Архангельскую область участников</w:t>
      </w:r>
    </w:p>
    <w:p w:rsidR="00A92D8C" w:rsidRPr="002F4B3A" w:rsidRDefault="00A92D8C">
      <w:pPr>
        <w:widowControl w:val="0"/>
        <w:autoSpaceDE w:val="0"/>
        <w:jc w:val="center"/>
      </w:pPr>
      <w:r w:rsidRPr="002F4B3A">
        <w:rPr>
          <w:b/>
        </w:rPr>
        <w:t>Государственной программы и членов их семей, порядок</w:t>
      </w:r>
    </w:p>
    <w:p w:rsidR="00A92D8C" w:rsidRPr="002F4B3A" w:rsidRDefault="00A92D8C">
      <w:pPr>
        <w:widowControl w:val="0"/>
        <w:autoSpaceDE w:val="0"/>
        <w:jc w:val="center"/>
      </w:pPr>
      <w:r w:rsidRPr="002F4B3A">
        <w:rPr>
          <w:b/>
        </w:rPr>
        <w:t xml:space="preserve">их регистрации (постановки на учет по месту пребывания) </w:t>
      </w:r>
    </w:p>
    <w:p w:rsidR="00A92D8C" w:rsidRPr="002F4B3A" w:rsidRDefault="00A92D8C">
      <w:pPr>
        <w:widowControl w:val="0"/>
        <w:autoSpaceDE w:val="0"/>
        <w:ind w:firstLine="720"/>
        <w:jc w:val="both"/>
        <w:rPr>
          <w:rFonts w:ascii="Arial" w:hAnsi="Arial" w:cs="Arial"/>
          <w:b/>
        </w:rPr>
      </w:pPr>
    </w:p>
    <w:p w:rsidR="00A92D8C" w:rsidRPr="002F4B3A" w:rsidRDefault="00A92D8C">
      <w:pPr>
        <w:ind w:firstLine="709"/>
        <w:jc w:val="both"/>
      </w:pPr>
      <w:r w:rsidRPr="002F4B3A">
        <w:rPr>
          <w:spacing w:val="-8"/>
        </w:rPr>
        <w:t xml:space="preserve">Прибытие участников Государственной </w:t>
      </w:r>
      <w:hyperlink r:id="rId133" w:history="1">
        <w:r w:rsidRPr="002F4B3A">
          <w:rPr>
            <w:rStyle w:val="af6"/>
            <w:color w:val="auto"/>
            <w:spacing w:val="-8"/>
            <w:u w:val="none"/>
          </w:rPr>
          <w:t>программы</w:t>
        </w:r>
      </w:hyperlink>
      <w:r w:rsidRPr="002F4B3A">
        <w:rPr>
          <w:spacing w:val="-8"/>
        </w:rPr>
        <w:t xml:space="preserve"> по оказанию содействия</w:t>
      </w:r>
      <w:r w:rsidRPr="002F4B3A">
        <w:t xml:space="preserve"> добровольному переселению в Российскую Федерацию соотечественников, проживающих за рубежом, и членов их семей (далее – Государственная программа) в Архангельскую область осуществляется самостоятельно. </w:t>
      </w:r>
    </w:p>
    <w:p w:rsidR="00A92D8C" w:rsidRPr="002F4B3A" w:rsidRDefault="00A92D8C">
      <w:pPr>
        <w:ind w:firstLine="709"/>
        <w:jc w:val="both"/>
      </w:pPr>
      <w:r w:rsidRPr="002F4B3A">
        <w:t xml:space="preserve">После прибытия в Архангельскую область участник Государственной программы обращается в УМВД России по Архангельской области с целью постановки на учет в качестве участника Государственной программы </w:t>
      </w:r>
      <w:r w:rsidRPr="002F4B3A">
        <w:br/>
        <w:t>и (или) члена семьи участника Государственной программы.</w:t>
      </w:r>
    </w:p>
    <w:p w:rsidR="00A92D8C" w:rsidRPr="002F4B3A" w:rsidRDefault="00A92D8C">
      <w:pPr>
        <w:ind w:firstLine="709"/>
        <w:jc w:val="both"/>
      </w:pPr>
      <w:r w:rsidRPr="002F4B3A">
        <w:t xml:space="preserve">Миграционный учет иностранных граждан и лиц без гражданства </w:t>
      </w:r>
      <w:r w:rsidRPr="002F4B3A">
        <w:br/>
        <w:t>на территории Российской Федерации осуществляется в соответствии:</w:t>
      </w:r>
    </w:p>
    <w:p w:rsidR="00A92D8C" w:rsidRPr="002F4B3A" w:rsidRDefault="00A92D8C">
      <w:pPr>
        <w:ind w:firstLine="709"/>
        <w:jc w:val="both"/>
      </w:pPr>
      <w:r w:rsidRPr="002F4B3A">
        <w:t xml:space="preserve">с Федеральным </w:t>
      </w:r>
      <w:hyperlink r:id="rId134" w:history="1">
        <w:r w:rsidRPr="002F4B3A">
          <w:rPr>
            <w:rStyle w:val="af6"/>
            <w:color w:val="auto"/>
            <w:u w:val="none"/>
          </w:rPr>
          <w:t>законом</w:t>
        </w:r>
      </w:hyperlink>
      <w:r w:rsidRPr="002F4B3A">
        <w:t xml:space="preserve"> от 18 июля 2006 года № 109-ФЗ </w:t>
      </w:r>
      <w:r w:rsidRPr="002F4B3A">
        <w:br/>
        <w:t xml:space="preserve">«О миграционном учете иностранных граждан и лиц без гражданства </w:t>
      </w:r>
      <w:r w:rsidRPr="002F4B3A">
        <w:br/>
        <w:t>в Российской Федерации»;</w:t>
      </w:r>
    </w:p>
    <w:p w:rsidR="00A92D8C" w:rsidRPr="002F4B3A" w:rsidRDefault="00A92D8C">
      <w:pPr>
        <w:ind w:firstLine="709"/>
        <w:jc w:val="both"/>
      </w:pPr>
      <w:r w:rsidRPr="002F4B3A">
        <w:lastRenderedPageBreak/>
        <w:t xml:space="preserve">с </w:t>
      </w:r>
      <w:hyperlink r:id="rId135" w:history="1">
        <w:r w:rsidRPr="002F4B3A">
          <w:rPr>
            <w:rStyle w:val="af6"/>
            <w:color w:val="auto"/>
            <w:u w:val="none"/>
          </w:rPr>
          <w:t>постановлением</w:t>
        </w:r>
      </w:hyperlink>
      <w:r w:rsidRPr="002F4B3A">
        <w:t xml:space="preserve"> Правительства Российской Федерации от 15 января </w:t>
      </w:r>
      <w:r w:rsidRPr="002F4B3A">
        <w:br/>
        <w:t>2007 года № 9 «О порядке осуществления миграционного учета иностранных граждан и лиц без гражданства в Российской Федерации»;</w:t>
      </w:r>
    </w:p>
    <w:p w:rsidR="00A92D8C" w:rsidRPr="002F4B3A" w:rsidRDefault="00A92D8C">
      <w:pPr>
        <w:ind w:firstLine="709"/>
        <w:jc w:val="both"/>
      </w:pPr>
      <w:r w:rsidRPr="002F4B3A">
        <w:t xml:space="preserve">с Административным </w:t>
      </w:r>
      <w:hyperlink r:id="rId136" w:history="1">
        <w:r w:rsidRPr="002F4B3A">
          <w:rPr>
            <w:rStyle w:val="af6"/>
            <w:color w:val="auto"/>
            <w:u w:val="none"/>
          </w:rPr>
          <w:t>регламентом</w:t>
        </w:r>
      </w:hyperlink>
      <w:r w:rsidRPr="002F4B3A">
        <w:t xml:space="preserve"> Министерства внутренних дел Российской Федерации по предоставлению государственной услуги </w:t>
      </w:r>
      <w:r w:rsidRPr="002F4B3A">
        <w:br/>
        <w:t xml:space="preserve">по осуществлению миграционного учета иностранных граждан и лиц без </w:t>
      </w:r>
      <w:r w:rsidRPr="002F4B3A">
        <w:rPr>
          <w:spacing w:val="-6"/>
        </w:rPr>
        <w:t>гражданства в Российской Федерации, утвержденным приказом Министерства</w:t>
      </w:r>
      <w:r w:rsidRPr="002F4B3A">
        <w:t xml:space="preserve"> внутренних дел Российской Федерации от 10 декабря 2020 года № 856.</w:t>
      </w:r>
    </w:p>
    <w:p w:rsidR="00A92D8C" w:rsidRPr="002F4B3A" w:rsidRDefault="00A92D8C">
      <w:pPr>
        <w:ind w:firstLine="709"/>
        <w:jc w:val="both"/>
      </w:pPr>
      <w:r w:rsidRPr="002F4B3A">
        <w:rPr>
          <w:spacing w:val="-8"/>
        </w:rPr>
        <w:t>Непосредственное предоставление государственной услуги осуществляется</w:t>
      </w:r>
      <w:r w:rsidRPr="002F4B3A">
        <w:t xml:space="preserve"> подразделениями по вопросам </w:t>
      </w:r>
      <w:proofErr w:type="gramStart"/>
      <w:r w:rsidRPr="002F4B3A">
        <w:t>миграции территориальных органов Управления Министерства внутренних дел Российской Федерации</w:t>
      </w:r>
      <w:proofErr w:type="gramEnd"/>
      <w:r w:rsidRPr="002F4B3A">
        <w:t xml:space="preserve"> по Архангельской области (далее – подразделение по вопросам миграции </w:t>
      </w:r>
      <w:r w:rsidRPr="002F4B3A">
        <w:br/>
        <w:t xml:space="preserve">на районном уровне) по месту пребывания (проживания) участников Государственной </w:t>
      </w:r>
      <w:hyperlink r:id="rId137" w:history="1">
        <w:r w:rsidRPr="002F4B3A">
          <w:rPr>
            <w:rStyle w:val="af6"/>
            <w:color w:val="auto"/>
            <w:u w:val="none"/>
          </w:rPr>
          <w:t>программы</w:t>
        </w:r>
      </w:hyperlink>
      <w:r w:rsidRPr="002F4B3A">
        <w:t xml:space="preserve"> и членов их семей в порядке и сроки, предусмотренные указанными нормативными актами.</w:t>
      </w:r>
    </w:p>
    <w:p w:rsidR="00A92D8C" w:rsidRPr="002F4B3A" w:rsidRDefault="00A92D8C">
      <w:pPr>
        <w:ind w:firstLine="709"/>
        <w:jc w:val="both"/>
      </w:pPr>
      <w:r w:rsidRPr="002F4B3A">
        <w:rPr>
          <w:spacing w:val="-6"/>
        </w:rPr>
        <w:t>Для постановки на учет по месту пребывания участник Государственной</w:t>
      </w:r>
      <w:r w:rsidRPr="002F4B3A">
        <w:t xml:space="preserve"> программы и члены его семьи предъявляют принимающей стороне </w:t>
      </w:r>
      <w:r w:rsidRPr="002F4B3A">
        <w:rPr>
          <w:spacing w:val="-6"/>
        </w:rPr>
        <w:t>документы, удостоверяющие личность и признаваемые Российской Федерацией</w:t>
      </w:r>
      <w:r w:rsidRPr="002F4B3A">
        <w:t xml:space="preserve"> в этом качестве, миграционные карты, заполненные при въезде в Российскую Федерацию.</w:t>
      </w:r>
    </w:p>
    <w:p w:rsidR="00A92D8C" w:rsidRPr="002F4B3A" w:rsidRDefault="00A92D8C">
      <w:pPr>
        <w:ind w:firstLine="709"/>
        <w:jc w:val="both"/>
      </w:pPr>
      <w:proofErr w:type="gramStart"/>
      <w:r w:rsidRPr="002F4B3A">
        <w:t>Согласно статье 25</w:t>
      </w:r>
      <w:r w:rsidRPr="002F4B3A">
        <w:rPr>
          <w:vertAlign w:val="superscript"/>
        </w:rPr>
        <w:t>9</w:t>
      </w:r>
      <w:r w:rsidRPr="002F4B3A">
        <w:rPr>
          <w:sz w:val="18"/>
          <w:szCs w:val="18"/>
        </w:rPr>
        <w:t xml:space="preserve"> </w:t>
      </w:r>
      <w:r w:rsidRPr="002F4B3A">
        <w:t xml:space="preserve">Федерального закона от 15 августа 1996 года </w:t>
      </w:r>
      <w:r w:rsidRPr="002F4B3A">
        <w:br/>
        <w:t xml:space="preserve">№ 114-ФЗ «О порядке выезда из Российской Федерации и въезда </w:t>
      </w:r>
      <w:r w:rsidRPr="002F4B3A">
        <w:br/>
        <w:t xml:space="preserve">в Российскую Федерацию» иностранный гражданин или лицо без гражданства при въезде в Российскую Федерацию обязаны получить </w:t>
      </w:r>
      <w:r w:rsidRPr="002F4B3A">
        <w:br/>
        <w:t>и заполнить миграционную карту.</w:t>
      </w:r>
      <w:proofErr w:type="gramEnd"/>
      <w:r w:rsidRPr="002F4B3A">
        <w:t xml:space="preserve"> Миграционная карта подлежит сдаче (возврату) в пункте пропуска через Государственную границу Российской Федерации при выезде иностранного гражданина или лица без гражданства из Российской Федерации.</w:t>
      </w:r>
    </w:p>
    <w:p w:rsidR="00A92D8C" w:rsidRPr="002F4B3A" w:rsidRDefault="00A92D8C">
      <w:pPr>
        <w:ind w:firstLine="709"/>
        <w:jc w:val="both"/>
      </w:pPr>
      <w:proofErr w:type="gramStart"/>
      <w:r w:rsidRPr="002F4B3A">
        <w:t xml:space="preserve">При отсутствии миграционной карты, в случае неполучения </w:t>
      </w:r>
      <w:r w:rsidRPr="002F4B3A">
        <w:br/>
        <w:t xml:space="preserve">ее по не зависящим от участников Государственной программы и членов их семей причинам, участники Государственной </w:t>
      </w:r>
      <w:hyperlink r:id="rId138" w:history="1">
        <w:r w:rsidRPr="002F4B3A">
          <w:rPr>
            <w:rStyle w:val="af6"/>
            <w:color w:val="auto"/>
            <w:u w:val="none"/>
          </w:rPr>
          <w:t>программы</w:t>
        </w:r>
      </w:hyperlink>
      <w:r w:rsidRPr="002F4B3A">
        <w:t xml:space="preserve"> и члены их семей должны обратиться в территориальное подразделение управления по вопросам миграции УМВД России по Архангельской области для получения дубликата миграционной карты.</w:t>
      </w:r>
      <w:proofErr w:type="gramEnd"/>
    </w:p>
    <w:p w:rsidR="00A92D8C" w:rsidRPr="002F4B3A" w:rsidRDefault="00A92D8C">
      <w:pPr>
        <w:ind w:firstLine="709"/>
        <w:jc w:val="both"/>
      </w:pPr>
      <w:proofErr w:type="gramStart"/>
      <w:r w:rsidRPr="002F4B3A">
        <w:t xml:space="preserve">В соответствии с частью 4.2 статьи 20 Федерального закона от 18 июля </w:t>
      </w:r>
      <w:r w:rsidRPr="002F4B3A">
        <w:br/>
        <w:t>2006 года № 109-ФЗ «О миграционном учете иностранных граждан и лиц без гражданства в Российской Федерации» иностранные граждане, являющиеся участниками Государственной программы и членами их семей, освобождаются от обязанности выполнения действий, необходимых для их постановки на учет по месту пребывания на срок, не превышающий 30 дней со дня прибытия</w:t>
      </w:r>
      <w:proofErr w:type="gramEnd"/>
      <w:r w:rsidRPr="002F4B3A">
        <w:t xml:space="preserve"> иностранного гражданина в место пребывания. После истечения такого срока указанные иностранные граждане обязаны выполнить действия, необходимые для их постановки на учет по месту пребывания, </w:t>
      </w:r>
      <w:r w:rsidRPr="002F4B3A">
        <w:br/>
        <w:t>в срок, не превышающий семи рабочих дней.</w:t>
      </w:r>
    </w:p>
    <w:p w:rsidR="00A92D8C" w:rsidRPr="002F4B3A" w:rsidRDefault="00A92D8C">
      <w:pPr>
        <w:jc w:val="center"/>
      </w:pPr>
      <w:r w:rsidRPr="002F4B3A">
        <w:rPr>
          <w:b/>
        </w:rPr>
        <w:lastRenderedPageBreak/>
        <w:t>2. Порядок оформления документов, подтверждающих правовой</w:t>
      </w:r>
    </w:p>
    <w:p w:rsidR="00A92D8C" w:rsidRPr="002F4B3A" w:rsidRDefault="00A92D8C">
      <w:pPr>
        <w:jc w:val="center"/>
      </w:pPr>
      <w:r w:rsidRPr="002F4B3A">
        <w:rPr>
          <w:b/>
        </w:rPr>
        <w:t>статус участников Государственной программы и членов их</w:t>
      </w:r>
    </w:p>
    <w:p w:rsidR="00A92D8C" w:rsidRPr="002F4B3A" w:rsidRDefault="00A92D8C">
      <w:pPr>
        <w:jc w:val="center"/>
      </w:pPr>
      <w:r w:rsidRPr="002F4B3A">
        <w:rPr>
          <w:b/>
        </w:rPr>
        <w:t>семей как лиц, проживающих в Российской Федерации</w:t>
      </w:r>
    </w:p>
    <w:p w:rsidR="00A92D8C" w:rsidRPr="002F4B3A" w:rsidRDefault="00A92D8C">
      <w:pPr>
        <w:ind w:firstLine="709"/>
        <w:jc w:val="both"/>
        <w:rPr>
          <w:b/>
        </w:rPr>
      </w:pPr>
    </w:p>
    <w:p w:rsidR="00A92D8C" w:rsidRPr="002F4B3A" w:rsidRDefault="00A92D8C">
      <w:pPr>
        <w:ind w:firstLine="709"/>
        <w:jc w:val="both"/>
      </w:pPr>
      <w:proofErr w:type="gramStart"/>
      <w:r w:rsidRPr="002F4B3A">
        <w:t xml:space="preserve">Функции по оформлению документов, подтверждающих правовой статус участника Государственной </w:t>
      </w:r>
      <w:hyperlink r:id="rId139" w:history="1">
        <w:r w:rsidRPr="002F4B3A">
          <w:rPr>
            <w:rStyle w:val="af6"/>
            <w:color w:val="auto"/>
            <w:u w:val="none"/>
          </w:rPr>
          <w:t>программы</w:t>
        </w:r>
      </w:hyperlink>
      <w:r w:rsidRPr="002F4B3A">
        <w:t xml:space="preserve"> и членов его семьи, осуществляются управлением по вопросам миграции УМВД России по Архангельской области (далее – управление по вопросам миграции), </w:t>
      </w:r>
      <w:r w:rsidRPr="002F4B3A">
        <w:rPr>
          <w:spacing w:val="-6"/>
        </w:rPr>
        <w:t>расположенным по адресу: 163000, г. Архангельск, ул. Гайдара, д. 55/2, телефон</w:t>
      </w:r>
      <w:r w:rsidRPr="002F4B3A">
        <w:t xml:space="preserve">: (8182) 411-757, адрес  страницы в информационно-телекоммуникационной сети «Интернет»: </w:t>
      </w:r>
      <w:r w:rsidRPr="002F4B3A">
        <w:rPr>
          <w:lang w:val="en-US"/>
        </w:rPr>
        <w:t>http</w:t>
      </w:r>
      <w:r w:rsidRPr="002F4B3A">
        <w:t>://29.мвд.рф.</w:t>
      </w:r>
      <w:proofErr w:type="gramEnd"/>
    </w:p>
    <w:p w:rsidR="00A92D8C" w:rsidRPr="002F4B3A" w:rsidRDefault="00A92D8C">
      <w:pPr>
        <w:ind w:firstLine="709"/>
        <w:jc w:val="both"/>
      </w:pPr>
      <w:proofErr w:type="gramStart"/>
      <w:r w:rsidRPr="002F4B3A">
        <w:t xml:space="preserve">Участие в Государственной </w:t>
      </w:r>
      <w:hyperlink r:id="rId140" w:history="1">
        <w:r w:rsidRPr="002F4B3A">
          <w:rPr>
            <w:rStyle w:val="af6"/>
            <w:color w:val="auto"/>
            <w:u w:val="none"/>
          </w:rPr>
          <w:t>программе</w:t>
        </w:r>
      </w:hyperlink>
      <w:r w:rsidRPr="002F4B3A">
        <w:t xml:space="preserve"> дает соотечественнику и членам его семьи, являющимся иностранными гражданами или лицами без гражданства, право на получение в приоритетном порядке разрешения на временное проживание (без учета квоты, утвержденной Правительством Российской Федерации и без предоставления документа, подтверждающего владение русским языком, знание основ законодательства и истории России), вида на жительство и приобретения в упрощенном порядке гражданства Российской Федерации.</w:t>
      </w:r>
      <w:proofErr w:type="gramEnd"/>
    </w:p>
    <w:p w:rsidR="00A92D8C" w:rsidRPr="002F4B3A" w:rsidRDefault="00A92D8C">
      <w:pPr>
        <w:ind w:firstLine="709"/>
        <w:jc w:val="both"/>
      </w:pPr>
      <w:r w:rsidRPr="002F4B3A">
        <w:t xml:space="preserve">По прибытии в Архангельскую область, выбранную в качестве постоянного места жительства, участник Государственной </w:t>
      </w:r>
      <w:hyperlink r:id="rId141" w:history="1">
        <w:r w:rsidRPr="002F4B3A">
          <w:rPr>
            <w:rStyle w:val="af6"/>
            <w:color w:val="auto"/>
            <w:u w:val="none"/>
          </w:rPr>
          <w:t>программы</w:t>
        </w:r>
      </w:hyperlink>
      <w:r w:rsidRPr="002F4B3A">
        <w:t xml:space="preserve"> </w:t>
      </w:r>
      <w:r w:rsidRPr="002F4B3A">
        <w:br/>
        <w:t xml:space="preserve">и члены его семьи, являющиеся иностранными гражданами или лицами без гражданства, должны оформить соответствующие документы (разрешение на временное проживание, вид на жительство), подтверждающие право временно (постоянно) проживать на территории Российской Федерации. </w:t>
      </w:r>
      <w:r w:rsidRPr="002F4B3A">
        <w:br/>
        <w:t xml:space="preserve">В течение срока действия разрешения на временное проживание и при наличии законных оснований участник Государственной </w:t>
      </w:r>
      <w:hyperlink r:id="rId142" w:history="1">
        <w:r w:rsidRPr="002F4B3A">
          <w:rPr>
            <w:rStyle w:val="af6"/>
            <w:color w:val="auto"/>
            <w:u w:val="none"/>
          </w:rPr>
          <w:t>программы</w:t>
        </w:r>
      </w:hyperlink>
      <w:r w:rsidRPr="002F4B3A">
        <w:t xml:space="preserve"> вправе обратиться с заявлением о выдаче вида на жительство либо с заявлением </w:t>
      </w:r>
      <w:r w:rsidRPr="002F4B3A">
        <w:br/>
        <w:t>о приеме в гражданство Российской Федерации.</w:t>
      </w:r>
    </w:p>
    <w:p w:rsidR="00A92D8C" w:rsidRPr="002F4B3A" w:rsidRDefault="00A92D8C">
      <w:pPr>
        <w:ind w:firstLine="709"/>
        <w:jc w:val="both"/>
      </w:pPr>
      <w:proofErr w:type="gramStart"/>
      <w:r w:rsidRPr="002F4B3A">
        <w:t xml:space="preserve">В случае если иностранные граждане и лица без гражданства, являющиеся участниками Государственной программы и членами их семей, получившие разрешение на временное проживание в Российской Федерации или вид на жительство, имеют регистрацию по месту жительства на территории Архангельской области, выбранной ими для постоянного проживания в соответствии с Государственной программой, либо состоят на </w:t>
      </w:r>
      <w:r w:rsidRPr="002F4B3A">
        <w:rPr>
          <w:spacing w:val="-6"/>
        </w:rPr>
        <w:t>учете по месту пребывания на территории Архангельской области, они</w:t>
      </w:r>
      <w:proofErr w:type="gramEnd"/>
      <w:r w:rsidRPr="002F4B3A">
        <w:rPr>
          <w:spacing w:val="-6"/>
        </w:rPr>
        <w:t xml:space="preserve"> вправе</w:t>
      </w:r>
      <w:r w:rsidRPr="002F4B3A">
        <w:t xml:space="preserve"> обратиться </w:t>
      </w:r>
      <w:proofErr w:type="gramStart"/>
      <w:r w:rsidRPr="002F4B3A">
        <w:t xml:space="preserve">с заявлениями о приеме в гражданство Российской Федерации </w:t>
      </w:r>
      <w:r w:rsidRPr="002F4B3A">
        <w:br/>
        <w:t>в упрощенном порядке на основании</w:t>
      </w:r>
      <w:proofErr w:type="gramEnd"/>
      <w:r w:rsidRPr="002F4B3A">
        <w:t xml:space="preserve"> части 7 статьи 14 Федерального закона от 31 мая 2002 года № 62-ФЗ «О гражданстве Российской Федерации» </w:t>
      </w:r>
      <w:r w:rsidRPr="002F4B3A">
        <w:br/>
        <w:t>без соблюдения условий, предусмотренных пунктами «а», «в» и «</w:t>
      </w:r>
      <w:proofErr w:type="spellStart"/>
      <w:r w:rsidRPr="002F4B3A">
        <w:t>д</w:t>
      </w:r>
      <w:proofErr w:type="spellEnd"/>
      <w:r w:rsidRPr="002F4B3A">
        <w:t xml:space="preserve">» части первой статьи 13 настоящего Федерального закона. </w:t>
      </w:r>
    </w:p>
    <w:p w:rsidR="00A92D8C" w:rsidRPr="002F4B3A" w:rsidRDefault="00A92D8C">
      <w:pPr>
        <w:ind w:firstLine="709"/>
        <w:jc w:val="both"/>
      </w:pPr>
      <w:proofErr w:type="gramStart"/>
      <w:r w:rsidRPr="002F4B3A">
        <w:rPr>
          <w:spacing w:val="-8"/>
        </w:rPr>
        <w:t>Порядок оформления разрешения на временное проживание регулируется</w:t>
      </w:r>
      <w:r w:rsidRPr="002F4B3A">
        <w:t xml:space="preserve"> Федеральным </w:t>
      </w:r>
      <w:hyperlink r:id="rId143" w:history="1">
        <w:r w:rsidRPr="002F4B3A">
          <w:rPr>
            <w:rStyle w:val="af6"/>
            <w:color w:val="auto"/>
            <w:u w:val="none"/>
          </w:rPr>
          <w:t>законом</w:t>
        </w:r>
      </w:hyperlink>
      <w:r w:rsidRPr="002F4B3A">
        <w:t xml:space="preserve"> от 25 июля 2002 года № 115-ФЗ «О правовом </w:t>
      </w:r>
      <w:r w:rsidRPr="002F4B3A">
        <w:rPr>
          <w:spacing w:val="-10"/>
        </w:rPr>
        <w:t>положении иностранных граждан в Российской Федерации» и Административным</w:t>
      </w:r>
      <w:r w:rsidRPr="002F4B3A">
        <w:t xml:space="preserve"> </w:t>
      </w:r>
      <w:hyperlink r:id="rId144" w:history="1">
        <w:r w:rsidRPr="002F4B3A">
          <w:rPr>
            <w:rStyle w:val="af6"/>
            <w:color w:val="auto"/>
            <w:u w:val="none"/>
          </w:rPr>
          <w:t>регламентом</w:t>
        </w:r>
      </w:hyperlink>
      <w:r w:rsidRPr="002F4B3A">
        <w:t xml:space="preserve"> Министерства внутренних дел Российской Федерации по предоставлению государственной услуги по выдаче иностранным гражданам </w:t>
      </w:r>
      <w:r w:rsidRPr="002F4B3A">
        <w:br/>
        <w:t xml:space="preserve">и лицам без гражданства разрешения на временное проживание в Российской Федерации, утвержденным приказом МВД России от 8 июня 2020 года </w:t>
      </w:r>
      <w:r w:rsidRPr="002F4B3A">
        <w:br/>
        <w:t>№ 407.</w:t>
      </w:r>
      <w:proofErr w:type="gramEnd"/>
    </w:p>
    <w:p w:rsidR="00A92D8C" w:rsidRPr="002F4B3A" w:rsidRDefault="00A92D8C">
      <w:pPr>
        <w:ind w:firstLine="709"/>
        <w:jc w:val="both"/>
      </w:pPr>
      <w:proofErr w:type="gramStart"/>
      <w:r w:rsidRPr="002F4B3A">
        <w:t xml:space="preserve">Прием документов на получение вида на жительство осуществляется </w:t>
      </w:r>
      <w:r w:rsidRPr="002F4B3A">
        <w:br/>
        <w:t xml:space="preserve">в соответствии с Административным регламентом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w:t>
      </w:r>
      <w:r w:rsidRPr="002F4B3A">
        <w:br/>
        <w:t xml:space="preserve">в Российской Федерации, замене иностранным гражданам и лицам без гражданства вида на жительство в Российской Федерации, утвержденным </w:t>
      </w:r>
      <w:hyperlink r:id="rId145" w:history="1">
        <w:r w:rsidRPr="002F4B3A">
          <w:rPr>
            <w:rStyle w:val="af6"/>
            <w:color w:val="auto"/>
            <w:u w:val="none"/>
          </w:rPr>
          <w:t>приказом</w:t>
        </w:r>
      </w:hyperlink>
      <w:r w:rsidRPr="002F4B3A">
        <w:t xml:space="preserve"> МВД России от 11 июня 2020 года № 417.</w:t>
      </w:r>
      <w:proofErr w:type="gramEnd"/>
    </w:p>
    <w:p w:rsidR="00A92D8C" w:rsidRPr="002F4B3A" w:rsidRDefault="00A92D8C">
      <w:pPr>
        <w:ind w:firstLine="709"/>
        <w:jc w:val="both"/>
      </w:pPr>
      <w:proofErr w:type="gramStart"/>
      <w:r w:rsidRPr="002F4B3A">
        <w:t xml:space="preserve">Прием в гражданство Российской Федерации осуществляется </w:t>
      </w:r>
      <w:r w:rsidRPr="002F4B3A">
        <w:br/>
        <w:t xml:space="preserve">в соответствии с Федеральным </w:t>
      </w:r>
      <w:hyperlink r:id="rId146" w:history="1">
        <w:r w:rsidRPr="002F4B3A">
          <w:rPr>
            <w:rStyle w:val="af6"/>
            <w:color w:val="auto"/>
            <w:u w:val="none"/>
          </w:rPr>
          <w:t>законом</w:t>
        </w:r>
      </w:hyperlink>
      <w:r w:rsidRPr="002F4B3A">
        <w:t xml:space="preserve"> от 31 мая 2002 года № 62-ФЗ </w:t>
      </w:r>
      <w:r w:rsidRPr="002F4B3A">
        <w:br/>
        <w:t xml:space="preserve">«О гражданстве Российской Федерации», </w:t>
      </w:r>
      <w:hyperlink r:id="rId147" w:history="1">
        <w:r w:rsidRPr="002F4B3A">
          <w:rPr>
            <w:rStyle w:val="af6"/>
            <w:color w:val="auto"/>
            <w:u w:val="none"/>
          </w:rPr>
          <w:t>Указом</w:t>
        </w:r>
      </w:hyperlink>
      <w:r w:rsidRPr="002F4B3A">
        <w:t xml:space="preserve"> Президента Российской Федерации от 14 ноября 2002 года № 1325 «Об утверждении Положения </w:t>
      </w:r>
      <w:r w:rsidRPr="002F4B3A">
        <w:br/>
        <w:t>о порядке рассмотрения вопросов гражданства Российской Федерации», приказом МВД России от 16 сентября 2019 года № 623 «Об утверждении Инструкции об организации деятельности Министерства внутренних дел Российской</w:t>
      </w:r>
      <w:proofErr w:type="gramEnd"/>
      <w:r w:rsidRPr="002F4B3A">
        <w:t xml:space="preserve"> Федерации и его территориальных органов при рассмотрении заявлений по вопросам гражданства Российской Федерации и принятии по ним решений».</w:t>
      </w:r>
    </w:p>
    <w:p w:rsidR="00A92D8C" w:rsidRPr="002F4B3A" w:rsidRDefault="00A92D8C">
      <w:pPr>
        <w:ind w:firstLine="709"/>
        <w:jc w:val="both"/>
      </w:pPr>
      <w:r w:rsidRPr="002F4B3A">
        <w:rPr>
          <w:spacing w:val="-6"/>
        </w:rPr>
        <w:t>Порядок регистрации по месту жительства определен Административным</w:t>
      </w:r>
      <w:r w:rsidRPr="002F4B3A">
        <w:t xml:space="preserve"> </w:t>
      </w:r>
      <w:hyperlink r:id="rId148" w:history="1">
        <w:r w:rsidRPr="002F4B3A">
          <w:rPr>
            <w:rStyle w:val="af6"/>
            <w:color w:val="auto"/>
            <w:u w:val="none"/>
          </w:rPr>
          <w:t>регламентом</w:t>
        </w:r>
      </w:hyperlink>
      <w:r w:rsidRPr="002F4B3A">
        <w:t xml:space="preserve"> Министерства внутренних дел Российской Федерации </w:t>
      </w:r>
      <w:r w:rsidRPr="002F4B3A">
        <w:br/>
        <w:t xml:space="preserve">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утвержденным приказом МВД России </w:t>
      </w:r>
      <w:r w:rsidRPr="002F4B3A">
        <w:br/>
        <w:t>от 31 декабря 2017 года № 984.</w:t>
      </w:r>
    </w:p>
    <w:p w:rsidR="00A92D8C" w:rsidRPr="002F4B3A" w:rsidRDefault="00A92D8C">
      <w:pPr>
        <w:ind w:firstLine="709"/>
        <w:jc w:val="both"/>
      </w:pPr>
      <w:r w:rsidRPr="002F4B3A">
        <w:t xml:space="preserve">Работа с соотечественниками осуществляется в соответствии </w:t>
      </w:r>
      <w:r w:rsidRPr="002F4B3A">
        <w:br/>
      </w:r>
      <w:r w:rsidRPr="002F4B3A">
        <w:rPr>
          <w:spacing w:val="-6"/>
        </w:rPr>
        <w:t xml:space="preserve">с Административным </w:t>
      </w:r>
      <w:hyperlink r:id="rId149" w:history="1">
        <w:r w:rsidRPr="002F4B3A">
          <w:rPr>
            <w:rStyle w:val="af6"/>
            <w:color w:val="auto"/>
            <w:spacing w:val="-6"/>
            <w:u w:val="none"/>
          </w:rPr>
          <w:t>регламентом</w:t>
        </w:r>
      </w:hyperlink>
      <w:r w:rsidRPr="002F4B3A">
        <w:rPr>
          <w:spacing w:val="-6"/>
        </w:rPr>
        <w:t xml:space="preserve"> Министерства внутренних дел Российской</w:t>
      </w:r>
      <w:r w:rsidRPr="002F4B3A">
        <w:t xml:space="preserve">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утвержденным приказом МВД России от 12 марта 2020 года № 134.</w:t>
      </w:r>
    </w:p>
    <w:p w:rsidR="00A92D8C" w:rsidRPr="002F4B3A" w:rsidRDefault="00A92D8C">
      <w:pPr>
        <w:ind w:firstLine="709"/>
        <w:jc w:val="both"/>
      </w:pPr>
    </w:p>
    <w:p w:rsidR="00A92D8C" w:rsidRPr="002F4B3A" w:rsidRDefault="00A92D8C">
      <w:pPr>
        <w:jc w:val="center"/>
      </w:pPr>
      <w:r w:rsidRPr="002F4B3A">
        <w:rPr>
          <w:b/>
        </w:rPr>
        <w:t xml:space="preserve">3. Обустройство и адаптация участников </w:t>
      </w:r>
      <w:proofErr w:type="gramStart"/>
      <w:r w:rsidRPr="002F4B3A">
        <w:rPr>
          <w:b/>
        </w:rPr>
        <w:t>Государственной</w:t>
      </w:r>
      <w:proofErr w:type="gramEnd"/>
    </w:p>
    <w:p w:rsidR="00A92D8C" w:rsidRPr="002F4B3A" w:rsidRDefault="00A92D8C">
      <w:pPr>
        <w:jc w:val="center"/>
      </w:pPr>
      <w:r w:rsidRPr="002F4B3A">
        <w:rPr>
          <w:b/>
        </w:rPr>
        <w:t xml:space="preserve">  программы и членов их семей на территории вселения</w:t>
      </w:r>
    </w:p>
    <w:p w:rsidR="00A92D8C" w:rsidRPr="002F4B3A" w:rsidRDefault="00A92D8C">
      <w:pPr>
        <w:widowControl w:val="0"/>
        <w:autoSpaceDE w:val="0"/>
        <w:ind w:firstLine="720"/>
        <w:jc w:val="both"/>
        <w:rPr>
          <w:b/>
          <w:spacing w:val="-6"/>
        </w:rPr>
      </w:pPr>
    </w:p>
    <w:p w:rsidR="00A92D8C" w:rsidRPr="002F4B3A" w:rsidRDefault="00A92D8C">
      <w:pPr>
        <w:ind w:firstLine="709"/>
        <w:jc w:val="both"/>
      </w:pPr>
      <w:r w:rsidRPr="002F4B3A">
        <w:rPr>
          <w:spacing w:val="-6"/>
        </w:rPr>
        <w:t>Участникам Государственной программы предоставляется компенсация</w:t>
      </w:r>
      <w:r w:rsidRPr="002F4B3A">
        <w:t xml:space="preserve"> части затрат на проживание в наемном жилье на срок до 6 месяцев.</w:t>
      </w:r>
    </w:p>
    <w:p w:rsidR="00A92D8C" w:rsidRPr="002F4B3A" w:rsidRDefault="00A92D8C">
      <w:pPr>
        <w:ind w:firstLine="709"/>
        <w:jc w:val="both"/>
      </w:pPr>
    </w:p>
    <w:p w:rsidR="00A92D8C" w:rsidRPr="002F4B3A" w:rsidRDefault="00A92D8C">
      <w:pPr>
        <w:ind w:firstLine="709"/>
        <w:jc w:val="both"/>
      </w:pPr>
      <w:r w:rsidRPr="002F4B3A">
        <w:lastRenderedPageBreak/>
        <w:t xml:space="preserve">Участники Государственной </w:t>
      </w:r>
      <w:hyperlink r:id="rId150" w:history="1">
        <w:r w:rsidRPr="002F4B3A">
          <w:rPr>
            <w:rStyle w:val="af6"/>
            <w:color w:val="auto"/>
            <w:u w:val="none"/>
          </w:rPr>
          <w:t>программы</w:t>
        </w:r>
      </w:hyperlink>
      <w:r w:rsidRPr="002F4B3A">
        <w:t xml:space="preserve"> по своему желанию, исходя </w:t>
      </w:r>
      <w:r w:rsidRPr="002F4B3A">
        <w:br/>
        <w:t>из своих возможностей, могут определять первоначальный тип своего жилищного обустройства (временный или постоянный).</w:t>
      </w:r>
    </w:p>
    <w:p w:rsidR="00A92D8C" w:rsidRPr="002F4B3A" w:rsidRDefault="00A92D8C">
      <w:pPr>
        <w:ind w:firstLine="709"/>
        <w:jc w:val="both"/>
      </w:pPr>
      <w:r w:rsidRPr="002F4B3A">
        <w:rPr>
          <w:spacing w:val="-8"/>
        </w:rPr>
        <w:t>На этапе обустройства по месту временного проживания предусматривается</w:t>
      </w:r>
      <w:r w:rsidRPr="002F4B3A">
        <w:t xml:space="preserve"> использование служебного жилья, в том числе использование жилого фонда работодателей, самостоятельный </w:t>
      </w:r>
      <w:proofErr w:type="spellStart"/>
      <w:r w:rsidRPr="002F4B3A">
        <w:t>найм</w:t>
      </w:r>
      <w:proofErr w:type="spellEnd"/>
      <w:r w:rsidRPr="002F4B3A">
        <w:t xml:space="preserve"> (аренда) жилья.</w:t>
      </w:r>
    </w:p>
    <w:p w:rsidR="00A92D8C" w:rsidRPr="002F4B3A" w:rsidRDefault="00A92D8C">
      <w:pPr>
        <w:ind w:firstLine="709"/>
        <w:jc w:val="both"/>
      </w:pPr>
      <w:r w:rsidRPr="002F4B3A">
        <w:t>Служебное жилье может предоставляться переселенцам только на условиях их трудоустройства на соответствующих объектах.</w:t>
      </w:r>
    </w:p>
    <w:p w:rsidR="00A92D8C" w:rsidRPr="002F4B3A" w:rsidRDefault="00A92D8C">
      <w:pPr>
        <w:ind w:firstLine="709"/>
        <w:jc w:val="both"/>
      </w:pPr>
      <w:r w:rsidRPr="002F4B3A">
        <w:t xml:space="preserve">При наличии оснований в соответствии с нормативными правовыми актами Российской Федерации участники Государственной </w:t>
      </w:r>
      <w:hyperlink r:id="rId151" w:history="1">
        <w:r w:rsidRPr="002F4B3A">
          <w:rPr>
            <w:rStyle w:val="af6"/>
            <w:color w:val="auto"/>
            <w:u w:val="none"/>
          </w:rPr>
          <w:t>программы</w:t>
        </w:r>
      </w:hyperlink>
      <w:r w:rsidRPr="002F4B3A">
        <w:t xml:space="preserve"> </w:t>
      </w:r>
      <w:r w:rsidRPr="002F4B3A">
        <w:br/>
        <w:t xml:space="preserve">после приобретения гражданства Российской Федерации включаются </w:t>
      </w:r>
      <w:r w:rsidRPr="002F4B3A">
        <w:br/>
        <w:t xml:space="preserve">в соответствующие федеральные программы по улучшению жилищных условий в соответствии с законодательством Российской Федерации </w:t>
      </w:r>
      <w:r w:rsidRPr="002F4B3A">
        <w:br/>
        <w:t>и Архангельской области.</w:t>
      </w:r>
    </w:p>
    <w:p w:rsidR="00A92D8C" w:rsidRPr="002F4B3A" w:rsidRDefault="00A92D8C">
      <w:pPr>
        <w:widowControl w:val="0"/>
        <w:autoSpaceDE w:val="0"/>
        <w:ind w:firstLine="720"/>
        <w:jc w:val="both"/>
      </w:pPr>
    </w:p>
    <w:p w:rsidR="00A92D8C" w:rsidRPr="002F4B3A" w:rsidRDefault="00A92D8C">
      <w:pPr>
        <w:jc w:val="center"/>
      </w:pPr>
      <w:r w:rsidRPr="002F4B3A">
        <w:rPr>
          <w:b/>
        </w:rPr>
        <w:t>4. Трудоустройство участников Государственной программы</w:t>
      </w:r>
    </w:p>
    <w:p w:rsidR="00A92D8C" w:rsidRPr="002F4B3A" w:rsidRDefault="00A92D8C">
      <w:pPr>
        <w:jc w:val="center"/>
      </w:pPr>
      <w:r w:rsidRPr="002F4B3A">
        <w:rPr>
          <w:b/>
        </w:rPr>
        <w:t xml:space="preserve">и членов их семей, </w:t>
      </w:r>
      <w:proofErr w:type="gramStart"/>
      <w:r w:rsidRPr="002F4B3A">
        <w:rPr>
          <w:b/>
        </w:rPr>
        <w:t>дополнительное</w:t>
      </w:r>
      <w:proofErr w:type="gramEnd"/>
      <w:r w:rsidRPr="002F4B3A">
        <w:rPr>
          <w:b/>
        </w:rPr>
        <w:t xml:space="preserve"> профессиональное </w:t>
      </w:r>
    </w:p>
    <w:p w:rsidR="00A92D8C" w:rsidRPr="002F4B3A" w:rsidRDefault="00A92D8C">
      <w:pPr>
        <w:jc w:val="center"/>
      </w:pPr>
      <w:r w:rsidRPr="002F4B3A">
        <w:rPr>
          <w:b/>
        </w:rPr>
        <w:t>образование и профессиональная адаптация</w:t>
      </w:r>
    </w:p>
    <w:p w:rsidR="00A92D8C" w:rsidRPr="002F4B3A" w:rsidRDefault="00A92D8C">
      <w:pPr>
        <w:widowControl w:val="0"/>
        <w:autoSpaceDE w:val="0"/>
        <w:ind w:firstLine="720"/>
        <w:jc w:val="both"/>
        <w:rPr>
          <w:b/>
        </w:rPr>
      </w:pPr>
    </w:p>
    <w:p w:rsidR="00A92D8C" w:rsidRPr="002F4B3A" w:rsidRDefault="00A92D8C">
      <w:pPr>
        <w:ind w:firstLine="709"/>
        <w:jc w:val="both"/>
      </w:pPr>
      <w:r w:rsidRPr="002F4B3A">
        <w:t xml:space="preserve">Согласно Федеральному </w:t>
      </w:r>
      <w:hyperlink r:id="rId152" w:history="1">
        <w:r w:rsidRPr="002F4B3A">
          <w:rPr>
            <w:rStyle w:val="af6"/>
            <w:color w:val="auto"/>
            <w:u w:val="none"/>
          </w:rPr>
          <w:t>закону</w:t>
        </w:r>
      </w:hyperlink>
      <w:r w:rsidRPr="002F4B3A">
        <w:t xml:space="preserve"> от 25 июля 2002 года № 115-ФЗ </w:t>
      </w:r>
      <w:r w:rsidRPr="002F4B3A">
        <w:br/>
        <w:t xml:space="preserve">«О правовом положении иностранных граждан в Российской Федерации» участникам Государственной </w:t>
      </w:r>
      <w:hyperlink r:id="rId153" w:history="1">
        <w:r w:rsidRPr="002F4B3A">
          <w:rPr>
            <w:rStyle w:val="af6"/>
            <w:color w:val="auto"/>
            <w:u w:val="none"/>
          </w:rPr>
          <w:t>программы</w:t>
        </w:r>
      </w:hyperlink>
      <w:r w:rsidRPr="002F4B3A">
        <w:t xml:space="preserve"> и членам их семей не требуется получение патента или разрешения на работу для осуществления трудовой деятельности в Российской Федерации.</w:t>
      </w:r>
    </w:p>
    <w:p w:rsidR="00A92D8C" w:rsidRPr="002F4B3A" w:rsidRDefault="00A92D8C">
      <w:pPr>
        <w:ind w:firstLine="709"/>
        <w:jc w:val="both"/>
      </w:pPr>
      <w:r w:rsidRPr="002F4B3A">
        <w:t xml:space="preserve">Предоставление услуг по содействию в трудоустройстве участников Государственной </w:t>
      </w:r>
      <w:hyperlink r:id="rId154" w:history="1">
        <w:r w:rsidRPr="002F4B3A">
          <w:rPr>
            <w:rStyle w:val="af6"/>
            <w:color w:val="auto"/>
            <w:u w:val="none"/>
          </w:rPr>
          <w:t>программы</w:t>
        </w:r>
      </w:hyperlink>
      <w:r w:rsidRPr="002F4B3A">
        <w:t xml:space="preserve"> и трудоспособных членов их семей осуществляет государственное казенное учреждение Архангельской области «Архангельский областной центр занятости населения» (далее – центр занятости) и его обособленные подразделения (далее – отделения центра занятости).</w:t>
      </w:r>
    </w:p>
    <w:p w:rsidR="00A92D8C" w:rsidRPr="002F4B3A" w:rsidRDefault="00A92D8C">
      <w:pPr>
        <w:ind w:firstLine="709"/>
        <w:jc w:val="both"/>
      </w:pPr>
      <w:r w:rsidRPr="002F4B3A">
        <w:t xml:space="preserve">Отделения центра занятости оказывают участникам Государственной </w:t>
      </w:r>
      <w:hyperlink r:id="rId155" w:history="1">
        <w:r w:rsidRPr="002F4B3A">
          <w:rPr>
            <w:rStyle w:val="af6"/>
            <w:color w:val="auto"/>
            <w:u w:val="none"/>
          </w:rPr>
          <w:t>программы</w:t>
        </w:r>
      </w:hyperlink>
      <w:r w:rsidRPr="002F4B3A">
        <w:t xml:space="preserve"> и членам их семей услуги в соответствии с </w:t>
      </w:r>
      <w:hyperlink r:id="rId156" w:history="1">
        <w:r w:rsidRPr="002F4B3A">
          <w:rPr>
            <w:rStyle w:val="af6"/>
            <w:color w:val="auto"/>
            <w:u w:val="none"/>
          </w:rPr>
          <w:t>Законом</w:t>
        </w:r>
      </w:hyperlink>
      <w:r w:rsidRPr="002F4B3A">
        <w:t xml:space="preserve"> Российской Федерации от 19 апреля 1991 года № 1032-</w:t>
      </w:r>
      <w:r w:rsidRPr="002F4B3A">
        <w:rPr>
          <w:lang w:val="en-US"/>
        </w:rPr>
        <w:t>I</w:t>
      </w:r>
      <w:r w:rsidRPr="002F4B3A">
        <w:t xml:space="preserve"> «О занятости населения </w:t>
      </w:r>
      <w:r w:rsidRPr="002F4B3A">
        <w:br/>
        <w:t xml:space="preserve">в Российской Федерации», в том числе услуги по содействию </w:t>
      </w:r>
      <w:r w:rsidRPr="002F4B3A">
        <w:br/>
        <w:t>в профессиональном обучении и дополнительном профессиональном образовании, по востребованным профессиям (специальностям).</w:t>
      </w:r>
    </w:p>
    <w:p w:rsidR="00A92D8C" w:rsidRPr="002F4B3A" w:rsidRDefault="00A92D8C">
      <w:pPr>
        <w:ind w:firstLine="709"/>
        <w:jc w:val="both"/>
      </w:pPr>
      <w:r w:rsidRPr="002F4B3A">
        <w:t xml:space="preserve">По вопросам, касающимся осуществления трудовой деятельности </w:t>
      </w:r>
      <w:r w:rsidRPr="002F4B3A">
        <w:br/>
        <w:t xml:space="preserve">в Архангельской области, участникам Государственной </w:t>
      </w:r>
      <w:hyperlink r:id="rId157" w:history="1">
        <w:r w:rsidRPr="002F4B3A">
          <w:rPr>
            <w:rStyle w:val="af6"/>
            <w:color w:val="auto"/>
            <w:u w:val="none"/>
          </w:rPr>
          <w:t>программы</w:t>
        </w:r>
      </w:hyperlink>
      <w:r w:rsidRPr="002F4B3A">
        <w:t xml:space="preserve"> и членам </w:t>
      </w:r>
      <w:r w:rsidRPr="002F4B3A">
        <w:br/>
        <w:t xml:space="preserve">их семей необходимо обращаться в министерство труда, занятости </w:t>
      </w:r>
      <w:r w:rsidRPr="002F4B3A">
        <w:br/>
        <w:t xml:space="preserve">и социального развития Архангельской области, отделения центра </w:t>
      </w:r>
      <w:r w:rsidRPr="002F4B3A">
        <w:br/>
        <w:t>занятости.</w:t>
      </w:r>
    </w:p>
    <w:p w:rsidR="00A92D8C" w:rsidRPr="002F4B3A" w:rsidRDefault="00A92D8C">
      <w:pPr>
        <w:widowControl w:val="0"/>
        <w:autoSpaceDE w:val="0"/>
        <w:ind w:firstLine="720"/>
        <w:jc w:val="both"/>
      </w:pPr>
    </w:p>
    <w:p w:rsidR="00A92D8C" w:rsidRPr="002F4B3A" w:rsidRDefault="00A92D8C">
      <w:pPr>
        <w:jc w:val="center"/>
      </w:pPr>
      <w:r w:rsidRPr="002F4B3A">
        <w:rPr>
          <w:b/>
        </w:rPr>
        <w:t xml:space="preserve">5. Возможности приобретения (получения) земельных участков </w:t>
      </w:r>
    </w:p>
    <w:p w:rsidR="00A92D8C" w:rsidRPr="002F4B3A" w:rsidRDefault="00A92D8C">
      <w:pPr>
        <w:jc w:val="center"/>
      </w:pPr>
      <w:r w:rsidRPr="002F4B3A">
        <w:rPr>
          <w:b/>
        </w:rPr>
        <w:t>участниками Государственной программы и членами их семей</w:t>
      </w:r>
    </w:p>
    <w:p w:rsidR="00A92D8C" w:rsidRPr="002F4B3A" w:rsidRDefault="00A92D8C">
      <w:pPr>
        <w:widowControl w:val="0"/>
        <w:autoSpaceDE w:val="0"/>
        <w:ind w:firstLine="720"/>
        <w:jc w:val="both"/>
        <w:rPr>
          <w:b/>
        </w:rPr>
      </w:pPr>
    </w:p>
    <w:p w:rsidR="00A92D8C" w:rsidRPr="002F4B3A" w:rsidRDefault="00A92D8C">
      <w:pPr>
        <w:widowControl w:val="0"/>
        <w:autoSpaceDE w:val="0"/>
        <w:ind w:firstLine="709"/>
        <w:jc w:val="both"/>
      </w:pPr>
      <w:r w:rsidRPr="002F4B3A">
        <w:t xml:space="preserve">Участники Государственной </w:t>
      </w:r>
      <w:hyperlink r:id="rId158" w:history="1">
        <w:r w:rsidRPr="002F4B3A">
          <w:rPr>
            <w:rStyle w:val="af6"/>
            <w:color w:val="auto"/>
            <w:u w:val="none"/>
          </w:rPr>
          <w:t>программы</w:t>
        </w:r>
      </w:hyperlink>
      <w:r w:rsidRPr="002F4B3A">
        <w:t xml:space="preserve"> и члены их семей имеют возможность приобрести земельные участки под индивидуальное жилищное </w:t>
      </w:r>
      <w:r w:rsidRPr="002F4B3A">
        <w:rPr>
          <w:spacing w:val="-6"/>
        </w:rPr>
        <w:t xml:space="preserve">строительство или для ведения личного подсобного хозяйства в Архангельской </w:t>
      </w:r>
      <w:r w:rsidRPr="002F4B3A">
        <w:t xml:space="preserve">области в соответствии с законодательством Российской Федерации </w:t>
      </w:r>
      <w:r w:rsidRPr="002F4B3A">
        <w:br/>
        <w:t>и законодательством Архангельской области.</w:t>
      </w:r>
    </w:p>
    <w:p w:rsidR="00A92D8C" w:rsidRPr="002F4B3A" w:rsidRDefault="00A92D8C">
      <w:pPr>
        <w:widowControl w:val="0"/>
        <w:autoSpaceDE w:val="0"/>
        <w:ind w:firstLine="709"/>
        <w:jc w:val="both"/>
      </w:pPr>
      <w:r w:rsidRPr="002F4B3A">
        <w:t xml:space="preserve">Предоставление земельных участков для индивидуального жилищного </w:t>
      </w:r>
      <w:r w:rsidRPr="002F4B3A">
        <w:rPr>
          <w:spacing w:val="-6"/>
        </w:rPr>
        <w:t>строительства или для ведения личного подсобного хозяйства осуществляется</w:t>
      </w:r>
      <w:r w:rsidRPr="002F4B3A">
        <w:t xml:space="preserve"> </w:t>
      </w:r>
      <w:r w:rsidRPr="002F4B3A">
        <w:br/>
      </w:r>
      <w:r w:rsidRPr="002F4B3A">
        <w:rPr>
          <w:spacing w:val="-6"/>
        </w:rPr>
        <w:t>в соответствии с законодательством Российской Федерации и законодательством</w:t>
      </w:r>
      <w:r w:rsidRPr="002F4B3A">
        <w:t xml:space="preserve"> Архангельской области на основании </w:t>
      </w:r>
      <w:hyperlink r:id="rId159" w:history="1">
        <w:r w:rsidRPr="002F4B3A">
          <w:rPr>
            <w:rStyle w:val="af6"/>
            <w:color w:val="auto"/>
            <w:u w:val="none"/>
          </w:rPr>
          <w:t>Конституции</w:t>
        </w:r>
      </w:hyperlink>
      <w:r w:rsidRPr="002F4B3A">
        <w:t xml:space="preserve"> Российской Федерации, Земельного </w:t>
      </w:r>
      <w:hyperlink r:id="rId160" w:history="1">
        <w:r w:rsidRPr="002F4B3A">
          <w:rPr>
            <w:rStyle w:val="af6"/>
            <w:color w:val="auto"/>
            <w:u w:val="none"/>
          </w:rPr>
          <w:t>кодекса</w:t>
        </w:r>
      </w:hyperlink>
      <w:r w:rsidRPr="002F4B3A">
        <w:t xml:space="preserve"> Российской Федерации, других законов и иных нормативных правовых актов Архангельской области.</w:t>
      </w:r>
    </w:p>
    <w:p w:rsidR="00A92D8C" w:rsidRPr="002F4B3A" w:rsidRDefault="00A92D8C">
      <w:pPr>
        <w:widowControl w:val="0"/>
        <w:autoSpaceDE w:val="0"/>
        <w:ind w:firstLine="709"/>
        <w:jc w:val="both"/>
      </w:pPr>
      <w:r w:rsidRPr="002F4B3A">
        <w:t xml:space="preserve">Администрации муниципальных районов, муниципальных округов </w:t>
      </w:r>
      <w:r w:rsidRPr="002F4B3A">
        <w:br/>
      </w:r>
      <w:r w:rsidRPr="002F4B3A">
        <w:rPr>
          <w:spacing w:val="-6"/>
        </w:rPr>
        <w:t>и городских округов Архангельской области оказывают содействие участникам</w:t>
      </w:r>
      <w:r w:rsidRPr="002F4B3A">
        <w:t xml:space="preserve"> Государственной </w:t>
      </w:r>
      <w:hyperlink r:id="rId161" w:history="1">
        <w:r w:rsidRPr="002F4B3A">
          <w:rPr>
            <w:rStyle w:val="af6"/>
            <w:color w:val="auto"/>
            <w:u w:val="none"/>
          </w:rPr>
          <w:t>программы</w:t>
        </w:r>
      </w:hyperlink>
      <w:r w:rsidRPr="002F4B3A">
        <w:t xml:space="preserve"> и членам их семей в предоставлении земельных участков для индивидуального жилищного строительства.</w:t>
      </w:r>
    </w:p>
    <w:p w:rsidR="00A92D8C" w:rsidRPr="002F4B3A" w:rsidRDefault="00A92D8C">
      <w:pPr>
        <w:widowControl w:val="0"/>
        <w:autoSpaceDE w:val="0"/>
        <w:jc w:val="both"/>
      </w:pPr>
    </w:p>
    <w:p w:rsidR="00A92D8C" w:rsidRPr="002F4B3A" w:rsidRDefault="00A92D8C">
      <w:pPr>
        <w:jc w:val="center"/>
      </w:pPr>
      <w:r w:rsidRPr="002F4B3A">
        <w:rPr>
          <w:b/>
        </w:rPr>
        <w:t xml:space="preserve">6. Предоставление </w:t>
      </w:r>
      <w:proofErr w:type="gramStart"/>
      <w:r w:rsidRPr="002F4B3A">
        <w:rPr>
          <w:b/>
        </w:rPr>
        <w:t>образовательных</w:t>
      </w:r>
      <w:proofErr w:type="gramEnd"/>
      <w:r w:rsidRPr="002F4B3A">
        <w:rPr>
          <w:b/>
        </w:rPr>
        <w:t>, медицинских</w:t>
      </w:r>
    </w:p>
    <w:p w:rsidR="00A92D8C" w:rsidRPr="002F4B3A" w:rsidRDefault="00A92D8C">
      <w:pPr>
        <w:jc w:val="center"/>
      </w:pPr>
      <w:r w:rsidRPr="002F4B3A">
        <w:rPr>
          <w:b/>
        </w:rPr>
        <w:t xml:space="preserve">и социальных услуг участникам </w:t>
      </w:r>
      <w:proofErr w:type="gramStart"/>
      <w:r w:rsidRPr="002F4B3A">
        <w:rPr>
          <w:b/>
        </w:rPr>
        <w:t>Государственной</w:t>
      </w:r>
      <w:proofErr w:type="gramEnd"/>
      <w:r w:rsidRPr="002F4B3A">
        <w:rPr>
          <w:b/>
        </w:rPr>
        <w:t xml:space="preserve"> </w:t>
      </w:r>
    </w:p>
    <w:p w:rsidR="00A92D8C" w:rsidRPr="002F4B3A" w:rsidRDefault="00A92D8C">
      <w:pPr>
        <w:jc w:val="center"/>
      </w:pPr>
      <w:r w:rsidRPr="002F4B3A">
        <w:rPr>
          <w:b/>
        </w:rPr>
        <w:t>программы и членам их семей</w:t>
      </w:r>
    </w:p>
    <w:p w:rsidR="00A92D8C" w:rsidRPr="002F4B3A" w:rsidRDefault="00A92D8C">
      <w:pPr>
        <w:widowControl w:val="0"/>
        <w:autoSpaceDE w:val="0"/>
        <w:ind w:firstLine="720"/>
        <w:jc w:val="center"/>
        <w:rPr>
          <w:b/>
        </w:rPr>
      </w:pPr>
    </w:p>
    <w:p w:rsidR="00A92D8C" w:rsidRPr="002F4B3A" w:rsidRDefault="00A92D8C">
      <w:pPr>
        <w:widowControl w:val="0"/>
        <w:autoSpaceDE w:val="0"/>
        <w:ind w:firstLine="709"/>
        <w:jc w:val="both"/>
      </w:pPr>
      <w:r w:rsidRPr="002F4B3A">
        <w:t xml:space="preserve">Министерство образования Архангельской области предоставляет услуги в сфере образования участникам Государственной </w:t>
      </w:r>
      <w:hyperlink r:id="rId162" w:history="1">
        <w:r w:rsidRPr="002F4B3A">
          <w:rPr>
            <w:rStyle w:val="af6"/>
            <w:color w:val="auto"/>
            <w:u w:val="none"/>
          </w:rPr>
          <w:t>программы</w:t>
        </w:r>
      </w:hyperlink>
      <w:r w:rsidRPr="002F4B3A">
        <w:t xml:space="preserve"> </w:t>
      </w:r>
      <w:r w:rsidRPr="002F4B3A">
        <w:br/>
        <w:t>и членам их семей.</w:t>
      </w:r>
    </w:p>
    <w:p w:rsidR="00A92D8C" w:rsidRPr="002F4B3A" w:rsidRDefault="00A92D8C">
      <w:pPr>
        <w:widowControl w:val="0"/>
        <w:autoSpaceDE w:val="0"/>
        <w:ind w:firstLine="709"/>
        <w:jc w:val="both"/>
      </w:pPr>
      <w:r w:rsidRPr="002F4B3A">
        <w:t xml:space="preserve">Информацию о порядке, сроках и процедурах предоставления государственной услуги можно получить на сайте министерства образования </w:t>
      </w:r>
      <w:r w:rsidRPr="002F4B3A">
        <w:br/>
        <w:t>и науки Архангельской области (http://www.arkh-edu.ru/).</w:t>
      </w:r>
    </w:p>
    <w:p w:rsidR="00A92D8C" w:rsidRPr="002F4B3A" w:rsidRDefault="00A92D8C">
      <w:pPr>
        <w:widowControl w:val="0"/>
        <w:autoSpaceDE w:val="0"/>
        <w:ind w:firstLine="709"/>
        <w:jc w:val="both"/>
      </w:pPr>
      <w:r w:rsidRPr="002F4B3A">
        <w:t xml:space="preserve">Министерство здравоохранения Архангельской области предоставляет услуги участникам Государственной </w:t>
      </w:r>
      <w:hyperlink r:id="rId163" w:history="1">
        <w:r w:rsidRPr="002F4B3A">
          <w:rPr>
            <w:rStyle w:val="af6"/>
            <w:color w:val="auto"/>
            <w:u w:val="none"/>
          </w:rPr>
          <w:t>программы</w:t>
        </w:r>
      </w:hyperlink>
      <w:r w:rsidRPr="002F4B3A">
        <w:t xml:space="preserve"> и членам их семей в сфере здравоохранения.</w:t>
      </w:r>
    </w:p>
    <w:p w:rsidR="00A92D8C" w:rsidRPr="002F4B3A" w:rsidRDefault="00A92D8C">
      <w:pPr>
        <w:widowControl w:val="0"/>
        <w:autoSpaceDE w:val="0"/>
        <w:ind w:firstLine="709"/>
        <w:jc w:val="both"/>
      </w:pPr>
      <w:r w:rsidRPr="002F4B3A">
        <w:t xml:space="preserve">Министерство здравоохранения Архангельской области организует медицинское освидетельствование и обследование иностранных граждан </w:t>
      </w:r>
      <w:r w:rsidRPr="002F4B3A">
        <w:br/>
        <w:t xml:space="preserve">и лиц без гражданства для определения отсутствия (наличия) ВИЧ-инфекции </w:t>
      </w:r>
      <w:r w:rsidRPr="002F4B3A">
        <w:br/>
        <w:t xml:space="preserve">и заболеваний наркоманией, а также заболеваний, установленных </w:t>
      </w:r>
      <w:hyperlink r:id="rId164" w:history="1">
        <w:r w:rsidRPr="002F4B3A">
          <w:rPr>
            <w:rStyle w:val="af6"/>
            <w:color w:val="auto"/>
            <w:u w:val="none"/>
          </w:rPr>
          <w:t>перечнем</w:t>
        </w:r>
      </w:hyperlink>
      <w:r w:rsidRPr="002F4B3A">
        <w:t>, утвержденным приказом Минздрава России от 29 июня 2015 года № 384н.</w:t>
      </w:r>
    </w:p>
    <w:p w:rsidR="00A92D8C" w:rsidRPr="002F4B3A" w:rsidRDefault="00A92D8C">
      <w:pPr>
        <w:widowControl w:val="0"/>
        <w:autoSpaceDE w:val="0"/>
        <w:ind w:firstLine="709"/>
        <w:jc w:val="both"/>
      </w:pPr>
      <w:r w:rsidRPr="002F4B3A">
        <w:t xml:space="preserve">Участники Государственной </w:t>
      </w:r>
      <w:hyperlink r:id="rId165" w:history="1">
        <w:r w:rsidRPr="002F4B3A">
          <w:rPr>
            <w:rStyle w:val="af6"/>
            <w:color w:val="auto"/>
            <w:u w:val="none"/>
          </w:rPr>
          <w:t>программы</w:t>
        </w:r>
      </w:hyperlink>
      <w:r w:rsidRPr="002F4B3A">
        <w:t xml:space="preserve"> и члены их семей для получения медицинских услуг обращаются в медицинские организации по месту размещения.</w:t>
      </w:r>
    </w:p>
    <w:p w:rsidR="00A92D8C" w:rsidRPr="002F4B3A" w:rsidRDefault="00A92D8C">
      <w:pPr>
        <w:widowControl w:val="0"/>
        <w:autoSpaceDE w:val="0"/>
        <w:ind w:firstLine="709"/>
        <w:jc w:val="both"/>
      </w:pPr>
      <w:r w:rsidRPr="002F4B3A">
        <w:rPr>
          <w:spacing w:val="-6"/>
        </w:rPr>
        <w:t xml:space="preserve">Оказание медицинской помощи участникам Государственной </w:t>
      </w:r>
      <w:hyperlink r:id="rId166" w:history="1">
        <w:r w:rsidRPr="002F4B3A">
          <w:rPr>
            <w:rStyle w:val="af6"/>
            <w:color w:val="auto"/>
            <w:spacing w:val="-6"/>
            <w:u w:val="none"/>
          </w:rPr>
          <w:t>программы</w:t>
        </w:r>
      </w:hyperlink>
      <w:r w:rsidRPr="002F4B3A">
        <w:t xml:space="preserve"> </w:t>
      </w:r>
      <w:r w:rsidRPr="002F4B3A">
        <w:br/>
        <w:t>и членам их семьи осуществляется в соответствии с законодательством Российской Федерации и законодательством Архангельской области.</w:t>
      </w:r>
    </w:p>
    <w:p w:rsidR="00A92D8C" w:rsidRPr="002F4B3A" w:rsidRDefault="00A92D8C">
      <w:pPr>
        <w:widowControl w:val="0"/>
        <w:autoSpaceDE w:val="0"/>
        <w:ind w:firstLine="709"/>
        <w:jc w:val="both"/>
      </w:pPr>
      <w:proofErr w:type="gramStart"/>
      <w:r w:rsidRPr="002F4B3A">
        <w:t xml:space="preserve">До получения полиса обязательного медицинского страхования участнику Государственной программы и членам его семьи в рамках </w:t>
      </w:r>
      <w:r w:rsidRPr="002F4B3A">
        <w:rPr>
          <w:spacing w:val="-6"/>
        </w:rPr>
        <w:t>территориальной программы государственных гарантий бесплатного оказания</w:t>
      </w:r>
      <w:r w:rsidRPr="002F4B3A">
        <w:t xml:space="preserve"> </w:t>
      </w:r>
      <w:r w:rsidRPr="002F4B3A">
        <w:lastRenderedPageBreak/>
        <w:t xml:space="preserve">гражданам медицинской помощи в соответствии с законодательством Российской Федерации бесплатно оказываются в государственных </w:t>
      </w:r>
      <w:r w:rsidRPr="002F4B3A">
        <w:br/>
        <w:t>и муниципальных медицинских организациях: скорая, в том числе скорая специализированная, медицинская помощь в экстренной и неотложной формах;</w:t>
      </w:r>
      <w:proofErr w:type="gramEnd"/>
      <w:r w:rsidRPr="002F4B3A">
        <w:t xml:space="preserve">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w:t>
      </w:r>
    </w:p>
    <w:p w:rsidR="00A92D8C" w:rsidRPr="002F4B3A" w:rsidRDefault="00A92D8C">
      <w:pPr>
        <w:widowControl w:val="0"/>
        <w:autoSpaceDE w:val="0"/>
        <w:ind w:firstLine="709"/>
        <w:jc w:val="both"/>
      </w:pPr>
      <w:proofErr w:type="gramStart"/>
      <w:r w:rsidRPr="002F4B3A">
        <w:t xml:space="preserve">Объем медицинской помощи, оказываемой в амбулаторных </w:t>
      </w:r>
      <w:r w:rsidRPr="002F4B3A">
        <w:br/>
      </w:r>
      <w:r w:rsidRPr="002F4B3A">
        <w:rPr>
          <w:spacing w:val="-6"/>
        </w:rPr>
        <w:t>и стационарных условиях, не являющимся застрахованными по обязательному</w:t>
      </w:r>
      <w:r w:rsidRPr="002F4B3A">
        <w:t xml:space="preserve">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w:t>
      </w:r>
      <w:r w:rsidRPr="002F4B3A">
        <w:rPr>
          <w:spacing w:val="-6"/>
        </w:rPr>
        <w:t>обязательного медицинского страхования, обеспечивается за счет бюджетных</w:t>
      </w:r>
      <w:r w:rsidRPr="002F4B3A">
        <w:t xml:space="preserve"> ассигнований Архангельской области.</w:t>
      </w:r>
      <w:proofErr w:type="gramEnd"/>
    </w:p>
    <w:p w:rsidR="00A92D8C" w:rsidRPr="002F4B3A" w:rsidRDefault="00A92D8C">
      <w:pPr>
        <w:widowControl w:val="0"/>
        <w:autoSpaceDE w:val="0"/>
        <w:ind w:firstLine="709"/>
        <w:jc w:val="both"/>
      </w:pPr>
      <w:r w:rsidRPr="002F4B3A">
        <w:t xml:space="preserve">При получении в соответствии с законодательством Российской Федерации полиса обязательного медицинского страхования, медицинская </w:t>
      </w:r>
      <w:r w:rsidRPr="002F4B3A">
        <w:rPr>
          <w:spacing w:val="-6"/>
        </w:rPr>
        <w:t>помощь оказывается в рамках базовой программы обязательного медицинского</w:t>
      </w:r>
      <w:r w:rsidRPr="002F4B3A">
        <w:t xml:space="preserve"> </w:t>
      </w:r>
      <w:r w:rsidRPr="002F4B3A">
        <w:rPr>
          <w:spacing w:val="-6"/>
        </w:rPr>
        <w:t>страхования, утверждаемой ежегодно Правительством Российской Федерации.</w:t>
      </w:r>
    </w:p>
    <w:p w:rsidR="00A92D8C" w:rsidRPr="002F4B3A" w:rsidRDefault="00A92D8C">
      <w:pPr>
        <w:widowControl w:val="0"/>
        <w:autoSpaceDE w:val="0"/>
        <w:ind w:firstLine="709"/>
        <w:jc w:val="both"/>
      </w:pPr>
      <w:proofErr w:type="gramStart"/>
      <w:r w:rsidRPr="002F4B3A">
        <w:rPr>
          <w:spacing w:val="-6"/>
        </w:rPr>
        <w:t xml:space="preserve">Медицинская помощь участникам Государственной программы и членам </w:t>
      </w:r>
      <w:r w:rsidRPr="002F4B3A">
        <w:t xml:space="preserve">их семей, страдающим социально значимыми заболеваниями и страдающим заболеваниями, представляющими опасность для окружающих, будет оказываться в рамках Программы государственных гарантий бесплатного оказания медицинской помощи гражданам в Архангельской области </w:t>
      </w:r>
      <w:r w:rsidRPr="002F4B3A">
        <w:br/>
        <w:t xml:space="preserve">на соответствующий год и на плановый период, по факту выявления соответствующих заболеваний и направления выявленных участников Государственной программы и членов их семей в государственные </w:t>
      </w:r>
      <w:r w:rsidRPr="002F4B3A">
        <w:br/>
        <w:t>и</w:t>
      </w:r>
      <w:proofErr w:type="gramEnd"/>
      <w:r w:rsidRPr="002F4B3A">
        <w:t xml:space="preserve"> муниципальные медицинские организации. </w:t>
      </w:r>
    </w:p>
    <w:p w:rsidR="00A92D8C" w:rsidRPr="002F4B3A" w:rsidRDefault="00A92D8C">
      <w:pPr>
        <w:widowControl w:val="0"/>
        <w:autoSpaceDE w:val="0"/>
        <w:ind w:firstLine="709"/>
        <w:jc w:val="both"/>
      </w:pPr>
      <w:proofErr w:type="gramStart"/>
      <w:r w:rsidRPr="002F4B3A">
        <w:rPr>
          <w:spacing w:val="-6"/>
        </w:rPr>
        <w:t>В соответствии с Федеральным законом от 25 июля 2002 года № 115-</w:t>
      </w:r>
      <w:r w:rsidRPr="002F4B3A">
        <w:t xml:space="preserve">ФЗ «О правовом положении иностранных граждан в Российской Федерации» </w:t>
      </w:r>
      <w:r w:rsidRPr="002F4B3A">
        <w:rPr>
          <w:spacing w:val="-6"/>
        </w:rPr>
        <w:t>иностранный гражданин, прибывший в Российскую Федерацию, представляет</w:t>
      </w:r>
      <w:r w:rsidRPr="002F4B3A">
        <w:t xml:space="preserve"> </w:t>
      </w:r>
      <w:r w:rsidRPr="002F4B3A">
        <w:br/>
        <w:t xml:space="preserve">в территориальный орган федерального органа исполнительной власти </w:t>
      </w:r>
      <w:r w:rsidRPr="002F4B3A">
        <w:br/>
        <w:t>в сфере миграции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а также сертификат об отсутствии у данного</w:t>
      </w:r>
      <w:proofErr w:type="gramEnd"/>
      <w:r w:rsidRPr="002F4B3A">
        <w:t xml:space="preserve"> иностранного гражданина заболевания, </w:t>
      </w:r>
      <w:r w:rsidRPr="002F4B3A">
        <w:rPr>
          <w:spacing w:val="-10"/>
        </w:rPr>
        <w:t>вызываемого вирусом иммунодефицита человека (ВИЧ-инфекции). Подтверждение</w:t>
      </w:r>
      <w:r w:rsidRPr="002F4B3A">
        <w:t xml:space="preserve"> наличия или отсутствия заболевания наркоманией и инфекционных заболеваний осуществляется в рамках медицинского освидетельствования. </w:t>
      </w:r>
    </w:p>
    <w:p w:rsidR="00A92D8C" w:rsidRPr="002F4B3A" w:rsidRDefault="00A92D8C">
      <w:pPr>
        <w:widowControl w:val="0"/>
        <w:autoSpaceDE w:val="0"/>
        <w:ind w:firstLine="709"/>
        <w:jc w:val="both"/>
      </w:pPr>
      <w:proofErr w:type="gramStart"/>
      <w:r w:rsidRPr="002F4B3A">
        <w:rPr>
          <w:spacing w:val="-12"/>
        </w:rPr>
        <w:t xml:space="preserve">В результате медицинского освидетельствования участникам </w:t>
      </w:r>
      <w:hyperlink r:id="rId167" w:history="1">
        <w:r w:rsidRPr="002F4B3A">
          <w:rPr>
            <w:rStyle w:val="af6"/>
            <w:color w:val="auto"/>
            <w:spacing w:val="-12"/>
            <w:u w:val="none"/>
          </w:rPr>
          <w:t>Государственной программы</w:t>
        </w:r>
      </w:hyperlink>
      <w:r w:rsidRPr="002F4B3A">
        <w:t xml:space="preserve"> и членам их семей выдается сертификат об отсутствии (наличии) </w:t>
      </w:r>
      <w:r w:rsidRPr="002F4B3A">
        <w:br/>
        <w:t xml:space="preserve">у участника Государственной программы и членов его семьи ВИЧ-инфекции, документ, подтверждающий, что участник Государственной программы </w:t>
      </w:r>
      <w:r w:rsidRPr="002F4B3A">
        <w:br/>
        <w:t xml:space="preserve">и члены его семьи не больны наркоманией и не страдают ни одним из инфекционных заболеваний, представляющих опасность для окружающих </w:t>
      </w:r>
      <w:r w:rsidRPr="002F4B3A">
        <w:lastRenderedPageBreak/>
        <w:t>и предусмотренных перечнем, утвержденным приказом Министерства здравоохранения Российской Федерации от</w:t>
      </w:r>
      <w:proofErr w:type="gramEnd"/>
      <w:r w:rsidRPr="002F4B3A">
        <w:t xml:space="preserve"> 29 июня 2015 года № 384н.</w:t>
      </w:r>
    </w:p>
    <w:p w:rsidR="00A92D8C" w:rsidRPr="002F4B3A" w:rsidRDefault="00A92D8C">
      <w:pPr>
        <w:widowControl w:val="0"/>
        <w:autoSpaceDE w:val="0"/>
        <w:ind w:firstLine="709"/>
        <w:jc w:val="both"/>
      </w:pPr>
      <w:r w:rsidRPr="002F4B3A">
        <w:t xml:space="preserve">Социальная поддержка и социальное обслуживание участников Государственной </w:t>
      </w:r>
      <w:hyperlink r:id="rId168" w:history="1">
        <w:r w:rsidRPr="002F4B3A">
          <w:rPr>
            <w:rStyle w:val="af6"/>
            <w:color w:val="auto"/>
            <w:u w:val="none"/>
          </w:rPr>
          <w:t>программы</w:t>
        </w:r>
      </w:hyperlink>
      <w:r w:rsidRPr="002F4B3A">
        <w:t xml:space="preserve"> и членов их семей осуществляются в порядке, установленном для граждан Российской Федерации, в соответствии </w:t>
      </w:r>
      <w:r w:rsidRPr="002F4B3A">
        <w:br/>
      </w:r>
      <w:r w:rsidRPr="002F4B3A">
        <w:rPr>
          <w:spacing w:val="-6"/>
        </w:rPr>
        <w:t>с законодательством Российской Федерации и законодательством Архангельской</w:t>
      </w:r>
      <w:r w:rsidRPr="002F4B3A">
        <w:t xml:space="preserve"> области.</w:t>
      </w:r>
    </w:p>
    <w:p w:rsidR="00A92D8C" w:rsidRPr="002F4B3A" w:rsidRDefault="00A92D8C">
      <w:pPr>
        <w:widowControl w:val="0"/>
        <w:autoSpaceDE w:val="0"/>
        <w:ind w:firstLine="709"/>
        <w:jc w:val="both"/>
      </w:pPr>
    </w:p>
    <w:p w:rsidR="00A92D8C" w:rsidRPr="002F4B3A" w:rsidRDefault="00A92D8C">
      <w:pPr>
        <w:jc w:val="center"/>
      </w:pPr>
      <w:r w:rsidRPr="002F4B3A">
        <w:rPr>
          <w:b/>
        </w:rPr>
        <w:t>7. Меры государственной социальной поддержки,</w:t>
      </w:r>
    </w:p>
    <w:p w:rsidR="00A92D8C" w:rsidRPr="002F4B3A" w:rsidRDefault="00A92D8C">
      <w:pPr>
        <w:jc w:val="center"/>
      </w:pPr>
      <w:r w:rsidRPr="002F4B3A">
        <w:rPr>
          <w:b/>
        </w:rPr>
        <w:t>а также осуществление выплат и компенсаций</w:t>
      </w:r>
    </w:p>
    <w:p w:rsidR="00A92D8C" w:rsidRPr="002F4B3A" w:rsidRDefault="00A92D8C">
      <w:pPr>
        <w:jc w:val="center"/>
      </w:pPr>
      <w:r w:rsidRPr="002F4B3A">
        <w:rPr>
          <w:b/>
        </w:rPr>
        <w:t>участникам Государственной программы и членам их семей</w:t>
      </w:r>
    </w:p>
    <w:p w:rsidR="00A92D8C" w:rsidRPr="002F4B3A" w:rsidRDefault="00A92D8C">
      <w:pPr>
        <w:widowControl w:val="0"/>
        <w:autoSpaceDE w:val="0"/>
        <w:ind w:firstLine="720"/>
        <w:jc w:val="center"/>
        <w:rPr>
          <w:b/>
        </w:rPr>
      </w:pPr>
    </w:p>
    <w:p w:rsidR="00A92D8C" w:rsidRPr="002F4B3A" w:rsidRDefault="00A92D8C">
      <w:pPr>
        <w:widowControl w:val="0"/>
        <w:autoSpaceDE w:val="0"/>
        <w:ind w:firstLine="720"/>
        <w:jc w:val="both"/>
      </w:pPr>
      <w:r w:rsidRPr="002F4B3A">
        <w:t xml:space="preserve">Участники Государственной </w:t>
      </w:r>
      <w:hyperlink r:id="rId169" w:history="1">
        <w:r w:rsidRPr="002F4B3A">
          <w:rPr>
            <w:rStyle w:val="af6"/>
            <w:color w:val="auto"/>
            <w:u w:val="none"/>
          </w:rPr>
          <w:t>программы</w:t>
        </w:r>
      </w:hyperlink>
      <w:r w:rsidRPr="002F4B3A">
        <w:t xml:space="preserve"> и члены их семей, выбравшие территорией вселения Архангельскую область, имеют право на получение государственных гарантий и социальной поддержки за счет средств федерального бюджета по заявлению в управление по вопросам миграции:</w:t>
      </w:r>
    </w:p>
    <w:p w:rsidR="00A92D8C" w:rsidRPr="002F4B3A" w:rsidRDefault="00A92D8C">
      <w:pPr>
        <w:widowControl w:val="0"/>
        <w:autoSpaceDE w:val="0"/>
        <w:ind w:firstLine="720"/>
        <w:jc w:val="both"/>
      </w:pPr>
      <w:r w:rsidRPr="002F4B3A">
        <w:t xml:space="preserve">1) компенсацию расходов на переезд к будущему месту проживания, включая оплату проезда и </w:t>
      </w:r>
      <w:proofErr w:type="gramStart"/>
      <w:r w:rsidRPr="002F4B3A">
        <w:t>провоза</w:t>
      </w:r>
      <w:proofErr w:type="gramEnd"/>
      <w:r w:rsidRPr="002F4B3A">
        <w:t xml:space="preserve"> личных вещей, в соответствии </w:t>
      </w:r>
      <w:r w:rsidRPr="002F4B3A">
        <w:br/>
        <w:t xml:space="preserve">с </w:t>
      </w:r>
      <w:hyperlink r:id="rId170" w:history="1">
        <w:r w:rsidRPr="002F4B3A">
          <w:rPr>
            <w:rStyle w:val="af6"/>
            <w:color w:val="auto"/>
            <w:u w:val="none"/>
          </w:rPr>
          <w:t>постановлением</w:t>
        </w:r>
      </w:hyperlink>
      <w:r w:rsidRPr="002F4B3A">
        <w:t xml:space="preserve"> Правительства Российской Федерации от 10 марта </w:t>
      </w:r>
      <w:r w:rsidRPr="002F4B3A">
        <w:rPr>
          <w:spacing w:val="-8"/>
        </w:rPr>
        <w:t>2007 года № 150 «Об утверждении Правил выплаты участникам Государственной</w:t>
      </w:r>
      <w:r w:rsidRPr="002F4B3A">
        <w:t xml:space="preserve"> </w:t>
      </w:r>
      <w:r w:rsidRPr="002F4B3A">
        <w:rPr>
          <w:spacing w:val="-6"/>
        </w:rPr>
        <w:t>программы по оказанию содействия добровольному переселению в Российскую</w:t>
      </w:r>
      <w:r w:rsidRPr="002F4B3A">
        <w:t xml:space="preserve"> Федерацию соотечественников, проживающих за рубежом, компенсации расходов на переезд к будущему месту проживания»;</w:t>
      </w:r>
    </w:p>
    <w:p w:rsidR="00A92D8C" w:rsidRPr="002F4B3A" w:rsidRDefault="00A92D8C">
      <w:pPr>
        <w:widowControl w:val="0"/>
        <w:autoSpaceDE w:val="0"/>
        <w:ind w:firstLine="720"/>
        <w:jc w:val="both"/>
      </w:pPr>
      <w:proofErr w:type="gramStart"/>
      <w:r w:rsidRPr="002F4B3A">
        <w:t xml:space="preserve">2) компенсацию расходов на уплату государственной пошлины </w:t>
      </w:r>
      <w:r w:rsidRPr="002F4B3A">
        <w:br/>
        <w:t xml:space="preserve">за оформление документов, определяющих правовой статус переселенцев </w:t>
      </w:r>
      <w:r w:rsidRPr="002F4B3A">
        <w:br/>
        <w:t xml:space="preserve">на территории Российской Федерации, в соответствии с </w:t>
      </w:r>
      <w:hyperlink r:id="rId171" w:history="1">
        <w:r w:rsidRPr="002F4B3A">
          <w:rPr>
            <w:rStyle w:val="af6"/>
            <w:color w:val="auto"/>
            <w:u w:val="none"/>
          </w:rPr>
          <w:t>постановлением</w:t>
        </w:r>
      </w:hyperlink>
      <w:r w:rsidRPr="002F4B3A">
        <w:t xml:space="preserve"> Правительства Российской Федерации от 25 сентября 2008 года № 715 </w:t>
      </w:r>
      <w:r w:rsidRPr="002F4B3A">
        <w:br/>
        <w:t xml:space="preserve">«Об утверждении Правил выплаты участникам Государственной программы </w:t>
      </w:r>
      <w:r w:rsidRPr="002F4B3A">
        <w:br/>
        <w:t>по оказанию содействия добровольному переселению в Российскую Федерацию соотечественников, проживающих за рубежом, и членам их семей компенсации за счет средств федерального бюджета</w:t>
      </w:r>
      <w:proofErr w:type="gramEnd"/>
      <w:r w:rsidRPr="002F4B3A">
        <w:t xml:space="preserve"> расходов на </w:t>
      </w:r>
      <w:r w:rsidRPr="002F4B3A">
        <w:rPr>
          <w:spacing w:val="-6"/>
        </w:rPr>
        <w:t>уплату государственной пошлины за оформление документов, определяющих</w:t>
      </w:r>
      <w:r w:rsidRPr="002F4B3A">
        <w:t xml:space="preserve"> правовой статус переселенцев на территории Российской Федерации»;</w:t>
      </w:r>
    </w:p>
    <w:p w:rsidR="00A92D8C" w:rsidRPr="002F4B3A" w:rsidRDefault="00A92D8C">
      <w:pPr>
        <w:widowControl w:val="0"/>
        <w:autoSpaceDE w:val="0"/>
        <w:ind w:firstLine="720"/>
        <w:jc w:val="both"/>
      </w:pPr>
      <w:r w:rsidRPr="002F4B3A">
        <w:rPr>
          <w:spacing w:val="-6"/>
        </w:rPr>
        <w:t>3) выплату подъемных участникам Государственной программы и членам</w:t>
      </w:r>
      <w:r w:rsidRPr="002F4B3A">
        <w:t xml:space="preserve"> их семей. Размер подъемных определяется с учетом величины прожиточного минимума, установленной в соответствующем субъекте Российской Федерации для основных социально-демографических групп населения. Порядок выплаты подъемных утвержден постановлением Правительства Российской Федерации от 27 марта 2013 года № 270.</w:t>
      </w:r>
    </w:p>
    <w:p w:rsidR="00A92D8C" w:rsidRPr="002F4B3A" w:rsidRDefault="00A92D8C">
      <w:pPr>
        <w:widowControl w:val="0"/>
        <w:autoSpaceDE w:val="0"/>
        <w:ind w:firstLine="709"/>
        <w:jc w:val="both"/>
      </w:pPr>
      <w:r w:rsidRPr="002F4B3A">
        <w:t>Министерство труда, занятости и социального развития Архангельской области:</w:t>
      </w:r>
    </w:p>
    <w:p w:rsidR="00A92D8C" w:rsidRPr="002F4B3A" w:rsidRDefault="00A92D8C">
      <w:pPr>
        <w:widowControl w:val="0"/>
        <w:autoSpaceDE w:val="0"/>
        <w:ind w:firstLine="709"/>
        <w:jc w:val="both"/>
      </w:pPr>
      <w:r w:rsidRPr="002F4B3A">
        <w:t xml:space="preserve">а) предоставляет участникам Государственной </w:t>
      </w:r>
      <w:hyperlink r:id="rId172" w:history="1">
        <w:r w:rsidRPr="002F4B3A">
          <w:rPr>
            <w:rStyle w:val="af6"/>
            <w:color w:val="auto"/>
            <w:u w:val="none"/>
          </w:rPr>
          <w:t>программы</w:t>
        </w:r>
      </w:hyperlink>
      <w:r w:rsidRPr="002F4B3A">
        <w:t xml:space="preserve"> и членам их семей:</w:t>
      </w:r>
    </w:p>
    <w:p w:rsidR="00A92D8C" w:rsidRPr="002F4B3A" w:rsidRDefault="00A92D8C">
      <w:pPr>
        <w:widowControl w:val="0"/>
        <w:autoSpaceDE w:val="0"/>
        <w:ind w:firstLine="709"/>
        <w:jc w:val="both"/>
      </w:pPr>
      <w:r w:rsidRPr="002F4B3A">
        <w:t>информацию о положении на рынке труда;</w:t>
      </w:r>
    </w:p>
    <w:p w:rsidR="00A92D8C" w:rsidRPr="002F4B3A" w:rsidRDefault="00A92D8C">
      <w:pPr>
        <w:widowControl w:val="0"/>
        <w:autoSpaceDE w:val="0"/>
        <w:ind w:firstLine="709"/>
        <w:jc w:val="both"/>
      </w:pPr>
      <w:r w:rsidRPr="002F4B3A">
        <w:lastRenderedPageBreak/>
        <w:t>государственную услугу по содействию гражданам в поиске подходящей работы;</w:t>
      </w:r>
    </w:p>
    <w:p w:rsidR="00A92D8C" w:rsidRPr="002F4B3A" w:rsidRDefault="00A92D8C">
      <w:pPr>
        <w:widowControl w:val="0"/>
        <w:autoSpaceDE w:val="0"/>
        <w:ind w:firstLine="709"/>
        <w:jc w:val="both"/>
      </w:pPr>
      <w:r w:rsidRPr="002F4B3A">
        <w:rPr>
          <w:spacing w:val="-6"/>
        </w:rPr>
        <w:t xml:space="preserve">б) оказывает социальные услуги участникам Государственной </w:t>
      </w:r>
      <w:hyperlink r:id="rId173" w:history="1">
        <w:r w:rsidRPr="002F4B3A">
          <w:rPr>
            <w:rStyle w:val="af6"/>
            <w:color w:val="auto"/>
            <w:spacing w:val="-6"/>
            <w:u w:val="none"/>
          </w:rPr>
          <w:t>программы</w:t>
        </w:r>
      </w:hyperlink>
      <w:r w:rsidRPr="002F4B3A">
        <w:t xml:space="preserve"> и членам их семей, обратившимся в учреждения социального обслуживания населения, в соответствии с законодательством Российской Федерации </w:t>
      </w:r>
      <w:r w:rsidRPr="002F4B3A">
        <w:br/>
        <w:t>о социальном обслуживании граждан;</w:t>
      </w:r>
    </w:p>
    <w:p w:rsidR="00A92D8C" w:rsidRPr="002F4B3A" w:rsidRDefault="00A92D8C">
      <w:pPr>
        <w:widowControl w:val="0"/>
        <w:autoSpaceDE w:val="0"/>
        <w:ind w:firstLine="720"/>
        <w:jc w:val="both"/>
      </w:pPr>
      <w:r w:rsidRPr="002F4B3A">
        <w:t xml:space="preserve">в) компенсирует за счет средств областного бюджета расходы участников Государственной </w:t>
      </w:r>
      <w:hyperlink r:id="rId174" w:history="1">
        <w:r w:rsidRPr="002F4B3A">
          <w:rPr>
            <w:rStyle w:val="af6"/>
            <w:color w:val="auto"/>
            <w:u w:val="none"/>
          </w:rPr>
          <w:t>программы</w:t>
        </w:r>
      </w:hyperlink>
      <w:r w:rsidRPr="002F4B3A">
        <w:t xml:space="preserve"> и членов их семей на признание образования и (или) квалификации, ученых степеней, ученых званий, полученных в иностранном государстве;</w:t>
      </w:r>
    </w:p>
    <w:p w:rsidR="00A92D8C" w:rsidRPr="002F4B3A" w:rsidRDefault="00A92D8C">
      <w:pPr>
        <w:widowControl w:val="0"/>
        <w:autoSpaceDE w:val="0"/>
        <w:ind w:firstLine="720"/>
        <w:jc w:val="both"/>
      </w:pPr>
      <w:r w:rsidRPr="002F4B3A">
        <w:t xml:space="preserve">г) компенсирует за счет средств областного бюджета расходы участников Государственной </w:t>
      </w:r>
      <w:hyperlink r:id="rId175" w:history="1">
        <w:r w:rsidRPr="002F4B3A">
          <w:rPr>
            <w:rStyle w:val="af6"/>
            <w:color w:val="auto"/>
            <w:u w:val="none"/>
          </w:rPr>
          <w:t>программы</w:t>
        </w:r>
      </w:hyperlink>
      <w:r w:rsidRPr="002F4B3A">
        <w:t xml:space="preserve"> и членов их семей на прохождение медицинского освидетельствования;</w:t>
      </w:r>
    </w:p>
    <w:p w:rsidR="003F7408" w:rsidRPr="002F4B3A" w:rsidRDefault="00A92D8C" w:rsidP="003F7408">
      <w:pPr>
        <w:widowControl w:val="0"/>
        <w:autoSpaceDE w:val="0"/>
        <w:ind w:firstLine="720"/>
        <w:jc w:val="both"/>
      </w:pPr>
      <w:proofErr w:type="spellStart"/>
      <w:proofErr w:type="gramStart"/>
      <w:r w:rsidRPr="002F4B3A">
        <w:t>д</w:t>
      </w:r>
      <w:proofErr w:type="spellEnd"/>
      <w:r w:rsidRPr="002F4B3A">
        <w:t>) </w:t>
      </w:r>
      <w:r w:rsidR="003F7408" w:rsidRPr="002F4B3A">
        <w:t xml:space="preserve">предоставляет за счет средств областного бюджета участникам Государственной </w:t>
      </w:r>
      <w:hyperlink r:id="rId176" w:history="1">
        <w:r w:rsidR="003F7408" w:rsidRPr="002F4B3A">
          <w:rPr>
            <w:rStyle w:val="af6"/>
            <w:color w:val="auto"/>
            <w:u w:val="none"/>
          </w:rPr>
          <w:t>программы</w:t>
        </w:r>
      </w:hyperlink>
      <w:r w:rsidR="003F7408" w:rsidRPr="002F4B3A">
        <w:t xml:space="preserve"> и членам их семей единовременную выплату </w:t>
      </w:r>
      <w:r w:rsidR="003F7408" w:rsidRPr="002F4B3A">
        <w:br/>
        <w:t xml:space="preserve">на потребительские нужды, частичную компенсацию найма жилья на срок </w:t>
      </w:r>
      <w:r w:rsidR="003F7408" w:rsidRPr="002F4B3A">
        <w:br/>
        <w:t xml:space="preserve">не менее 6 месяцев, ежегодную стипендию участникам Государственной программы и (или) членам их семей, </w:t>
      </w:r>
      <w:r w:rsidR="003F7408" w:rsidRPr="002F4B3A">
        <w:rPr>
          <w:spacing w:val="-6"/>
        </w:rPr>
        <w:t>обучающимся в федеральном государственном бюджетном образовательном</w:t>
      </w:r>
      <w:r w:rsidR="003F7408" w:rsidRPr="002F4B3A">
        <w:t xml:space="preserve"> учреждении высшего образования «Северный государственный медицинский университет» Министерства здравоохранения Российской Федерации или профессиональных образовательных организациях</w:t>
      </w:r>
      <w:proofErr w:type="gramEnd"/>
      <w:r w:rsidR="003F7408" w:rsidRPr="002F4B3A">
        <w:t xml:space="preserve"> Архангельской области </w:t>
      </w:r>
      <w:r w:rsidR="003F7408" w:rsidRPr="002F4B3A">
        <w:br/>
        <w:t>по следующим специальностям среднего профессионального образования (программам подготовки специалистов среднего звена): 31.02.01 Лечебное дело, 31.02.02 Акушерское дело, 33.02.01 Фармация, 34.02.01 Сестринское дело, 31.02.03 Лабораторная диагностика.</w:t>
      </w:r>
    </w:p>
    <w:p w:rsidR="00A92D8C" w:rsidRPr="002F4B3A" w:rsidRDefault="00A92D8C">
      <w:pPr>
        <w:widowControl w:val="0"/>
        <w:autoSpaceDE w:val="0"/>
        <w:ind w:firstLine="720"/>
        <w:jc w:val="both"/>
      </w:pPr>
    </w:p>
    <w:p w:rsidR="00A92D8C" w:rsidRPr="002F4B3A" w:rsidRDefault="00A92D8C">
      <w:pPr>
        <w:widowControl w:val="0"/>
        <w:autoSpaceDE w:val="0"/>
        <w:ind w:firstLine="720"/>
        <w:jc w:val="both"/>
        <w:rPr>
          <w:sz w:val="40"/>
        </w:rPr>
      </w:pPr>
    </w:p>
    <w:p w:rsidR="00A92D8C" w:rsidRPr="002F4B3A" w:rsidRDefault="00A92D8C">
      <w:pPr>
        <w:jc w:val="center"/>
      </w:pPr>
      <w:r w:rsidRPr="002F4B3A">
        <w:rPr>
          <w:b/>
        </w:rPr>
        <w:t xml:space="preserve">8. Рассмотрение заявления соотечественника об участии </w:t>
      </w:r>
    </w:p>
    <w:p w:rsidR="00A92D8C" w:rsidRPr="002F4B3A" w:rsidRDefault="00A92D8C">
      <w:pPr>
        <w:jc w:val="center"/>
      </w:pPr>
      <w:r w:rsidRPr="002F4B3A">
        <w:rPr>
          <w:b/>
        </w:rPr>
        <w:t xml:space="preserve"> в Государственной программе уполномоченным органом </w:t>
      </w:r>
    </w:p>
    <w:p w:rsidR="00A92D8C" w:rsidRPr="002F4B3A" w:rsidRDefault="00A92D8C">
      <w:pPr>
        <w:jc w:val="center"/>
      </w:pPr>
      <w:r w:rsidRPr="002F4B3A">
        <w:rPr>
          <w:b/>
        </w:rPr>
        <w:t xml:space="preserve">исполнительной власти Архангельской области, </w:t>
      </w:r>
    </w:p>
    <w:p w:rsidR="00A92D8C" w:rsidRPr="002F4B3A" w:rsidRDefault="00A92D8C">
      <w:pPr>
        <w:jc w:val="center"/>
      </w:pPr>
      <w:proofErr w:type="gramStart"/>
      <w:r w:rsidRPr="002F4B3A">
        <w:rPr>
          <w:b/>
        </w:rPr>
        <w:t>ответственным</w:t>
      </w:r>
      <w:proofErr w:type="gramEnd"/>
      <w:r w:rsidRPr="002F4B3A">
        <w:rPr>
          <w:b/>
        </w:rPr>
        <w:t xml:space="preserve"> за реализацию подпрограммы № 6</w:t>
      </w:r>
    </w:p>
    <w:p w:rsidR="00A92D8C" w:rsidRPr="002F4B3A" w:rsidRDefault="00A92D8C">
      <w:pPr>
        <w:jc w:val="center"/>
      </w:pPr>
      <w:r w:rsidRPr="002F4B3A">
        <w:rPr>
          <w:b/>
        </w:rPr>
        <w:t xml:space="preserve">«Оказание содействия добровольному переселению </w:t>
      </w:r>
    </w:p>
    <w:p w:rsidR="00A92D8C" w:rsidRPr="002F4B3A" w:rsidRDefault="00A92D8C">
      <w:pPr>
        <w:jc w:val="center"/>
      </w:pPr>
      <w:r w:rsidRPr="002F4B3A">
        <w:rPr>
          <w:b/>
        </w:rPr>
        <w:t xml:space="preserve">в Архангельскую область соотечественников, </w:t>
      </w:r>
    </w:p>
    <w:p w:rsidR="00A92D8C" w:rsidRPr="002F4B3A" w:rsidRDefault="00A92D8C">
      <w:pPr>
        <w:jc w:val="center"/>
      </w:pPr>
      <w:proofErr w:type="gramStart"/>
      <w:r w:rsidRPr="002F4B3A">
        <w:rPr>
          <w:b/>
        </w:rPr>
        <w:t>проживающих</w:t>
      </w:r>
      <w:proofErr w:type="gramEnd"/>
      <w:r w:rsidRPr="002F4B3A">
        <w:rPr>
          <w:b/>
        </w:rPr>
        <w:t xml:space="preserve"> за рубежом (2016 – 2024 годы)»</w:t>
      </w:r>
    </w:p>
    <w:p w:rsidR="00A92D8C" w:rsidRPr="002F4B3A" w:rsidRDefault="00A92D8C">
      <w:pPr>
        <w:jc w:val="center"/>
      </w:pPr>
      <w:r w:rsidRPr="002F4B3A">
        <w:rPr>
          <w:b/>
        </w:rPr>
        <w:t>(далее – подпрограмма № 6)</w:t>
      </w:r>
    </w:p>
    <w:p w:rsidR="00A92D8C" w:rsidRPr="002F4B3A" w:rsidRDefault="00A92D8C">
      <w:pPr>
        <w:rPr>
          <w:b/>
        </w:rPr>
      </w:pPr>
    </w:p>
    <w:p w:rsidR="00A92D8C" w:rsidRPr="002F4B3A" w:rsidRDefault="00A92D8C">
      <w:pPr>
        <w:widowControl w:val="0"/>
        <w:tabs>
          <w:tab w:val="left" w:pos="0"/>
          <w:tab w:val="left" w:pos="284"/>
          <w:tab w:val="left" w:pos="567"/>
          <w:tab w:val="left" w:pos="1134"/>
        </w:tabs>
        <w:autoSpaceDE w:val="0"/>
        <w:ind w:firstLine="710"/>
        <w:contextualSpacing/>
        <w:jc w:val="both"/>
      </w:pPr>
      <w:r w:rsidRPr="002F4B3A">
        <w:t>Министерство труда, занятости и социального развития Архангельской области для реализации Государственной программы на территории Архангельской области осуществляет:</w:t>
      </w:r>
    </w:p>
    <w:p w:rsidR="00A92D8C" w:rsidRPr="002F4B3A" w:rsidRDefault="00A92D8C" w:rsidP="006F370E">
      <w:pPr>
        <w:widowControl w:val="0"/>
        <w:numPr>
          <w:ilvl w:val="0"/>
          <w:numId w:val="40"/>
        </w:numPr>
        <w:tabs>
          <w:tab w:val="left" w:pos="1134"/>
        </w:tabs>
        <w:autoSpaceDE w:val="0"/>
        <w:ind w:left="0" w:firstLine="710"/>
        <w:contextualSpacing/>
        <w:jc w:val="both"/>
      </w:pPr>
      <w:r w:rsidRPr="002F4B3A">
        <w:t>создание комиссии по рассмотрению заявлений соотечественников об участии в подпрограмме № 6 (далее – комиссия);</w:t>
      </w:r>
    </w:p>
    <w:p w:rsidR="00A92D8C" w:rsidRPr="002F4B3A" w:rsidRDefault="00A92D8C" w:rsidP="006F370E">
      <w:pPr>
        <w:widowControl w:val="0"/>
        <w:numPr>
          <w:ilvl w:val="0"/>
          <w:numId w:val="40"/>
        </w:numPr>
        <w:tabs>
          <w:tab w:val="left" w:pos="1134"/>
        </w:tabs>
        <w:autoSpaceDE w:val="0"/>
        <w:ind w:left="0" w:firstLine="710"/>
        <w:contextualSpacing/>
        <w:jc w:val="both"/>
      </w:pPr>
      <w:r w:rsidRPr="002F4B3A">
        <w:t xml:space="preserve">анализ потребности в трудовых ресурсах на территории Архангельской области с учетом возможности привлечения рабочей силы из </w:t>
      </w:r>
      <w:r w:rsidRPr="002F4B3A">
        <w:lastRenderedPageBreak/>
        <w:t>других субъектов Российской Федерации;</w:t>
      </w:r>
    </w:p>
    <w:p w:rsidR="00A92D8C" w:rsidRPr="002F4B3A" w:rsidRDefault="00A92D8C" w:rsidP="006F370E">
      <w:pPr>
        <w:widowControl w:val="0"/>
        <w:numPr>
          <w:ilvl w:val="0"/>
          <w:numId w:val="40"/>
        </w:numPr>
        <w:tabs>
          <w:tab w:val="left" w:pos="1134"/>
        </w:tabs>
        <w:autoSpaceDE w:val="0"/>
        <w:ind w:left="0" w:firstLine="710"/>
        <w:contextualSpacing/>
        <w:jc w:val="both"/>
      </w:pPr>
      <w:r w:rsidRPr="002F4B3A">
        <w:t xml:space="preserve">отбор потенциальных участников Государственной программы путем принятия решения о согласовании участия соотечественника </w:t>
      </w:r>
      <w:r w:rsidRPr="002F4B3A">
        <w:br/>
        <w:t>в подпрограмме № 6 или решения об отказе в согласовании участия соотечественника в подпрограмме № 6, принимаемого в форме распоряжения министерства труда, занятости и социального развития Архангельской области (далее – министерство).</w:t>
      </w:r>
    </w:p>
    <w:p w:rsidR="00A92D8C" w:rsidRPr="002F4B3A" w:rsidRDefault="00A92D8C">
      <w:pPr>
        <w:widowControl w:val="0"/>
        <w:tabs>
          <w:tab w:val="left" w:pos="1134"/>
        </w:tabs>
        <w:autoSpaceDE w:val="0"/>
        <w:ind w:firstLine="709"/>
        <w:jc w:val="both"/>
      </w:pPr>
      <w:r w:rsidRPr="002F4B3A">
        <w:rPr>
          <w:spacing w:val="-6"/>
        </w:rPr>
        <w:t>Состав комиссии утверждается распоряжением министерства. Комиссия</w:t>
      </w:r>
      <w:r w:rsidRPr="002F4B3A">
        <w:t xml:space="preserve"> формируется из специалистов министерства.</w:t>
      </w:r>
    </w:p>
    <w:p w:rsidR="00A92D8C" w:rsidRPr="002F4B3A" w:rsidRDefault="00A92D8C">
      <w:pPr>
        <w:widowControl w:val="0"/>
        <w:tabs>
          <w:tab w:val="left" w:pos="1134"/>
        </w:tabs>
        <w:autoSpaceDE w:val="0"/>
        <w:ind w:firstLine="709"/>
        <w:jc w:val="both"/>
      </w:pPr>
      <w:r w:rsidRPr="002F4B3A">
        <w:rPr>
          <w:spacing w:val="-6"/>
        </w:rPr>
        <w:t>Председателем комиссии является министр труда, занятости и социального</w:t>
      </w:r>
      <w:r w:rsidRPr="002F4B3A">
        <w:t xml:space="preserve"> развития Архангельской области, заместителем председателя комиссии является заместитель министра – начальник управления труда и занятости населения министерства, секретарем – специалист министерства.</w:t>
      </w:r>
    </w:p>
    <w:p w:rsidR="00A92D8C" w:rsidRPr="002F4B3A" w:rsidRDefault="00A92D8C">
      <w:pPr>
        <w:widowControl w:val="0"/>
        <w:autoSpaceDE w:val="0"/>
        <w:ind w:firstLine="709"/>
        <w:jc w:val="both"/>
      </w:pPr>
      <w:r w:rsidRPr="002F4B3A">
        <w:t>Заседание комиссии проводит председатель комиссии. В случае отсутствия председателя комиссии заседание комиссии проводит заместитель председателя комиссии.</w:t>
      </w:r>
    </w:p>
    <w:p w:rsidR="00A92D8C" w:rsidRPr="002F4B3A" w:rsidRDefault="00A92D8C">
      <w:pPr>
        <w:widowControl w:val="0"/>
        <w:autoSpaceDE w:val="0"/>
        <w:ind w:firstLine="709"/>
        <w:jc w:val="both"/>
      </w:pPr>
      <w:r w:rsidRPr="002F4B3A">
        <w:rPr>
          <w:spacing w:val="-6"/>
        </w:rPr>
        <w:t>Заседание комиссии считается правомочным, если на нем присутствуют</w:t>
      </w:r>
      <w:r w:rsidRPr="002F4B3A">
        <w:t xml:space="preserve"> более половины членов комиссии.</w:t>
      </w:r>
    </w:p>
    <w:p w:rsidR="00A92D8C" w:rsidRPr="002F4B3A" w:rsidRDefault="00A92D8C">
      <w:pPr>
        <w:widowControl w:val="0"/>
        <w:autoSpaceDE w:val="0"/>
        <w:ind w:firstLine="709"/>
        <w:jc w:val="both"/>
      </w:pPr>
      <w:r w:rsidRPr="002F4B3A">
        <w:t>Решение комиссии считается принятым, если за него проголосовало более половины членов комиссии, присутствующих на заседании. При равенстве голосов голос председательствующего на заседании комиссии является решающим.</w:t>
      </w:r>
    </w:p>
    <w:p w:rsidR="00A92D8C" w:rsidRPr="002F4B3A" w:rsidRDefault="00A92D8C">
      <w:pPr>
        <w:widowControl w:val="0"/>
        <w:autoSpaceDE w:val="0"/>
        <w:ind w:firstLine="709"/>
        <w:jc w:val="both"/>
      </w:pPr>
      <w:r w:rsidRPr="002F4B3A">
        <w:t>Результаты заседания комиссии оформляются протоколами, которые подписываются председательствующим и секретарем комиссии.</w:t>
      </w:r>
    </w:p>
    <w:p w:rsidR="00A92D8C" w:rsidRPr="002F4B3A" w:rsidRDefault="00A92D8C">
      <w:pPr>
        <w:widowControl w:val="0"/>
        <w:tabs>
          <w:tab w:val="left" w:pos="284"/>
          <w:tab w:val="left" w:pos="567"/>
          <w:tab w:val="left" w:pos="709"/>
          <w:tab w:val="left" w:pos="993"/>
        </w:tabs>
        <w:autoSpaceDE w:val="0"/>
        <w:ind w:left="709"/>
        <w:contextualSpacing/>
        <w:jc w:val="both"/>
      </w:pPr>
      <w:r w:rsidRPr="002F4B3A">
        <w:t>К основным полномочиям комиссии относятся:</w:t>
      </w:r>
    </w:p>
    <w:p w:rsidR="00A92D8C" w:rsidRPr="002F4B3A" w:rsidRDefault="00A92D8C" w:rsidP="006F370E">
      <w:pPr>
        <w:widowControl w:val="0"/>
        <w:numPr>
          <w:ilvl w:val="0"/>
          <w:numId w:val="13"/>
        </w:numPr>
        <w:tabs>
          <w:tab w:val="left" w:pos="993"/>
        </w:tabs>
        <w:autoSpaceDE w:val="0"/>
        <w:ind w:left="0" w:firstLine="709"/>
        <w:contextualSpacing/>
        <w:jc w:val="both"/>
      </w:pPr>
      <w:r w:rsidRPr="002F4B3A">
        <w:t xml:space="preserve"> рассмотрение заявления соотечественника об участии в рамках Государственной программы в подпрограмме № 6, поступившего из УМВД России по Архангельской области в министерство (далее – заявление соотечественника);</w:t>
      </w:r>
    </w:p>
    <w:p w:rsidR="00A92D8C" w:rsidRPr="002F4B3A" w:rsidRDefault="00A92D8C" w:rsidP="006F370E">
      <w:pPr>
        <w:widowControl w:val="0"/>
        <w:numPr>
          <w:ilvl w:val="0"/>
          <w:numId w:val="13"/>
        </w:numPr>
        <w:tabs>
          <w:tab w:val="left" w:pos="993"/>
        </w:tabs>
        <w:autoSpaceDE w:val="0"/>
        <w:ind w:left="0" w:firstLine="709"/>
        <w:contextualSpacing/>
        <w:jc w:val="both"/>
      </w:pPr>
      <w:r w:rsidRPr="002F4B3A">
        <w:t xml:space="preserve"> анализ соответствия соотечественника требованиям (критериям отбора) для участия в Государственной программе, предусмотренным подпрограммой № 6;</w:t>
      </w:r>
    </w:p>
    <w:p w:rsidR="00A92D8C" w:rsidRPr="002F4B3A" w:rsidRDefault="00A92D8C" w:rsidP="006F370E">
      <w:pPr>
        <w:widowControl w:val="0"/>
        <w:numPr>
          <w:ilvl w:val="0"/>
          <w:numId w:val="13"/>
        </w:numPr>
        <w:tabs>
          <w:tab w:val="left" w:pos="993"/>
        </w:tabs>
        <w:autoSpaceDE w:val="0"/>
        <w:ind w:left="0" w:firstLine="709"/>
        <w:contextualSpacing/>
        <w:jc w:val="both"/>
      </w:pPr>
      <w:r w:rsidRPr="002F4B3A">
        <w:t xml:space="preserve"> принятие решения о соответствии либо о несоответствии соотечественника требованиям (критериям отбора), предусмотренным подпрограммой № 6.</w:t>
      </w:r>
    </w:p>
    <w:p w:rsidR="00A92D8C" w:rsidRPr="002F4B3A" w:rsidRDefault="00A92D8C">
      <w:pPr>
        <w:widowControl w:val="0"/>
        <w:tabs>
          <w:tab w:val="left" w:pos="284"/>
          <w:tab w:val="left" w:pos="567"/>
          <w:tab w:val="left" w:pos="709"/>
          <w:tab w:val="left" w:pos="993"/>
        </w:tabs>
        <w:autoSpaceDE w:val="0"/>
        <w:ind w:firstLine="709"/>
        <w:contextualSpacing/>
        <w:jc w:val="both"/>
      </w:pPr>
      <w:r w:rsidRPr="002F4B3A">
        <w:t>Министерство не позднее двух рабочих дней со дня поступления заявления соотечественника из УМВД России по Архангельской области:</w:t>
      </w:r>
    </w:p>
    <w:p w:rsidR="00A92D8C" w:rsidRPr="002F4B3A" w:rsidRDefault="00A92D8C" w:rsidP="006F370E">
      <w:pPr>
        <w:widowControl w:val="0"/>
        <w:numPr>
          <w:ilvl w:val="0"/>
          <w:numId w:val="6"/>
        </w:numPr>
        <w:tabs>
          <w:tab w:val="left" w:pos="993"/>
        </w:tabs>
        <w:autoSpaceDE w:val="0"/>
        <w:ind w:left="0" w:firstLine="709"/>
        <w:contextualSpacing/>
        <w:jc w:val="both"/>
      </w:pPr>
      <w:r w:rsidRPr="002F4B3A">
        <w:t xml:space="preserve"> направляет заявление соотечественника в центр занятости, если </w:t>
      </w:r>
      <w:r w:rsidRPr="002F4B3A">
        <w:br/>
        <w:t xml:space="preserve">в заявлении соотечественника отсутствует информация о наличии </w:t>
      </w:r>
      <w:r w:rsidRPr="002F4B3A">
        <w:br/>
        <w:t>у соотечественника трудовых отношений на территории Архангельской области;</w:t>
      </w:r>
    </w:p>
    <w:p w:rsidR="00A92D8C" w:rsidRPr="002F4B3A" w:rsidRDefault="00A92D8C" w:rsidP="006F370E">
      <w:pPr>
        <w:widowControl w:val="0"/>
        <w:numPr>
          <w:ilvl w:val="0"/>
          <w:numId w:val="6"/>
        </w:numPr>
        <w:tabs>
          <w:tab w:val="left" w:pos="993"/>
        </w:tabs>
        <w:autoSpaceDE w:val="0"/>
        <w:spacing w:line="264" w:lineRule="auto"/>
        <w:ind w:left="0" w:firstLine="709"/>
        <w:contextualSpacing/>
        <w:jc w:val="both"/>
      </w:pPr>
      <w:r w:rsidRPr="002F4B3A">
        <w:rPr>
          <w:spacing w:val="-6"/>
        </w:rPr>
        <w:t xml:space="preserve"> представляет комиссии заявление соотечественника, если в заявлении</w:t>
      </w:r>
      <w:r w:rsidRPr="002F4B3A">
        <w:t xml:space="preserve"> соотечественника присутствует информация о наличии у соотечественника трудовых отношений между ним и работодателем на территории </w:t>
      </w:r>
      <w:r w:rsidRPr="002F4B3A">
        <w:br/>
      </w:r>
      <w:r w:rsidRPr="002F4B3A">
        <w:lastRenderedPageBreak/>
        <w:t>Архангельской области.</w:t>
      </w:r>
    </w:p>
    <w:p w:rsidR="00A92D8C" w:rsidRPr="002F4B3A" w:rsidRDefault="00A92D8C">
      <w:pPr>
        <w:widowControl w:val="0"/>
        <w:tabs>
          <w:tab w:val="left" w:pos="284"/>
          <w:tab w:val="left" w:pos="567"/>
          <w:tab w:val="left" w:pos="709"/>
          <w:tab w:val="left" w:pos="993"/>
        </w:tabs>
        <w:autoSpaceDE w:val="0"/>
        <w:spacing w:line="264" w:lineRule="auto"/>
        <w:ind w:left="709"/>
        <w:contextualSpacing/>
        <w:jc w:val="both"/>
      </w:pPr>
      <w:r w:rsidRPr="002F4B3A">
        <w:t>Центр занятости:</w:t>
      </w:r>
    </w:p>
    <w:p w:rsidR="00A92D8C" w:rsidRPr="002F4B3A" w:rsidRDefault="00A92D8C" w:rsidP="006F370E">
      <w:pPr>
        <w:widowControl w:val="0"/>
        <w:numPr>
          <w:ilvl w:val="0"/>
          <w:numId w:val="11"/>
        </w:numPr>
        <w:tabs>
          <w:tab w:val="left" w:pos="993"/>
        </w:tabs>
        <w:autoSpaceDE w:val="0"/>
        <w:spacing w:line="264" w:lineRule="auto"/>
        <w:ind w:left="0" w:firstLine="709"/>
        <w:contextualSpacing/>
        <w:jc w:val="both"/>
      </w:pPr>
      <w:r w:rsidRPr="002F4B3A">
        <w:t xml:space="preserve"> не позднее трех рабочих дней со дня получения заявления соотечественника осуществляет подбор вариантов для трудоустройства соотечественника, по результатам которого оформляет заключение;</w:t>
      </w:r>
    </w:p>
    <w:p w:rsidR="00A92D8C" w:rsidRPr="002F4B3A" w:rsidRDefault="00A92D8C" w:rsidP="006F370E">
      <w:pPr>
        <w:widowControl w:val="0"/>
        <w:numPr>
          <w:ilvl w:val="0"/>
          <w:numId w:val="11"/>
        </w:numPr>
        <w:tabs>
          <w:tab w:val="left" w:pos="993"/>
        </w:tabs>
        <w:autoSpaceDE w:val="0"/>
        <w:spacing w:line="264" w:lineRule="auto"/>
        <w:ind w:left="0" w:firstLine="709"/>
        <w:contextualSpacing/>
        <w:jc w:val="both"/>
      </w:pPr>
      <w:r w:rsidRPr="002F4B3A">
        <w:t xml:space="preserve"> не позднее пяти рабочих дней со дня получения заявления соотечественника направляет заключение в министерство.</w:t>
      </w:r>
    </w:p>
    <w:p w:rsidR="00A92D8C" w:rsidRPr="002F4B3A" w:rsidRDefault="00A92D8C">
      <w:pPr>
        <w:tabs>
          <w:tab w:val="left" w:pos="851"/>
          <w:tab w:val="left" w:pos="993"/>
        </w:tabs>
        <w:spacing w:line="264" w:lineRule="auto"/>
        <w:ind w:firstLine="709"/>
        <w:contextualSpacing/>
        <w:jc w:val="both"/>
      </w:pPr>
      <w:r w:rsidRPr="002F4B3A">
        <w:t>Комиссия принимает решение о соответствии либо несоответствии соотечественника требованиям для участия в Государственной программе (критериям отбора), установленным разделом 2.20</w:t>
      </w:r>
      <w:r w:rsidRPr="002F4B3A">
        <w:rPr>
          <w:vertAlign w:val="superscript"/>
        </w:rPr>
        <w:t xml:space="preserve">1 </w:t>
      </w:r>
      <w:r w:rsidRPr="002F4B3A">
        <w:t>подпрограммы № 6.</w:t>
      </w:r>
    </w:p>
    <w:p w:rsidR="00A92D8C" w:rsidRPr="002F4B3A" w:rsidRDefault="00A92D8C">
      <w:pPr>
        <w:widowControl w:val="0"/>
        <w:tabs>
          <w:tab w:val="left" w:pos="851"/>
        </w:tabs>
        <w:autoSpaceDE w:val="0"/>
        <w:spacing w:line="264" w:lineRule="auto"/>
        <w:ind w:firstLine="709"/>
        <w:contextualSpacing/>
        <w:jc w:val="both"/>
      </w:pPr>
      <w:r w:rsidRPr="002F4B3A">
        <w:t>Министерство на основании протокола заседания комиссии не позднее 15 рабочих дней со дня получения заявления соотечественника:</w:t>
      </w:r>
    </w:p>
    <w:p w:rsidR="00A92D8C" w:rsidRPr="002F4B3A" w:rsidRDefault="00A92D8C" w:rsidP="006F370E">
      <w:pPr>
        <w:widowControl w:val="0"/>
        <w:numPr>
          <w:ilvl w:val="0"/>
          <w:numId w:val="16"/>
        </w:numPr>
        <w:tabs>
          <w:tab w:val="left" w:pos="1134"/>
        </w:tabs>
        <w:autoSpaceDE w:val="0"/>
        <w:spacing w:line="264" w:lineRule="auto"/>
        <w:ind w:left="0" w:firstLine="709"/>
        <w:contextualSpacing/>
        <w:jc w:val="both"/>
      </w:pPr>
      <w:r w:rsidRPr="002F4B3A">
        <w:t xml:space="preserve">принимает решение о согласовании участия соотечественника </w:t>
      </w:r>
      <w:r w:rsidRPr="002F4B3A">
        <w:br/>
        <w:t>в рамках Государственной программы в подпрограмме № 6 либо при наличии основания, указанного в разделе 2.20</w:t>
      </w:r>
      <w:r w:rsidRPr="002F4B3A">
        <w:rPr>
          <w:vertAlign w:val="superscript"/>
        </w:rPr>
        <w:t xml:space="preserve">1 </w:t>
      </w:r>
      <w:r w:rsidRPr="002F4B3A">
        <w:t>подпрограммы № 6, – решение об отказе в согласовании участия соотечественника в рамках Государственной программы в подпрограмме № 6;</w:t>
      </w:r>
    </w:p>
    <w:p w:rsidR="00A92D8C" w:rsidRPr="002F4B3A" w:rsidRDefault="00A92D8C" w:rsidP="006F370E">
      <w:pPr>
        <w:widowControl w:val="0"/>
        <w:numPr>
          <w:ilvl w:val="0"/>
          <w:numId w:val="16"/>
        </w:numPr>
        <w:tabs>
          <w:tab w:val="left" w:pos="1134"/>
        </w:tabs>
        <w:autoSpaceDE w:val="0"/>
        <w:spacing w:line="264" w:lineRule="auto"/>
        <w:ind w:left="0" w:firstLine="709"/>
        <w:contextualSpacing/>
        <w:jc w:val="both"/>
      </w:pPr>
      <w:r w:rsidRPr="002F4B3A">
        <w:rPr>
          <w:spacing w:val="-6"/>
        </w:rPr>
        <w:t>направляет в УМВД России по Архангельской области распоряжение</w:t>
      </w:r>
      <w:r w:rsidRPr="002F4B3A">
        <w:t xml:space="preserve"> министерства о согласовании участия соотечественника в рамках Государственной программы в подпрограмме № 6 или распоряжение министерства об отказе в согласовании участия соотечественника в рамках Государственной программы в подпрограмме № 6.</w:t>
      </w:r>
    </w:p>
    <w:p w:rsidR="00A92D8C" w:rsidRPr="002F4B3A" w:rsidRDefault="00A92D8C">
      <w:pPr>
        <w:tabs>
          <w:tab w:val="left" w:pos="993"/>
          <w:tab w:val="left" w:pos="1134"/>
        </w:tabs>
        <w:spacing w:line="264" w:lineRule="auto"/>
        <w:ind w:firstLine="709"/>
        <w:contextualSpacing/>
        <w:jc w:val="both"/>
      </w:pPr>
      <w:r w:rsidRPr="002F4B3A">
        <w:t xml:space="preserve">Основаниями для отказа в согласовании заявления соотечественника министерством являются: </w:t>
      </w:r>
    </w:p>
    <w:p w:rsidR="00A92D8C" w:rsidRPr="002F4B3A" w:rsidRDefault="00A92D8C">
      <w:pPr>
        <w:tabs>
          <w:tab w:val="left" w:pos="993"/>
          <w:tab w:val="left" w:pos="1134"/>
        </w:tabs>
        <w:spacing w:line="264" w:lineRule="auto"/>
        <w:ind w:firstLine="709"/>
        <w:contextualSpacing/>
        <w:jc w:val="both"/>
      </w:pPr>
      <w:r w:rsidRPr="002F4B3A">
        <w:t xml:space="preserve">1)  несоответствие соотечественника требованиям для участия </w:t>
      </w:r>
      <w:r w:rsidRPr="002F4B3A">
        <w:br/>
        <w:t>в Государственной программе, указанным в разделе 2.20</w:t>
      </w:r>
      <w:r w:rsidRPr="002F4B3A">
        <w:rPr>
          <w:vertAlign w:val="superscript"/>
        </w:rPr>
        <w:t xml:space="preserve">1 </w:t>
      </w:r>
      <w:r w:rsidRPr="002F4B3A">
        <w:t>подпрограммы № 6;</w:t>
      </w:r>
    </w:p>
    <w:p w:rsidR="00A92D8C" w:rsidRPr="002F4B3A" w:rsidRDefault="00A92D8C">
      <w:pPr>
        <w:tabs>
          <w:tab w:val="left" w:pos="993"/>
          <w:tab w:val="left" w:pos="1134"/>
        </w:tabs>
        <w:spacing w:line="264" w:lineRule="auto"/>
        <w:ind w:firstLine="709"/>
        <w:contextualSpacing/>
        <w:jc w:val="both"/>
      </w:pPr>
      <w:r w:rsidRPr="002F4B3A">
        <w:t xml:space="preserve">2)  выявление по результатам рассмотрения заявления недостоверных сведений о </w:t>
      </w:r>
      <w:r w:rsidRPr="002F4B3A">
        <w:rPr>
          <w:rFonts w:eastAsia="Calibri"/>
        </w:rPr>
        <w:t>соотечественнике</w:t>
      </w:r>
      <w:r w:rsidRPr="002F4B3A">
        <w:t xml:space="preserve"> и членах его семьи, трудовой деятельности, родственниках, проживающих на территории Архангельской области.</w:t>
      </w:r>
    </w:p>
    <w:p w:rsidR="00A92D8C" w:rsidRPr="002F4B3A" w:rsidRDefault="00A92D8C">
      <w:pPr>
        <w:spacing w:line="264" w:lineRule="auto"/>
        <w:ind w:firstLine="709"/>
        <w:jc w:val="both"/>
      </w:pPr>
      <w:r w:rsidRPr="002F4B3A">
        <w:rPr>
          <w:spacing w:val="-6"/>
        </w:rPr>
        <w:t>Адрес уполномоченного органа, осуществляющего работу с участниками</w:t>
      </w:r>
      <w:r w:rsidRPr="002F4B3A">
        <w:t xml:space="preserve"> Государственной программы и членами их семей на территориях вселения –</w:t>
      </w:r>
    </w:p>
    <w:p w:rsidR="00A92D8C" w:rsidRPr="002F4B3A" w:rsidRDefault="00A92D8C">
      <w:pPr>
        <w:spacing w:line="264" w:lineRule="auto"/>
        <w:jc w:val="both"/>
      </w:pPr>
      <w:r w:rsidRPr="002F4B3A">
        <w:t xml:space="preserve">министерства: 163000, г. Архангельск, просп. Новгородский, д. 160. </w:t>
      </w:r>
    </w:p>
    <w:p w:rsidR="00A92D8C" w:rsidRPr="002F4B3A" w:rsidRDefault="00A92D8C">
      <w:pPr>
        <w:spacing w:line="264" w:lineRule="auto"/>
        <w:ind w:firstLine="709"/>
        <w:jc w:val="both"/>
      </w:pPr>
      <w:r w:rsidRPr="002F4B3A">
        <w:t xml:space="preserve">Тел. (8182) 41-08-80, факс (8182) 41-08-70. </w:t>
      </w:r>
    </w:p>
    <w:p w:rsidR="00A92D8C" w:rsidRPr="002F4B3A" w:rsidRDefault="00A92D8C">
      <w:pPr>
        <w:spacing w:line="264" w:lineRule="auto"/>
        <w:ind w:firstLine="709"/>
        <w:jc w:val="both"/>
      </w:pPr>
      <w:r w:rsidRPr="002F4B3A">
        <w:rPr>
          <w:lang w:val="en-US"/>
        </w:rPr>
        <w:t>E</w:t>
      </w:r>
      <w:r w:rsidRPr="002F4B3A">
        <w:t>-</w:t>
      </w:r>
      <w:r w:rsidRPr="002F4B3A">
        <w:rPr>
          <w:lang w:val="en-US"/>
        </w:rPr>
        <w:t>mail</w:t>
      </w:r>
      <w:r w:rsidRPr="002F4B3A">
        <w:t xml:space="preserve">: </w:t>
      </w:r>
      <w:proofErr w:type="spellStart"/>
      <w:r w:rsidRPr="002F4B3A">
        <w:rPr>
          <w:lang w:val="en-US"/>
        </w:rPr>
        <w:t>mintrud</w:t>
      </w:r>
      <w:proofErr w:type="spellEnd"/>
      <w:r w:rsidRPr="002F4B3A">
        <w:t>@</w:t>
      </w:r>
      <w:proofErr w:type="spellStart"/>
      <w:r w:rsidRPr="002F4B3A">
        <w:rPr>
          <w:lang w:val="en-US"/>
        </w:rPr>
        <w:t>dvinaland</w:t>
      </w:r>
      <w:proofErr w:type="spellEnd"/>
      <w:r w:rsidRPr="002F4B3A">
        <w:t>.</w:t>
      </w:r>
      <w:proofErr w:type="spellStart"/>
      <w:r w:rsidRPr="002F4B3A">
        <w:rPr>
          <w:lang w:val="en-US"/>
        </w:rPr>
        <w:t>ru</w:t>
      </w:r>
      <w:proofErr w:type="spellEnd"/>
      <w:r w:rsidRPr="002F4B3A">
        <w:t xml:space="preserve"> </w:t>
      </w:r>
    </w:p>
    <w:p w:rsidR="00A92D8C" w:rsidRPr="002F4B3A" w:rsidRDefault="00A92D8C">
      <w:pPr>
        <w:spacing w:line="264" w:lineRule="auto"/>
        <w:ind w:firstLine="709"/>
        <w:jc w:val="both"/>
      </w:pPr>
      <w:r w:rsidRPr="002F4B3A">
        <w:rPr>
          <w:lang w:val="en-US"/>
        </w:rPr>
        <w:t>http</w:t>
      </w:r>
      <w:r w:rsidRPr="002F4B3A">
        <w:t>://</w:t>
      </w:r>
      <w:r w:rsidRPr="002F4B3A">
        <w:rPr>
          <w:lang w:val="en-US"/>
        </w:rPr>
        <w:t>www</w:t>
      </w:r>
      <w:r w:rsidRPr="002F4B3A">
        <w:t>.</w:t>
      </w:r>
      <w:proofErr w:type="spellStart"/>
      <w:r w:rsidRPr="002F4B3A">
        <w:rPr>
          <w:lang w:val="en-US"/>
        </w:rPr>
        <w:t>arhzan</w:t>
      </w:r>
      <w:proofErr w:type="spellEnd"/>
      <w:r w:rsidRPr="002F4B3A">
        <w:t>.</w:t>
      </w:r>
      <w:proofErr w:type="spellStart"/>
      <w:r w:rsidRPr="002F4B3A">
        <w:rPr>
          <w:lang w:val="en-US"/>
        </w:rPr>
        <w:t>ru</w:t>
      </w:r>
      <w:proofErr w:type="spellEnd"/>
      <w:r w:rsidRPr="002F4B3A">
        <w:t>/.</w:t>
      </w:r>
    </w:p>
    <w:p w:rsidR="00A92D8C" w:rsidRPr="002F4B3A" w:rsidRDefault="00A92D8C">
      <w:pPr>
        <w:keepNext/>
        <w:tabs>
          <w:tab w:val="left" w:pos="0"/>
        </w:tabs>
        <w:jc w:val="center"/>
      </w:pPr>
    </w:p>
    <w:p w:rsidR="00A92D8C" w:rsidRPr="002F4B3A" w:rsidRDefault="00A92D8C">
      <w:pPr>
        <w:jc w:val="center"/>
      </w:pPr>
      <w:r w:rsidRPr="002F4B3A">
        <w:rPr>
          <w:lang w:eastAsia="en-US"/>
        </w:rPr>
        <w:t xml:space="preserve">2.21.  </w:t>
      </w:r>
      <w:proofErr w:type="gramStart"/>
      <w:r w:rsidRPr="002F4B3A">
        <w:rPr>
          <w:lang w:eastAsia="en-US"/>
        </w:rPr>
        <w:t>П</w:t>
      </w:r>
      <w:proofErr w:type="gramEnd"/>
      <w:r w:rsidRPr="002F4B3A">
        <w:rPr>
          <w:lang w:eastAsia="en-US"/>
        </w:rPr>
        <w:t xml:space="preserve"> А С П О Р Т</w:t>
      </w:r>
    </w:p>
    <w:p w:rsidR="00A92D8C" w:rsidRPr="002F4B3A" w:rsidRDefault="00A92D8C">
      <w:pPr>
        <w:pStyle w:val="afff3"/>
        <w:jc w:val="center"/>
      </w:pPr>
      <w:r w:rsidRPr="002F4B3A">
        <w:rPr>
          <w:lang w:eastAsia="en-US"/>
        </w:rPr>
        <w:t>подпрограммы № 7 «</w:t>
      </w:r>
      <w:r w:rsidRPr="002F4B3A">
        <w:t>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их занятости</w:t>
      </w:r>
      <w:r w:rsidRPr="002F4B3A">
        <w:rPr>
          <w:lang w:eastAsia="en-US"/>
        </w:rPr>
        <w:t>»</w:t>
      </w:r>
    </w:p>
    <w:p w:rsidR="00A92D8C" w:rsidRPr="002F4B3A" w:rsidRDefault="00A92D8C">
      <w:pPr>
        <w:tabs>
          <w:tab w:val="center" w:pos="4678"/>
        </w:tabs>
        <w:autoSpaceDE w:val="0"/>
        <w:jc w:val="center"/>
        <w:rPr>
          <w:lang w:eastAsia="en-US"/>
        </w:rPr>
      </w:pPr>
    </w:p>
    <w:tbl>
      <w:tblPr>
        <w:tblW w:w="5000" w:type="pct"/>
        <w:jc w:val="center"/>
        <w:tblLayout w:type="fixed"/>
        <w:tblCellMar>
          <w:left w:w="70" w:type="dxa"/>
          <w:right w:w="70" w:type="dxa"/>
        </w:tblCellMar>
        <w:tblLook w:val="0000"/>
      </w:tblPr>
      <w:tblGrid>
        <w:gridCol w:w="2763"/>
        <w:gridCol w:w="539"/>
        <w:gridCol w:w="6192"/>
      </w:tblGrid>
      <w:tr w:rsidR="00A92D8C" w:rsidRPr="002F4B3A">
        <w:trPr>
          <w:cantSplit/>
          <w:trHeight w:val="240"/>
          <w:jc w:val="center"/>
        </w:trPr>
        <w:tc>
          <w:tcPr>
            <w:tcW w:w="2722" w:type="dxa"/>
            <w:shd w:val="clear" w:color="auto" w:fill="auto"/>
          </w:tcPr>
          <w:p w:rsidR="00A92D8C" w:rsidRPr="002F4B3A" w:rsidRDefault="00A92D8C">
            <w:pPr>
              <w:autoSpaceDE w:val="0"/>
              <w:rPr>
                <w:sz w:val="24"/>
                <w:szCs w:val="24"/>
              </w:rPr>
            </w:pPr>
            <w:r w:rsidRPr="002F4B3A">
              <w:rPr>
                <w:sz w:val="24"/>
                <w:szCs w:val="24"/>
                <w:lang w:eastAsia="en-US"/>
              </w:rPr>
              <w:t xml:space="preserve">Наименование подпрограммы </w:t>
            </w:r>
          </w:p>
          <w:p w:rsidR="00A92D8C" w:rsidRPr="002F4B3A" w:rsidRDefault="00A92D8C">
            <w:pPr>
              <w:autoSpaceDE w:val="0"/>
              <w:rPr>
                <w:sz w:val="24"/>
                <w:szCs w:val="24"/>
                <w:lang w:eastAsia="en-US"/>
              </w:rPr>
            </w:pPr>
          </w:p>
        </w:tc>
        <w:tc>
          <w:tcPr>
            <w:tcW w:w="531" w:type="dxa"/>
            <w:shd w:val="clear" w:color="auto" w:fill="auto"/>
          </w:tcPr>
          <w:p w:rsidR="00A92D8C" w:rsidRPr="002F4B3A" w:rsidRDefault="00A92D8C">
            <w:pPr>
              <w:keepNext/>
              <w:autoSpaceDE w:val="0"/>
              <w:jc w:val="center"/>
              <w:rPr>
                <w:sz w:val="24"/>
                <w:szCs w:val="24"/>
              </w:rPr>
            </w:pPr>
            <w:r w:rsidRPr="002F4B3A">
              <w:rPr>
                <w:sz w:val="24"/>
                <w:szCs w:val="24"/>
                <w:lang w:eastAsia="en-US"/>
              </w:rPr>
              <w:t>–</w:t>
            </w:r>
          </w:p>
        </w:tc>
        <w:tc>
          <w:tcPr>
            <w:tcW w:w="6101" w:type="dxa"/>
            <w:shd w:val="clear" w:color="auto" w:fill="auto"/>
          </w:tcPr>
          <w:p w:rsidR="00A92D8C" w:rsidRPr="002F4B3A" w:rsidRDefault="00A92D8C">
            <w:pPr>
              <w:pStyle w:val="afff3"/>
              <w:spacing w:after="0"/>
              <w:ind w:left="45"/>
              <w:rPr>
                <w:sz w:val="24"/>
                <w:szCs w:val="24"/>
              </w:rPr>
            </w:pPr>
            <w:r w:rsidRPr="002F4B3A">
              <w:rPr>
                <w:sz w:val="24"/>
                <w:szCs w:val="24"/>
                <w:lang w:eastAsia="en-US"/>
              </w:rPr>
              <w:t xml:space="preserve">подпрограмма № 7 «Содействие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w:t>
            </w:r>
            <w:r w:rsidRPr="002F4B3A">
              <w:rPr>
                <w:sz w:val="24"/>
                <w:szCs w:val="24"/>
                <w:lang w:eastAsia="en-US"/>
              </w:rPr>
              <w:br/>
              <w:t xml:space="preserve">а также инвалидов, нуждающихся в сопровождаемом содействии их занятости» (далее – подпрограмма № 7) </w:t>
            </w:r>
          </w:p>
          <w:p w:rsidR="00A92D8C" w:rsidRPr="002F4B3A" w:rsidRDefault="00A92D8C">
            <w:pPr>
              <w:keepNext/>
              <w:autoSpaceDE w:val="0"/>
              <w:ind w:left="54"/>
              <w:rPr>
                <w:sz w:val="24"/>
                <w:szCs w:val="24"/>
                <w:lang w:eastAsia="en-US"/>
              </w:rPr>
            </w:pPr>
          </w:p>
        </w:tc>
      </w:tr>
      <w:tr w:rsidR="00A92D8C" w:rsidRPr="002F4B3A">
        <w:trPr>
          <w:cantSplit/>
          <w:trHeight w:val="360"/>
          <w:jc w:val="center"/>
        </w:trPr>
        <w:tc>
          <w:tcPr>
            <w:tcW w:w="2722" w:type="dxa"/>
            <w:shd w:val="clear" w:color="auto" w:fill="auto"/>
          </w:tcPr>
          <w:p w:rsidR="00A92D8C" w:rsidRPr="002F4B3A" w:rsidRDefault="00A92D8C">
            <w:pPr>
              <w:autoSpaceDE w:val="0"/>
              <w:rPr>
                <w:sz w:val="24"/>
                <w:szCs w:val="24"/>
              </w:rPr>
            </w:pPr>
            <w:r w:rsidRPr="002F4B3A">
              <w:rPr>
                <w:sz w:val="24"/>
                <w:szCs w:val="24"/>
                <w:lang w:eastAsia="en-US"/>
              </w:rPr>
              <w:t>Ответственный исполнитель</w:t>
            </w:r>
            <w:r w:rsidRPr="002F4B3A">
              <w:rPr>
                <w:sz w:val="24"/>
                <w:szCs w:val="24"/>
                <w:lang w:eastAsia="en-US"/>
              </w:rPr>
              <w:br/>
              <w:t xml:space="preserve">подпрограммы </w:t>
            </w:r>
          </w:p>
          <w:p w:rsidR="00A92D8C" w:rsidRPr="002F4B3A" w:rsidRDefault="00A92D8C">
            <w:pPr>
              <w:autoSpaceDE w:val="0"/>
              <w:rPr>
                <w:sz w:val="24"/>
                <w:szCs w:val="24"/>
                <w:lang w:eastAsia="en-US"/>
              </w:rPr>
            </w:pPr>
          </w:p>
        </w:tc>
        <w:tc>
          <w:tcPr>
            <w:tcW w:w="531" w:type="dxa"/>
            <w:shd w:val="clear" w:color="auto" w:fill="auto"/>
          </w:tcPr>
          <w:p w:rsidR="00A92D8C" w:rsidRPr="002F4B3A" w:rsidRDefault="00A92D8C">
            <w:pPr>
              <w:autoSpaceDE w:val="0"/>
              <w:jc w:val="center"/>
              <w:rPr>
                <w:sz w:val="24"/>
                <w:szCs w:val="24"/>
              </w:rPr>
            </w:pPr>
            <w:r w:rsidRPr="002F4B3A">
              <w:rPr>
                <w:sz w:val="24"/>
                <w:szCs w:val="24"/>
                <w:lang w:eastAsia="en-US"/>
              </w:rPr>
              <w:t>–</w:t>
            </w:r>
          </w:p>
        </w:tc>
        <w:tc>
          <w:tcPr>
            <w:tcW w:w="6101" w:type="dxa"/>
            <w:shd w:val="clear" w:color="auto" w:fill="auto"/>
          </w:tcPr>
          <w:p w:rsidR="00A92D8C" w:rsidRPr="002F4B3A" w:rsidRDefault="00A92D8C">
            <w:pPr>
              <w:autoSpaceDE w:val="0"/>
              <w:ind w:left="54"/>
              <w:rPr>
                <w:sz w:val="24"/>
                <w:szCs w:val="24"/>
              </w:rPr>
            </w:pPr>
            <w:r w:rsidRPr="002F4B3A">
              <w:rPr>
                <w:sz w:val="24"/>
                <w:szCs w:val="24"/>
                <w:lang w:eastAsia="en-US"/>
              </w:rPr>
              <w:t xml:space="preserve">министерство труда, занятости и социального развития </w:t>
            </w:r>
          </w:p>
        </w:tc>
      </w:tr>
      <w:tr w:rsidR="00A92D8C" w:rsidRPr="002F4B3A">
        <w:trPr>
          <w:cantSplit/>
          <w:trHeight w:val="360"/>
          <w:jc w:val="center"/>
        </w:trPr>
        <w:tc>
          <w:tcPr>
            <w:tcW w:w="2722" w:type="dxa"/>
            <w:shd w:val="clear" w:color="auto" w:fill="auto"/>
          </w:tcPr>
          <w:p w:rsidR="00A92D8C" w:rsidRPr="002F4B3A" w:rsidRDefault="00A92D8C">
            <w:pPr>
              <w:autoSpaceDE w:val="0"/>
              <w:rPr>
                <w:sz w:val="24"/>
                <w:szCs w:val="24"/>
              </w:rPr>
            </w:pPr>
            <w:r w:rsidRPr="002F4B3A">
              <w:rPr>
                <w:sz w:val="24"/>
                <w:szCs w:val="24"/>
                <w:lang w:eastAsia="en-US"/>
              </w:rPr>
              <w:t xml:space="preserve">Соисполнители подпрограммы </w:t>
            </w:r>
          </w:p>
          <w:p w:rsidR="00A92D8C" w:rsidRPr="002F4B3A" w:rsidRDefault="00A92D8C">
            <w:pPr>
              <w:autoSpaceDE w:val="0"/>
              <w:rPr>
                <w:sz w:val="24"/>
                <w:szCs w:val="24"/>
                <w:lang w:eastAsia="en-US"/>
              </w:rPr>
            </w:pPr>
          </w:p>
        </w:tc>
        <w:tc>
          <w:tcPr>
            <w:tcW w:w="531" w:type="dxa"/>
            <w:shd w:val="clear" w:color="auto" w:fill="auto"/>
          </w:tcPr>
          <w:p w:rsidR="00A92D8C" w:rsidRPr="002F4B3A" w:rsidRDefault="00A92D8C">
            <w:pPr>
              <w:autoSpaceDE w:val="0"/>
              <w:jc w:val="center"/>
              <w:rPr>
                <w:sz w:val="24"/>
                <w:szCs w:val="24"/>
              </w:rPr>
            </w:pPr>
            <w:r w:rsidRPr="002F4B3A">
              <w:rPr>
                <w:sz w:val="24"/>
                <w:szCs w:val="24"/>
                <w:lang w:eastAsia="en-US"/>
              </w:rPr>
              <w:t>–</w:t>
            </w:r>
          </w:p>
        </w:tc>
        <w:tc>
          <w:tcPr>
            <w:tcW w:w="6101" w:type="dxa"/>
            <w:shd w:val="clear" w:color="auto" w:fill="auto"/>
          </w:tcPr>
          <w:p w:rsidR="00A92D8C" w:rsidRPr="002F4B3A" w:rsidRDefault="00A92D8C">
            <w:pPr>
              <w:autoSpaceDE w:val="0"/>
              <w:ind w:left="54"/>
              <w:rPr>
                <w:sz w:val="24"/>
                <w:szCs w:val="24"/>
              </w:rPr>
            </w:pPr>
            <w:r w:rsidRPr="002F4B3A">
              <w:rPr>
                <w:sz w:val="24"/>
                <w:szCs w:val="24"/>
                <w:lang w:eastAsia="en-US"/>
              </w:rPr>
              <w:t>нет</w:t>
            </w:r>
          </w:p>
        </w:tc>
      </w:tr>
      <w:tr w:rsidR="00A92D8C" w:rsidRPr="002F4B3A">
        <w:trPr>
          <w:cantSplit/>
          <w:trHeight w:val="360"/>
          <w:jc w:val="center"/>
        </w:trPr>
        <w:tc>
          <w:tcPr>
            <w:tcW w:w="2722" w:type="dxa"/>
            <w:shd w:val="clear" w:color="auto" w:fill="auto"/>
          </w:tcPr>
          <w:p w:rsidR="00A92D8C" w:rsidRPr="002F4B3A" w:rsidRDefault="00A92D8C">
            <w:pPr>
              <w:autoSpaceDE w:val="0"/>
              <w:rPr>
                <w:sz w:val="24"/>
                <w:szCs w:val="24"/>
              </w:rPr>
            </w:pPr>
            <w:r w:rsidRPr="002F4B3A">
              <w:rPr>
                <w:sz w:val="24"/>
                <w:szCs w:val="24"/>
                <w:lang w:eastAsia="en-US"/>
              </w:rPr>
              <w:t>Участники подпрограммы</w:t>
            </w:r>
          </w:p>
          <w:p w:rsidR="00A92D8C" w:rsidRPr="002F4B3A" w:rsidRDefault="00A92D8C">
            <w:pPr>
              <w:autoSpaceDE w:val="0"/>
              <w:rPr>
                <w:sz w:val="24"/>
                <w:szCs w:val="24"/>
                <w:lang w:eastAsia="en-US"/>
              </w:rPr>
            </w:pPr>
          </w:p>
        </w:tc>
        <w:tc>
          <w:tcPr>
            <w:tcW w:w="531" w:type="dxa"/>
            <w:shd w:val="clear" w:color="auto" w:fill="auto"/>
          </w:tcPr>
          <w:p w:rsidR="00A92D8C" w:rsidRPr="002F4B3A" w:rsidRDefault="00A92D8C">
            <w:pPr>
              <w:autoSpaceDE w:val="0"/>
              <w:jc w:val="center"/>
              <w:rPr>
                <w:sz w:val="24"/>
                <w:szCs w:val="24"/>
              </w:rPr>
            </w:pPr>
            <w:r w:rsidRPr="002F4B3A">
              <w:rPr>
                <w:sz w:val="24"/>
                <w:szCs w:val="24"/>
                <w:lang w:eastAsia="en-US"/>
              </w:rPr>
              <w:t>–</w:t>
            </w:r>
          </w:p>
        </w:tc>
        <w:tc>
          <w:tcPr>
            <w:tcW w:w="6101" w:type="dxa"/>
            <w:shd w:val="clear" w:color="auto" w:fill="auto"/>
          </w:tcPr>
          <w:p w:rsidR="00A92D8C" w:rsidRPr="002F4B3A" w:rsidRDefault="00A92D8C">
            <w:pPr>
              <w:autoSpaceDE w:val="0"/>
              <w:ind w:left="54"/>
              <w:rPr>
                <w:sz w:val="24"/>
                <w:szCs w:val="24"/>
              </w:rPr>
            </w:pPr>
            <w:r w:rsidRPr="002F4B3A">
              <w:rPr>
                <w:sz w:val="24"/>
                <w:szCs w:val="24"/>
                <w:lang w:eastAsia="en-US"/>
              </w:rPr>
              <w:t xml:space="preserve">центр занятости населения; </w:t>
            </w:r>
          </w:p>
          <w:p w:rsidR="00A92D8C" w:rsidRPr="002F4B3A" w:rsidRDefault="00A92D8C">
            <w:pPr>
              <w:widowControl w:val="0"/>
              <w:autoSpaceDE w:val="0"/>
              <w:ind w:left="57"/>
              <w:rPr>
                <w:sz w:val="24"/>
                <w:szCs w:val="24"/>
              </w:rPr>
            </w:pPr>
            <w:r w:rsidRPr="002F4B3A">
              <w:rPr>
                <w:sz w:val="24"/>
                <w:szCs w:val="24"/>
                <w:lang w:eastAsia="en-US"/>
              </w:rPr>
              <w:t>работодатели</w:t>
            </w:r>
          </w:p>
        </w:tc>
      </w:tr>
      <w:tr w:rsidR="00A92D8C" w:rsidRPr="002F4B3A">
        <w:trPr>
          <w:cantSplit/>
          <w:trHeight w:val="240"/>
          <w:jc w:val="center"/>
        </w:trPr>
        <w:tc>
          <w:tcPr>
            <w:tcW w:w="2722" w:type="dxa"/>
            <w:shd w:val="clear" w:color="auto" w:fill="auto"/>
          </w:tcPr>
          <w:p w:rsidR="00A92D8C" w:rsidRPr="002F4B3A" w:rsidRDefault="00A92D8C">
            <w:pPr>
              <w:autoSpaceDE w:val="0"/>
              <w:rPr>
                <w:sz w:val="24"/>
                <w:szCs w:val="24"/>
              </w:rPr>
            </w:pPr>
            <w:r w:rsidRPr="002F4B3A">
              <w:rPr>
                <w:sz w:val="24"/>
                <w:szCs w:val="24"/>
                <w:lang w:eastAsia="en-US"/>
              </w:rPr>
              <w:t xml:space="preserve">Цель </w:t>
            </w:r>
          </w:p>
          <w:p w:rsidR="00A92D8C" w:rsidRPr="002F4B3A" w:rsidRDefault="00A92D8C">
            <w:pPr>
              <w:autoSpaceDE w:val="0"/>
              <w:rPr>
                <w:sz w:val="24"/>
                <w:szCs w:val="24"/>
              </w:rPr>
            </w:pPr>
            <w:r w:rsidRPr="002F4B3A">
              <w:rPr>
                <w:sz w:val="24"/>
                <w:szCs w:val="24"/>
                <w:lang w:eastAsia="en-US"/>
              </w:rPr>
              <w:t xml:space="preserve">подпрограммы </w:t>
            </w:r>
          </w:p>
          <w:p w:rsidR="00A92D8C" w:rsidRPr="002F4B3A" w:rsidRDefault="00A92D8C">
            <w:pPr>
              <w:autoSpaceDE w:val="0"/>
              <w:rPr>
                <w:sz w:val="24"/>
                <w:szCs w:val="24"/>
                <w:lang w:eastAsia="en-US"/>
              </w:rPr>
            </w:pPr>
          </w:p>
        </w:tc>
        <w:tc>
          <w:tcPr>
            <w:tcW w:w="531" w:type="dxa"/>
            <w:shd w:val="clear" w:color="auto" w:fill="auto"/>
          </w:tcPr>
          <w:p w:rsidR="00A92D8C" w:rsidRPr="002F4B3A" w:rsidRDefault="00A92D8C">
            <w:pPr>
              <w:autoSpaceDE w:val="0"/>
              <w:jc w:val="center"/>
              <w:rPr>
                <w:sz w:val="24"/>
                <w:szCs w:val="24"/>
              </w:rPr>
            </w:pPr>
            <w:r w:rsidRPr="002F4B3A">
              <w:rPr>
                <w:sz w:val="24"/>
                <w:szCs w:val="24"/>
                <w:lang w:eastAsia="en-US"/>
              </w:rPr>
              <w:t>–</w:t>
            </w:r>
          </w:p>
        </w:tc>
        <w:tc>
          <w:tcPr>
            <w:tcW w:w="6101" w:type="dxa"/>
            <w:shd w:val="clear" w:color="auto" w:fill="auto"/>
          </w:tcPr>
          <w:p w:rsidR="00A92D8C" w:rsidRPr="002F4B3A" w:rsidRDefault="00A92D8C">
            <w:pPr>
              <w:shd w:val="clear" w:color="auto" w:fill="FFFFFF"/>
              <w:autoSpaceDE w:val="0"/>
              <w:ind w:left="54"/>
              <w:rPr>
                <w:sz w:val="24"/>
                <w:szCs w:val="24"/>
              </w:rPr>
            </w:pPr>
            <w:r w:rsidRPr="002F4B3A">
              <w:rPr>
                <w:sz w:val="24"/>
                <w:szCs w:val="24"/>
                <w:lang w:eastAsia="en-US"/>
              </w:rPr>
              <w:t>повышение уровня занятости инвалидов, в том числе инвалидов молодого возраста.</w:t>
            </w:r>
          </w:p>
          <w:p w:rsidR="00A92D8C" w:rsidRPr="002F4B3A" w:rsidRDefault="00A92D8C">
            <w:pPr>
              <w:shd w:val="clear" w:color="auto" w:fill="FFFFFF"/>
              <w:autoSpaceDE w:val="0"/>
              <w:ind w:left="57"/>
              <w:rPr>
                <w:sz w:val="24"/>
                <w:szCs w:val="24"/>
              </w:rPr>
            </w:pPr>
            <w:r w:rsidRPr="002F4B3A">
              <w:rPr>
                <w:sz w:val="24"/>
                <w:szCs w:val="24"/>
                <w:lang w:eastAsia="en-US"/>
              </w:rPr>
              <w:t>Перечень целевых показателей подпрограммы приведен в приложении № 1 к настоящей государственной программе</w:t>
            </w:r>
          </w:p>
          <w:p w:rsidR="00A92D8C" w:rsidRPr="002F4B3A" w:rsidRDefault="00A92D8C">
            <w:pPr>
              <w:shd w:val="clear" w:color="auto" w:fill="FFFFFF"/>
              <w:autoSpaceDE w:val="0"/>
              <w:ind w:left="54"/>
              <w:rPr>
                <w:sz w:val="24"/>
                <w:szCs w:val="24"/>
                <w:lang w:eastAsia="en-US"/>
              </w:rPr>
            </w:pPr>
          </w:p>
        </w:tc>
      </w:tr>
      <w:tr w:rsidR="00A92D8C" w:rsidRPr="002F4B3A">
        <w:trPr>
          <w:cantSplit/>
          <w:trHeight w:val="240"/>
          <w:jc w:val="center"/>
        </w:trPr>
        <w:tc>
          <w:tcPr>
            <w:tcW w:w="2722" w:type="dxa"/>
            <w:shd w:val="clear" w:color="auto" w:fill="auto"/>
          </w:tcPr>
          <w:p w:rsidR="00A92D8C" w:rsidRPr="002F4B3A" w:rsidRDefault="00A92D8C">
            <w:pPr>
              <w:autoSpaceDE w:val="0"/>
              <w:rPr>
                <w:sz w:val="24"/>
                <w:szCs w:val="24"/>
              </w:rPr>
            </w:pPr>
            <w:r w:rsidRPr="002F4B3A">
              <w:rPr>
                <w:sz w:val="24"/>
                <w:szCs w:val="24"/>
                <w:lang w:eastAsia="en-US"/>
              </w:rPr>
              <w:t xml:space="preserve">Задачи подпрограммы </w:t>
            </w:r>
          </w:p>
          <w:p w:rsidR="00A92D8C" w:rsidRPr="002F4B3A" w:rsidRDefault="00A92D8C">
            <w:pPr>
              <w:autoSpaceDE w:val="0"/>
              <w:rPr>
                <w:sz w:val="24"/>
                <w:szCs w:val="24"/>
                <w:lang w:eastAsia="en-US"/>
              </w:rPr>
            </w:pPr>
          </w:p>
        </w:tc>
        <w:tc>
          <w:tcPr>
            <w:tcW w:w="531" w:type="dxa"/>
            <w:shd w:val="clear" w:color="auto" w:fill="auto"/>
          </w:tcPr>
          <w:p w:rsidR="00A92D8C" w:rsidRPr="002F4B3A" w:rsidRDefault="00A92D8C">
            <w:pPr>
              <w:autoSpaceDE w:val="0"/>
              <w:jc w:val="center"/>
              <w:rPr>
                <w:sz w:val="24"/>
                <w:szCs w:val="24"/>
              </w:rPr>
            </w:pPr>
            <w:r w:rsidRPr="002F4B3A">
              <w:rPr>
                <w:sz w:val="24"/>
                <w:szCs w:val="24"/>
                <w:lang w:eastAsia="en-US"/>
              </w:rPr>
              <w:t>–</w:t>
            </w:r>
          </w:p>
        </w:tc>
        <w:tc>
          <w:tcPr>
            <w:tcW w:w="6101" w:type="dxa"/>
            <w:shd w:val="clear" w:color="auto" w:fill="auto"/>
          </w:tcPr>
          <w:p w:rsidR="00A92D8C" w:rsidRPr="002F4B3A" w:rsidRDefault="00A92D8C">
            <w:pPr>
              <w:pStyle w:val="ConsPlusNormal0"/>
              <w:widowControl/>
              <w:ind w:left="57" w:firstLine="0"/>
              <w:rPr>
                <w:sz w:val="24"/>
                <w:szCs w:val="24"/>
              </w:rPr>
            </w:pPr>
            <w:r w:rsidRPr="002F4B3A">
              <w:rPr>
                <w:rFonts w:ascii="Times New Roman" w:hAnsi="Times New Roman" w:cs="Times New Roman"/>
                <w:sz w:val="24"/>
                <w:szCs w:val="24"/>
                <w:lang w:eastAsia="en-US"/>
              </w:rPr>
              <w:t>реализация дополнительных мероприятий по содействию трудоустройству инвалидов, в том числе сопровождение инвалидов молодого возраста (задача № 1)</w:t>
            </w:r>
          </w:p>
          <w:p w:rsidR="00A92D8C" w:rsidRPr="002F4B3A" w:rsidRDefault="00A92D8C">
            <w:pPr>
              <w:pStyle w:val="ConsPlusNormal0"/>
              <w:widowControl/>
              <w:ind w:left="57" w:firstLine="0"/>
              <w:rPr>
                <w:rFonts w:ascii="Times New Roman" w:hAnsi="Times New Roman" w:cs="Times New Roman"/>
                <w:sz w:val="24"/>
                <w:szCs w:val="24"/>
                <w:lang w:eastAsia="en-US"/>
              </w:rPr>
            </w:pPr>
          </w:p>
        </w:tc>
      </w:tr>
      <w:tr w:rsidR="00A92D8C" w:rsidRPr="002F4B3A">
        <w:trPr>
          <w:cantSplit/>
          <w:trHeight w:val="360"/>
          <w:jc w:val="center"/>
        </w:trPr>
        <w:tc>
          <w:tcPr>
            <w:tcW w:w="2722" w:type="dxa"/>
            <w:shd w:val="clear" w:color="auto" w:fill="auto"/>
          </w:tcPr>
          <w:p w:rsidR="00A92D8C" w:rsidRPr="002F4B3A" w:rsidRDefault="00A92D8C">
            <w:pPr>
              <w:autoSpaceDE w:val="0"/>
              <w:rPr>
                <w:sz w:val="24"/>
                <w:szCs w:val="24"/>
              </w:rPr>
            </w:pPr>
            <w:r w:rsidRPr="002F4B3A">
              <w:rPr>
                <w:sz w:val="24"/>
                <w:szCs w:val="24"/>
                <w:lang w:eastAsia="en-US"/>
              </w:rPr>
              <w:t xml:space="preserve">Сроки и этапы реализации подпрограммы </w:t>
            </w:r>
          </w:p>
          <w:p w:rsidR="00A92D8C" w:rsidRPr="002F4B3A" w:rsidRDefault="00A92D8C">
            <w:pPr>
              <w:autoSpaceDE w:val="0"/>
              <w:rPr>
                <w:sz w:val="24"/>
                <w:szCs w:val="24"/>
                <w:lang w:eastAsia="en-US"/>
              </w:rPr>
            </w:pPr>
          </w:p>
        </w:tc>
        <w:tc>
          <w:tcPr>
            <w:tcW w:w="531" w:type="dxa"/>
            <w:shd w:val="clear" w:color="auto" w:fill="auto"/>
          </w:tcPr>
          <w:p w:rsidR="00A92D8C" w:rsidRPr="002F4B3A" w:rsidRDefault="00A92D8C">
            <w:pPr>
              <w:autoSpaceDE w:val="0"/>
              <w:jc w:val="center"/>
              <w:rPr>
                <w:sz w:val="24"/>
                <w:szCs w:val="24"/>
              </w:rPr>
            </w:pPr>
            <w:r w:rsidRPr="002F4B3A">
              <w:rPr>
                <w:sz w:val="24"/>
                <w:szCs w:val="24"/>
                <w:lang w:eastAsia="en-US"/>
              </w:rPr>
              <w:t>–</w:t>
            </w:r>
          </w:p>
        </w:tc>
        <w:tc>
          <w:tcPr>
            <w:tcW w:w="6101" w:type="dxa"/>
            <w:shd w:val="clear" w:color="auto" w:fill="auto"/>
          </w:tcPr>
          <w:p w:rsidR="00A92D8C" w:rsidRPr="002F4B3A" w:rsidRDefault="00A92D8C">
            <w:pPr>
              <w:ind w:left="54"/>
              <w:rPr>
                <w:sz w:val="24"/>
                <w:szCs w:val="24"/>
              </w:rPr>
            </w:pPr>
            <w:r w:rsidRPr="002F4B3A">
              <w:rPr>
                <w:sz w:val="24"/>
                <w:szCs w:val="24"/>
                <w:lang w:eastAsia="en-US"/>
              </w:rPr>
              <w:t>202</w:t>
            </w:r>
            <w:r w:rsidR="003924CF" w:rsidRPr="002F4B3A">
              <w:rPr>
                <w:sz w:val="24"/>
                <w:szCs w:val="24"/>
                <w:lang w:eastAsia="en-US"/>
              </w:rPr>
              <w:t>1</w:t>
            </w:r>
            <w:r w:rsidRPr="002F4B3A">
              <w:rPr>
                <w:sz w:val="24"/>
                <w:szCs w:val="24"/>
                <w:lang w:eastAsia="en-US"/>
              </w:rPr>
              <w:t xml:space="preserve"> – 202</w:t>
            </w:r>
            <w:r w:rsidR="003924CF" w:rsidRPr="002F4B3A">
              <w:rPr>
                <w:sz w:val="24"/>
                <w:szCs w:val="24"/>
                <w:lang w:eastAsia="en-US"/>
              </w:rPr>
              <w:t>5</w:t>
            </w:r>
            <w:r w:rsidRPr="002F4B3A">
              <w:rPr>
                <w:sz w:val="24"/>
                <w:szCs w:val="24"/>
                <w:lang w:eastAsia="en-US"/>
              </w:rPr>
              <w:t xml:space="preserve"> годы.</w:t>
            </w:r>
          </w:p>
          <w:p w:rsidR="00A92D8C" w:rsidRPr="002F4B3A" w:rsidRDefault="00A92D8C">
            <w:pPr>
              <w:tabs>
                <w:tab w:val="left" w:pos="10800"/>
                <w:tab w:val="left" w:pos="10980"/>
              </w:tabs>
              <w:spacing w:line="216" w:lineRule="auto"/>
              <w:ind w:left="54" w:right="72"/>
              <w:rPr>
                <w:sz w:val="24"/>
                <w:szCs w:val="24"/>
              </w:rPr>
            </w:pPr>
            <w:r w:rsidRPr="002F4B3A">
              <w:rPr>
                <w:sz w:val="24"/>
                <w:szCs w:val="24"/>
                <w:lang w:eastAsia="en-US"/>
              </w:rPr>
              <w:t>Подпрограмма № 7 реализуется в один этап</w:t>
            </w:r>
          </w:p>
        </w:tc>
      </w:tr>
      <w:tr w:rsidR="00A92D8C" w:rsidRPr="002F4B3A">
        <w:trPr>
          <w:cantSplit/>
          <w:trHeight w:val="360"/>
          <w:jc w:val="center"/>
        </w:trPr>
        <w:tc>
          <w:tcPr>
            <w:tcW w:w="2722" w:type="dxa"/>
            <w:shd w:val="clear" w:color="auto" w:fill="auto"/>
          </w:tcPr>
          <w:p w:rsidR="00A92D8C" w:rsidRPr="002F4B3A" w:rsidRDefault="00A92D8C">
            <w:pPr>
              <w:autoSpaceDE w:val="0"/>
              <w:rPr>
                <w:sz w:val="24"/>
                <w:szCs w:val="24"/>
              </w:rPr>
            </w:pPr>
            <w:r w:rsidRPr="002F4B3A">
              <w:rPr>
                <w:sz w:val="24"/>
                <w:szCs w:val="24"/>
                <w:lang w:eastAsia="en-US"/>
              </w:rPr>
              <w:t xml:space="preserve">Объемы и источники финансирования подпрограммы </w:t>
            </w:r>
          </w:p>
          <w:p w:rsidR="00A92D8C" w:rsidRPr="002F4B3A" w:rsidRDefault="00A92D8C">
            <w:pPr>
              <w:autoSpaceDE w:val="0"/>
              <w:rPr>
                <w:sz w:val="24"/>
                <w:szCs w:val="24"/>
                <w:lang w:eastAsia="en-US"/>
              </w:rPr>
            </w:pPr>
          </w:p>
        </w:tc>
        <w:tc>
          <w:tcPr>
            <w:tcW w:w="531" w:type="dxa"/>
            <w:shd w:val="clear" w:color="auto" w:fill="auto"/>
          </w:tcPr>
          <w:p w:rsidR="00A92D8C" w:rsidRPr="002F4B3A" w:rsidRDefault="00A92D8C">
            <w:pPr>
              <w:autoSpaceDE w:val="0"/>
              <w:jc w:val="center"/>
              <w:rPr>
                <w:sz w:val="24"/>
                <w:szCs w:val="24"/>
              </w:rPr>
            </w:pPr>
            <w:r w:rsidRPr="002F4B3A">
              <w:rPr>
                <w:sz w:val="24"/>
                <w:szCs w:val="24"/>
                <w:lang w:eastAsia="en-US"/>
              </w:rPr>
              <w:t>–</w:t>
            </w:r>
          </w:p>
        </w:tc>
        <w:tc>
          <w:tcPr>
            <w:tcW w:w="6101" w:type="dxa"/>
            <w:shd w:val="clear" w:color="auto" w:fill="auto"/>
          </w:tcPr>
          <w:p w:rsidR="003924CF" w:rsidRPr="002F4B3A" w:rsidRDefault="003924CF" w:rsidP="003924CF">
            <w:pPr>
              <w:pStyle w:val="ConsPlusNormal0"/>
              <w:spacing w:line="228" w:lineRule="auto"/>
              <w:ind w:firstLine="0"/>
              <w:rPr>
                <w:rFonts w:ascii="Times New Roman" w:hAnsi="Times New Roman" w:cs="Times New Roman"/>
                <w:sz w:val="24"/>
                <w:szCs w:val="24"/>
              </w:rPr>
            </w:pPr>
            <w:r w:rsidRPr="002F4B3A">
              <w:rPr>
                <w:rFonts w:ascii="Times New Roman" w:hAnsi="Times New Roman" w:cs="Times New Roman"/>
                <w:sz w:val="24"/>
                <w:szCs w:val="24"/>
              </w:rPr>
              <w:t>общий объем финансирования составляет 40 469,7 тыс. рублей,</w:t>
            </w:r>
          </w:p>
          <w:p w:rsidR="003924CF" w:rsidRPr="002F4B3A" w:rsidRDefault="003924CF" w:rsidP="003924CF">
            <w:pPr>
              <w:pStyle w:val="ConsPlusNormal0"/>
              <w:spacing w:line="228" w:lineRule="auto"/>
              <w:ind w:firstLine="0"/>
              <w:rPr>
                <w:rFonts w:ascii="Times New Roman" w:hAnsi="Times New Roman" w:cs="Times New Roman"/>
                <w:sz w:val="24"/>
                <w:szCs w:val="24"/>
              </w:rPr>
            </w:pPr>
            <w:r w:rsidRPr="002F4B3A">
              <w:rPr>
                <w:rFonts w:ascii="Times New Roman" w:hAnsi="Times New Roman" w:cs="Times New Roman"/>
                <w:sz w:val="24"/>
                <w:szCs w:val="24"/>
              </w:rPr>
              <w:t>в том числе:</w:t>
            </w:r>
          </w:p>
          <w:p w:rsidR="00A92D8C" w:rsidRPr="002F4B3A" w:rsidRDefault="003924CF" w:rsidP="003924CF">
            <w:pPr>
              <w:pStyle w:val="ConsPlusNormal0"/>
              <w:spacing w:line="228" w:lineRule="auto"/>
              <w:ind w:firstLine="0"/>
              <w:rPr>
                <w:sz w:val="24"/>
                <w:szCs w:val="24"/>
              </w:rPr>
            </w:pPr>
            <w:r w:rsidRPr="002F4B3A">
              <w:rPr>
                <w:rFonts w:ascii="Times New Roman" w:hAnsi="Times New Roman" w:cs="Times New Roman"/>
                <w:sz w:val="24"/>
                <w:szCs w:val="24"/>
              </w:rPr>
              <w:t>средства областного бюджета – 40 469,7 тыс. рублей</w:t>
            </w:r>
          </w:p>
        </w:tc>
      </w:tr>
    </w:tbl>
    <w:p w:rsidR="00A92D8C" w:rsidRPr="002F4B3A" w:rsidRDefault="00A92D8C">
      <w:pPr>
        <w:ind w:left="10348"/>
        <w:jc w:val="center"/>
        <w:rPr>
          <w:lang w:eastAsia="en-US"/>
        </w:rPr>
      </w:pPr>
    </w:p>
    <w:p w:rsidR="00A92D8C" w:rsidRPr="002F4B3A" w:rsidRDefault="00A92D8C">
      <w:pPr>
        <w:keepNext/>
        <w:tabs>
          <w:tab w:val="left" w:pos="360"/>
        </w:tabs>
        <w:jc w:val="center"/>
      </w:pPr>
      <w:r w:rsidRPr="002F4B3A">
        <w:rPr>
          <w:lang w:eastAsia="en-US"/>
        </w:rPr>
        <w:t xml:space="preserve">2.22. Характеристика сферы реализации подпрограммы № 7, </w:t>
      </w:r>
    </w:p>
    <w:p w:rsidR="00A92D8C" w:rsidRPr="002F4B3A" w:rsidRDefault="00A92D8C">
      <w:pPr>
        <w:keepNext/>
        <w:tabs>
          <w:tab w:val="left" w:pos="360"/>
        </w:tabs>
        <w:jc w:val="center"/>
      </w:pPr>
      <w:r w:rsidRPr="002F4B3A">
        <w:rPr>
          <w:lang w:eastAsia="en-US"/>
        </w:rPr>
        <w:t>описание основных проблем</w:t>
      </w:r>
    </w:p>
    <w:p w:rsidR="00A92D8C" w:rsidRPr="002F4B3A" w:rsidRDefault="00A92D8C">
      <w:pPr>
        <w:pStyle w:val="311"/>
        <w:keepNext/>
        <w:ind w:firstLine="709"/>
        <w:jc w:val="both"/>
        <w:rPr>
          <w:b/>
          <w:sz w:val="28"/>
          <w:szCs w:val="28"/>
        </w:rPr>
      </w:pPr>
    </w:p>
    <w:p w:rsidR="003924CF" w:rsidRPr="002F4B3A" w:rsidRDefault="003924CF">
      <w:pPr>
        <w:pStyle w:val="afffd"/>
        <w:ind w:firstLine="709"/>
        <w:jc w:val="both"/>
        <w:rPr>
          <w:rFonts w:ascii="Times New Roman" w:hAnsi="Times New Roman"/>
          <w:sz w:val="28"/>
          <w:szCs w:val="28"/>
        </w:rPr>
      </w:pPr>
      <w:r w:rsidRPr="002F4B3A">
        <w:rPr>
          <w:rFonts w:ascii="Times New Roman" w:hAnsi="Times New Roman"/>
          <w:sz w:val="28"/>
          <w:szCs w:val="28"/>
        </w:rPr>
        <w:t xml:space="preserve">В службу занятости населения за содействием в поиске работы </w:t>
      </w:r>
      <w:r w:rsidRPr="002F4B3A">
        <w:rPr>
          <w:rFonts w:ascii="Times New Roman" w:hAnsi="Times New Roman"/>
          <w:sz w:val="28"/>
          <w:szCs w:val="28"/>
        </w:rPr>
        <w:br/>
        <w:t xml:space="preserve">в 2019 году обратился 1451 инвалид, в 2020 году – 1713, </w:t>
      </w:r>
      <w:r w:rsidRPr="002F4B3A">
        <w:rPr>
          <w:rFonts w:ascii="Times New Roman" w:hAnsi="Times New Roman"/>
          <w:spacing w:val="-6"/>
          <w:sz w:val="28"/>
          <w:szCs w:val="28"/>
        </w:rPr>
        <w:t xml:space="preserve">в 2021 году – 1563. </w:t>
      </w:r>
      <w:r w:rsidRPr="002F4B3A">
        <w:rPr>
          <w:rFonts w:ascii="Times New Roman" w:hAnsi="Times New Roman"/>
          <w:sz w:val="28"/>
          <w:szCs w:val="28"/>
        </w:rPr>
        <w:t>Нашли работу при содействии службы занятости в 2019 году 305 инвалидов, в 2020 году – 290, в 2021 году – 379.</w:t>
      </w:r>
    </w:p>
    <w:p w:rsidR="00A92D8C" w:rsidRPr="002F4B3A" w:rsidRDefault="00A92D8C">
      <w:pPr>
        <w:pStyle w:val="afffd"/>
        <w:ind w:firstLine="709"/>
        <w:jc w:val="both"/>
      </w:pPr>
      <w:r w:rsidRPr="002F4B3A">
        <w:rPr>
          <w:rFonts w:ascii="Times New Roman" w:hAnsi="Times New Roman" w:cs="Times New Roman"/>
          <w:sz w:val="28"/>
          <w:szCs w:val="28"/>
        </w:rPr>
        <w:t xml:space="preserve">Часть инвалидов трудоспособного возраста не способны в связи </w:t>
      </w:r>
      <w:r w:rsidRPr="002F4B3A">
        <w:rPr>
          <w:rFonts w:ascii="Times New Roman" w:hAnsi="Times New Roman" w:cs="Times New Roman"/>
          <w:sz w:val="28"/>
          <w:szCs w:val="28"/>
        </w:rPr>
        <w:br/>
        <w:t xml:space="preserve">со значительными ограничениями жизнедеятельности самостоятельно решать задачи по трудоустройству, профессиональному обучению, закреплению на рабочих местах, и нуждаются в сопровождаемом содействии </w:t>
      </w:r>
      <w:r w:rsidRPr="002F4B3A">
        <w:rPr>
          <w:rFonts w:ascii="Times New Roman" w:hAnsi="Times New Roman" w:cs="Times New Roman"/>
          <w:sz w:val="28"/>
          <w:szCs w:val="28"/>
        </w:rPr>
        <w:lastRenderedPageBreak/>
        <w:t>их занятости. Одним из эффективных элементов адаптации инвалида на рабочем месте является организация наставничества.</w:t>
      </w:r>
    </w:p>
    <w:p w:rsidR="003924CF" w:rsidRPr="002F4B3A" w:rsidRDefault="003924CF" w:rsidP="003924CF">
      <w:pPr>
        <w:autoSpaceDE w:val="0"/>
        <w:ind w:firstLine="709"/>
        <w:jc w:val="both"/>
      </w:pPr>
      <w:r w:rsidRPr="002F4B3A">
        <w:rPr>
          <w:spacing w:val="-6"/>
        </w:rPr>
        <w:t>В настоящее время вопросы трудовой (экономической) самореализации</w:t>
      </w:r>
      <w:r w:rsidRPr="002F4B3A">
        <w:t xml:space="preserve"> молодежи, в том числе из числа инвалидов, становятся наиболее актуальными. На рынок труда в Архангельской области ежегодно выходит около 50 молодых специалистов, имеющих инвалидность, обучавшихся, </w:t>
      </w:r>
      <w:r w:rsidRPr="002F4B3A">
        <w:rPr>
          <w:spacing w:val="-4"/>
        </w:rPr>
        <w:t>в том числе по образовательным программам высшего образования и среднего</w:t>
      </w:r>
      <w:r w:rsidRPr="002F4B3A">
        <w:t xml:space="preserve"> профессионального образования. Данная категория граждан испытывает особые трудности в поиске работы ввиду отсутствия опыта работы. </w:t>
      </w:r>
      <w:r w:rsidRPr="002F4B3A">
        <w:rPr>
          <w:spacing w:val="-6"/>
        </w:rPr>
        <w:t>Затруднения в трудоустройстве выпускников с инвалидностью дополнительно</w:t>
      </w:r>
      <w:r w:rsidRPr="002F4B3A">
        <w:t xml:space="preserve"> обусловлены необходимостью сопровождения при их трудоустройстве, адаптации и закреплении на рабочих местах.</w:t>
      </w:r>
    </w:p>
    <w:p w:rsidR="003924CF" w:rsidRPr="002F4B3A" w:rsidRDefault="003924CF" w:rsidP="00EE5992">
      <w:pPr>
        <w:pStyle w:val="ConsPlusNormal0"/>
        <w:ind w:firstLine="539"/>
        <w:jc w:val="both"/>
        <w:rPr>
          <w:rFonts w:ascii="Times New Roman" w:hAnsi="Times New Roman" w:cs="Times New Roman"/>
          <w:spacing w:val="-6"/>
          <w:sz w:val="28"/>
          <w:szCs w:val="28"/>
        </w:rPr>
      </w:pPr>
      <w:r w:rsidRPr="002F4B3A">
        <w:rPr>
          <w:rFonts w:ascii="Times New Roman" w:hAnsi="Times New Roman" w:cs="Times New Roman"/>
          <w:spacing w:val="-6"/>
          <w:sz w:val="28"/>
          <w:szCs w:val="28"/>
        </w:rPr>
        <w:t>Организации Архангельской области сокращают свои издержки, в том числе за счет сокращения численности или штата работников организации. Инвалиды также подвержены угрозе увольнения. Специализированные организации, в которых численность работников с инвалидностью составляет более 50 процентов от числа всех сотрудников данных организаций, на протяжении ряда лет обеспечивают стабильную занятость инвалидов, но испытывают трудности по обеспечению конкурентоспособности выпускаемой продукции, в том числе из-за достаточно высокой ее себестоимости. Это определяется тем, что в организациях работают инвалиды, в большей части производственного процесса применяется ручной труд, работа выполняется в меньших объемах, чем здоровыми людьми тех же профессий. Организации несут дополнительные затраты, связанные с сокращенным по норме рабочим днем, увеличенным по продолжительности отпуском инвалидов и прочими дополнительными затратами.</w:t>
      </w:r>
    </w:p>
    <w:p w:rsidR="00EE5992" w:rsidRPr="002F4B3A" w:rsidRDefault="00EE5992" w:rsidP="00EE5992">
      <w:pPr>
        <w:pStyle w:val="ConsPlusNormal0"/>
        <w:ind w:firstLine="539"/>
        <w:jc w:val="both"/>
        <w:rPr>
          <w:rFonts w:ascii="Times New Roman" w:hAnsi="Times New Roman" w:cs="Times New Roman"/>
          <w:spacing w:val="-6"/>
          <w:sz w:val="28"/>
          <w:szCs w:val="28"/>
        </w:rPr>
      </w:pPr>
      <w:r w:rsidRPr="002F4B3A">
        <w:rPr>
          <w:rFonts w:ascii="Times New Roman" w:hAnsi="Times New Roman" w:cs="Times New Roman"/>
          <w:spacing w:val="-6"/>
          <w:sz w:val="28"/>
          <w:szCs w:val="28"/>
        </w:rPr>
        <w:t>По оценке не ожидается сокращения количества обращений за содействием в поиске работы граждан, относящихся к категории инвалидов. Ежегодно в службу занятости будут обращаться не менее 1500 человек. В условиях высокой конкуренции им будет сложнее трудоустроиться.</w:t>
      </w:r>
    </w:p>
    <w:p w:rsidR="00EE5992" w:rsidRPr="002F4B3A" w:rsidRDefault="00EE5992" w:rsidP="00EE5992">
      <w:pPr>
        <w:pStyle w:val="ConsPlusNormal0"/>
        <w:ind w:firstLine="540"/>
        <w:jc w:val="both"/>
        <w:rPr>
          <w:rFonts w:ascii="Times New Roman" w:hAnsi="Times New Roman" w:cs="Times New Roman"/>
          <w:spacing w:val="-6"/>
          <w:sz w:val="28"/>
          <w:szCs w:val="28"/>
        </w:rPr>
      </w:pPr>
      <w:r w:rsidRPr="002F4B3A">
        <w:rPr>
          <w:rFonts w:ascii="Times New Roman" w:hAnsi="Times New Roman" w:cs="Times New Roman"/>
          <w:spacing w:val="-6"/>
          <w:sz w:val="28"/>
          <w:szCs w:val="28"/>
        </w:rPr>
        <w:t>В связи со значительными ограничениями жизнедеятельности часть инвалидов трудоспособного возраста не способна самостоятельно решать задачи по трудоустройству, профессиональному обучению, закреплению на рабочих местах. Они нуждаются в сопровождаемом содействии их занятости. Одним из эффективных методов адаптации инвалида на рабочем месте является организация наставничества.</w:t>
      </w:r>
    </w:p>
    <w:p w:rsidR="00EE5992" w:rsidRPr="002F4B3A" w:rsidRDefault="00EE5992" w:rsidP="00EE5992">
      <w:pPr>
        <w:pStyle w:val="ConsPlusNormal0"/>
        <w:ind w:firstLine="540"/>
        <w:jc w:val="both"/>
        <w:rPr>
          <w:rFonts w:ascii="Times New Roman" w:hAnsi="Times New Roman" w:cs="Times New Roman"/>
          <w:spacing w:val="-6"/>
          <w:sz w:val="28"/>
          <w:szCs w:val="28"/>
        </w:rPr>
      </w:pPr>
      <w:r w:rsidRPr="002F4B3A">
        <w:rPr>
          <w:rFonts w:ascii="Times New Roman" w:hAnsi="Times New Roman" w:cs="Times New Roman"/>
          <w:spacing w:val="-6"/>
          <w:sz w:val="28"/>
          <w:szCs w:val="28"/>
        </w:rPr>
        <w:t>Решение проблемы занятости инвалидов, в том числе инвалидов молодого возраста, инвалидов, нуждающихся в сопровождаемом содействии их занятости, возможно через стимулирование работодателей на создание и сохранение для них рабочих мест, организацию наставничества при адаптации инвалида на рабочем месте, реализацию мероприятий по организации сопровождаемой занятости.</w:t>
      </w:r>
    </w:p>
    <w:p w:rsidR="00EE5992" w:rsidRPr="002F4B3A" w:rsidRDefault="00EE5992" w:rsidP="00EE5992">
      <w:pPr>
        <w:pStyle w:val="ConsPlusNormal0"/>
        <w:ind w:firstLine="540"/>
        <w:jc w:val="both"/>
        <w:rPr>
          <w:rFonts w:ascii="Times New Roman" w:hAnsi="Times New Roman" w:cs="Times New Roman"/>
          <w:spacing w:val="-6"/>
          <w:sz w:val="28"/>
          <w:szCs w:val="28"/>
        </w:rPr>
      </w:pPr>
      <w:r w:rsidRPr="002F4B3A">
        <w:rPr>
          <w:rFonts w:ascii="Times New Roman" w:hAnsi="Times New Roman" w:cs="Times New Roman"/>
          <w:spacing w:val="-6"/>
          <w:sz w:val="28"/>
          <w:szCs w:val="28"/>
        </w:rPr>
        <w:t xml:space="preserve">Для достижения цели подпрограммы - повышения уровня занятости инвалидов – организациям, создающим (сохраняющим) рабочие места для </w:t>
      </w:r>
      <w:r w:rsidRPr="002F4B3A">
        <w:rPr>
          <w:rFonts w:ascii="Times New Roman" w:hAnsi="Times New Roman" w:cs="Times New Roman"/>
          <w:spacing w:val="-6"/>
          <w:sz w:val="28"/>
          <w:szCs w:val="28"/>
        </w:rPr>
        <w:lastRenderedPageBreak/>
        <w:t xml:space="preserve">инвалидов, в соответствии со </w:t>
      </w:r>
      <w:hyperlink r:id="rId177">
        <w:r w:rsidRPr="002F4B3A">
          <w:rPr>
            <w:rFonts w:ascii="Times New Roman" w:hAnsi="Times New Roman" w:cs="Times New Roman"/>
            <w:spacing w:val="-6"/>
            <w:sz w:val="28"/>
            <w:szCs w:val="28"/>
          </w:rPr>
          <w:t>статьей 4</w:t>
        </w:r>
      </w:hyperlink>
      <w:r w:rsidRPr="002F4B3A">
        <w:rPr>
          <w:rFonts w:ascii="Times New Roman" w:hAnsi="Times New Roman" w:cs="Times New Roman"/>
          <w:spacing w:val="-6"/>
          <w:sz w:val="28"/>
          <w:szCs w:val="28"/>
        </w:rPr>
        <w:t xml:space="preserve"> областного закона от 1 октября 2002 года № 112-16-ОЗ «О транспортном налоге» предоставляется льгота по освобождению от уплаты транспортного налога организаций, в которых численность работающих инвалидов составляет не менее 50 процентов от общей </w:t>
      </w:r>
      <w:proofErr w:type="gramStart"/>
      <w:r w:rsidRPr="002F4B3A">
        <w:rPr>
          <w:rFonts w:ascii="Times New Roman" w:hAnsi="Times New Roman" w:cs="Times New Roman"/>
          <w:spacing w:val="-6"/>
          <w:sz w:val="28"/>
          <w:szCs w:val="28"/>
        </w:rPr>
        <w:t>численности</w:t>
      </w:r>
      <w:proofErr w:type="gramEnd"/>
      <w:r w:rsidRPr="002F4B3A">
        <w:rPr>
          <w:rFonts w:ascii="Times New Roman" w:hAnsi="Times New Roman" w:cs="Times New Roman"/>
          <w:spacing w:val="-6"/>
          <w:sz w:val="28"/>
          <w:szCs w:val="28"/>
        </w:rPr>
        <w:t xml:space="preserve"> работающих, – в отношении транспортных средств в количестве, не </w:t>
      </w:r>
      <w:proofErr w:type="gramStart"/>
      <w:r w:rsidRPr="002F4B3A">
        <w:rPr>
          <w:rFonts w:ascii="Times New Roman" w:hAnsi="Times New Roman" w:cs="Times New Roman"/>
          <w:spacing w:val="-6"/>
          <w:sz w:val="28"/>
          <w:szCs w:val="28"/>
        </w:rPr>
        <w:t>превышающем</w:t>
      </w:r>
      <w:proofErr w:type="gramEnd"/>
      <w:r w:rsidRPr="002F4B3A">
        <w:rPr>
          <w:rFonts w:ascii="Times New Roman" w:hAnsi="Times New Roman" w:cs="Times New Roman"/>
          <w:spacing w:val="-6"/>
          <w:sz w:val="28"/>
          <w:szCs w:val="28"/>
        </w:rPr>
        <w:t xml:space="preserve"> среднесписочную численность инвалидов среди работников организации.</w:t>
      </w:r>
    </w:p>
    <w:p w:rsidR="00EE5992" w:rsidRPr="002F4B3A" w:rsidRDefault="00566013" w:rsidP="00EE5992">
      <w:pPr>
        <w:pStyle w:val="ConsPlusNormal0"/>
        <w:ind w:firstLine="540"/>
        <w:jc w:val="both"/>
        <w:rPr>
          <w:rFonts w:ascii="Times New Roman" w:hAnsi="Times New Roman" w:cs="Times New Roman"/>
          <w:spacing w:val="-6"/>
          <w:sz w:val="28"/>
          <w:szCs w:val="28"/>
        </w:rPr>
      </w:pPr>
      <w:hyperlink w:anchor="P7478">
        <w:r w:rsidR="00EE5992" w:rsidRPr="002F4B3A">
          <w:rPr>
            <w:rFonts w:ascii="Times New Roman" w:hAnsi="Times New Roman" w:cs="Times New Roman"/>
            <w:spacing w:val="-6"/>
            <w:sz w:val="28"/>
            <w:szCs w:val="28"/>
          </w:rPr>
          <w:t>Оценка</w:t>
        </w:r>
      </w:hyperlink>
      <w:r w:rsidR="00EE5992" w:rsidRPr="002F4B3A">
        <w:rPr>
          <w:rFonts w:ascii="Times New Roman" w:hAnsi="Times New Roman" w:cs="Times New Roman"/>
          <w:spacing w:val="-6"/>
          <w:sz w:val="28"/>
          <w:szCs w:val="28"/>
        </w:rPr>
        <w:t xml:space="preserve"> применения указанной льготы приведена в приложении № 7 </w:t>
      </w:r>
      <w:r w:rsidR="00EE5992" w:rsidRPr="002F4B3A">
        <w:rPr>
          <w:rFonts w:ascii="Times New Roman" w:hAnsi="Times New Roman" w:cs="Times New Roman"/>
          <w:spacing w:val="-6"/>
          <w:sz w:val="28"/>
          <w:szCs w:val="28"/>
        </w:rPr>
        <w:br/>
        <w:t>к указанной государственной программе.</w:t>
      </w:r>
    </w:p>
    <w:p w:rsidR="00A92D8C" w:rsidRPr="002F4B3A" w:rsidRDefault="00A92D8C">
      <w:pPr>
        <w:ind w:firstLine="709"/>
        <w:jc w:val="both"/>
      </w:pPr>
    </w:p>
    <w:p w:rsidR="00A92D8C" w:rsidRPr="002F4B3A" w:rsidRDefault="00A92D8C">
      <w:pPr>
        <w:keepNext/>
        <w:tabs>
          <w:tab w:val="left" w:pos="360"/>
        </w:tabs>
        <w:jc w:val="center"/>
      </w:pPr>
      <w:r w:rsidRPr="002F4B3A">
        <w:t>2.23. Механизм реализации мероприятий подпрограммы № 7</w:t>
      </w:r>
    </w:p>
    <w:p w:rsidR="00A92D8C" w:rsidRPr="002F4B3A" w:rsidRDefault="00A92D8C">
      <w:pPr>
        <w:keepNext/>
        <w:ind w:firstLine="709"/>
        <w:jc w:val="both"/>
      </w:pPr>
    </w:p>
    <w:p w:rsidR="00A92D8C" w:rsidRPr="002F4B3A" w:rsidRDefault="00A92D8C">
      <w:pPr>
        <w:ind w:firstLine="709"/>
        <w:jc w:val="both"/>
      </w:pPr>
      <w:r w:rsidRPr="002F4B3A">
        <w:t xml:space="preserve">Реализация мероприятия 1.1 перечня мероприятий подпрограммы № 7 (приложение № 2 к государственной программе) осуществляется министерством труда, занятости и социального развития и центром занятости населения самостоятельно. </w:t>
      </w:r>
    </w:p>
    <w:p w:rsidR="00A01C94" w:rsidRPr="002F4B3A" w:rsidRDefault="00A01C94" w:rsidP="00A01C94">
      <w:pPr>
        <w:pStyle w:val="72"/>
        <w:ind w:left="0" w:firstLine="709"/>
        <w:contextualSpacing w:val="0"/>
        <w:jc w:val="both"/>
        <w:rPr>
          <w:rFonts w:eastAsia="Times New Roman"/>
          <w:sz w:val="28"/>
          <w:szCs w:val="28"/>
        </w:rPr>
      </w:pPr>
      <w:r w:rsidRPr="002F4B3A">
        <w:rPr>
          <w:rFonts w:eastAsia="Times New Roman"/>
          <w:sz w:val="28"/>
          <w:szCs w:val="28"/>
        </w:rPr>
        <w:t>В рамках реализации мероприятия пункта 1.1 организуется сопровождаемое содействие занятости инвалидов молодого возраста, включающее в себя следующие мероприятия:</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t>участие в профессиональной ориентации инвалидов молодого возраста (в том числе с привлечением организаций, осуществляющих образовательную деятельность по образовательным программам среднего профессионального и высшего образования, ресурсных учебно-методических центров по обучению инвалидов, базовых профессиональных образовательных организаций);</w:t>
      </w:r>
    </w:p>
    <w:p w:rsidR="00A01C94" w:rsidRPr="002F4B3A" w:rsidRDefault="00A01C94" w:rsidP="00A01C94">
      <w:pPr>
        <w:pStyle w:val="72"/>
        <w:ind w:left="0" w:right="-2" w:firstLine="709"/>
        <w:contextualSpacing w:val="0"/>
        <w:jc w:val="both"/>
        <w:rPr>
          <w:rFonts w:eastAsia="Times New Roman"/>
          <w:sz w:val="28"/>
          <w:szCs w:val="28"/>
        </w:rPr>
      </w:pPr>
      <w:proofErr w:type="gramStart"/>
      <w:r w:rsidRPr="002F4B3A">
        <w:rPr>
          <w:rFonts w:eastAsia="Times New Roman"/>
          <w:sz w:val="28"/>
          <w:szCs w:val="28"/>
        </w:rPr>
        <w:t xml:space="preserve">внедрение примерного регламента межведомственного взаимодействия органов исполнительной власти субъектов Российской Федерации, осуществляющих государственное управление в сфере образования, </w:t>
      </w:r>
      <w:r w:rsidRPr="002F4B3A">
        <w:rPr>
          <w:rFonts w:eastAsia="Times New Roman"/>
          <w:sz w:val="28"/>
          <w:szCs w:val="28"/>
        </w:rPr>
        <w:br/>
        <w:t xml:space="preserve">и органов местного самоуправления, осуществляющих управление в сфере образования, организаций, осуществляющих образовательную деятельность </w:t>
      </w:r>
      <w:r w:rsidRPr="002F4B3A">
        <w:rPr>
          <w:rFonts w:eastAsia="Times New Roman"/>
          <w:sz w:val="28"/>
          <w:szCs w:val="28"/>
        </w:rPr>
        <w:br/>
        <w:t xml:space="preserve">по образовательным программам среднего профессионального и высшего образования, а также органов службы занятости населения по организации </w:t>
      </w:r>
      <w:proofErr w:type="spellStart"/>
      <w:r w:rsidRPr="002F4B3A">
        <w:rPr>
          <w:rFonts w:eastAsia="Times New Roman"/>
          <w:sz w:val="28"/>
          <w:szCs w:val="28"/>
        </w:rPr>
        <w:t>профориентационной</w:t>
      </w:r>
      <w:proofErr w:type="spellEnd"/>
      <w:r w:rsidRPr="002F4B3A">
        <w:rPr>
          <w:rFonts w:eastAsia="Times New Roman"/>
          <w:sz w:val="28"/>
          <w:szCs w:val="28"/>
        </w:rPr>
        <w:t xml:space="preserve"> работы с инвалидами молодого возраста и лицами </w:t>
      </w:r>
      <w:r w:rsidRPr="002F4B3A">
        <w:rPr>
          <w:rFonts w:eastAsia="Times New Roman"/>
          <w:sz w:val="28"/>
          <w:szCs w:val="28"/>
        </w:rPr>
        <w:br/>
      </w:r>
      <w:r w:rsidRPr="002F4B3A">
        <w:rPr>
          <w:rFonts w:eastAsia="Times New Roman"/>
          <w:spacing w:val="-4"/>
          <w:sz w:val="28"/>
          <w:szCs w:val="28"/>
        </w:rPr>
        <w:t>с ограниченными возможностями здоровья по содействию</w:t>
      </w:r>
      <w:proofErr w:type="gramEnd"/>
      <w:r w:rsidRPr="002F4B3A">
        <w:rPr>
          <w:rFonts w:eastAsia="Times New Roman"/>
          <w:spacing w:val="-4"/>
          <w:sz w:val="28"/>
          <w:szCs w:val="28"/>
        </w:rPr>
        <w:t xml:space="preserve"> их трудоустройству,</w:t>
      </w:r>
      <w:r w:rsidRPr="002F4B3A">
        <w:rPr>
          <w:rFonts w:eastAsia="Times New Roman"/>
          <w:sz w:val="28"/>
          <w:szCs w:val="28"/>
        </w:rPr>
        <w:t xml:space="preserve"> направленного в субъекты Российской Федерации совместным письмом </w:t>
      </w:r>
      <w:r w:rsidRPr="002F4B3A">
        <w:rPr>
          <w:rFonts w:eastAsia="Times New Roman"/>
          <w:sz w:val="28"/>
          <w:szCs w:val="28"/>
        </w:rPr>
        <w:br/>
        <w:t>от 5 февраля 2021 года Министерства просвещения Российской Федерации № СК-37/07, Министерства науки и высшего образования Российской Федерации № МН-7/13Ф-232, Министерства труда и социальной защиты Российской Федерации № 13-1/10/В-1224;</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t>организация сопровождаемого содействия занятости инвалидов молодого возраста;</w:t>
      </w:r>
    </w:p>
    <w:p w:rsidR="00A01C94" w:rsidRPr="002F4B3A" w:rsidRDefault="00A01C94" w:rsidP="00A01C94">
      <w:pPr>
        <w:pStyle w:val="72"/>
        <w:ind w:left="0" w:right="-2" w:firstLine="709"/>
        <w:contextualSpacing w:val="0"/>
        <w:jc w:val="both"/>
        <w:rPr>
          <w:rFonts w:eastAsia="Times New Roman"/>
          <w:sz w:val="28"/>
          <w:szCs w:val="28"/>
        </w:rPr>
      </w:pPr>
      <w:proofErr w:type="gramStart"/>
      <w:r w:rsidRPr="002F4B3A">
        <w:rPr>
          <w:rFonts w:eastAsia="Times New Roman"/>
          <w:sz w:val="28"/>
          <w:szCs w:val="28"/>
        </w:rPr>
        <w:t xml:space="preserve">обеспечение взаимодействия министерства труда, занятости </w:t>
      </w:r>
      <w:r w:rsidRPr="002F4B3A">
        <w:rPr>
          <w:rFonts w:eastAsia="Times New Roman"/>
          <w:sz w:val="28"/>
          <w:szCs w:val="28"/>
        </w:rPr>
        <w:br/>
      </w:r>
      <w:r w:rsidRPr="002F4B3A">
        <w:rPr>
          <w:rFonts w:eastAsia="Times New Roman"/>
          <w:spacing w:val="-2"/>
          <w:sz w:val="28"/>
          <w:szCs w:val="28"/>
        </w:rPr>
        <w:t>и социального развития, а также центра занятости населения с министерством</w:t>
      </w:r>
      <w:r w:rsidRPr="002F4B3A">
        <w:rPr>
          <w:rFonts w:eastAsia="Times New Roman"/>
          <w:sz w:val="28"/>
          <w:szCs w:val="28"/>
        </w:rPr>
        <w:t xml:space="preserve"> образования Архангельской области, органами местного самоуправления, </w:t>
      </w:r>
      <w:r w:rsidRPr="002F4B3A">
        <w:rPr>
          <w:rFonts w:eastAsia="Times New Roman"/>
          <w:sz w:val="28"/>
          <w:szCs w:val="28"/>
        </w:rPr>
        <w:lastRenderedPageBreak/>
        <w:t>осуществляющими управление в сфере образования (далее – органы, осуществляющие управление в сфере образования), и организациями, осуществляющими образовательную деятельность по образовательным программам среднего профессионального и высшего образования, в том числе при реализации планов мероприятий, направленных на решение вопросов занятости выпускников из</w:t>
      </w:r>
      <w:proofErr w:type="gramEnd"/>
      <w:r w:rsidRPr="002F4B3A">
        <w:rPr>
          <w:rFonts w:eastAsia="Times New Roman"/>
          <w:sz w:val="28"/>
          <w:szCs w:val="28"/>
        </w:rPr>
        <w:t xml:space="preserve"> числа инвалидов, а также федеральными государственными учреждениями медико-социальной экспертизы, в том числе в рамках федеральной государственной информационной системы «Федеральный реестр инвалидов», в целях реализации мероприятий, направленных на сопровождение инвалидов молодого возраста при трудоустройстве;</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t xml:space="preserve">содействие организациям, осуществляющим образовательную деятельность по образовательным программам среднего профессионального и высшего образования, при реализации практик взаимодействия выпускников из числа инвалидов молодого возраста с работодателями </w:t>
      </w:r>
      <w:r w:rsidRPr="002F4B3A">
        <w:rPr>
          <w:rFonts w:eastAsia="Times New Roman"/>
          <w:sz w:val="28"/>
          <w:szCs w:val="28"/>
        </w:rPr>
        <w:br/>
        <w:t>в целях совмещения в учебном процессе теоретической и практической подготовки;</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t>содействие проведению конкурса профессионального мастерства «</w:t>
      </w:r>
      <w:proofErr w:type="spellStart"/>
      <w:r w:rsidRPr="002F4B3A">
        <w:rPr>
          <w:rFonts w:eastAsia="Times New Roman"/>
          <w:sz w:val="28"/>
          <w:szCs w:val="28"/>
        </w:rPr>
        <w:t>Абилимпикс</w:t>
      </w:r>
      <w:proofErr w:type="spellEnd"/>
      <w:r w:rsidRPr="002F4B3A">
        <w:rPr>
          <w:rFonts w:eastAsia="Times New Roman"/>
          <w:sz w:val="28"/>
          <w:szCs w:val="28"/>
        </w:rPr>
        <w:t xml:space="preserve">» в Архангельской области, а также участию Архангельской </w:t>
      </w:r>
      <w:r w:rsidRPr="002F4B3A">
        <w:rPr>
          <w:rFonts w:eastAsia="Times New Roman"/>
          <w:spacing w:val="-2"/>
          <w:sz w:val="28"/>
          <w:szCs w:val="28"/>
        </w:rPr>
        <w:t>области в Национальном чемпионате по профессиональному мастерству среди</w:t>
      </w:r>
      <w:r w:rsidRPr="002F4B3A">
        <w:rPr>
          <w:rFonts w:eastAsia="Times New Roman"/>
          <w:sz w:val="28"/>
          <w:szCs w:val="28"/>
        </w:rPr>
        <w:t xml:space="preserve"> инвалидов и лиц с ограниченными возможностями здоровья «</w:t>
      </w:r>
      <w:proofErr w:type="spellStart"/>
      <w:r w:rsidRPr="002F4B3A">
        <w:rPr>
          <w:rFonts w:eastAsia="Times New Roman"/>
          <w:sz w:val="28"/>
          <w:szCs w:val="28"/>
        </w:rPr>
        <w:t>Абилимпикс</w:t>
      </w:r>
      <w:proofErr w:type="spellEnd"/>
      <w:r w:rsidRPr="002F4B3A">
        <w:rPr>
          <w:rFonts w:eastAsia="Times New Roman"/>
          <w:sz w:val="28"/>
          <w:szCs w:val="28"/>
        </w:rPr>
        <w:t>»;</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pacing w:val="-2"/>
          <w:sz w:val="28"/>
          <w:szCs w:val="28"/>
        </w:rPr>
        <w:t>привлечение социально ориентированных некоммерческих организаций,</w:t>
      </w:r>
      <w:r w:rsidRPr="002F4B3A">
        <w:rPr>
          <w:rFonts w:eastAsia="Times New Roman"/>
          <w:sz w:val="28"/>
          <w:szCs w:val="28"/>
        </w:rPr>
        <w:t xml:space="preserve"> являющихся исполнителями общественно полезных услуг, к реализации мероприятий, направленных на сопровождение инвалидов молодого возраста при трудоустройстве;</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t xml:space="preserve">содействие дополнительному профессиональному образованию специалистов, занимающихся вопросами организации </w:t>
      </w:r>
      <w:proofErr w:type="spellStart"/>
      <w:r w:rsidRPr="002F4B3A">
        <w:rPr>
          <w:rFonts w:eastAsia="Times New Roman"/>
          <w:sz w:val="28"/>
          <w:szCs w:val="28"/>
        </w:rPr>
        <w:t>профориентационной</w:t>
      </w:r>
      <w:proofErr w:type="spellEnd"/>
      <w:r w:rsidRPr="002F4B3A">
        <w:rPr>
          <w:rFonts w:eastAsia="Times New Roman"/>
          <w:sz w:val="28"/>
          <w:szCs w:val="28"/>
        </w:rPr>
        <w:t xml:space="preserve"> работы инвалидов молодого возраста, социальных работников для оказания услуг по сопровождаемому содействию занятости инвалидов молодого возраста, работников центра занятости населения по вопросу реализации мероприятий, направленных на сопровождение инвалидов молодого возраста при трудоустройстве;</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t>проведение мониторинга реализации в Архангельской области подпрограммы № 7 государственной программы;</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pacing w:val="-4"/>
          <w:sz w:val="28"/>
          <w:szCs w:val="28"/>
        </w:rPr>
        <w:t>подготовка предложений для включения мероприятий по сопровождению</w:t>
      </w:r>
      <w:r w:rsidRPr="002F4B3A">
        <w:rPr>
          <w:rFonts w:eastAsia="Times New Roman"/>
          <w:sz w:val="28"/>
          <w:szCs w:val="28"/>
        </w:rPr>
        <w:t xml:space="preserve"> инвалидов молодого возраста при трудоустройстве в подпрограмму № 7 государственной программы;</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t>информационное обеспечение в сфере реализации мероприятий, направленных на сопровождение инвалидов молодого возраста при трудоустройстве;</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t xml:space="preserve">организация взаимодействия участников, реализующих мероприятия, направленные на сопровождение инвалидов молодого возраста при трудоустройстве, в целях оказания помощи инвалидам молодого возраста </w:t>
      </w:r>
      <w:r w:rsidRPr="002F4B3A">
        <w:rPr>
          <w:rFonts w:eastAsia="Times New Roman"/>
          <w:sz w:val="28"/>
          <w:szCs w:val="28"/>
        </w:rPr>
        <w:br/>
        <w:t>в освоении трудовых обязанностей;</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lastRenderedPageBreak/>
        <w:t xml:space="preserve">установление сроков осуществления мероприятий, направленных </w:t>
      </w:r>
      <w:r w:rsidRPr="002F4B3A">
        <w:rPr>
          <w:rFonts w:eastAsia="Times New Roman"/>
          <w:sz w:val="28"/>
          <w:szCs w:val="28"/>
        </w:rPr>
        <w:br/>
        <w:t xml:space="preserve">на сопровождение инвалидов молодого возраста при трудоустройстве, </w:t>
      </w:r>
      <w:r w:rsidRPr="002F4B3A">
        <w:rPr>
          <w:rFonts w:eastAsia="Times New Roman"/>
          <w:sz w:val="28"/>
          <w:szCs w:val="28"/>
        </w:rPr>
        <w:br/>
        <w:t xml:space="preserve">с учетом рекомендаций индивидуальной программы реабилитации или </w:t>
      </w:r>
      <w:proofErr w:type="spellStart"/>
      <w:r w:rsidRPr="002F4B3A">
        <w:rPr>
          <w:rFonts w:eastAsia="Times New Roman"/>
          <w:sz w:val="28"/>
          <w:szCs w:val="28"/>
        </w:rPr>
        <w:t>абилитации</w:t>
      </w:r>
      <w:proofErr w:type="spellEnd"/>
      <w:r w:rsidRPr="002F4B3A">
        <w:rPr>
          <w:rFonts w:eastAsia="Times New Roman"/>
          <w:sz w:val="28"/>
          <w:szCs w:val="28"/>
        </w:rPr>
        <w:t xml:space="preserve"> инвалида в зависимости от уровня его профессиональной подготовки, индивидуальных способностей и опыта предыдущей профессиональной деятельности;</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t>оснащение центра занятости населения с учетом потребностей инвалидов молодого возраста;</w:t>
      </w:r>
    </w:p>
    <w:p w:rsidR="00A01C94" w:rsidRPr="002F4B3A" w:rsidRDefault="00A01C94" w:rsidP="00A01C94">
      <w:pPr>
        <w:pStyle w:val="72"/>
        <w:ind w:left="0" w:right="-2" w:firstLine="709"/>
        <w:contextualSpacing w:val="0"/>
        <w:jc w:val="both"/>
        <w:rPr>
          <w:rFonts w:eastAsia="Times New Roman"/>
          <w:sz w:val="28"/>
          <w:szCs w:val="28"/>
        </w:rPr>
      </w:pPr>
      <w:proofErr w:type="gramStart"/>
      <w:r w:rsidRPr="002F4B3A">
        <w:rPr>
          <w:rFonts w:eastAsia="Times New Roman"/>
          <w:sz w:val="28"/>
          <w:szCs w:val="28"/>
        </w:rPr>
        <w:t xml:space="preserve">подготовка предложений, направляемых или представляемых </w:t>
      </w:r>
      <w:r w:rsidRPr="002F4B3A">
        <w:rPr>
          <w:rFonts w:eastAsia="Times New Roman"/>
          <w:sz w:val="28"/>
          <w:szCs w:val="28"/>
        </w:rPr>
        <w:br/>
        <w:t xml:space="preserve">в Федеральную службу по труду и занятости, в части модернизации Единой цифровой платформы в сфере занятости и трудовых отношений «Работа </w:t>
      </w:r>
      <w:r w:rsidRPr="002F4B3A">
        <w:rPr>
          <w:rFonts w:eastAsia="Times New Roman"/>
          <w:sz w:val="28"/>
          <w:szCs w:val="28"/>
        </w:rPr>
        <w:br/>
        <w:t>в России» (далее – единая цифровая платформа), в том числе по созданию дополнительных сервисов для работодателей и инвалидов молодого возраста, в целях повышения качества услуг в сфере занятости, а также иного функционала, направленного на повышение качества</w:t>
      </w:r>
      <w:proofErr w:type="gramEnd"/>
      <w:r w:rsidRPr="002F4B3A">
        <w:rPr>
          <w:rFonts w:eastAsia="Times New Roman"/>
          <w:sz w:val="28"/>
          <w:szCs w:val="28"/>
        </w:rPr>
        <w:t xml:space="preserve"> и доступности услуг </w:t>
      </w:r>
      <w:r w:rsidRPr="002F4B3A">
        <w:rPr>
          <w:rFonts w:eastAsia="Times New Roman"/>
          <w:sz w:val="28"/>
          <w:szCs w:val="28"/>
        </w:rPr>
        <w:br/>
        <w:t>по трудоустройству инвалидов молодого возраста;</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t xml:space="preserve">анализ вакансий, в том числе на квотируемые рабочие места, информация о которых доступна на единой цифровой платформе, </w:t>
      </w:r>
      <w:r w:rsidRPr="002F4B3A">
        <w:rPr>
          <w:rFonts w:eastAsia="Times New Roman"/>
          <w:sz w:val="28"/>
          <w:szCs w:val="28"/>
        </w:rPr>
        <w:br/>
        <w:t xml:space="preserve">и проведение консультаций с работодателями для подбора предложений </w:t>
      </w:r>
      <w:r w:rsidRPr="002F4B3A">
        <w:rPr>
          <w:rFonts w:eastAsia="Times New Roman"/>
          <w:sz w:val="28"/>
          <w:szCs w:val="28"/>
        </w:rPr>
        <w:br/>
        <w:t>по трудоустройству инвалида молодого возраста;</w:t>
      </w:r>
    </w:p>
    <w:p w:rsidR="00A01C94" w:rsidRPr="002F4B3A" w:rsidRDefault="00A01C94" w:rsidP="00A01C94">
      <w:pPr>
        <w:pStyle w:val="72"/>
        <w:ind w:left="0" w:right="-2" w:firstLine="709"/>
        <w:contextualSpacing w:val="0"/>
        <w:jc w:val="both"/>
        <w:rPr>
          <w:rFonts w:eastAsia="Times New Roman"/>
          <w:sz w:val="28"/>
          <w:szCs w:val="28"/>
        </w:rPr>
      </w:pPr>
      <w:proofErr w:type="gramStart"/>
      <w:r w:rsidRPr="002F4B3A">
        <w:rPr>
          <w:rFonts w:eastAsia="Times New Roman"/>
          <w:sz w:val="28"/>
          <w:szCs w:val="28"/>
        </w:rPr>
        <w:t xml:space="preserve">ведение персонифицированного учета выпускников из числа инвалидов молодого возраста с учетом их переезда в другой субъект Российской Федерации, передача этих данных в соответствующие субъекты Российской Федерации (в частности, в случае если выпускник из числа инвалидов молодого возраста по окончании обучения в образовательной организации планирует переезд в целях трудоустройства и дальнейшего проживания </w:t>
      </w:r>
      <w:r w:rsidRPr="002F4B3A">
        <w:rPr>
          <w:rFonts w:eastAsia="Times New Roman"/>
          <w:sz w:val="28"/>
          <w:szCs w:val="28"/>
        </w:rPr>
        <w:br/>
        <w:t>в другой субъект Российской Федерации);</w:t>
      </w:r>
      <w:proofErr w:type="gramEnd"/>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t xml:space="preserve">взаимодействие с инвалидом с целью уточнения его пожеланий </w:t>
      </w:r>
      <w:r w:rsidRPr="002F4B3A">
        <w:rPr>
          <w:rFonts w:eastAsia="Times New Roman"/>
          <w:sz w:val="28"/>
          <w:szCs w:val="28"/>
        </w:rPr>
        <w:br/>
        <w:t>и готовности к реализации мер по трудоустройству, выявления барьеров, препятствующих трудоустройству, информирования его об имеющихся возможностях содействия занятости, содействия в составлении резюме, направления его работодателям (как потенциальным, так и желающим взять на работу конкретного инвалида);</w:t>
      </w:r>
    </w:p>
    <w:p w:rsidR="00A01C94" w:rsidRPr="002F4B3A" w:rsidRDefault="00A01C94" w:rsidP="00A01C94">
      <w:pPr>
        <w:ind w:firstLine="709"/>
        <w:jc w:val="both"/>
      </w:pPr>
      <w:r w:rsidRPr="002F4B3A">
        <w:t xml:space="preserve">организация взаимодействия инвалида с представителем </w:t>
      </w:r>
      <w:proofErr w:type="gramStart"/>
      <w:r w:rsidRPr="002F4B3A">
        <w:t>работодателя</w:t>
      </w:r>
      <w:proofErr w:type="gramEnd"/>
      <w:r w:rsidRPr="002F4B3A">
        <w:t xml:space="preserve"> как на собеседовании, так и при трудоустройстве (при необходимости предоставление услуг по переводу русского жестового языка (</w:t>
      </w:r>
      <w:proofErr w:type="spellStart"/>
      <w:r w:rsidRPr="002F4B3A">
        <w:t>сурдопереводу</w:t>
      </w:r>
      <w:proofErr w:type="spellEnd"/>
      <w:r w:rsidRPr="002F4B3A">
        <w:t xml:space="preserve">, </w:t>
      </w:r>
      <w:proofErr w:type="spellStart"/>
      <w:r w:rsidRPr="002F4B3A">
        <w:t>тифлосурдопереводу</w:t>
      </w:r>
      <w:proofErr w:type="spellEnd"/>
      <w:r w:rsidRPr="002F4B3A">
        <w:t>);</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t xml:space="preserve">реализация мероприятий, направленных на сопровождение инвалидов молодого возраста при трудоустройстве, включая возможность получения помощи наставника, определяемого работодателем, с учетом рекомендуемых </w:t>
      </w:r>
      <w:r w:rsidRPr="002F4B3A">
        <w:rPr>
          <w:rFonts w:eastAsia="Times New Roman"/>
          <w:sz w:val="28"/>
          <w:szCs w:val="28"/>
        </w:rPr>
        <w:br/>
        <w:t xml:space="preserve">в индивидуальной программе реабилитации или </w:t>
      </w:r>
      <w:proofErr w:type="spellStart"/>
      <w:r w:rsidRPr="002F4B3A">
        <w:rPr>
          <w:rFonts w:eastAsia="Times New Roman"/>
          <w:sz w:val="28"/>
          <w:szCs w:val="28"/>
        </w:rPr>
        <w:t>абилитации</w:t>
      </w:r>
      <w:proofErr w:type="spellEnd"/>
      <w:r w:rsidRPr="002F4B3A">
        <w:rPr>
          <w:rFonts w:eastAsia="Times New Roman"/>
          <w:sz w:val="28"/>
          <w:szCs w:val="28"/>
        </w:rPr>
        <w:t xml:space="preserve"> инвалидов показанных (противопоказанных) видов трудовой деятельности.</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t>При этом наставником осуществляется помощь по следующим направлениям:</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lastRenderedPageBreak/>
        <w:t>содействие в освоении трудовых обязанностей;</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pacing w:val="-6"/>
          <w:sz w:val="28"/>
          <w:szCs w:val="28"/>
        </w:rPr>
        <w:t>внесение работодателю предложений по вопросам, связанным с созданием</w:t>
      </w:r>
      <w:r w:rsidRPr="002F4B3A">
        <w:rPr>
          <w:rFonts w:eastAsia="Times New Roman"/>
          <w:sz w:val="28"/>
          <w:szCs w:val="28"/>
        </w:rPr>
        <w:t xml:space="preserve"> инвалиду молодого возраста условий доступности рабочего места и его дополнительного оснащения с учетом имеющихся у инвалида молодого возраста ограничений жизнедеятельности;</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pacing w:val="-4"/>
          <w:sz w:val="28"/>
          <w:szCs w:val="28"/>
        </w:rPr>
        <w:t>формирование и помощь в освоении доступного маршрута передвижения</w:t>
      </w:r>
      <w:r w:rsidRPr="002F4B3A">
        <w:rPr>
          <w:rFonts w:eastAsia="Times New Roman"/>
          <w:sz w:val="28"/>
          <w:szCs w:val="28"/>
        </w:rPr>
        <w:t xml:space="preserve"> до места работы и обратно и на территории работодателя;</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t>оказание работодателям методической помощи по организации сопровождения инвалидов молодого возраста при трудоустройстве;</w:t>
      </w:r>
    </w:p>
    <w:p w:rsidR="00A01C94" w:rsidRPr="002F4B3A" w:rsidRDefault="00A01C94" w:rsidP="00A01C94">
      <w:pPr>
        <w:pStyle w:val="72"/>
        <w:ind w:left="0" w:right="-2" w:firstLine="709"/>
        <w:contextualSpacing w:val="0"/>
        <w:jc w:val="both"/>
        <w:rPr>
          <w:rFonts w:eastAsia="Times New Roman"/>
          <w:sz w:val="28"/>
          <w:szCs w:val="28"/>
        </w:rPr>
      </w:pPr>
      <w:r w:rsidRPr="002F4B3A">
        <w:rPr>
          <w:rFonts w:eastAsia="Times New Roman"/>
          <w:sz w:val="28"/>
          <w:szCs w:val="28"/>
        </w:rPr>
        <w:t xml:space="preserve">информирование о состоянии рынка труда, вакансиях, услугах службы занятости как на базе организаций, осуществляющих образовательную деятельность по образовательным программам среднего профессионального и высшего образования, так и с использованием возможностей информационно-телекоммуникационной сети «Интернет», средств массовой </w:t>
      </w:r>
      <w:r w:rsidRPr="002F4B3A">
        <w:rPr>
          <w:rFonts w:eastAsia="Times New Roman"/>
          <w:spacing w:val="-4"/>
          <w:sz w:val="28"/>
          <w:szCs w:val="28"/>
        </w:rPr>
        <w:t>информации, многофункциональных центров предоставления государственных</w:t>
      </w:r>
      <w:r w:rsidRPr="002F4B3A">
        <w:rPr>
          <w:rFonts w:eastAsia="Times New Roman"/>
          <w:sz w:val="28"/>
          <w:szCs w:val="28"/>
        </w:rPr>
        <w:t xml:space="preserve"> и муниципальных услуг, а также в форме профессиональной ориентации, организации стажировок;</w:t>
      </w:r>
    </w:p>
    <w:p w:rsidR="00A01C94" w:rsidRPr="002F4B3A" w:rsidRDefault="00A01C94" w:rsidP="00A01C94">
      <w:pPr>
        <w:ind w:firstLine="709"/>
        <w:jc w:val="both"/>
      </w:pPr>
      <w:proofErr w:type="gramStart"/>
      <w:r w:rsidRPr="002F4B3A">
        <w:t>подготовка предложений организациям, осуществляющим образовательную деятельность по образовательным программам среднего профессионального и высшего образования в субъектах Российской Федерации, а также органам, осуществляющим управление в сфере образования, о рекомендуемых органами службы занятости направлениях подготовки инвалидов молодого возраста исходя из возможности их трудоустройства по определенной профессии, специальности и направлению подготовки;</w:t>
      </w:r>
      <w:proofErr w:type="gramEnd"/>
    </w:p>
    <w:p w:rsidR="00A92D8C" w:rsidRPr="002F4B3A" w:rsidRDefault="00A92D8C">
      <w:pPr>
        <w:ind w:firstLine="720"/>
        <w:jc w:val="both"/>
      </w:pPr>
      <w:r w:rsidRPr="002F4B3A">
        <w:t xml:space="preserve">Мероприятие 1.2 перечня мероприятий подпрограммы № 7 (приложение № 2 к государственной программе) реализуется за счет средств областного бюджета. </w:t>
      </w:r>
      <w:proofErr w:type="gramStart"/>
      <w:r w:rsidRPr="002F4B3A">
        <w:t>Предоставление и расходование финансовых средств на реализацию мероприятий по пункту 1.2 перечня мероприятий подпрограммы № 7 (приложение № 2 к государственной программе) осуществляется в соответствии с Порядком предоставления и расходования субсидии на реализацию мероприятия по содействию трудоустройству незанятых инвалидов, в том числе инвалидов молодого возраста на оборудованные (оснащенные) для них рабочие места, утвержденным настоящим постановлением.</w:t>
      </w:r>
      <w:proofErr w:type="gramEnd"/>
      <w:r w:rsidRPr="002F4B3A">
        <w:t xml:space="preserve"> Мероприятия, планируемые для реализации в муниципальных образованиях, осуществляются через заключение между центром занятости населения и работодателями договоров о создании специальных рабочих мест для трудоустройства данных категорий граждан.</w:t>
      </w:r>
    </w:p>
    <w:p w:rsidR="00A92D8C" w:rsidRPr="002F4B3A" w:rsidRDefault="00A92D8C">
      <w:pPr>
        <w:ind w:firstLine="709"/>
        <w:jc w:val="both"/>
      </w:pPr>
      <w:r w:rsidRPr="002F4B3A">
        <w:t xml:space="preserve">Предоставление и расходование субсидий на реализацию мероприятия пункта 1.3 перечня мероприятий подпрограммы № 7 (приложение № 2 </w:t>
      </w:r>
      <w:r w:rsidRPr="002F4B3A">
        <w:br/>
        <w:t xml:space="preserve">к государственной программе) осуществляется в соответствии с Порядком предоставления и расходования субсидии на реализацию мероприятия </w:t>
      </w:r>
      <w:r w:rsidRPr="002F4B3A">
        <w:br/>
        <w:t>по возмещению затрат по оплате труда инвалидов, утвержденным настоящим постановлением.</w:t>
      </w:r>
    </w:p>
    <w:p w:rsidR="00A92D8C" w:rsidRPr="002F4B3A" w:rsidRDefault="00A92D8C">
      <w:pPr>
        <w:ind w:firstLine="709"/>
        <w:jc w:val="both"/>
      </w:pPr>
      <w:r w:rsidRPr="002F4B3A">
        <w:lastRenderedPageBreak/>
        <w:t>Реализация мероприятий пунктов 1.4 и 1.5 перечня мероприятий подпрограммы № 7 (приложение № 2 к государственной программе) осуществляется центром занятости населения самостоятельно.</w:t>
      </w:r>
    </w:p>
    <w:p w:rsidR="00A92D8C" w:rsidRPr="002F4B3A" w:rsidRDefault="00A92D8C">
      <w:pPr>
        <w:ind w:firstLine="709"/>
        <w:jc w:val="both"/>
      </w:pPr>
      <w:r w:rsidRPr="002F4B3A">
        <w:t xml:space="preserve">В рамках реализации мероприятия 1.5 обеспечивается организация сопровождаемой занятости инвалидов, зарегистрированных в центре занятости населения в качестве безработных либо зарегистрированных </w:t>
      </w:r>
      <w:r w:rsidRPr="002F4B3A">
        <w:br/>
        <w:t xml:space="preserve">в целях поиска подходящей работы, признанных решением центра </w:t>
      </w:r>
      <w:proofErr w:type="gramStart"/>
      <w:r w:rsidRPr="002F4B3A">
        <w:t>занятости</w:t>
      </w:r>
      <w:proofErr w:type="gramEnd"/>
      <w:r w:rsidRPr="002F4B3A">
        <w:t xml:space="preserve"> нуждающимся в сопровождаемом содействии их занятости.</w:t>
      </w:r>
    </w:p>
    <w:p w:rsidR="00A92D8C" w:rsidRPr="002F4B3A" w:rsidRDefault="00A92D8C">
      <w:pPr>
        <w:ind w:firstLine="709"/>
        <w:jc w:val="both"/>
      </w:pPr>
      <w:proofErr w:type="gramStart"/>
      <w:r w:rsidRPr="002F4B3A">
        <w:t>В ходе организации сопровождаемого содействия занятости инвалидов оказывается индивидуальная помощь нуждающимся в дополнительных мерах содействия принимаемым и принятым на работу гражданам из числа инвалидов при формировании и освоении доступного для них маршрута передвижения до места работы и на территории организации работодателя, оснащении, оборудовании специального рабочего места, освоении профессиональных знаний, умений и трудовых действий.</w:t>
      </w:r>
      <w:proofErr w:type="gramEnd"/>
      <w:r w:rsidRPr="002F4B3A">
        <w:t xml:space="preserve"> Решение об осуществлении сопровождаемого содействия занятости инвалида принимается центром занятости населения после оформления его заявления </w:t>
      </w:r>
      <w:r w:rsidRPr="002F4B3A">
        <w:br/>
        <w:t xml:space="preserve">с учетом рекомендаций, содержащихся в индивидуальной программе реабилитации или </w:t>
      </w:r>
      <w:proofErr w:type="spellStart"/>
      <w:r w:rsidRPr="002F4B3A">
        <w:t>абилитации</w:t>
      </w:r>
      <w:proofErr w:type="spellEnd"/>
      <w:r w:rsidRPr="002F4B3A">
        <w:t xml:space="preserve"> инвалида.</w:t>
      </w:r>
    </w:p>
    <w:p w:rsidR="00A92D8C" w:rsidRPr="002F4B3A" w:rsidRDefault="00A92D8C">
      <w:pPr>
        <w:ind w:firstLine="709"/>
        <w:jc w:val="both"/>
      </w:pPr>
      <w:r w:rsidRPr="002F4B3A">
        <w:t xml:space="preserve">Предоставление и расходование субсидий на реализацию мероприятия пункта 1.5 перечня мероприятий подпрограммы № 7 (приложение № 2 </w:t>
      </w:r>
      <w:r w:rsidRPr="002F4B3A">
        <w:br/>
        <w:t xml:space="preserve">к государственной программе) осуществляется в соответствии с </w:t>
      </w:r>
      <w:r w:rsidRPr="002F4B3A">
        <w:rPr>
          <w:lang w:eastAsia="en-US"/>
        </w:rPr>
        <w:t xml:space="preserve">Порядком </w:t>
      </w:r>
      <w:r w:rsidRPr="002F4B3A">
        <w:t xml:space="preserve">предоставления субсидии на реализацию мероприятия по организации сопровождения при содействии занятости инвалидов, утвержденным постановлением Правительства Архангельской области от 8 октября </w:t>
      </w:r>
      <w:r w:rsidRPr="002F4B3A">
        <w:br/>
        <w:t>2013 года № 466-пп.</w:t>
      </w:r>
    </w:p>
    <w:p w:rsidR="00A92D8C" w:rsidRPr="002F4B3A" w:rsidRDefault="00A92D8C">
      <w:pPr>
        <w:ind w:firstLine="709"/>
        <w:jc w:val="both"/>
      </w:pPr>
      <w:r w:rsidRPr="002F4B3A">
        <w:t xml:space="preserve">Предоставление и расходование субсидии на реализацию мероприятия </w:t>
      </w:r>
      <w:r w:rsidRPr="002F4B3A">
        <w:rPr>
          <w:bCs/>
        </w:rPr>
        <w:t xml:space="preserve">1.6 перечня мероприятий подпрограммы № 7 (приложение № 2 </w:t>
      </w:r>
      <w:r w:rsidRPr="002F4B3A">
        <w:rPr>
          <w:bCs/>
        </w:rPr>
        <w:br/>
        <w:t>к государственной программе) осуществляется в соответствии с Порядком предоставления и расходования субсидии на реализацию мероприятия по организации наставничества при адаптации инвалида на рабочем месте, утвержденным настоящим постановлением.</w:t>
      </w:r>
    </w:p>
    <w:p w:rsidR="00A92D8C" w:rsidRPr="002F4B3A" w:rsidRDefault="00A92D8C">
      <w:pPr>
        <w:ind w:firstLine="709"/>
        <w:jc w:val="both"/>
      </w:pPr>
      <w:proofErr w:type="gramStart"/>
      <w:r w:rsidRPr="002F4B3A">
        <w:rPr>
          <w:rStyle w:val="aa"/>
          <w:b w:val="0"/>
        </w:rPr>
        <w:t xml:space="preserve">Предоставление и расходование средств на реализацию мероприятия </w:t>
      </w:r>
      <w:r w:rsidRPr="002F4B3A">
        <w:rPr>
          <w:rStyle w:val="aa"/>
          <w:b w:val="0"/>
        </w:rPr>
        <w:br/>
        <w:t xml:space="preserve">пункта 1.7 перечня мероприятий подпрограммы № 7 (приложение № 2 </w:t>
      </w:r>
      <w:r w:rsidRPr="002F4B3A">
        <w:rPr>
          <w:rStyle w:val="aa"/>
          <w:b w:val="0"/>
        </w:rPr>
        <w:br/>
        <w:t xml:space="preserve">к государственной программе) осуществляется в соответствии с </w:t>
      </w:r>
      <w:r w:rsidRPr="002F4B3A">
        <w:t xml:space="preserve">Порядком </w:t>
      </w:r>
      <w:r w:rsidRPr="002F4B3A">
        <w:rPr>
          <w:spacing w:val="-4"/>
        </w:rPr>
        <w:t>предоставления субсидий из областного бюджета организациям на возмещение</w:t>
      </w:r>
      <w:r w:rsidRPr="002F4B3A">
        <w:t xml:space="preserve"> затрат по оплате труда работникам, имеющим инвалидность, для сохранения </w:t>
      </w:r>
      <w:r w:rsidRPr="002F4B3A">
        <w:rPr>
          <w:spacing w:val="-2"/>
        </w:rPr>
        <w:t>их трудовой занятости, понесенных при выполнении мероприятий, связанных</w:t>
      </w:r>
      <w:r w:rsidRPr="002F4B3A">
        <w:t xml:space="preserve"> с ограничениями, вызванными распространением новой </w:t>
      </w:r>
      <w:proofErr w:type="spellStart"/>
      <w:r w:rsidRPr="002F4B3A">
        <w:t>коронавирусной</w:t>
      </w:r>
      <w:proofErr w:type="spellEnd"/>
      <w:r w:rsidRPr="002F4B3A">
        <w:t xml:space="preserve"> инфекции (COVID-2019).</w:t>
      </w:r>
      <w:proofErr w:type="gramEnd"/>
    </w:p>
    <w:p w:rsidR="00A92D8C" w:rsidRPr="002F4B3A" w:rsidRDefault="00A92D8C">
      <w:pPr>
        <w:tabs>
          <w:tab w:val="left" w:pos="1418"/>
        </w:tabs>
        <w:ind w:firstLine="709"/>
        <w:jc w:val="both"/>
      </w:pPr>
      <w:r w:rsidRPr="002F4B3A">
        <w:t>Ресурсное обеспечение подпрограммы № 7 государственной программы за счет средств областного бюджета приведено</w:t>
      </w:r>
      <w:r w:rsidRPr="002F4B3A">
        <w:rPr>
          <w:bCs/>
          <w:spacing w:val="-4"/>
        </w:rPr>
        <w:t xml:space="preserve"> в приложении № 3 </w:t>
      </w:r>
      <w:r w:rsidRPr="002F4B3A">
        <w:rPr>
          <w:bCs/>
          <w:spacing w:val="-4"/>
        </w:rPr>
        <w:br/>
        <w:t>к государственной</w:t>
      </w:r>
      <w:r w:rsidRPr="002F4B3A">
        <w:rPr>
          <w:bCs/>
        </w:rPr>
        <w:t xml:space="preserve"> программе.</w:t>
      </w:r>
    </w:p>
    <w:p w:rsidR="00A92D8C" w:rsidRPr="002F4B3A" w:rsidRDefault="00A92D8C">
      <w:pPr>
        <w:tabs>
          <w:tab w:val="left" w:pos="1418"/>
        </w:tabs>
        <w:ind w:firstLine="709"/>
        <w:jc w:val="both"/>
      </w:pPr>
      <w:r w:rsidRPr="002F4B3A">
        <w:rPr>
          <w:bCs/>
        </w:rPr>
        <w:lastRenderedPageBreak/>
        <w:t>Перечень мероприятий подпрограммы № 7 государственной программы приведен в приложении № 2 к государственной программе</w:t>
      </w:r>
      <w:r w:rsidRPr="002F4B3A">
        <w:t>.</w:t>
      </w:r>
    </w:p>
    <w:p w:rsidR="00A92D8C" w:rsidRPr="002F4B3A" w:rsidRDefault="00A92D8C">
      <w:pPr>
        <w:ind w:firstLine="709"/>
        <w:jc w:val="both"/>
      </w:pPr>
    </w:p>
    <w:p w:rsidR="00A92D8C" w:rsidRPr="002F4B3A" w:rsidRDefault="00A92D8C">
      <w:pPr>
        <w:keepNext/>
        <w:tabs>
          <w:tab w:val="left" w:pos="0"/>
        </w:tabs>
        <w:jc w:val="center"/>
      </w:pPr>
      <w:r w:rsidRPr="002F4B3A">
        <w:rPr>
          <w:lang w:val="en-US"/>
        </w:rPr>
        <w:t>III</w:t>
      </w:r>
      <w:r w:rsidRPr="002F4B3A">
        <w:t xml:space="preserve">. Ожидаемые результаты реализации </w:t>
      </w:r>
    </w:p>
    <w:p w:rsidR="00A92D8C" w:rsidRPr="002F4B3A" w:rsidRDefault="00A92D8C">
      <w:pPr>
        <w:keepNext/>
        <w:tabs>
          <w:tab w:val="left" w:pos="360"/>
        </w:tabs>
        <w:jc w:val="center"/>
      </w:pPr>
      <w:r w:rsidRPr="002F4B3A">
        <w:t>государственной программы</w:t>
      </w:r>
    </w:p>
    <w:p w:rsidR="00A92D8C" w:rsidRPr="002F4B3A" w:rsidRDefault="00A92D8C">
      <w:pPr>
        <w:ind w:firstLine="709"/>
        <w:jc w:val="both"/>
        <w:rPr>
          <w:sz w:val="24"/>
          <w:szCs w:val="24"/>
        </w:rPr>
      </w:pPr>
    </w:p>
    <w:p w:rsidR="00A92D8C" w:rsidRPr="002F4B3A" w:rsidRDefault="00A92D8C">
      <w:pPr>
        <w:ind w:firstLine="709"/>
        <w:jc w:val="both"/>
      </w:pPr>
      <w:proofErr w:type="gramStart"/>
      <w:r w:rsidRPr="002F4B3A">
        <w:t xml:space="preserve">Реализация мероприятий государственной программы позволит создать условия для устойчивого функционирования рынка труда, сочетающего </w:t>
      </w:r>
      <w:r w:rsidRPr="002F4B3A">
        <w:br/>
        <w:t xml:space="preserve">в себе экономические и социальные интересы работника, работодателя </w:t>
      </w:r>
      <w:r w:rsidRPr="002F4B3A">
        <w:br/>
        <w:t xml:space="preserve">и потребности развития экономики Архангельской области на основе повышения качества и конкурентоспособности рабочей силы на рынке труда, сбалансированности спроса и предложения рабочей силы, снижения напряженности посредством эффективной целевой поддержки граждан, ищущих работу. </w:t>
      </w:r>
      <w:proofErr w:type="gramEnd"/>
    </w:p>
    <w:p w:rsidR="00EE5992" w:rsidRPr="002F4B3A" w:rsidRDefault="00EE5992" w:rsidP="00EE5992">
      <w:pPr>
        <w:pStyle w:val="afffa"/>
        <w:tabs>
          <w:tab w:val="left" w:pos="0"/>
          <w:tab w:val="left" w:pos="284"/>
        </w:tabs>
        <w:ind w:left="0" w:firstLine="709"/>
        <w:jc w:val="both"/>
        <w:rPr>
          <w:sz w:val="28"/>
          <w:szCs w:val="28"/>
        </w:rPr>
      </w:pPr>
      <w:r w:rsidRPr="002F4B3A">
        <w:rPr>
          <w:spacing w:val="-6"/>
          <w:sz w:val="28"/>
          <w:szCs w:val="28"/>
        </w:rPr>
        <w:t>В 2023 – 2025 годах численность безработных граждан по методологии</w:t>
      </w:r>
      <w:r w:rsidRPr="002F4B3A">
        <w:rPr>
          <w:sz w:val="28"/>
          <w:szCs w:val="28"/>
        </w:rPr>
        <w:t xml:space="preserve"> Международной организации труда и уровень общей безработицы будут находиться в пределах 28,0 – 33, тыс. человек, или 5,3 – 6,4 процента.</w:t>
      </w:r>
    </w:p>
    <w:p w:rsidR="00EE5992" w:rsidRPr="002F4B3A" w:rsidRDefault="00EE5992" w:rsidP="00EE5992">
      <w:pPr>
        <w:autoSpaceDE w:val="0"/>
        <w:ind w:firstLine="709"/>
        <w:jc w:val="both"/>
        <w:rPr>
          <w:bCs/>
        </w:rPr>
      </w:pPr>
      <w:r w:rsidRPr="002F4B3A">
        <w:t xml:space="preserve">Реализация мероприятий по содействию занятости в рамках государственной программы позволит сдержать среднегодовую численность безработных граждан в Архангельской области в 2023 – 2025 годах на уровне </w:t>
      </w:r>
      <w:r w:rsidRPr="002F4B3A">
        <w:rPr>
          <w:spacing w:val="-6"/>
        </w:rPr>
        <w:t xml:space="preserve">10,0 тыс. человек. </w:t>
      </w:r>
      <w:r w:rsidRPr="002F4B3A">
        <w:rPr>
          <w:bCs/>
          <w:spacing w:val="-6"/>
        </w:rPr>
        <w:t>Уровень регистрируемой безработицы составит 1,8 процента</w:t>
      </w:r>
      <w:r w:rsidRPr="002F4B3A">
        <w:rPr>
          <w:bCs/>
        </w:rPr>
        <w:t xml:space="preserve"> от численности экономически активного населения (в среднегодовом исчислении), коэффициент напряженности на регистрируемом рынке труда – не более 1,4 человека на одну вакансию. К 2025 году численность безработных составит не более 9,0 тыс. человек, уровень регистрируемой безработицы – </w:t>
      </w:r>
      <w:r w:rsidRPr="002F4B3A">
        <w:rPr>
          <w:bCs/>
        </w:rPr>
        <w:br/>
        <w:t>1,6 процента.</w:t>
      </w:r>
    </w:p>
    <w:p w:rsidR="00A92D8C" w:rsidRPr="002F4B3A" w:rsidRDefault="00A92D8C" w:rsidP="00EE5992">
      <w:pPr>
        <w:autoSpaceDE w:val="0"/>
        <w:ind w:firstLine="709"/>
        <w:jc w:val="both"/>
      </w:pPr>
      <w:r w:rsidRPr="002F4B3A">
        <w:t xml:space="preserve">Улучшение качества и доступности предоставления государственных услуг в соответствии с федеральными стандартами предоставления государственных услуг в Архангельской области позволит обеспечить </w:t>
      </w:r>
      <w:r w:rsidRPr="002F4B3A">
        <w:br/>
        <w:t>к 202</w:t>
      </w:r>
      <w:r w:rsidR="00EE5992" w:rsidRPr="002F4B3A">
        <w:t>5</w:t>
      </w:r>
      <w:r w:rsidRPr="002F4B3A">
        <w:t xml:space="preserve"> году степень удовлетворенности полнотой и качеством предоставления государственных услуг в области содействия занятости населения </w:t>
      </w:r>
      <w:r w:rsidR="00EE5992" w:rsidRPr="002F4B3A">
        <w:br/>
      </w:r>
      <w:r w:rsidRPr="002F4B3A">
        <w:t>90 процентов граждан, обратившихся в центр занятости населения.</w:t>
      </w:r>
    </w:p>
    <w:p w:rsidR="00A92D8C" w:rsidRPr="002F4B3A" w:rsidRDefault="00A92D8C">
      <w:pPr>
        <w:pStyle w:val="2d"/>
        <w:ind w:left="0" w:firstLine="709"/>
        <w:jc w:val="both"/>
      </w:pPr>
      <w:r w:rsidRPr="002F4B3A">
        <w:rPr>
          <w:szCs w:val="28"/>
        </w:rPr>
        <w:t>Реализация мероприятий по улучшению условий и охраны труда работников организаций Архангельской области позволит стабилизировать  удельный вес работников, занятых в условиях, не отвечающих санитарно-гигиеническим нормам на уровне 30,5 процента</w:t>
      </w:r>
      <w:r w:rsidRPr="002F4B3A">
        <w:t>.</w:t>
      </w:r>
    </w:p>
    <w:p w:rsidR="00A92D8C" w:rsidRPr="002F4B3A" w:rsidRDefault="00A92D8C">
      <w:pPr>
        <w:pStyle w:val="2d"/>
        <w:ind w:left="0" w:firstLine="709"/>
        <w:jc w:val="both"/>
      </w:pPr>
      <w:r w:rsidRPr="002F4B3A">
        <w:rPr>
          <w:rFonts w:ascii="Times New Roman CYR" w:hAnsi="Times New Roman CYR" w:cs="Times New Roman CYR"/>
        </w:rPr>
        <w:t xml:space="preserve">Реализация мероприятий подпрограммы № 6 позволит увеличить трудовой потенциал за счет добровольных переселенцев в интересах социально-экономического и демографического развития Архангельской области. Численность соотечественников, </w:t>
      </w:r>
      <w:r w:rsidRPr="002F4B3A">
        <w:t>переселившихся в Архангельскую область</w:t>
      </w:r>
      <w:r w:rsidR="00EE5992" w:rsidRPr="002F4B3A">
        <w:t xml:space="preserve"> </w:t>
      </w:r>
      <w:r w:rsidR="00EE5992" w:rsidRPr="002F4B3A">
        <w:rPr>
          <w:spacing w:val="-6"/>
          <w:szCs w:val="28"/>
        </w:rPr>
        <w:t>и поставленных на учет в УМВД России по Архангельской области</w:t>
      </w:r>
      <w:r w:rsidRPr="002F4B3A">
        <w:t xml:space="preserve">, </w:t>
      </w:r>
      <w:r w:rsidRPr="002F4B3A">
        <w:rPr>
          <w:rFonts w:ascii="Times New Roman CYR" w:hAnsi="Times New Roman CYR" w:cs="Times New Roman CYR"/>
        </w:rPr>
        <w:t xml:space="preserve">составит </w:t>
      </w:r>
      <w:r w:rsidR="00EE5992" w:rsidRPr="002F4B3A">
        <w:rPr>
          <w:rFonts w:ascii="Times New Roman CYR" w:hAnsi="Times New Roman CYR" w:cs="Times New Roman CYR"/>
        </w:rPr>
        <w:t>5</w:t>
      </w:r>
      <w:r w:rsidRPr="002F4B3A">
        <w:rPr>
          <w:rFonts w:ascii="Times New Roman CYR" w:hAnsi="Times New Roman CYR" w:cs="Times New Roman CYR"/>
        </w:rPr>
        <w:t>0 человек.</w:t>
      </w:r>
    </w:p>
    <w:p w:rsidR="00A92D8C" w:rsidRPr="002F4B3A" w:rsidRDefault="00A92D8C">
      <w:pPr>
        <w:pStyle w:val="2d"/>
        <w:ind w:left="0" w:firstLine="709"/>
        <w:jc w:val="both"/>
      </w:pPr>
      <w:r w:rsidRPr="002F4B3A">
        <w:rPr>
          <w:rFonts w:ascii="Times New Roman CYR" w:hAnsi="Times New Roman CYR" w:cs="Times New Roman CYR"/>
        </w:rPr>
        <w:lastRenderedPageBreak/>
        <w:t xml:space="preserve">Реализация мероприятий по повышению трудовой мобильности граждан позволит привлечь в организации граждан из субъектов Российской Федерации, не включенных в перечень приоритетных (в 2015 году </w:t>
      </w:r>
      <w:r w:rsidRPr="002F4B3A">
        <w:rPr>
          <w:rFonts w:ascii="Times New Roman CYR" w:hAnsi="Times New Roman CYR" w:cs="Times New Roman CYR"/>
        </w:rPr>
        <w:br/>
        <w:t xml:space="preserve">– 200 человек, в 2016 – 2017 годах по 100 человек, </w:t>
      </w:r>
      <w:r w:rsidRPr="002F4B3A">
        <w:t xml:space="preserve">в 2018 – 2024 годах по </w:t>
      </w:r>
      <w:r w:rsidRPr="002F4B3A">
        <w:br/>
        <w:t>50 человек</w:t>
      </w:r>
      <w:r w:rsidRPr="002F4B3A">
        <w:rPr>
          <w:rFonts w:ascii="Times New Roman CYR" w:hAnsi="Times New Roman CYR" w:cs="Times New Roman CYR"/>
        </w:rPr>
        <w:t xml:space="preserve"> ежегодно). </w:t>
      </w:r>
    </w:p>
    <w:p w:rsidR="001923D8" w:rsidRPr="002F4B3A" w:rsidRDefault="001923D8" w:rsidP="001923D8">
      <w:pPr>
        <w:pStyle w:val="ConsPlusNormal0"/>
        <w:ind w:firstLine="709"/>
        <w:jc w:val="both"/>
        <w:rPr>
          <w:rFonts w:ascii="Times New Roman CYR" w:hAnsi="Times New Roman CYR" w:cs="Times New Roman CYR"/>
          <w:sz w:val="28"/>
        </w:rPr>
      </w:pPr>
      <w:proofErr w:type="gramStart"/>
      <w:r w:rsidRPr="002F4B3A">
        <w:rPr>
          <w:rFonts w:ascii="Times New Roman CYR" w:hAnsi="Times New Roman CYR" w:cs="Times New Roman CYR"/>
          <w:sz w:val="28"/>
        </w:rPr>
        <w:t>Реализация мероприятий по содействию трудоустройству незанятых инвалидов, возмещению затрат по оплате труда инвалидов позволит в течение трех лет сохранять 40 рабочих мест для инвалидов организациям, в которых численность работающих инвалидов составляет не менее 25 процентов от общей численности работающих, а также создавать (оснащать) по 30 рабочих мест ежегодно в период с 2018 по 2024 годы для трудоустройства незанятых инвалидов, в</w:t>
      </w:r>
      <w:proofErr w:type="gramEnd"/>
      <w:r w:rsidRPr="002F4B3A">
        <w:rPr>
          <w:rFonts w:ascii="Times New Roman CYR" w:hAnsi="Times New Roman CYR" w:cs="Times New Roman CYR"/>
          <w:sz w:val="28"/>
        </w:rPr>
        <w:t xml:space="preserve"> том числе инвалидов молодого возраста. </w:t>
      </w:r>
      <w:proofErr w:type="gramStart"/>
      <w:r w:rsidRPr="002F4B3A">
        <w:rPr>
          <w:rFonts w:ascii="Times New Roman CYR" w:hAnsi="Times New Roman CYR" w:cs="Times New Roman CYR"/>
          <w:sz w:val="28"/>
        </w:rPr>
        <w:t xml:space="preserve">Мониторинг реализации мероприятий по содействию занятости инвалидов молодого возраста осуществляется в разрезе показателей, предусмотренных Типовой программой сопровождения инвалидов молодого возраста при получении ими профессионального образования и содействия в последующем трудоустройстве, утвержденной приказом от 14 декабря 2018 года </w:t>
      </w:r>
      <w:r w:rsidR="00EE5992" w:rsidRPr="002F4B3A">
        <w:rPr>
          <w:rFonts w:ascii="Times New Roman CYR" w:hAnsi="Times New Roman CYR" w:cs="Times New Roman CYR"/>
          <w:sz w:val="28"/>
        </w:rPr>
        <w:br/>
      </w:r>
      <w:r w:rsidRPr="002F4B3A">
        <w:rPr>
          <w:rFonts w:ascii="Times New Roman CYR" w:hAnsi="Times New Roman CYR" w:cs="Times New Roman CYR"/>
          <w:sz w:val="28"/>
        </w:rPr>
        <w:t xml:space="preserve">№ 804н/299/1154 Министерства труда и социальной защиты Российской Федерации, Министерства просвещения Российской Федерации </w:t>
      </w:r>
      <w:r w:rsidR="00EE5992" w:rsidRPr="002F4B3A">
        <w:rPr>
          <w:rFonts w:ascii="Times New Roman CYR" w:hAnsi="Times New Roman CYR" w:cs="Times New Roman CYR"/>
          <w:sz w:val="28"/>
        </w:rPr>
        <w:br/>
      </w:r>
      <w:r w:rsidRPr="002F4B3A">
        <w:rPr>
          <w:rFonts w:ascii="Times New Roman CYR" w:hAnsi="Times New Roman CYR" w:cs="Times New Roman CYR"/>
          <w:sz w:val="28"/>
        </w:rPr>
        <w:t>и Министерства науки и высшего образования Российской Федерации.</w:t>
      </w:r>
      <w:proofErr w:type="gramEnd"/>
    </w:p>
    <w:p w:rsidR="00A92D8C" w:rsidRPr="002F4B3A" w:rsidRDefault="00A92D8C">
      <w:pPr>
        <w:autoSpaceDE w:val="0"/>
        <w:ind w:firstLine="709"/>
        <w:jc w:val="both"/>
      </w:pPr>
      <w:r w:rsidRPr="002F4B3A">
        <w:t>Оценка эффективности государственной программы осуществляется ответственным исполнителем государственной программы согласно Положению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 299-пп.</w:t>
      </w:r>
    </w:p>
    <w:p w:rsidR="00A92D8C" w:rsidRPr="002F4B3A" w:rsidRDefault="00A92D8C">
      <w:pPr>
        <w:autoSpaceDE w:val="0"/>
        <w:jc w:val="center"/>
        <w:sectPr w:rsidR="00A92D8C" w:rsidRPr="002F4B3A">
          <w:headerReference w:type="even" r:id="rId178"/>
          <w:headerReference w:type="default" r:id="rId179"/>
          <w:headerReference w:type="first" r:id="rId180"/>
          <w:pgSz w:w="11906" w:h="16838"/>
          <w:pgMar w:top="1134" w:right="851" w:bottom="1134" w:left="1701" w:header="709" w:footer="720" w:gutter="0"/>
          <w:cols w:space="720"/>
          <w:titlePg/>
          <w:docGrid w:linePitch="381"/>
        </w:sectPr>
      </w:pPr>
      <w:r w:rsidRPr="002F4B3A">
        <w:rPr>
          <w:b/>
          <w:sz w:val="22"/>
          <w:szCs w:val="22"/>
        </w:rPr>
        <w:t>__________________</w:t>
      </w:r>
    </w:p>
    <w:p w:rsidR="00A92D8C" w:rsidRPr="002F4B3A" w:rsidRDefault="00A92D8C">
      <w:pPr>
        <w:ind w:left="9720"/>
        <w:jc w:val="center"/>
      </w:pPr>
      <w:r w:rsidRPr="002F4B3A">
        <w:lastRenderedPageBreak/>
        <w:t>ПРИЛОЖЕНИЕ № 1</w:t>
      </w:r>
    </w:p>
    <w:p w:rsidR="00A92D8C" w:rsidRPr="002F4B3A" w:rsidRDefault="00A92D8C">
      <w:pPr>
        <w:ind w:left="9720"/>
        <w:jc w:val="center"/>
      </w:pPr>
      <w:r w:rsidRPr="002F4B3A">
        <w:t xml:space="preserve">к государственной программе </w:t>
      </w:r>
      <w:r w:rsidRPr="002F4B3A">
        <w:br/>
        <w:t>Архангельской области</w:t>
      </w:r>
    </w:p>
    <w:p w:rsidR="00A92D8C" w:rsidRPr="002F4B3A" w:rsidRDefault="00A92D8C">
      <w:pPr>
        <w:ind w:left="9720"/>
        <w:jc w:val="center"/>
      </w:pPr>
      <w:r w:rsidRPr="002F4B3A">
        <w:t xml:space="preserve">«Содействие занятости населения </w:t>
      </w:r>
    </w:p>
    <w:p w:rsidR="00A92D8C" w:rsidRPr="002F4B3A" w:rsidRDefault="00A92D8C">
      <w:pPr>
        <w:ind w:left="9720"/>
        <w:jc w:val="center"/>
      </w:pPr>
      <w:r w:rsidRPr="002F4B3A">
        <w:t>Архангельской области, улучшение условий и охраны труда»</w:t>
      </w:r>
    </w:p>
    <w:p w:rsidR="00A92D8C" w:rsidRPr="002F4B3A" w:rsidRDefault="00A92D8C">
      <w:pPr>
        <w:ind w:left="9720"/>
        <w:jc w:val="center"/>
        <w:rPr>
          <w:b/>
          <w:lang w:eastAsia="en-US"/>
        </w:rPr>
      </w:pPr>
    </w:p>
    <w:p w:rsidR="00A92D8C" w:rsidRPr="002F4B3A" w:rsidRDefault="00A92D8C">
      <w:pPr>
        <w:jc w:val="center"/>
      </w:pPr>
      <w:proofErr w:type="gramStart"/>
      <w:r w:rsidRPr="002F4B3A">
        <w:rPr>
          <w:b/>
          <w:lang w:eastAsia="en-US"/>
        </w:rPr>
        <w:t>П</w:t>
      </w:r>
      <w:proofErr w:type="gramEnd"/>
      <w:r w:rsidRPr="002F4B3A">
        <w:rPr>
          <w:b/>
          <w:lang w:eastAsia="en-US"/>
        </w:rPr>
        <w:t xml:space="preserve"> Е Р Е Ч Е Н Ь</w:t>
      </w:r>
    </w:p>
    <w:p w:rsidR="00A92D8C" w:rsidRPr="002F4B3A" w:rsidRDefault="00A92D8C">
      <w:pPr>
        <w:autoSpaceDE w:val="0"/>
        <w:jc w:val="center"/>
      </w:pPr>
      <w:r w:rsidRPr="002F4B3A">
        <w:rPr>
          <w:b/>
          <w:lang w:eastAsia="en-US"/>
        </w:rPr>
        <w:t>целевых показателей государственной программы Архангельской области</w:t>
      </w:r>
    </w:p>
    <w:p w:rsidR="00A92D8C" w:rsidRPr="002F4B3A" w:rsidRDefault="00A92D8C">
      <w:pPr>
        <w:jc w:val="center"/>
      </w:pPr>
      <w:r w:rsidRPr="002F4B3A">
        <w:rPr>
          <w:b/>
          <w:lang w:eastAsia="en-US"/>
        </w:rPr>
        <w:t>«</w:t>
      </w:r>
      <w:r w:rsidRPr="002F4B3A">
        <w:rPr>
          <w:b/>
        </w:rPr>
        <w:t xml:space="preserve">Содействие занятости населения Архангельской области, </w:t>
      </w:r>
    </w:p>
    <w:p w:rsidR="00A92D8C" w:rsidRPr="002F4B3A" w:rsidRDefault="00A92D8C">
      <w:pPr>
        <w:jc w:val="center"/>
      </w:pPr>
      <w:r w:rsidRPr="002F4B3A">
        <w:rPr>
          <w:b/>
        </w:rPr>
        <w:t>улучшение условий и охраны труда»</w:t>
      </w:r>
    </w:p>
    <w:p w:rsidR="00A92D8C" w:rsidRPr="002F4B3A" w:rsidRDefault="00A92D8C">
      <w:pPr>
        <w:autoSpaceDE w:val="0"/>
        <w:jc w:val="center"/>
        <w:rPr>
          <w:b/>
          <w:lang w:eastAsia="en-US"/>
        </w:rPr>
      </w:pPr>
    </w:p>
    <w:p w:rsidR="00EE5992" w:rsidRPr="002F4B3A" w:rsidRDefault="00EE5992" w:rsidP="00EE5992">
      <w:pPr>
        <w:autoSpaceDE w:val="0"/>
        <w:ind w:left="-567" w:right="-739" w:firstLine="851"/>
        <w:jc w:val="both"/>
      </w:pPr>
      <w:r w:rsidRPr="002F4B3A">
        <w:rPr>
          <w:szCs w:val="24"/>
        </w:rPr>
        <w:t xml:space="preserve">Ответственный исполнитель – министерство труда, занятости и социального развития Архангельской области </w:t>
      </w:r>
      <w:r w:rsidRPr="002F4B3A">
        <w:rPr>
          <w:bCs/>
          <w:sz w:val="22"/>
          <w:szCs w:val="22"/>
        </w:rPr>
        <w:t>(</w:t>
      </w:r>
      <w:r w:rsidRPr="002F4B3A">
        <w:rPr>
          <w:szCs w:val="24"/>
        </w:rPr>
        <w:t>далее – министерство труда, занятости и социального развития).</w:t>
      </w:r>
    </w:p>
    <w:p w:rsidR="00EE5992" w:rsidRPr="002F4B3A" w:rsidRDefault="00EE5992" w:rsidP="00EE5992">
      <w:pPr>
        <w:autoSpaceDE w:val="0"/>
        <w:ind w:firstLine="720"/>
        <w:rPr>
          <w:sz w:val="10"/>
          <w:szCs w:val="10"/>
        </w:rPr>
      </w:pPr>
    </w:p>
    <w:tbl>
      <w:tblPr>
        <w:tblW w:w="15877" w:type="dxa"/>
        <w:tblInd w:w="-639" w:type="dxa"/>
        <w:tblLayout w:type="fixed"/>
        <w:tblCellMar>
          <w:left w:w="70" w:type="dxa"/>
          <w:right w:w="70" w:type="dxa"/>
        </w:tblCellMar>
        <w:tblLook w:val="0000"/>
      </w:tblPr>
      <w:tblGrid>
        <w:gridCol w:w="4253"/>
        <w:gridCol w:w="1985"/>
        <w:gridCol w:w="1417"/>
        <w:gridCol w:w="1370"/>
        <w:gridCol w:w="1370"/>
        <w:gridCol w:w="1371"/>
        <w:gridCol w:w="1370"/>
        <w:gridCol w:w="1370"/>
        <w:gridCol w:w="1371"/>
      </w:tblGrid>
      <w:tr w:rsidR="00EE5992" w:rsidRPr="002F4B3A" w:rsidTr="00EE5992">
        <w:trPr>
          <w:cantSplit/>
          <w:trHeight w:val="158"/>
          <w:tblHeader/>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tcPr>
          <w:p w:rsidR="00EE5992" w:rsidRPr="002F4B3A" w:rsidRDefault="00EE5992" w:rsidP="00EE5992">
            <w:pPr>
              <w:autoSpaceDE w:val="0"/>
              <w:ind w:left="356"/>
              <w:jc w:val="center"/>
              <w:rPr>
                <w:sz w:val="24"/>
                <w:szCs w:val="24"/>
              </w:rPr>
            </w:pPr>
            <w:r w:rsidRPr="002F4B3A">
              <w:rPr>
                <w:b/>
                <w:sz w:val="24"/>
                <w:szCs w:val="24"/>
              </w:rPr>
              <w:t>Наименование целевого показателя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EE5992" w:rsidRPr="002F4B3A" w:rsidRDefault="00EE5992" w:rsidP="00EE5992">
            <w:pPr>
              <w:autoSpaceDE w:val="0"/>
              <w:ind w:left="-70"/>
              <w:jc w:val="center"/>
              <w:rPr>
                <w:sz w:val="24"/>
                <w:szCs w:val="24"/>
              </w:rPr>
            </w:pPr>
            <w:r w:rsidRPr="002F4B3A">
              <w:rPr>
                <w:b/>
                <w:sz w:val="24"/>
                <w:szCs w:val="24"/>
              </w:rPr>
              <w:t>Исполнитель</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EE5992" w:rsidRPr="002F4B3A" w:rsidRDefault="00EE5992" w:rsidP="00EE5992">
            <w:pPr>
              <w:autoSpaceDE w:val="0"/>
              <w:ind w:left="-70"/>
              <w:jc w:val="center"/>
              <w:rPr>
                <w:sz w:val="24"/>
                <w:szCs w:val="24"/>
              </w:rPr>
            </w:pPr>
            <w:r w:rsidRPr="002F4B3A">
              <w:rPr>
                <w:b/>
                <w:sz w:val="24"/>
                <w:szCs w:val="24"/>
              </w:rPr>
              <w:t xml:space="preserve">Единица </w:t>
            </w:r>
            <w:r w:rsidRPr="002F4B3A">
              <w:rPr>
                <w:b/>
                <w:sz w:val="24"/>
                <w:szCs w:val="24"/>
              </w:rPr>
              <w:br/>
              <w:t>измерения</w:t>
            </w:r>
          </w:p>
        </w:tc>
        <w:tc>
          <w:tcPr>
            <w:tcW w:w="8222" w:type="dxa"/>
            <w:gridSpan w:val="6"/>
            <w:tcBorders>
              <w:top w:val="single" w:sz="4" w:space="0" w:color="000000"/>
              <w:left w:val="single" w:sz="4" w:space="0" w:color="auto"/>
              <w:bottom w:val="single" w:sz="4" w:space="0" w:color="000000"/>
              <w:right w:val="single" w:sz="4" w:space="0" w:color="000000"/>
            </w:tcBorders>
            <w:shd w:val="clear" w:color="auto" w:fill="auto"/>
          </w:tcPr>
          <w:p w:rsidR="00EE5992" w:rsidRPr="002F4B3A" w:rsidRDefault="00EE5992" w:rsidP="00EE5992">
            <w:pPr>
              <w:jc w:val="center"/>
              <w:rPr>
                <w:sz w:val="24"/>
                <w:szCs w:val="24"/>
              </w:rPr>
            </w:pPr>
            <w:r w:rsidRPr="002F4B3A">
              <w:rPr>
                <w:b/>
                <w:sz w:val="24"/>
                <w:szCs w:val="24"/>
              </w:rPr>
              <w:t>Значение целевого показателя</w:t>
            </w:r>
          </w:p>
        </w:tc>
      </w:tr>
      <w:tr w:rsidR="00EE5992" w:rsidRPr="002F4B3A" w:rsidTr="00EE5992">
        <w:trPr>
          <w:cantSplit/>
          <w:trHeight w:val="158"/>
        </w:trPr>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EE5992" w:rsidRPr="002F4B3A" w:rsidRDefault="00EE5992" w:rsidP="00EE5992">
            <w:pPr>
              <w:autoSpaceDE w:val="0"/>
              <w:snapToGrid w:val="0"/>
              <w:jc w:val="center"/>
              <w:rPr>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EE5992" w:rsidRPr="002F4B3A" w:rsidRDefault="00EE5992" w:rsidP="00EE5992">
            <w:pPr>
              <w:autoSpaceDE w:val="0"/>
              <w:snapToGrid w:val="0"/>
              <w:ind w:left="-70"/>
              <w:jc w:val="center"/>
              <w:rPr>
                <w:sz w:val="24"/>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EE5992" w:rsidRPr="002F4B3A" w:rsidRDefault="00EE5992" w:rsidP="00EE5992">
            <w:pPr>
              <w:autoSpaceDE w:val="0"/>
              <w:snapToGrid w:val="0"/>
              <w:ind w:left="-70"/>
              <w:jc w:val="center"/>
              <w:rPr>
                <w:sz w:val="24"/>
                <w:szCs w:val="24"/>
              </w:rPr>
            </w:pPr>
          </w:p>
        </w:tc>
        <w:tc>
          <w:tcPr>
            <w:tcW w:w="1370" w:type="dxa"/>
            <w:tcBorders>
              <w:top w:val="single" w:sz="4" w:space="0" w:color="000000"/>
              <w:left w:val="single" w:sz="4" w:space="0" w:color="auto"/>
              <w:bottom w:val="single" w:sz="4" w:space="0" w:color="000000"/>
            </w:tcBorders>
            <w:shd w:val="clear" w:color="auto" w:fill="auto"/>
          </w:tcPr>
          <w:p w:rsidR="00EE5992" w:rsidRPr="002F4B3A" w:rsidRDefault="00EE5992" w:rsidP="00EE5992">
            <w:pPr>
              <w:jc w:val="center"/>
              <w:rPr>
                <w:sz w:val="24"/>
                <w:szCs w:val="24"/>
              </w:rPr>
            </w:pPr>
            <w:r w:rsidRPr="002F4B3A">
              <w:rPr>
                <w:b/>
                <w:sz w:val="24"/>
                <w:szCs w:val="24"/>
              </w:rPr>
              <w:t xml:space="preserve">базовый </w:t>
            </w:r>
          </w:p>
          <w:p w:rsidR="00EE5992" w:rsidRPr="002F4B3A" w:rsidRDefault="00EE5992" w:rsidP="00EE5992">
            <w:pPr>
              <w:jc w:val="center"/>
              <w:rPr>
                <w:sz w:val="24"/>
                <w:szCs w:val="24"/>
              </w:rPr>
            </w:pPr>
            <w:r w:rsidRPr="002F4B3A">
              <w:rPr>
                <w:b/>
                <w:sz w:val="24"/>
                <w:szCs w:val="24"/>
              </w:rPr>
              <w:t>2020 год</w:t>
            </w:r>
          </w:p>
        </w:tc>
        <w:tc>
          <w:tcPr>
            <w:tcW w:w="1370"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rPr>
                <w:sz w:val="24"/>
                <w:szCs w:val="24"/>
              </w:rPr>
            </w:pPr>
            <w:r w:rsidRPr="002F4B3A">
              <w:rPr>
                <w:b/>
                <w:sz w:val="24"/>
                <w:szCs w:val="24"/>
              </w:rPr>
              <w:t>2021 год</w:t>
            </w:r>
          </w:p>
        </w:tc>
        <w:tc>
          <w:tcPr>
            <w:tcW w:w="1371"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rPr>
                <w:sz w:val="24"/>
                <w:szCs w:val="24"/>
              </w:rPr>
            </w:pPr>
            <w:r w:rsidRPr="002F4B3A">
              <w:rPr>
                <w:b/>
                <w:sz w:val="24"/>
                <w:szCs w:val="24"/>
              </w:rPr>
              <w:t>2022 год</w:t>
            </w:r>
          </w:p>
        </w:tc>
        <w:tc>
          <w:tcPr>
            <w:tcW w:w="1370"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rPr>
                <w:sz w:val="24"/>
                <w:szCs w:val="24"/>
              </w:rPr>
            </w:pPr>
            <w:r w:rsidRPr="002F4B3A">
              <w:rPr>
                <w:b/>
                <w:sz w:val="24"/>
                <w:szCs w:val="24"/>
              </w:rPr>
              <w:t>2023 год</w:t>
            </w:r>
          </w:p>
        </w:tc>
        <w:tc>
          <w:tcPr>
            <w:tcW w:w="1370"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rPr>
                <w:sz w:val="24"/>
                <w:szCs w:val="24"/>
              </w:rPr>
            </w:pPr>
            <w:r w:rsidRPr="002F4B3A">
              <w:rPr>
                <w:b/>
                <w:sz w:val="24"/>
                <w:szCs w:val="24"/>
              </w:rPr>
              <w:t>2024 год</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EE5992" w:rsidRPr="002F4B3A" w:rsidRDefault="00EE5992" w:rsidP="00EE5992">
            <w:pPr>
              <w:jc w:val="center"/>
              <w:rPr>
                <w:sz w:val="24"/>
                <w:szCs w:val="24"/>
              </w:rPr>
            </w:pPr>
            <w:r w:rsidRPr="002F4B3A">
              <w:rPr>
                <w:b/>
                <w:sz w:val="24"/>
                <w:szCs w:val="24"/>
              </w:rPr>
              <w:t>2025</w:t>
            </w:r>
            <w:r w:rsidRPr="002F4B3A">
              <w:rPr>
                <w:rStyle w:val="affff1"/>
                <w:b/>
                <w:sz w:val="24"/>
                <w:szCs w:val="24"/>
              </w:rPr>
              <w:t>*</w:t>
            </w:r>
            <w:r w:rsidRPr="002F4B3A">
              <w:rPr>
                <w:b/>
                <w:sz w:val="24"/>
                <w:szCs w:val="24"/>
              </w:rPr>
              <w:t xml:space="preserve"> год</w:t>
            </w:r>
          </w:p>
        </w:tc>
      </w:tr>
    </w:tbl>
    <w:p w:rsidR="00EE5992" w:rsidRPr="002F4B3A" w:rsidRDefault="00EE5992" w:rsidP="00EE5992">
      <w:pPr>
        <w:rPr>
          <w:sz w:val="2"/>
          <w:szCs w:val="2"/>
        </w:rPr>
      </w:pPr>
    </w:p>
    <w:tbl>
      <w:tblPr>
        <w:tblW w:w="15887" w:type="dxa"/>
        <w:tblInd w:w="-654" w:type="dxa"/>
        <w:tblLayout w:type="fixed"/>
        <w:tblCellMar>
          <w:left w:w="70" w:type="dxa"/>
          <w:right w:w="70" w:type="dxa"/>
        </w:tblCellMar>
        <w:tblLook w:val="0000"/>
      </w:tblPr>
      <w:tblGrid>
        <w:gridCol w:w="4249"/>
        <w:gridCol w:w="1984"/>
        <w:gridCol w:w="1416"/>
        <w:gridCol w:w="1372"/>
        <w:gridCol w:w="1371"/>
        <w:gridCol w:w="1370"/>
        <w:gridCol w:w="1373"/>
        <w:gridCol w:w="1371"/>
        <w:gridCol w:w="1371"/>
        <w:gridCol w:w="10"/>
      </w:tblGrid>
      <w:tr w:rsidR="00EE5992" w:rsidRPr="002F4B3A" w:rsidTr="00A3209C">
        <w:trPr>
          <w:cantSplit/>
          <w:trHeight w:val="158"/>
          <w:tblHeader/>
        </w:trPr>
        <w:tc>
          <w:tcPr>
            <w:tcW w:w="4249"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autoSpaceDE w:val="0"/>
              <w:jc w:val="center"/>
              <w:rPr>
                <w:sz w:val="20"/>
                <w:szCs w:val="24"/>
              </w:rPr>
            </w:pPr>
            <w:r w:rsidRPr="002F4B3A">
              <w:rPr>
                <w:sz w:val="20"/>
                <w:szCs w:val="24"/>
              </w:rPr>
              <w:t>1</w:t>
            </w:r>
          </w:p>
        </w:tc>
        <w:tc>
          <w:tcPr>
            <w:tcW w:w="1984"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autoSpaceDE w:val="0"/>
              <w:ind w:left="-70"/>
              <w:jc w:val="center"/>
              <w:rPr>
                <w:sz w:val="20"/>
                <w:szCs w:val="24"/>
              </w:rPr>
            </w:pPr>
            <w:r w:rsidRPr="002F4B3A">
              <w:rPr>
                <w:sz w:val="20"/>
                <w:szCs w:val="24"/>
              </w:rPr>
              <w:t>2</w:t>
            </w:r>
          </w:p>
        </w:tc>
        <w:tc>
          <w:tcPr>
            <w:tcW w:w="1416"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autoSpaceDE w:val="0"/>
              <w:ind w:left="-70"/>
              <w:jc w:val="center"/>
              <w:rPr>
                <w:sz w:val="20"/>
                <w:szCs w:val="24"/>
              </w:rPr>
            </w:pPr>
            <w:r w:rsidRPr="002F4B3A">
              <w:rPr>
                <w:sz w:val="20"/>
                <w:szCs w:val="24"/>
              </w:rPr>
              <w:t>3</w:t>
            </w:r>
          </w:p>
        </w:tc>
        <w:tc>
          <w:tcPr>
            <w:tcW w:w="1372"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rPr>
                <w:sz w:val="20"/>
                <w:szCs w:val="24"/>
              </w:rPr>
            </w:pPr>
            <w:r w:rsidRPr="002F4B3A">
              <w:rPr>
                <w:sz w:val="20"/>
                <w:szCs w:val="24"/>
              </w:rPr>
              <w:t>4</w:t>
            </w:r>
          </w:p>
        </w:tc>
        <w:tc>
          <w:tcPr>
            <w:tcW w:w="1371"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rPr>
                <w:sz w:val="20"/>
                <w:szCs w:val="24"/>
              </w:rPr>
            </w:pPr>
            <w:r w:rsidRPr="002F4B3A">
              <w:rPr>
                <w:sz w:val="20"/>
                <w:szCs w:val="24"/>
              </w:rPr>
              <w:t>5</w:t>
            </w:r>
          </w:p>
        </w:tc>
        <w:tc>
          <w:tcPr>
            <w:tcW w:w="1370"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rPr>
                <w:sz w:val="20"/>
                <w:szCs w:val="24"/>
              </w:rPr>
            </w:pPr>
            <w:r w:rsidRPr="002F4B3A">
              <w:rPr>
                <w:sz w:val="20"/>
                <w:szCs w:val="24"/>
              </w:rPr>
              <w:t>6</w:t>
            </w:r>
          </w:p>
        </w:tc>
        <w:tc>
          <w:tcPr>
            <w:tcW w:w="1373"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rPr>
                <w:sz w:val="20"/>
                <w:szCs w:val="24"/>
              </w:rPr>
            </w:pPr>
            <w:r w:rsidRPr="002F4B3A">
              <w:rPr>
                <w:sz w:val="20"/>
                <w:szCs w:val="24"/>
              </w:rPr>
              <w:t>7</w:t>
            </w:r>
          </w:p>
        </w:tc>
        <w:tc>
          <w:tcPr>
            <w:tcW w:w="1371"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rPr>
                <w:sz w:val="20"/>
                <w:szCs w:val="24"/>
              </w:rPr>
            </w:pPr>
            <w:r w:rsidRPr="002F4B3A">
              <w:rPr>
                <w:sz w:val="20"/>
                <w:szCs w:val="24"/>
              </w:rPr>
              <w:t>8</w:t>
            </w: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Pr>
          <w:p w:rsidR="00EE5992" w:rsidRPr="002F4B3A" w:rsidRDefault="00EE5992" w:rsidP="00EE5992">
            <w:pPr>
              <w:jc w:val="center"/>
              <w:rPr>
                <w:sz w:val="20"/>
                <w:szCs w:val="24"/>
              </w:rPr>
            </w:pPr>
            <w:r w:rsidRPr="002F4B3A">
              <w:rPr>
                <w:sz w:val="20"/>
                <w:szCs w:val="24"/>
              </w:rPr>
              <w:t>9</w:t>
            </w:r>
          </w:p>
        </w:tc>
      </w:tr>
      <w:tr w:rsidR="00EE5992" w:rsidRPr="002F4B3A" w:rsidTr="00A3209C">
        <w:trPr>
          <w:gridAfter w:val="1"/>
          <w:wAfter w:w="10" w:type="dxa"/>
          <w:cantSplit/>
          <w:trHeight w:val="1006"/>
        </w:trPr>
        <w:tc>
          <w:tcPr>
            <w:tcW w:w="15877" w:type="dxa"/>
            <w:gridSpan w:val="9"/>
            <w:shd w:val="clear" w:color="auto" w:fill="auto"/>
          </w:tcPr>
          <w:p w:rsidR="00EE5992" w:rsidRPr="002F4B3A" w:rsidRDefault="00EE5992" w:rsidP="00EE5992">
            <w:pPr>
              <w:snapToGrid w:val="0"/>
              <w:ind w:left="-69" w:right="-70"/>
              <w:jc w:val="center"/>
              <w:rPr>
                <w:b/>
                <w:sz w:val="16"/>
                <w:szCs w:val="24"/>
              </w:rPr>
            </w:pPr>
          </w:p>
          <w:p w:rsidR="00EE5992" w:rsidRPr="002F4B3A" w:rsidRDefault="00EE5992" w:rsidP="00EE5992">
            <w:pPr>
              <w:ind w:left="-69" w:right="-70"/>
              <w:jc w:val="center"/>
              <w:rPr>
                <w:sz w:val="24"/>
                <w:szCs w:val="24"/>
              </w:rPr>
            </w:pPr>
            <w:r w:rsidRPr="002F4B3A">
              <w:rPr>
                <w:b/>
                <w:sz w:val="24"/>
                <w:szCs w:val="24"/>
                <w:lang w:val="en-US"/>
              </w:rPr>
              <w:t>I</w:t>
            </w:r>
            <w:r w:rsidRPr="002F4B3A">
              <w:rPr>
                <w:b/>
                <w:sz w:val="24"/>
                <w:szCs w:val="24"/>
              </w:rPr>
              <w:t xml:space="preserve">. Государственная программа Архангельской области </w:t>
            </w:r>
          </w:p>
          <w:p w:rsidR="00EE5992" w:rsidRPr="002F4B3A" w:rsidRDefault="00EE5992" w:rsidP="00EE5992">
            <w:pPr>
              <w:ind w:left="-69" w:right="-70"/>
              <w:jc w:val="center"/>
              <w:rPr>
                <w:sz w:val="24"/>
                <w:szCs w:val="24"/>
              </w:rPr>
            </w:pPr>
            <w:r w:rsidRPr="002F4B3A">
              <w:rPr>
                <w:b/>
                <w:sz w:val="24"/>
                <w:szCs w:val="24"/>
              </w:rPr>
              <w:t>«Содействие занятости населения Архангельской области, улучшение условий и охраны труда»</w:t>
            </w:r>
          </w:p>
        </w:tc>
      </w:tr>
      <w:tr w:rsidR="00EE5992" w:rsidRPr="002F4B3A" w:rsidTr="00A3209C">
        <w:trPr>
          <w:gridAfter w:val="1"/>
          <w:wAfter w:w="10" w:type="dxa"/>
          <w:cantSplit/>
          <w:trHeight w:val="23"/>
        </w:trPr>
        <w:tc>
          <w:tcPr>
            <w:tcW w:w="4249" w:type="dxa"/>
            <w:shd w:val="clear" w:color="auto" w:fill="auto"/>
          </w:tcPr>
          <w:p w:rsidR="00EE5992" w:rsidRPr="002F4B3A" w:rsidRDefault="00EE5992" w:rsidP="00EE5992">
            <w:pPr>
              <w:numPr>
                <w:ilvl w:val="0"/>
                <w:numId w:val="47"/>
              </w:numPr>
              <w:tabs>
                <w:tab w:val="left" w:pos="135"/>
                <w:tab w:val="left" w:pos="214"/>
              </w:tabs>
              <w:autoSpaceDE w:val="0"/>
              <w:ind w:left="0" w:firstLine="0"/>
              <w:rPr>
                <w:sz w:val="24"/>
              </w:rPr>
            </w:pPr>
            <w:r w:rsidRPr="002F4B3A">
              <w:rPr>
                <w:bCs/>
                <w:sz w:val="24"/>
                <w:szCs w:val="22"/>
              </w:rPr>
              <w:t xml:space="preserve">Уровень безработицы </w:t>
            </w:r>
            <w:r w:rsidRPr="002F4B3A">
              <w:rPr>
                <w:bCs/>
                <w:sz w:val="24"/>
                <w:szCs w:val="22"/>
              </w:rPr>
              <w:br/>
              <w:t>(по методологии Международной организации труда)</w:t>
            </w:r>
          </w:p>
          <w:p w:rsidR="00EE5992" w:rsidRPr="002F4B3A" w:rsidRDefault="00EE5992" w:rsidP="00EE5992">
            <w:pPr>
              <w:tabs>
                <w:tab w:val="left" w:pos="135"/>
                <w:tab w:val="left" w:pos="356"/>
              </w:tabs>
              <w:autoSpaceDE w:val="0"/>
              <w:jc w:val="center"/>
              <w:rPr>
                <w:bCs/>
                <w:sz w:val="24"/>
                <w:szCs w:val="22"/>
              </w:rPr>
            </w:pPr>
          </w:p>
        </w:tc>
        <w:tc>
          <w:tcPr>
            <w:tcW w:w="1984" w:type="dxa"/>
            <w:shd w:val="clear" w:color="auto" w:fill="auto"/>
          </w:tcPr>
          <w:p w:rsidR="00EE5992" w:rsidRPr="002F4B3A" w:rsidRDefault="00EE5992" w:rsidP="00EE5992">
            <w:pPr>
              <w:autoSpaceDE w:val="0"/>
              <w:rPr>
                <w:sz w:val="24"/>
              </w:rPr>
            </w:pPr>
            <w:r w:rsidRPr="002F4B3A">
              <w:rPr>
                <w:bCs/>
                <w:sz w:val="24"/>
                <w:szCs w:val="22"/>
              </w:rPr>
              <w:t xml:space="preserve">министерство </w:t>
            </w:r>
          </w:p>
          <w:p w:rsidR="00EE5992" w:rsidRPr="002F4B3A" w:rsidRDefault="00EE5992" w:rsidP="00EE5992">
            <w:pPr>
              <w:autoSpaceDE w:val="0"/>
              <w:rPr>
                <w:sz w:val="24"/>
              </w:rPr>
            </w:pPr>
            <w:r w:rsidRPr="002F4B3A">
              <w:rPr>
                <w:bCs/>
                <w:sz w:val="24"/>
                <w:szCs w:val="22"/>
              </w:rPr>
              <w:t>труда, занятости</w:t>
            </w:r>
          </w:p>
          <w:p w:rsidR="00EE5992" w:rsidRPr="002F4B3A" w:rsidRDefault="00EE5992" w:rsidP="00A3209C">
            <w:pPr>
              <w:autoSpaceDE w:val="0"/>
              <w:rPr>
                <w:bCs/>
                <w:sz w:val="18"/>
                <w:szCs w:val="20"/>
              </w:rPr>
            </w:pPr>
            <w:r w:rsidRPr="002F4B3A">
              <w:rPr>
                <w:bCs/>
                <w:sz w:val="24"/>
                <w:szCs w:val="22"/>
              </w:rPr>
              <w:t>и социального развития)</w:t>
            </w:r>
          </w:p>
        </w:tc>
        <w:tc>
          <w:tcPr>
            <w:tcW w:w="1416" w:type="dxa"/>
            <w:shd w:val="clear" w:color="auto" w:fill="auto"/>
          </w:tcPr>
          <w:p w:rsidR="00EE5992" w:rsidRPr="002F4B3A" w:rsidRDefault="00EE5992" w:rsidP="00EE5992">
            <w:pPr>
              <w:autoSpaceDE w:val="0"/>
              <w:jc w:val="center"/>
              <w:rPr>
                <w:sz w:val="24"/>
              </w:rPr>
            </w:pPr>
            <w:r w:rsidRPr="002F4B3A">
              <w:rPr>
                <w:sz w:val="24"/>
                <w:szCs w:val="22"/>
              </w:rPr>
              <w:t xml:space="preserve">процентов </w:t>
            </w:r>
          </w:p>
        </w:tc>
        <w:tc>
          <w:tcPr>
            <w:tcW w:w="1372" w:type="dxa"/>
            <w:shd w:val="clear" w:color="auto" w:fill="auto"/>
          </w:tcPr>
          <w:p w:rsidR="00EE5992" w:rsidRPr="002F4B3A" w:rsidRDefault="00EE5992" w:rsidP="00EE5992">
            <w:pPr>
              <w:ind w:left="-69" w:right="-70"/>
              <w:jc w:val="center"/>
              <w:rPr>
                <w:sz w:val="24"/>
              </w:rPr>
            </w:pPr>
            <w:r w:rsidRPr="002F4B3A">
              <w:rPr>
                <w:sz w:val="24"/>
                <w:szCs w:val="22"/>
              </w:rPr>
              <w:t>7,3</w:t>
            </w:r>
          </w:p>
        </w:tc>
        <w:tc>
          <w:tcPr>
            <w:tcW w:w="1371" w:type="dxa"/>
            <w:shd w:val="clear" w:color="auto" w:fill="auto"/>
          </w:tcPr>
          <w:p w:rsidR="00EE5992" w:rsidRPr="002F4B3A" w:rsidRDefault="00EE5992" w:rsidP="00EE5992">
            <w:pPr>
              <w:ind w:left="-69" w:right="-70"/>
              <w:jc w:val="center"/>
              <w:rPr>
                <w:sz w:val="24"/>
              </w:rPr>
            </w:pPr>
            <w:r w:rsidRPr="002F4B3A">
              <w:rPr>
                <w:sz w:val="24"/>
                <w:szCs w:val="22"/>
              </w:rPr>
              <w:t>6,9</w:t>
            </w:r>
          </w:p>
        </w:tc>
        <w:tc>
          <w:tcPr>
            <w:tcW w:w="1370" w:type="dxa"/>
            <w:shd w:val="clear" w:color="auto" w:fill="auto"/>
          </w:tcPr>
          <w:p w:rsidR="00EE5992" w:rsidRPr="002F4B3A" w:rsidRDefault="00EE5992" w:rsidP="00EE5992">
            <w:pPr>
              <w:ind w:left="-69" w:right="-70"/>
              <w:jc w:val="center"/>
              <w:rPr>
                <w:sz w:val="24"/>
              </w:rPr>
            </w:pPr>
            <w:r w:rsidRPr="002F4B3A">
              <w:rPr>
                <w:sz w:val="24"/>
                <w:szCs w:val="22"/>
              </w:rPr>
              <w:t>6,8</w:t>
            </w:r>
          </w:p>
        </w:tc>
        <w:tc>
          <w:tcPr>
            <w:tcW w:w="1373" w:type="dxa"/>
            <w:shd w:val="clear" w:color="auto" w:fill="auto"/>
          </w:tcPr>
          <w:p w:rsidR="00EE5992" w:rsidRPr="002F4B3A" w:rsidRDefault="00EE5992" w:rsidP="00EE5992">
            <w:pPr>
              <w:ind w:left="-69" w:right="-70"/>
              <w:jc w:val="center"/>
              <w:rPr>
                <w:sz w:val="24"/>
              </w:rPr>
            </w:pPr>
            <w:r w:rsidRPr="002F4B3A">
              <w:rPr>
                <w:sz w:val="24"/>
                <w:szCs w:val="22"/>
              </w:rPr>
              <w:t>6,6</w:t>
            </w:r>
          </w:p>
        </w:tc>
        <w:tc>
          <w:tcPr>
            <w:tcW w:w="1371" w:type="dxa"/>
            <w:shd w:val="clear" w:color="auto" w:fill="auto"/>
          </w:tcPr>
          <w:p w:rsidR="00EE5992" w:rsidRPr="002F4B3A" w:rsidRDefault="00EE5992" w:rsidP="00EE5992">
            <w:pPr>
              <w:ind w:left="-69" w:right="-70"/>
              <w:jc w:val="center"/>
              <w:rPr>
                <w:sz w:val="24"/>
              </w:rPr>
            </w:pPr>
            <w:r w:rsidRPr="002F4B3A">
              <w:rPr>
                <w:sz w:val="24"/>
                <w:szCs w:val="22"/>
              </w:rPr>
              <w:t>6,4</w:t>
            </w:r>
          </w:p>
        </w:tc>
        <w:tc>
          <w:tcPr>
            <w:tcW w:w="1371" w:type="dxa"/>
            <w:shd w:val="clear" w:color="auto" w:fill="auto"/>
          </w:tcPr>
          <w:p w:rsidR="00EE5992" w:rsidRPr="002F4B3A" w:rsidRDefault="00EE5992" w:rsidP="00EE5992">
            <w:pPr>
              <w:autoSpaceDE w:val="0"/>
              <w:jc w:val="center"/>
              <w:rPr>
                <w:sz w:val="24"/>
                <w:szCs w:val="22"/>
              </w:rPr>
            </w:pPr>
            <w:r w:rsidRPr="002F4B3A">
              <w:rPr>
                <w:sz w:val="24"/>
                <w:szCs w:val="22"/>
              </w:rPr>
              <w:t>6,2</w:t>
            </w:r>
          </w:p>
        </w:tc>
      </w:tr>
      <w:tr w:rsidR="00EE5992" w:rsidRPr="002F4B3A" w:rsidTr="00A3209C">
        <w:trPr>
          <w:gridAfter w:val="1"/>
          <w:wAfter w:w="10" w:type="dxa"/>
          <w:cantSplit/>
          <w:trHeight w:val="20"/>
        </w:trPr>
        <w:tc>
          <w:tcPr>
            <w:tcW w:w="4249" w:type="dxa"/>
            <w:shd w:val="clear" w:color="auto" w:fill="auto"/>
          </w:tcPr>
          <w:p w:rsidR="00EE5992" w:rsidRPr="002F4B3A" w:rsidRDefault="00EE5992" w:rsidP="00EE5992">
            <w:pPr>
              <w:numPr>
                <w:ilvl w:val="0"/>
                <w:numId w:val="47"/>
              </w:numPr>
              <w:tabs>
                <w:tab w:val="left" w:pos="135"/>
                <w:tab w:val="left" w:pos="214"/>
              </w:tabs>
              <w:autoSpaceDE w:val="0"/>
              <w:ind w:left="0" w:firstLine="0"/>
              <w:rPr>
                <w:bCs/>
                <w:sz w:val="24"/>
                <w:szCs w:val="22"/>
              </w:rPr>
            </w:pPr>
            <w:r w:rsidRPr="002F4B3A">
              <w:rPr>
                <w:bCs/>
                <w:sz w:val="24"/>
                <w:szCs w:val="22"/>
              </w:rPr>
              <w:t xml:space="preserve">Уровень регистрируемой безработицы (в среднегодовом </w:t>
            </w:r>
            <w:r w:rsidRPr="002F4B3A">
              <w:rPr>
                <w:bCs/>
                <w:sz w:val="24"/>
                <w:szCs w:val="22"/>
              </w:rPr>
              <w:br/>
              <w:t>исчислении)</w:t>
            </w:r>
          </w:p>
        </w:tc>
        <w:tc>
          <w:tcPr>
            <w:tcW w:w="1984" w:type="dxa"/>
            <w:shd w:val="clear" w:color="auto" w:fill="auto"/>
          </w:tcPr>
          <w:p w:rsidR="00EE5992" w:rsidRPr="002F4B3A" w:rsidRDefault="00EE5992" w:rsidP="00EE5992">
            <w:pPr>
              <w:autoSpaceDE w:val="0"/>
              <w:rPr>
                <w:sz w:val="24"/>
                <w:szCs w:val="24"/>
              </w:rPr>
            </w:pPr>
            <w:r w:rsidRPr="002F4B3A">
              <w:rPr>
                <w:bCs/>
                <w:sz w:val="24"/>
                <w:szCs w:val="24"/>
              </w:rPr>
              <w:t xml:space="preserve">министерство </w:t>
            </w:r>
          </w:p>
          <w:p w:rsidR="00EE5992" w:rsidRPr="002F4B3A" w:rsidRDefault="00EE5992" w:rsidP="00A3209C">
            <w:pPr>
              <w:autoSpaceDE w:val="0"/>
              <w:rPr>
                <w:bCs/>
                <w:sz w:val="18"/>
                <w:szCs w:val="24"/>
              </w:rPr>
            </w:pPr>
            <w:r w:rsidRPr="002F4B3A">
              <w:rPr>
                <w:bCs/>
                <w:sz w:val="24"/>
                <w:szCs w:val="24"/>
              </w:rPr>
              <w:t xml:space="preserve">труда, занятости </w:t>
            </w:r>
            <w:r w:rsidRPr="002F4B3A">
              <w:rPr>
                <w:bCs/>
                <w:sz w:val="24"/>
                <w:szCs w:val="24"/>
              </w:rPr>
              <w:br/>
              <w:t>и социального развития</w:t>
            </w:r>
          </w:p>
        </w:tc>
        <w:tc>
          <w:tcPr>
            <w:tcW w:w="1416" w:type="dxa"/>
            <w:shd w:val="clear" w:color="auto" w:fill="auto"/>
          </w:tcPr>
          <w:p w:rsidR="00EE5992" w:rsidRPr="002F4B3A" w:rsidRDefault="00EE5992" w:rsidP="00EE5992">
            <w:pPr>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ind w:left="-69" w:right="-70"/>
              <w:jc w:val="center"/>
              <w:rPr>
                <w:sz w:val="24"/>
                <w:szCs w:val="24"/>
              </w:rPr>
            </w:pPr>
            <w:r w:rsidRPr="002F4B3A">
              <w:rPr>
                <w:sz w:val="24"/>
                <w:szCs w:val="24"/>
              </w:rPr>
              <w:t>3,4</w:t>
            </w:r>
          </w:p>
        </w:tc>
        <w:tc>
          <w:tcPr>
            <w:tcW w:w="1371" w:type="dxa"/>
            <w:shd w:val="clear" w:color="auto" w:fill="auto"/>
          </w:tcPr>
          <w:p w:rsidR="00EE5992" w:rsidRPr="002F4B3A" w:rsidRDefault="00EE5992" w:rsidP="00EE5992">
            <w:pPr>
              <w:ind w:left="-70"/>
              <w:jc w:val="center"/>
              <w:rPr>
                <w:sz w:val="24"/>
                <w:szCs w:val="24"/>
              </w:rPr>
            </w:pPr>
            <w:r w:rsidRPr="002F4B3A">
              <w:rPr>
                <w:sz w:val="24"/>
                <w:szCs w:val="24"/>
              </w:rPr>
              <w:t>2,0</w:t>
            </w:r>
          </w:p>
        </w:tc>
        <w:tc>
          <w:tcPr>
            <w:tcW w:w="1370" w:type="dxa"/>
            <w:shd w:val="clear" w:color="auto" w:fill="auto"/>
          </w:tcPr>
          <w:p w:rsidR="00EE5992" w:rsidRPr="002F4B3A" w:rsidRDefault="00EE5992" w:rsidP="00EE5992">
            <w:pPr>
              <w:jc w:val="center"/>
              <w:rPr>
                <w:sz w:val="24"/>
                <w:szCs w:val="24"/>
              </w:rPr>
            </w:pPr>
            <w:r w:rsidRPr="002F4B3A">
              <w:rPr>
                <w:sz w:val="24"/>
                <w:szCs w:val="24"/>
              </w:rPr>
              <w:t>3,5</w:t>
            </w:r>
          </w:p>
        </w:tc>
        <w:tc>
          <w:tcPr>
            <w:tcW w:w="1373" w:type="dxa"/>
            <w:shd w:val="clear" w:color="auto" w:fill="auto"/>
          </w:tcPr>
          <w:p w:rsidR="00EE5992" w:rsidRPr="002F4B3A" w:rsidRDefault="00EE5992" w:rsidP="00EE5992">
            <w:pPr>
              <w:jc w:val="center"/>
              <w:rPr>
                <w:sz w:val="24"/>
                <w:szCs w:val="24"/>
              </w:rPr>
            </w:pPr>
            <w:r w:rsidRPr="002F4B3A">
              <w:rPr>
                <w:sz w:val="24"/>
                <w:szCs w:val="24"/>
              </w:rPr>
              <w:t>1,6</w:t>
            </w:r>
          </w:p>
        </w:tc>
        <w:tc>
          <w:tcPr>
            <w:tcW w:w="1371" w:type="dxa"/>
            <w:shd w:val="clear" w:color="auto" w:fill="auto"/>
          </w:tcPr>
          <w:p w:rsidR="00EE5992" w:rsidRPr="002F4B3A" w:rsidRDefault="00EE5992" w:rsidP="00EE5992">
            <w:pPr>
              <w:jc w:val="center"/>
              <w:rPr>
                <w:sz w:val="24"/>
                <w:szCs w:val="24"/>
              </w:rPr>
            </w:pPr>
            <w:r w:rsidRPr="002F4B3A">
              <w:rPr>
                <w:sz w:val="24"/>
                <w:szCs w:val="24"/>
              </w:rPr>
              <w:t>1,6</w:t>
            </w:r>
          </w:p>
        </w:tc>
        <w:tc>
          <w:tcPr>
            <w:tcW w:w="1371" w:type="dxa"/>
            <w:shd w:val="clear" w:color="auto" w:fill="auto"/>
          </w:tcPr>
          <w:p w:rsidR="00EE5992" w:rsidRPr="002F4B3A" w:rsidRDefault="00EE5992" w:rsidP="00EE5992">
            <w:pPr>
              <w:autoSpaceDE w:val="0"/>
              <w:jc w:val="center"/>
              <w:rPr>
                <w:sz w:val="24"/>
                <w:szCs w:val="24"/>
              </w:rPr>
            </w:pPr>
            <w:r w:rsidRPr="002F4B3A">
              <w:rPr>
                <w:sz w:val="24"/>
                <w:szCs w:val="24"/>
              </w:rPr>
              <w:t>1,6</w:t>
            </w:r>
          </w:p>
        </w:tc>
      </w:tr>
    </w:tbl>
    <w:p w:rsidR="00A3209C" w:rsidRPr="002F4B3A" w:rsidRDefault="00A3209C" w:rsidP="00A3209C">
      <w:pPr>
        <w:ind w:firstLine="284"/>
        <w:jc w:val="both"/>
        <w:rPr>
          <w:bCs/>
          <w:sz w:val="16"/>
          <w:szCs w:val="16"/>
        </w:rPr>
      </w:pPr>
      <w:r w:rsidRPr="002F4B3A">
        <w:rPr>
          <w:bCs/>
          <w:sz w:val="24"/>
          <w:szCs w:val="22"/>
        </w:rPr>
        <w:t>_________</w:t>
      </w:r>
    </w:p>
    <w:p w:rsidR="00A3209C" w:rsidRPr="002F4B3A" w:rsidRDefault="00A3209C" w:rsidP="00A3209C">
      <w:pPr>
        <w:jc w:val="both"/>
        <w:rPr>
          <w:sz w:val="20"/>
          <w:szCs w:val="20"/>
        </w:rPr>
      </w:pPr>
      <w:r w:rsidRPr="002F4B3A">
        <w:rPr>
          <w:rStyle w:val="affff1"/>
          <w:sz w:val="20"/>
          <w:szCs w:val="20"/>
        </w:rPr>
        <w:t>*</w:t>
      </w:r>
      <w:r w:rsidRPr="002F4B3A">
        <w:rPr>
          <w:sz w:val="20"/>
          <w:szCs w:val="20"/>
        </w:rPr>
        <w:t xml:space="preserve"> Показатели 2025 года будут уточняться при утверждении соответствующих нормативных правовых актов федеральных органов государственной власти Российской Федерации. </w:t>
      </w:r>
    </w:p>
    <w:tbl>
      <w:tblPr>
        <w:tblW w:w="15877" w:type="dxa"/>
        <w:tblInd w:w="-639" w:type="dxa"/>
        <w:tblLayout w:type="fixed"/>
        <w:tblCellMar>
          <w:left w:w="70" w:type="dxa"/>
          <w:right w:w="70" w:type="dxa"/>
        </w:tblCellMar>
        <w:tblLook w:val="0000"/>
      </w:tblPr>
      <w:tblGrid>
        <w:gridCol w:w="4249"/>
        <w:gridCol w:w="1984"/>
        <w:gridCol w:w="1416"/>
        <w:gridCol w:w="1372"/>
        <w:gridCol w:w="1371"/>
        <w:gridCol w:w="1370"/>
        <w:gridCol w:w="1373"/>
        <w:gridCol w:w="1371"/>
        <w:gridCol w:w="1371"/>
      </w:tblGrid>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135"/>
                <w:tab w:val="left" w:pos="214"/>
              </w:tabs>
              <w:autoSpaceDE w:val="0"/>
              <w:ind w:left="0" w:firstLine="0"/>
              <w:rPr>
                <w:bCs/>
                <w:sz w:val="24"/>
                <w:szCs w:val="22"/>
              </w:rPr>
            </w:pPr>
            <w:r w:rsidRPr="002F4B3A">
              <w:rPr>
                <w:bCs/>
                <w:sz w:val="24"/>
                <w:szCs w:val="22"/>
              </w:rPr>
              <w:lastRenderedPageBreak/>
              <w:t xml:space="preserve">Удельный вес работников, </w:t>
            </w:r>
            <w:r w:rsidRPr="002F4B3A">
              <w:rPr>
                <w:bCs/>
                <w:sz w:val="24"/>
                <w:szCs w:val="22"/>
              </w:rPr>
              <w:br/>
              <w:t xml:space="preserve">занятых во вредных и (или) </w:t>
            </w:r>
            <w:r w:rsidRPr="002F4B3A">
              <w:rPr>
                <w:bCs/>
                <w:sz w:val="24"/>
                <w:szCs w:val="22"/>
              </w:rPr>
              <w:br/>
              <w:t xml:space="preserve">опасных условиях труда, </w:t>
            </w:r>
            <w:r w:rsidRPr="002F4B3A">
              <w:rPr>
                <w:bCs/>
                <w:sz w:val="24"/>
                <w:szCs w:val="22"/>
              </w:rPr>
              <w:br/>
              <w:t xml:space="preserve">от общей численности работников </w:t>
            </w:r>
          </w:p>
          <w:p w:rsidR="00EE5992" w:rsidRPr="002F4B3A" w:rsidRDefault="00EE5992" w:rsidP="00EE5992">
            <w:pPr>
              <w:tabs>
                <w:tab w:val="left" w:pos="135"/>
                <w:tab w:val="left" w:pos="214"/>
              </w:tabs>
              <w:autoSpaceDE w:val="0"/>
              <w:rPr>
                <w:bCs/>
                <w:sz w:val="24"/>
                <w:szCs w:val="22"/>
              </w:rPr>
            </w:pPr>
          </w:p>
        </w:tc>
        <w:tc>
          <w:tcPr>
            <w:tcW w:w="1984" w:type="dxa"/>
            <w:shd w:val="clear" w:color="auto" w:fill="auto"/>
          </w:tcPr>
          <w:p w:rsidR="00EE5992" w:rsidRPr="002F4B3A" w:rsidRDefault="00EE5992" w:rsidP="00EE5992">
            <w:pPr>
              <w:autoSpaceDE w:val="0"/>
              <w:rPr>
                <w:sz w:val="24"/>
                <w:szCs w:val="24"/>
              </w:rPr>
            </w:pPr>
            <w:r w:rsidRPr="002F4B3A">
              <w:rPr>
                <w:bCs/>
                <w:sz w:val="24"/>
                <w:szCs w:val="24"/>
              </w:rPr>
              <w:t xml:space="preserve">министерство </w:t>
            </w:r>
          </w:p>
          <w:p w:rsidR="00EE5992" w:rsidRPr="002F4B3A" w:rsidRDefault="00EE5992" w:rsidP="00EE5992">
            <w:pPr>
              <w:autoSpaceDE w:val="0"/>
              <w:rPr>
                <w:bCs/>
                <w:sz w:val="24"/>
                <w:szCs w:val="24"/>
              </w:rPr>
            </w:pPr>
            <w:r w:rsidRPr="002F4B3A">
              <w:rPr>
                <w:bCs/>
                <w:sz w:val="24"/>
                <w:szCs w:val="24"/>
              </w:rPr>
              <w:t xml:space="preserve">труда, занятости </w:t>
            </w:r>
            <w:r w:rsidRPr="002F4B3A">
              <w:rPr>
                <w:bCs/>
                <w:sz w:val="24"/>
                <w:szCs w:val="24"/>
              </w:rPr>
              <w:br/>
              <w:t>и социального развития</w:t>
            </w:r>
          </w:p>
          <w:p w:rsidR="00EE5992" w:rsidRPr="002F4B3A" w:rsidRDefault="00EE5992" w:rsidP="00EE5992">
            <w:pPr>
              <w:autoSpaceDE w:val="0"/>
              <w:rPr>
                <w:sz w:val="24"/>
                <w:szCs w:val="24"/>
              </w:rPr>
            </w:pPr>
          </w:p>
        </w:tc>
        <w:tc>
          <w:tcPr>
            <w:tcW w:w="1416" w:type="dxa"/>
            <w:shd w:val="clear" w:color="auto" w:fill="auto"/>
          </w:tcPr>
          <w:p w:rsidR="00EE5992" w:rsidRPr="002F4B3A" w:rsidRDefault="00EE5992" w:rsidP="00EE5992">
            <w:pPr>
              <w:pStyle w:val="ConsPlusCell"/>
              <w:widowControl/>
              <w:jc w:val="center"/>
              <w:rPr>
                <w:sz w:val="24"/>
                <w:szCs w:val="24"/>
              </w:rPr>
            </w:pPr>
            <w:r w:rsidRPr="002F4B3A">
              <w:rPr>
                <w:rFonts w:ascii="Times New Roman" w:hAnsi="Times New Roman" w:cs="Times New Roman"/>
                <w:sz w:val="24"/>
                <w:szCs w:val="24"/>
              </w:rPr>
              <w:t>процентов</w:t>
            </w:r>
          </w:p>
        </w:tc>
        <w:tc>
          <w:tcPr>
            <w:tcW w:w="1372" w:type="dxa"/>
            <w:shd w:val="clear" w:color="auto" w:fill="auto"/>
          </w:tcPr>
          <w:p w:rsidR="00EE5992" w:rsidRPr="002F4B3A" w:rsidRDefault="00EE5992" w:rsidP="00EE5992">
            <w:pPr>
              <w:autoSpaceDE w:val="0"/>
              <w:jc w:val="center"/>
              <w:rPr>
                <w:sz w:val="24"/>
                <w:szCs w:val="24"/>
              </w:rPr>
            </w:pPr>
            <w:r w:rsidRPr="002F4B3A">
              <w:rPr>
                <w:sz w:val="24"/>
                <w:szCs w:val="24"/>
              </w:rPr>
              <w:t>32,5</w:t>
            </w:r>
          </w:p>
        </w:tc>
        <w:tc>
          <w:tcPr>
            <w:tcW w:w="1371" w:type="dxa"/>
            <w:shd w:val="clear" w:color="auto" w:fill="auto"/>
          </w:tcPr>
          <w:p w:rsidR="00EE5992" w:rsidRPr="002F4B3A" w:rsidRDefault="00EE5992" w:rsidP="00EE5992">
            <w:pPr>
              <w:autoSpaceDE w:val="0"/>
              <w:jc w:val="center"/>
              <w:rPr>
                <w:sz w:val="24"/>
                <w:szCs w:val="24"/>
              </w:rPr>
            </w:pPr>
            <w:r w:rsidRPr="002F4B3A">
              <w:rPr>
                <w:sz w:val="24"/>
                <w:szCs w:val="24"/>
              </w:rPr>
              <w:t>32,0</w:t>
            </w:r>
          </w:p>
        </w:tc>
        <w:tc>
          <w:tcPr>
            <w:tcW w:w="1370" w:type="dxa"/>
            <w:shd w:val="clear" w:color="auto" w:fill="auto"/>
          </w:tcPr>
          <w:p w:rsidR="00EE5992" w:rsidRPr="002F4B3A" w:rsidRDefault="00EE5992" w:rsidP="00EE5992">
            <w:pPr>
              <w:autoSpaceDE w:val="0"/>
              <w:jc w:val="center"/>
              <w:rPr>
                <w:sz w:val="24"/>
                <w:szCs w:val="24"/>
              </w:rPr>
            </w:pPr>
            <w:r w:rsidRPr="002F4B3A">
              <w:rPr>
                <w:sz w:val="24"/>
                <w:szCs w:val="24"/>
              </w:rPr>
              <w:t>31,5</w:t>
            </w:r>
          </w:p>
        </w:tc>
        <w:tc>
          <w:tcPr>
            <w:tcW w:w="1373" w:type="dxa"/>
            <w:shd w:val="clear" w:color="auto" w:fill="auto"/>
          </w:tcPr>
          <w:p w:rsidR="00EE5992" w:rsidRPr="002F4B3A" w:rsidRDefault="00EE5992" w:rsidP="00EE5992">
            <w:pPr>
              <w:autoSpaceDE w:val="0"/>
              <w:jc w:val="center"/>
              <w:rPr>
                <w:sz w:val="24"/>
                <w:szCs w:val="24"/>
              </w:rPr>
            </w:pPr>
            <w:r w:rsidRPr="002F4B3A">
              <w:rPr>
                <w:sz w:val="24"/>
                <w:szCs w:val="24"/>
              </w:rPr>
              <w:t>31,0</w:t>
            </w:r>
          </w:p>
        </w:tc>
        <w:tc>
          <w:tcPr>
            <w:tcW w:w="1371" w:type="dxa"/>
            <w:shd w:val="clear" w:color="auto" w:fill="auto"/>
          </w:tcPr>
          <w:p w:rsidR="00EE5992" w:rsidRPr="002F4B3A" w:rsidRDefault="00EE5992" w:rsidP="00EE5992">
            <w:pPr>
              <w:autoSpaceDE w:val="0"/>
              <w:jc w:val="center"/>
              <w:rPr>
                <w:sz w:val="24"/>
                <w:szCs w:val="24"/>
              </w:rPr>
            </w:pPr>
            <w:r w:rsidRPr="002F4B3A">
              <w:rPr>
                <w:sz w:val="24"/>
                <w:szCs w:val="24"/>
              </w:rPr>
              <w:t>30,5</w:t>
            </w:r>
          </w:p>
        </w:tc>
        <w:tc>
          <w:tcPr>
            <w:tcW w:w="1371" w:type="dxa"/>
            <w:shd w:val="clear" w:color="auto" w:fill="auto"/>
          </w:tcPr>
          <w:p w:rsidR="00EE5992" w:rsidRPr="002F4B3A" w:rsidRDefault="00EE5992" w:rsidP="00EE5992">
            <w:pPr>
              <w:autoSpaceDE w:val="0"/>
              <w:jc w:val="center"/>
              <w:rPr>
                <w:sz w:val="24"/>
                <w:szCs w:val="24"/>
              </w:rPr>
            </w:pPr>
            <w:r w:rsidRPr="002F4B3A">
              <w:rPr>
                <w:sz w:val="24"/>
                <w:szCs w:val="24"/>
              </w:rPr>
              <w:t>30,5</w:t>
            </w:r>
          </w:p>
        </w:tc>
      </w:tr>
      <w:tr w:rsidR="00EE5992" w:rsidRPr="002F4B3A" w:rsidTr="00A3209C">
        <w:trPr>
          <w:cantSplit/>
          <w:trHeight w:val="20"/>
        </w:trPr>
        <w:tc>
          <w:tcPr>
            <w:tcW w:w="15877" w:type="dxa"/>
            <w:gridSpan w:val="9"/>
            <w:shd w:val="clear" w:color="auto" w:fill="auto"/>
          </w:tcPr>
          <w:p w:rsidR="00EE5992" w:rsidRPr="002F4B3A" w:rsidRDefault="00EE5992" w:rsidP="00A3209C">
            <w:pPr>
              <w:ind w:firstLine="284"/>
              <w:jc w:val="both"/>
              <w:rPr>
                <w:sz w:val="24"/>
                <w:szCs w:val="24"/>
              </w:rPr>
            </w:pP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135"/>
                <w:tab w:val="left" w:pos="214"/>
              </w:tabs>
              <w:autoSpaceDE w:val="0"/>
              <w:ind w:left="0" w:firstLine="0"/>
              <w:rPr>
                <w:bCs/>
                <w:sz w:val="24"/>
                <w:szCs w:val="22"/>
              </w:rPr>
            </w:pPr>
            <w:r w:rsidRPr="002F4B3A">
              <w:rPr>
                <w:bCs/>
                <w:sz w:val="24"/>
                <w:szCs w:val="22"/>
              </w:rPr>
              <w:t xml:space="preserve">Численность участников Государственной программы </w:t>
            </w:r>
            <w:r w:rsidRPr="002F4B3A">
              <w:rPr>
                <w:bCs/>
                <w:sz w:val="24"/>
                <w:szCs w:val="22"/>
              </w:rPr>
              <w:br/>
              <w:t xml:space="preserve">и членов их семей, прибывших </w:t>
            </w:r>
            <w:r w:rsidRPr="002F4B3A">
              <w:rPr>
                <w:bCs/>
                <w:sz w:val="24"/>
                <w:szCs w:val="22"/>
              </w:rPr>
              <w:br/>
              <w:t xml:space="preserve">в Архангельскую область </w:t>
            </w:r>
            <w:r w:rsidRPr="002F4B3A">
              <w:rPr>
                <w:bCs/>
                <w:sz w:val="24"/>
                <w:szCs w:val="22"/>
              </w:rPr>
              <w:br/>
              <w:t xml:space="preserve">и поставленных на учет </w:t>
            </w:r>
            <w:r w:rsidRPr="002F4B3A">
              <w:rPr>
                <w:bCs/>
                <w:sz w:val="24"/>
                <w:szCs w:val="22"/>
              </w:rPr>
              <w:br/>
              <w:t xml:space="preserve">в Управлении Министерства внутренних дел Российской Федерации по Архангельской области </w:t>
            </w:r>
          </w:p>
          <w:p w:rsidR="00EE5992" w:rsidRPr="002F4B3A" w:rsidRDefault="00EE5992" w:rsidP="00EE5992">
            <w:pPr>
              <w:tabs>
                <w:tab w:val="left" w:pos="135"/>
                <w:tab w:val="left" w:pos="214"/>
              </w:tabs>
              <w:autoSpaceDE w:val="0"/>
              <w:rPr>
                <w:bCs/>
                <w:sz w:val="24"/>
                <w:szCs w:val="22"/>
              </w:rPr>
            </w:pPr>
          </w:p>
        </w:tc>
        <w:tc>
          <w:tcPr>
            <w:tcW w:w="1984" w:type="dxa"/>
            <w:shd w:val="clear" w:color="auto" w:fill="auto"/>
          </w:tcPr>
          <w:p w:rsidR="00EE5992" w:rsidRPr="002F4B3A" w:rsidRDefault="00EE5992" w:rsidP="00EE5992">
            <w:pPr>
              <w:autoSpaceDE w:val="0"/>
              <w:rPr>
                <w:sz w:val="24"/>
                <w:szCs w:val="24"/>
              </w:rPr>
            </w:pPr>
            <w:r w:rsidRPr="002F4B3A">
              <w:rPr>
                <w:bCs/>
                <w:sz w:val="24"/>
                <w:szCs w:val="24"/>
              </w:rPr>
              <w:t xml:space="preserve">министерство труда, занятости </w:t>
            </w:r>
            <w:r w:rsidRPr="002F4B3A">
              <w:rPr>
                <w:bCs/>
                <w:sz w:val="24"/>
                <w:szCs w:val="24"/>
              </w:rPr>
              <w:br/>
              <w:t>и социального развития</w:t>
            </w:r>
          </w:p>
        </w:tc>
        <w:tc>
          <w:tcPr>
            <w:tcW w:w="1416" w:type="dxa"/>
            <w:shd w:val="clear" w:color="auto" w:fill="auto"/>
          </w:tcPr>
          <w:p w:rsidR="00EE5992" w:rsidRPr="002F4B3A" w:rsidRDefault="00EE5992" w:rsidP="00EE5992">
            <w:pPr>
              <w:pStyle w:val="ConsPlusCell"/>
              <w:widowControl/>
              <w:jc w:val="center"/>
              <w:rPr>
                <w:sz w:val="24"/>
                <w:szCs w:val="24"/>
              </w:rPr>
            </w:pPr>
            <w:r w:rsidRPr="002F4B3A">
              <w:rPr>
                <w:rFonts w:ascii="Times New Roman" w:hAnsi="Times New Roman" w:cs="Times New Roman"/>
                <w:sz w:val="24"/>
                <w:szCs w:val="24"/>
              </w:rPr>
              <w:t>человек</w:t>
            </w:r>
          </w:p>
        </w:tc>
        <w:tc>
          <w:tcPr>
            <w:tcW w:w="1372" w:type="dxa"/>
            <w:shd w:val="clear" w:color="auto" w:fill="auto"/>
          </w:tcPr>
          <w:p w:rsidR="00EE5992" w:rsidRPr="002F4B3A" w:rsidRDefault="00EE5992" w:rsidP="00EE5992">
            <w:pPr>
              <w:jc w:val="center"/>
              <w:rPr>
                <w:sz w:val="24"/>
                <w:szCs w:val="24"/>
              </w:rPr>
            </w:pPr>
            <w:r w:rsidRPr="002F4B3A">
              <w:rPr>
                <w:sz w:val="24"/>
                <w:szCs w:val="24"/>
              </w:rPr>
              <w:t>443</w:t>
            </w:r>
          </w:p>
        </w:tc>
        <w:tc>
          <w:tcPr>
            <w:tcW w:w="1371" w:type="dxa"/>
            <w:shd w:val="clear" w:color="auto" w:fill="auto"/>
          </w:tcPr>
          <w:p w:rsidR="00EE5992" w:rsidRPr="002F4B3A" w:rsidRDefault="00EE5992" w:rsidP="00EE5992">
            <w:pPr>
              <w:jc w:val="center"/>
              <w:rPr>
                <w:sz w:val="24"/>
                <w:szCs w:val="24"/>
              </w:rPr>
            </w:pPr>
            <w:r w:rsidRPr="002F4B3A">
              <w:rPr>
                <w:sz w:val="24"/>
                <w:szCs w:val="24"/>
              </w:rPr>
              <w:t>100</w:t>
            </w:r>
          </w:p>
        </w:tc>
        <w:tc>
          <w:tcPr>
            <w:tcW w:w="1370" w:type="dxa"/>
            <w:shd w:val="clear" w:color="auto" w:fill="auto"/>
          </w:tcPr>
          <w:p w:rsidR="00EE5992" w:rsidRPr="002F4B3A" w:rsidRDefault="00EE5992" w:rsidP="00EE5992">
            <w:pPr>
              <w:jc w:val="center"/>
              <w:rPr>
                <w:sz w:val="24"/>
                <w:szCs w:val="24"/>
              </w:rPr>
            </w:pPr>
            <w:r w:rsidRPr="002F4B3A">
              <w:rPr>
                <w:sz w:val="24"/>
                <w:szCs w:val="24"/>
              </w:rPr>
              <w:t>50</w:t>
            </w:r>
          </w:p>
        </w:tc>
        <w:tc>
          <w:tcPr>
            <w:tcW w:w="1373" w:type="dxa"/>
            <w:shd w:val="clear" w:color="auto" w:fill="auto"/>
          </w:tcPr>
          <w:p w:rsidR="00EE5992" w:rsidRPr="002F4B3A" w:rsidRDefault="00EE5992" w:rsidP="00EE5992">
            <w:pPr>
              <w:jc w:val="center"/>
              <w:rPr>
                <w:sz w:val="24"/>
                <w:szCs w:val="24"/>
              </w:rPr>
            </w:pPr>
            <w:r w:rsidRPr="002F4B3A">
              <w:rPr>
                <w:sz w:val="24"/>
                <w:szCs w:val="24"/>
              </w:rPr>
              <w:t>50</w:t>
            </w:r>
          </w:p>
        </w:tc>
        <w:tc>
          <w:tcPr>
            <w:tcW w:w="1371" w:type="dxa"/>
            <w:shd w:val="clear" w:color="auto" w:fill="auto"/>
          </w:tcPr>
          <w:p w:rsidR="00EE5992" w:rsidRPr="002F4B3A" w:rsidRDefault="00EE5992" w:rsidP="00EE5992">
            <w:pPr>
              <w:jc w:val="center"/>
              <w:rPr>
                <w:sz w:val="24"/>
                <w:szCs w:val="24"/>
              </w:rPr>
            </w:pPr>
            <w:r w:rsidRPr="002F4B3A">
              <w:rPr>
                <w:sz w:val="24"/>
                <w:szCs w:val="24"/>
              </w:rPr>
              <w:t>50</w:t>
            </w:r>
          </w:p>
        </w:tc>
        <w:tc>
          <w:tcPr>
            <w:tcW w:w="1371" w:type="dxa"/>
            <w:shd w:val="clear" w:color="auto" w:fill="auto"/>
          </w:tcPr>
          <w:p w:rsidR="00EE5992" w:rsidRPr="002F4B3A" w:rsidRDefault="00EE5992" w:rsidP="00EE5992">
            <w:pPr>
              <w:jc w:val="center"/>
              <w:rPr>
                <w:sz w:val="24"/>
                <w:szCs w:val="24"/>
              </w:rPr>
            </w:pPr>
            <w:r w:rsidRPr="002F4B3A">
              <w:rPr>
                <w:sz w:val="24"/>
                <w:szCs w:val="24"/>
              </w:rPr>
              <w:t>–</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135"/>
                <w:tab w:val="left" w:pos="214"/>
              </w:tabs>
              <w:autoSpaceDE w:val="0"/>
              <w:ind w:left="0" w:firstLine="0"/>
              <w:rPr>
                <w:bCs/>
                <w:sz w:val="24"/>
                <w:szCs w:val="24"/>
              </w:rPr>
            </w:pPr>
            <w:r w:rsidRPr="002F4B3A">
              <w:rPr>
                <w:bCs/>
                <w:sz w:val="24"/>
                <w:szCs w:val="22"/>
              </w:rPr>
              <w:t xml:space="preserve">Количество центров занятости населения в субъектах Российской Федерации, в которых реализуются </w:t>
            </w:r>
            <w:r w:rsidRPr="002F4B3A">
              <w:rPr>
                <w:bCs/>
                <w:sz w:val="24"/>
                <w:szCs w:val="22"/>
              </w:rPr>
              <w:br/>
              <w:t>или реализованы проекты по модернизации в рамках реализации федерального проекта «Содействие занятости» национального проекта «Демографи</w:t>
            </w:r>
            <w:r w:rsidRPr="002F4B3A">
              <w:rPr>
                <w:bCs/>
                <w:sz w:val="24"/>
                <w:szCs w:val="24"/>
              </w:rPr>
              <w:t>я» (ежегодно)</w:t>
            </w:r>
          </w:p>
        </w:tc>
        <w:tc>
          <w:tcPr>
            <w:tcW w:w="1984" w:type="dxa"/>
            <w:shd w:val="clear" w:color="auto" w:fill="auto"/>
          </w:tcPr>
          <w:p w:rsidR="00EE5992" w:rsidRPr="002F4B3A" w:rsidRDefault="00EE5992" w:rsidP="00EE5992">
            <w:pPr>
              <w:rPr>
                <w:sz w:val="24"/>
                <w:szCs w:val="24"/>
              </w:rPr>
            </w:pPr>
            <w:r w:rsidRPr="002F4B3A">
              <w:rPr>
                <w:bCs/>
                <w:sz w:val="24"/>
                <w:szCs w:val="24"/>
              </w:rPr>
              <w:t xml:space="preserve">министерство труда, занятости </w:t>
            </w:r>
          </w:p>
          <w:p w:rsidR="00EE5992" w:rsidRPr="002F4B3A" w:rsidRDefault="00EE5992" w:rsidP="00EE5992">
            <w:pPr>
              <w:rPr>
                <w:sz w:val="24"/>
                <w:szCs w:val="24"/>
              </w:rPr>
            </w:pPr>
            <w:r w:rsidRPr="002F4B3A">
              <w:rPr>
                <w:bCs/>
                <w:sz w:val="24"/>
                <w:szCs w:val="24"/>
              </w:rPr>
              <w:t>и социального развития</w:t>
            </w:r>
          </w:p>
        </w:tc>
        <w:tc>
          <w:tcPr>
            <w:tcW w:w="1416" w:type="dxa"/>
            <w:shd w:val="clear" w:color="auto" w:fill="auto"/>
          </w:tcPr>
          <w:p w:rsidR="00EE5992" w:rsidRPr="002F4B3A" w:rsidRDefault="00EE5992" w:rsidP="00EE5992">
            <w:pPr>
              <w:jc w:val="center"/>
              <w:rPr>
                <w:sz w:val="24"/>
                <w:szCs w:val="24"/>
              </w:rPr>
            </w:pPr>
            <w:r w:rsidRPr="002F4B3A">
              <w:rPr>
                <w:bCs/>
                <w:sz w:val="24"/>
                <w:szCs w:val="24"/>
              </w:rPr>
              <w:t>единиц</w:t>
            </w:r>
          </w:p>
        </w:tc>
        <w:tc>
          <w:tcPr>
            <w:tcW w:w="1372" w:type="dxa"/>
            <w:shd w:val="clear" w:color="auto" w:fill="auto"/>
          </w:tcPr>
          <w:p w:rsidR="00EE5992" w:rsidRPr="002F4B3A" w:rsidRDefault="00EE5992" w:rsidP="00EE5992">
            <w:pPr>
              <w:tabs>
                <w:tab w:val="left" w:pos="0"/>
                <w:tab w:val="left" w:pos="72"/>
              </w:tabs>
              <w:jc w:val="center"/>
              <w:rPr>
                <w:sz w:val="24"/>
                <w:szCs w:val="24"/>
              </w:rPr>
            </w:pPr>
            <w:r w:rsidRPr="002F4B3A">
              <w:rPr>
                <w:bCs/>
                <w:sz w:val="24"/>
                <w:szCs w:val="24"/>
              </w:rPr>
              <w:t>–</w:t>
            </w:r>
          </w:p>
        </w:tc>
        <w:tc>
          <w:tcPr>
            <w:tcW w:w="1371" w:type="dxa"/>
            <w:shd w:val="clear" w:color="auto" w:fill="auto"/>
          </w:tcPr>
          <w:p w:rsidR="00EE5992" w:rsidRPr="002F4B3A" w:rsidRDefault="00EE5992" w:rsidP="00EE5992">
            <w:pPr>
              <w:tabs>
                <w:tab w:val="left" w:pos="0"/>
                <w:tab w:val="left" w:pos="72"/>
              </w:tabs>
              <w:jc w:val="center"/>
              <w:rPr>
                <w:sz w:val="24"/>
                <w:szCs w:val="24"/>
              </w:rPr>
            </w:pPr>
            <w:r w:rsidRPr="002F4B3A">
              <w:rPr>
                <w:bCs/>
                <w:sz w:val="24"/>
                <w:szCs w:val="24"/>
              </w:rPr>
              <w:t>–</w:t>
            </w:r>
          </w:p>
        </w:tc>
        <w:tc>
          <w:tcPr>
            <w:tcW w:w="1370" w:type="dxa"/>
            <w:shd w:val="clear" w:color="auto" w:fill="auto"/>
          </w:tcPr>
          <w:p w:rsidR="00EE5992" w:rsidRPr="002F4B3A" w:rsidRDefault="00EE5992" w:rsidP="00EE5992">
            <w:pPr>
              <w:tabs>
                <w:tab w:val="left" w:pos="0"/>
                <w:tab w:val="left" w:pos="72"/>
              </w:tabs>
              <w:jc w:val="center"/>
              <w:rPr>
                <w:sz w:val="24"/>
                <w:szCs w:val="24"/>
              </w:rPr>
            </w:pPr>
            <w:r w:rsidRPr="002F4B3A">
              <w:rPr>
                <w:bCs/>
                <w:sz w:val="24"/>
                <w:szCs w:val="24"/>
              </w:rPr>
              <w:t>1</w:t>
            </w:r>
          </w:p>
        </w:tc>
        <w:tc>
          <w:tcPr>
            <w:tcW w:w="1373" w:type="dxa"/>
            <w:shd w:val="clear" w:color="auto" w:fill="auto"/>
          </w:tcPr>
          <w:p w:rsidR="00EE5992" w:rsidRPr="002F4B3A" w:rsidRDefault="00EE5992" w:rsidP="00EE5992">
            <w:pPr>
              <w:tabs>
                <w:tab w:val="left" w:pos="0"/>
                <w:tab w:val="left" w:pos="72"/>
              </w:tabs>
              <w:jc w:val="center"/>
              <w:rPr>
                <w:sz w:val="24"/>
                <w:szCs w:val="24"/>
              </w:rPr>
            </w:pPr>
            <w:r w:rsidRPr="002F4B3A">
              <w:rPr>
                <w:bCs/>
                <w:sz w:val="24"/>
                <w:szCs w:val="24"/>
              </w:rPr>
              <w:t>1</w:t>
            </w:r>
          </w:p>
        </w:tc>
        <w:tc>
          <w:tcPr>
            <w:tcW w:w="1371" w:type="dxa"/>
            <w:shd w:val="clear" w:color="auto" w:fill="auto"/>
          </w:tcPr>
          <w:p w:rsidR="00EE5992" w:rsidRPr="002F4B3A" w:rsidRDefault="00EE5992" w:rsidP="00EE5992">
            <w:pPr>
              <w:tabs>
                <w:tab w:val="left" w:pos="0"/>
                <w:tab w:val="left" w:pos="72"/>
              </w:tabs>
              <w:jc w:val="center"/>
              <w:rPr>
                <w:sz w:val="24"/>
                <w:szCs w:val="24"/>
              </w:rPr>
            </w:pPr>
            <w:r w:rsidRPr="002F4B3A">
              <w:rPr>
                <w:bCs/>
                <w:sz w:val="24"/>
                <w:szCs w:val="24"/>
              </w:rPr>
              <w:t>1</w:t>
            </w:r>
          </w:p>
        </w:tc>
        <w:tc>
          <w:tcPr>
            <w:tcW w:w="1371" w:type="dxa"/>
            <w:shd w:val="clear" w:color="auto" w:fill="auto"/>
          </w:tcPr>
          <w:p w:rsidR="00EE5992" w:rsidRPr="002F4B3A" w:rsidRDefault="00EE5992" w:rsidP="00EE5992">
            <w:pPr>
              <w:tabs>
                <w:tab w:val="left" w:pos="0"/>
                <w:tab w:val="left" w:pos="72"/>
              </w:tabs>
              <w:jc w:val="center"/>
              <w:rPr>
                <w:sz w:val="24"/>
                <w:szCs w:val="24"/>
              </w:rPr>
            </w:pPr>
            <w:r w:rsidRPr="002F4B3A">
              <w:rPr>
                <w:bCs/>
                <w:sz w:val="24"/>
                <w:szCs w:val="24"/>
              </w:rPr>
              <w:t>1</w:t>
            </w:r>
          </w:p>
        </w:tc>
      </w:tr>
      <w:tr w:rsidR="00EE5992" w:rsidRPr="002F4B3A" w:rsidTr="00A3209C">
        <w:trPr>
          <w:cantSplit/>
          <w:trHeight w:val="539"/>
        </w:trPr>
        <w:tc>
          <w:tcPr>
            <w:tcW w:w="15877" w:type="dxa"/>
            <w:gridSpan w:val="9"/>
            <w:shd w:val="clear" w:color="auto" w:fill="auto"/>
          </w:tcPr>
          <w:p w:rsidR="00EE5992" w:rsidRPr="002F4B3A" w:rsidRDefault="00EE5992" w:rsidP="00EE5992">
            <w:pPr>
              <w:tabs>
                <w:tab w:val="left" w:pos="72"/>
                <w:tab w:val="center" w:pos="4678"/>
              </w:tabs>
              <w:autoSpaceDE w:val="0"/>
              <w:ind w:left="213" w:hanging="213"/>
              <w:jc w:val="center"/>
              <w:rPr>
                <w:b/>
                <w:sz w:val="18"/>
                <w:szCs w:val="24"/>
              </w:rPr>
            </w:pPr>
          </w:p>
          <w:p w:rsidR="00EE5992" w:rsidRPr="002F4B3A" w:rsidRDefault="00EE5992" w:rsidP="00EE5992">
            <w:pPr>
              <w:tabs>
                <w:tab w:val="left" w:pos="72"/>
                <w:tab w:val="center" w:pos="4678"/>
              </w:tabs>
              <w:autoSpaceDE w:val="0"/>
              <w:ind w:left="213" w:hanging="213"/>
              <w:jc w:val="center"/>
              <w:rPr>
                <w:sz w:val="24"/>
                <w:szCs w:val="24"/>
              </w:rPr>
            </w:pPr>
            <w:r w:rsidRPr="002F4B3A">
              <w:rPr>
                <w:b/>
                <w:sz w:val="24"/>
                <w:szCs w:val="24"/>
              </w:rPr>
              <w:t>Подпрограмма № 1 «Активная политика занятости и социальная поддержка безработных граждан»</w:t>
            </w:r>
          </w:p>
          <w:p w:rsidR="00EE5992" w:rsidRPr="002F4B3A" w:rsidRDefault="00EE5992" w:rsidP="00EE5992">
            <w:pPr>
              <w:tabs>
                <w:tab w:val="left" w:pos="0"/>
                <w:tab w:val="left" w:pos="72"/>
              </w:tabs>
              <w:jc w:val="center"/>
              <w:rPr>
                <w:b/>
                <w:bCs/>
                <w:sz w:val="24"/>
                <w:szCs w:val="24"/>
              </w:rPr>
            </w:pP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135"/>
                <w:tab w:val="left" w:pos="214"/>
              </w:tabs>
              <w:autoSpaceDE w:val="0"/>
              <w:ind w:left="0" w:firstLine="0"/>
              <w:rPr>
                <w:bCs/>
                <w:sz w:val="24"/>
                <w:szCs w:val="22"/>
              </w:rPr>
            </w:pPr>
            <w:r w:rsidRPr="002F4B3A">
              <w:rPr>
                <w:bCs/>
                <w:sz w:val="24"/>
                <w:szCs w:val="22"/>
              </w:rPr>
              <w:t xml:space="preserve">Отношение численности </w:t>
            </w:r>
            <w:r w:rsidRPr="002F4B3A">
              <w:rPr>
                <w:bCs/>
                <w:sz w:val="24"/>
                <w:szCs w:val="22"/>
              </w:rPr>
              <w:br/>
              <w:t xml:space="preserve">граждан, снятых с регистрационного учета в связи с трудоустройством, </w:t>
            </w:r>
            <w:r w:rsidRPr="002F4B3A">
              <w:rPr>
                <w:bCs/>
                <w:sz w:val="24"/>
                <w:szCs w:val="22"/>
              </w:rPr>
              <w:br/>
              <w:t xml:space="preserve">к общей численности граждан, обратившихся в органы службы занятости населения за содействием </w:t>
            </w:r>
          </w:p>
          <w:p w:rsidR="00EE5992" w:rsidRPr="002F4B3A" w:rsidRDefault="00EE5992" w:rsidP="00EE5992">
            <w:pPr>
              <w:tabs>
                <w:tab w:val="left" w:pos="135"/>
                <w:tab w:val="left" w:pos="214"/>
              </w:tabs>
              <w:autoSpaceDE w:val="0"/>
              <w:rPr>
                <w:bCs/>
                <w:sz w:val="24"/>
                <w:szCs w:val="22"/>
              </w:rPr>
            </w:pPr>
            <w:r w:rsidRPr="002F4B3A">
              <w:rPr>
                <w:bCs/>
                <w:sz w:val="24"/>
                <w:szCs w:val="22"/>
              </w:rPr>
              <w:t>в поиске подходящей работы</w:t>
            </w:r>
          </w:p>
          <w:p w:rsidR="00EE5992" w:rsidRPr="002F4B3A" w:rsidRDefault="00EE5992" w:rsidP="00EE5992">
            <w:pPr>
              <w:tabs>
                <w:tab w:val="left" w:pos="135"/>
                <w:tab w:val="left" w:pos="214"/>
              </w:tabs>
              <w:autoSpaceDE w:val="0"/>
              <w:rPr>
                <w:bCs/>
                <w:sz w:val="32"/>
                <w:szCs w:val="22"/>
              </w:rPr>
            </w:pPr>
          </w:p>
        </w:tc>
        <w:tc>
          <w:tcPr>
            <w:tcW w:w="1984" w:type="dxa"/>
            <w:shd w:val="clear" w:color="auto" w:fill="auto"/>
          </w:tcPr>
          <w:p w:rsidR="00EE5992" w:rsidRPr="002F4B3A" w:rsidRDefault="00EE5992" w:rsidP="00EE5992">
            <w:pPr>
              <w:tabs>
                <w:tab w:val="left" w:pos="72"/>
              </w:tabs>
              <w:autoSpaceDE w:val="0"/>
              <w:rPr>
                <w:sz w:val="24"/>
                <w:szCs w:val="24"/>
              </w:rPr>
            </w:pPr>
            <w:r w:rsidRPr="002F4B3A">
              <w:rPr>
                <w:bCs/>
                <w:sz w:val="24"/>
                <w:szCs w:val="24"/>
              </w:rPr>
              <w:t xml:space="preserve">министерство труда, занятости </w:t>
            </w:r>
            <w:r w:rsidRPr="002F4B3A">
              <w:rPr>
                <w:bCs/>
                <w:sz w:val="24"/>
                <w:szCs w:val="24"/>
              </w:rPr>
              <w:br/>
              <w:t>и социального развития</w:t>
            </w:r>
          </w:p>
        </w:tc>
        <w:tc>
          <w:tcPr>
            <w:tcW w:w="1416" w:type="dxa"/>
            <w:shd w:val="clear" w:color="auto" w:fill="auto"/>
          </w:tcPr>
          <w:p w:rsidR="00EE5992" w:rsidRPr="002F4B3A" w:rsidRDefault="00EE5992" w:rsidP="00EE5992">
            <w:pPr>
              <w:tabs>
                <w:tab w:val="left" w:pos="72"/>
              </w:tabs>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pStyle w:val="ConsPlusNormal0"/>
              <w:tabs>
                <w:tab w:val="left" w:pos="72"/>
              </w:tabs>
              <w:ind w:firstLine="0"/>
              <w:jc w:val="center"/>
              <w:rPr>
                <w:sz w:val="24"/>
                <w:szCs w:val="24"/>
              </w:rPr>
            </w:pPr>
            <w:r w:rsidRPr="002F4B3A">
              <w:rPr>
                <w:rFonts w:ascii="Times New Roman" w:hAnsi="Times New Roman" w:cs="Times New Roman"/>
                <w:bCs/>
                <w:sz w:val="24"/>
                <w:szCs w:val="24"/>
              </w:rPr>
              <w:t>35,2</w:t>
            </w:r>
          </w:p>
        </w:tc>
        <w:tc>
          <w:tcPr>
            <w:tcW w:w="1371" w:type="dxa"/>
            <w:shd w:val="clear" w:color="auto" w:fill="auto"/>
          </w:tcPr>
          <w:p w:rsidR="00EE5992" w:rsidRPr="002F4B3A" w:rsidRDefault="00EE5992" w:rsidP="00EE5992">
            <w:pPr>
              <w:pStyle w:val="ConsPlusNormal0"/>
              <w:tabs>
                <w:tab w:val="left" w:pos="72"/>
              </w:tabs>
              <w:ind w:firstLine="0"/>
              <w:jc w:val="center"/>
              <w:rPr>
                <w:sz w:val="24"/>
                <w:szCs w:val="24"/>
              </w:rPr>
            </w:pPr>
            <w:r w:rsidRPr="002F4B3A">
              <w:rPr>
                <w:rFonts w:ascii="Times New Roman" w:hAnsi="Times New Roman" w:cs="Times New Roman"/>
                <w:bCs/>
                <w:sz w:val="24"/>
                <w:szCs w:val="24"/>
              </w:rPr>
              <w:t>57,4</w:t>
            </w:r>
          </w:p>
        </w:tc>
        <w:tc>
          <w:tcPr>
            <w:tcW w:w="1370" w:type="dxa"/>
            <w:shd w:val="clear" w:color="auto" w:fill="auto"/>
          </w:tcPr>
          <w:p w:rsidR="00EE5992" w:rsidRPr="002F4B3A" w:rsidRDefault="00EE5992" w:rsidP="00EE5992">
            <w:pPr>
              <w:pStyle w:val="ConsPlusNormal0"/>
              <w:tabs>
                <w:tab w:val="left" w:pos="72"/>
              </w:tabs>
              <w:ind w:firstLine="0"/>
              <w:jc w:val="center"/>
              <w:rPr>
                <w:sz w:val="24"/>
                <w:szCs w:val="24"/>
              </w:rPr>
            </w:pPr>
            <w:r w:rsidRPr="002F4B3A">
              <w:rPr>
                <w:rFonts w:ascii="Times New Roman" w:hAnsi="Times New Roman" w:cs="Times New Roman"/>
                <w:bCs/>
                <w:sz w:val="24"/>
                <w:szCs w:val="24"/>
              </w:rPr>
              <w:t>60,0</w:t>
            </w:r>
          </w:p>
        </w:tc>
        <w:tc>
          <w:tcPr>
            <w:tcW w:w="1373" w:type="dxa"/>
            <w:shd w:val="clear" w:color="auto" w:fill="auto"/>
          </w:tcPr>
          <w:p w:rsidR="00EE5992" w:rsidRPr="002F4B3A" w:rsidRDefault="00EE5992" w:rsidP="00EE5992">
            <w:pPr>
              <w:pStyle w:val="ConsPlusNormal0"/>
              <w:tabs>
                <w:tab w:val="left" w:pos="72"/>
              </w:tabs>
              <w:ind w:firstLine="0"/>
              <w:jc w:val="center"/>
              <w:rPr>
                <w:sz w:val="24"/>
                <w:szCs w:val="24"/>
              </w:rPr>
            </w:pPr>
            <w:r w:rsidRPr="002F4B3A">
              <w:rPr>
                <w:rFonts w:ascii="Times New Roman" w:hAnsi="Times New Roman" w:cs="Times New Roman"/>
                <w:bCs/>
                <w:sz w:val="24"/>
                <w:szCs w:val="24"/>
              </w:rPr>
              <w:t>57,0</w:t>
            </w:r>
          </w:p>
        </w:tc>
        <w:tc>
          <w:tcPr>
            <w:tcW w:w="1371" w:type="dxa"/>
            <w:shd w:val="clear" w:color="auto" w:fill="auto"/>
          </w:tcPr>
          <w:p w:rsidR="00EE5992" w:rsidRPr="002F4B3A" w:rsidRDefault="00EE5992" w:rsidP="00EE5992">
            <w:pPr>
              <w:pStyle w:val="ConsPlusNormal0"/>
              <w:tabs>
                <w:tab w:val="left" w:pos="72"/>
              </w:tabs>
              <w:ind w:firstLine="0"/>
              <w:jc w:val="center"/>
              <w:rPr>
                <w:rFonts w:ascii="Times New Roman" w:hAnsi="Times New Roman" w:cs="Times New Roman"/>
                <w:bCs/>
                <w:sz w:val="24"/>
                <w:szCs w:val="24"/>
              </w:rPr>
            </w:pPr>
            <w:r w:rsidRPr="002F4B3A">
              <w:rPr>
                <w:rFonts w:ascii="Times New Roman" w:hAnsi="Times New Roman" w:cs="Times New Roman"/>
                <w:bCs/>
                <w:sz w:val="24"/>
                <w:szCs w:val="24"/>
              </w:rPr>
              <w:t>60,0</w:t>
            </w:r>
          </w:p>
        </w:tc>
        <w:tc>
          <w:tcPr>
            <w:tcW w:w="1371" w:type="dxa"/>
            <w:shd w:val="clear" w:color="auto" w:fill="auto"/>
          </w:tcPr>
          <w:p w:rsidR="00EE5992" w:rsidRPr="002F4B3A" w:rsidRDefault="00EE5992" w:rsidP="00EE5992">
            <w:pPr>
              <w:pStyle w:val="ConsPlusNormal0"/>
              <w:tabs>
                <w:tab w:val="left" w:pos="72"/>
              </w:tabs>
              <w:ind w:firstLine="0"/>
              <w:jc w:val="center"/>
              <w:rPr>
                <w:rFonts w:ascii="Times New Roman" w:hAnsi="Times New Roman" w:cs="Times New Roman"/>
                <w:bCs/>
                <w:sz w:val="24"/>
                <w:szCs w:val="24"/>
              </w:rPr>
            </w:pPr>
            <w:r w:rsidRPr="002F4B3A">
              <w:rPr>
                <w:rFonts w:ascii="Times New Roman" w:hAnsi="Times New Roman" w:cs="Times New Roman"/>
                <w:bCs/>
                <w:sz w:val="24"/>
                <w:szCs w:val="24"/>
              </w:rPr>
              <w:t>60,0</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135"/>
                <w:tab w:val="left" w:pos="214"/>
              </w:tabs>
              <w:autoSpaceDE w:val="0"/>
              <w:ind w:left="0" w:firstLine="0"/>
              <w:rPr>
                <w:bCs/>
                <w:sz w:val="24"/>
                <w:szCs w:val="22"/>
              </w:rPr>
            </w:pPr>
            <w:r w:rsidRPr="002F4B3A">
              <w:rPr>
                <w:bCs/>
                <w:sz w:val="24"/>
                <w:szCs w:val="22"/>
              </w:rPr>
              <w:lastRenderedPageBreak/>
              <w:t xml:space="preserve">Удельный вес безработных граждан </w:t>
            </w:r>
          </w:p>
          <w:p w:rsidR="00EE5992" w:rsidRPr="002F4B3A" w:rsidRDefault="00EE5992" w:rsidP="00EE5992">
            <w:pPr>
              <w:tabs>
                <w:tab w:val="left" w:pos="135"/>
                <w:tab w:val="left" w:pos="214"/>
              </w:tabs>
              <w:autoSpaceDE w:val="0"/>
              <w:rPr>
                <w:bCs/>
                <w:sz w:val="24"/>
                <w:szCs w:val="22"/>
              </w:rPr>
            </w:pPr>
            <w:r w:rsidRPr="002F4B3A">
              <w:rPr>
                <w:bCs/>
                <w:sz w:val="24"/>
                <w:szCs w:val="22"/>
              </w:rPr>
              <w:t xml:space="preserve">в возрасте 16 – 29 лет, ищущих </w:t>
            </w:r>
          </w:p>
          <w:p w:rsidR="00EE5992" w:rsidRPr="002F4B3A" w:rsidRDefault="00EE5992" w:rsidP="00EE5992">
            <w:pPr>
              <w:tabs>
                <w:tab w:val="left" w:pos="135"/>
                <w:tab w:val="left" w:pos="214"/>
              </w:tabs>
              <w:autoSpaceDE w:val="0"/>
              <w:rPr>
                <w:bCs/>
                <w:sz w:val="24"/>
                <w:szCs w:val="22"/>
              </w:rPr>
            </w:pPr>
            <w:r w:rsidRPr="002F4B3A">
              <w:rPr>
                <w:bCs/>
                <w:sz w:val="24"/>
                <w:szCs w:val="22"/>
              </w:rPr>
              <w:t xml:space="preserve">работу 12 и более месяцев, </w:t>
            </w:r>
            <w:proofErr w:type="gramStart"/>
            <w:r w:rsidRPr="002F4B3A">
              <w:rPr>
                <w:bCs/>
                <w:sz w:val="24"/>
                <w:szCs w:val="22"/>
              </w:rPr>
              <w:t>в</w:t>
            </w:r>
            <w:proofErr w:type="gramEnd"/>
            <w:r w:rsidRPr="002F4B3A">
              <w:rPr>
                <w:bCs/>
                <w:sz w:val="24"/>
                <w:szCs w:val="22"/>
              </w:rPr>
              <w:t xml:space="preserve"> общей</w:t>
            </w:r>
          </w:p>
        </w:tc>
        <w:tc>
          <w:tcPr>
            <w:tcW w:w="1984" w:type="dxa"/>
            <w:shd w:val="clear" w:color="auto" w:fill="auto"/>
          </w:tcPr>
          <w:p w:rsidR="00EE5992" w:rsidRPr="002F4B3A" w:rsidRDefault="00EE5992" w:rsidP="00EE5992">
            <w:pPr>
              <w:tabs>
                <w:tab w:val="left" w:pos="72"/>
              </w:tabs>
              <w:autoSpaceDE w:val="0"/>
              <w:rPr>
                <w:bCs/>
                <w:sz w:val="24"/>
                <w:szCs w:val="24"/>
              </w:rPr>
            </w:pPr>
            <w:r w:rsidRPr="002F4B3A">
              <w:rPr>
                <w:bCs/>
                <w:sz w:val="24"/>
                <w:szCs w:val="24"/>
              </w:rPr>
              <w:t xml:space="preserve">министерство труда, занятости </w:t>
            </w:r>
            <w:r w:rsidRPr="002F4B3A">
              <w:rPr>
                <w:bCs/>
                <w:sz w:val="24"/>
                <w:szCs w:val="24"/>
              </w:rPr>
              <w:br/>
              <w:t>и социального развития</w:t>
            </w:r>
          </w:p>
        </w:tc>
        <w:tc>
          <w:tcPr>
            <w:tcW w:w="1416" w:type="dxa"/>
            <w:shd w:val="clear" w:color="auto" w:fill="auto"/>
          </w:tcPr>
          <w:p w:rsidR="00EE5992" w:rsidRPr="002F4B3A" w:rsidRDefault="00EE5992" w:rsidP="00EE5992">
            <w:pPr>
              <w:tabs>
                <w:tab w:val="left" w:pos="72"/>
              </w:tabs>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pStyle w:val="ConsPlusNormal0"/>
              <w:tabs>
                <w:tab w:val="left" w:pos="72"/>
              </w:tabs>
              <w:ind w:firstLine="0"/>
              <w:jc w:val="center"/>
              <w:rPr>
                <w:sz w:val="24"/>
                <w:szCs w:val="24"/>
              </w:rPr>
            </w:pPr>
            <w:r w:rsidRPr="002F4B3A">
              <w:rPr>
                <w:rFonts w:ascii="Times New Roman" w:hAnsi="Times New Roman" w:cs="Times New Roman"/>
                <w:bCs/>
                <w:sz w:val="24"/>
                <w:szCs w:val="24"/>
              </w:rPr>
              <w:t>0,3</w:t>
            </w:r>
          </w:p>
        </w:tc>
        <w:tc>
          <w:tcPr>
            <w:tcW w:w="1371" w:type="dxa"/>
            <w:shd w:val="clear" w:color="auto" w:fill="auto"/>
          </w:tcPr>
          <w:p w:rsidR="00EE5992" w:rsidRPr="002F4B3A" w:rsidRDefault="00EE5992" w:rsidP="00EE5992">
            <w:pPr>
              <w:pStyle w:val="ConsPlusNormal0"/>
              <w:tabs>
                <w:tab w:val="left" w:pos="72"/>
              </w:tabs>
              <w:ind w:firstLine="0"/>
              <w:jc w:val="center"/>
              <w:rPr>
                <w:sz w:val="24"/>
                <w:szCs w:val="24"/>
              </w:rPr>
            </w:pPr>
            <w:r w:rsidRPr="002F4B3A">
              <w:rPr>
                <w:rFonts w:ascii="Times New Roman" w:hAnsi="Times New Roman" w:cs="Times New Roman"/>
                <w:bCs/>
                <w:sz w:val="24"/>
                <w:szCs w:val="24"/>
              </w:rPr>
              <w:t>3,8</w:t>
            </w:r>
          </w:p>
        </w:tc>
        <w:tc>
          <w:tcPr>
            <w:tcW w:w="1370" w:type="dxa"/>
            <w:shd w:val="clear" w:color="auto" w:fill="auto"/>
          </w:tcPr>
          <w:p w:rsidR="00EE5992" w:rsidRPr="002F4B3A" w:rsidRDefault="00EE5992" w:rsidP="00EE5992">
            <w:pPr>
              <w:pStyle w:val="ConsPlusNormal0"/>
              <w:tabs>
                <w:tab w:val="left" w:pos="72"/>
              </w:tabs>
              <w:ind w:firstLine="0"/>
              <w:jc w:val="center"/>
              <w:rPr>
                <w:sz w:val="24"/>
                <w:szCs w:val="24"/>
              </w:rPr>
            </w:pPr>
            <w:r w:rsidRPr="002F4B3A">
              <w:rPr>
                <w:rFonts w:ascii="Times New Roman" w:hAnsi="Times New Roman" w:cs="Times New Roman"/>
                <w:bCs/>
                <w:sz w:val="24"/>
                <w:szCs w:val="24"/>
              </w:rPr>
              <w:t>–</w:t>
            </w:r>
          </w:p>
        </w:tc>
        <w:tc>
          <w:tcPr>
            <w:tcW w:w="1373" w:type="dxa"/>
            <w:shd w:val="clear" w:color="auto" w:fill="auto"/>
          </w:tcPr>
          <w:p w:rsidR="00EE5992" w:rsidRPr="002F4B3A" w:rsidRDefault="00EE5992" w:rsidP="00EE5992">
            <w:pPr>
              <w:pStyle w:val="ConsPlusNormal0"/>
              <w:tabs>
                <w:tab w:val="left" w:pos="72"/>
              </w:tabs>
              <w:ind w:firstLine="0"/>
              <w:jc w:val="center"/>
              <w:rPr>
                <w:sz w:val="24"/>
                <w:szCs w:val="24"/>
              </w:rPr>
            </w:pPr>
            <w:r w:rsidRPr="002F4B3A">
              <w:rPr>
                <w:rFonts w:ascii="Times New Roman" w:hAnsi="Times New Roman" w:cs="Times New Roman"/>
                <w:bCs/>
                <w:sz w:val="24"/>
                <w:szCs w:val="24"/>
              </w:rPr>
              <w:t>–</w:t>
            </w:r>
          </w:p>
        </w:tc>
        <w:tc>
          <w:tcPr>
            <w:tcW w:w="1371" w:type="dxa"/>
            <w:shd w:val="clear" w:color="auto" w:fill="auto"/>
          </w:tcPr>
          <w:p w:rsidR="00EE5992" w:rsidRPr="002F4B3A" w:rsidRDefault="00EE5992" w:rsidP="00EE5992">
            <w:pPr>
              <w:pStyle w:val="ConsPlusNormal0"/>
              <w:tabs>
                <w:tab w:val="left" w:pos="72"/>
              </w:tabs>
              <w:ind w:firstLine="0"/>
              <w:jc w:val="center"/>
              <w:rPr>
                <w:sz w:val="24"/>
                <w:szCs w:val="24"/>
              </w:rPr>
            </w:pPr>
            <w:r w:rsidRPr="002F4B3A">
              <w:rPr>
                <w:rFonts w:ascii="Times New Roman" w:hAnsi="Times New Roman" w:cs="Times New Roman"/>
                <w:bCs/>
                <w:sz w:val="24"/>
                <w:szCs w:val="24"/>
              </w:rPr>
              <w:t>–</w:t>
            </w:r>
          </w:p>
        </w:tc>
        <w:tc>
          <w:tcPr>
            <w:tcW w:w="1371" w:type="dxa"/>
            <w:shd w:val="clear" w:color="auto" w:fill="auto"/>
          </w:tcPr>
          <w:p w:rsidR="00EE5992" w:rsidRPr="002F4B3A" w:rsidRDefault="00EE5992" w:rsidP="00EE5992">
            <w:pPr>
              <w:pStyle w:val="ConsPlusNormal0"/>
              <w:tabs>
                <w:tab w:val="left" w:pos="72"/>
              </w:tabs>
              <w:ind w:firstLine="0"/>
              <w:jc w:val="center"/>
              <w:rPr>
                <w:sz w:val="24"/>
                <w:szCs w:val="24"/>
              </w:rPr>
            </w:pPr>
            <w:r w:rsidRPr="002F4B3A">
              <w:rPr>
                <w:sz w:val="24"/>
                <w:szCs w:val="24"/>
              </w:rPr>
              <w:t>–</w:t>
            </w:r>
          </w:p>
        </w:tc>
      </w:tr>
      <w:tr w:rsidR="00EE5992" w:rsidRPr="002F4B3A" w:rsidTr="00A3209C">
        <w:trPr>
          <w:cantSplit/>
          <w:trHeight w:val="20"/>
        </w:trPr>
        <w:tc>
          <w:tcPr>
            <w:tcW w:w="4249" w:type="dxa"/>
            <w:shd w:val="clear" w:color="auto" w:fill="auto"/>
          </w:tcPr>
          <w:p w:rsidR="00EE5992" w:rsidRPr="002F4B3A" w:rsidRDefault="00EE5992" w:rsidP="00EE5992">
            <w:pPr>
              <w:tabs>
                <w:tab w:val="left" w:pos="135"/>
                <w:tab w:val="left" w:pos="214"/>
              </w:tabs>
              <w:autoSpaceDE w:val="0"/>
              <w:rPr>
                <w:bCs/>
                <w:sz w:val="24"/>
                <w:szCs w:val="22"/>
              </w:rPr>
            </w:pPr>
            <w:r w:rsidRPr="002F4B3A">
              <w:rPr>
                <w:bCs/>
                <w:sz w:val="24"/>
                <w:szCs w:val="22"/>
              </w:rPr>
              <w:t xml:space="preserve">численности безработных </w:t>
            </w:r>
          </w:p>
          <w:p w:rsidR="00EE5992" w:rsidRPr="002F4B3A" w:rsidRDefault="00EE5992" w:rsidP="00EE5992">
            <w:pPr>
              <w:tabs>
                <w:tab w:val="left" w:pos="135"/>
                <w:tab w:val="left" w:pos="214"/>
              </w:tabs>
              <w:autoSpaceDE w:val="0"/>
              <w:rPr>
                <w:bCs/>
                <w:sz w:val="24"/>
                <w:szCs w:val="22"/>
              </w:rPr>
            </w:pPr>
            <w:r w:rsidRPr="002F4B3A">
              <w:rPr>
                <w:bCs/>
                <w:sz w:val="24"/>
                <w:szCs w:val="22"/>
              </w:rPr>
              <w:t>граждан в возрасте 16 – 29 лет, зарегистрированных в органах службы занятости</w:t>
            </w:r>
          </w:p>
          <w:p w:rsidR="00EE5992" w:rsidRPr="002F4B3A" w:rsidRDefault="00EE5992" w:rsidP="00EE5992">
            <w:pPr>
              <w:tabs>
                <w:tab w:val="left" w:pos="135"/>
                <w:tab w:val="left" w:pos="214"/>
              </w:tabs>
              <w:autoSpaceDE w:val="0"/>
              <w:rPr>
                <w:bCs/>
                <w:sz w:val="24"/>
                <w:szCs w:val="22"/>
              </w:rPr>
            </w:pPr>
          </w:p>
        </w:tc>
        <w:tc>
          <w:tcPr>
            <w:tcW w:w="1984" w:type="dxa"/>
            <w:shd w:val="clear" w:color="auto" w:fill="auto"/>
          </w:tcPr>
          <w:p w:rsidR="00EE5992" w:rsidRPr="002F4B3A" w:rsidRDefault="00EE5992" w:rsidP="00EE5992">
            <w:pPr>
              <w:tabs>
                <w:tab w:val="left" w:pos="72"/>
              </w:tabs>
              <w:autoSpaceDE w:val="0"/>
              <w:rPr>
                <w:sz w:val="24"/>
                <w:szCs w:val="24"/>
              </w:rPr>
            </w:pPr>
          </w:p>
        </w:tc>
        <w:tc>
          <w:tcPr>
            <w:tcW w:w="1416" w:type="dxa"/>
            <w:shd w:val="clear" w:color="auto" w:fill="auto"/>
          </w:tcPr>
          <w:p w:rsidR="00EE5992" w:rsidRPr="002F4B3A" w:rsidRDefault="00EE5992" w:rsidP="00EE5992">
            <w:pPr>
              <w:tabs>
                <w:tab w:val="left" w:pos="72"/>
              </w:tabs>
              <w:autoSpaceDE w:val="0"/>
              <w:jc w:val="center"/>
              <w:rPr>
                <w:sz w:val="24"/>
                <w:szCs w:val="24"/>
              </w:rPr>
            </w:pPr>
          </w:p>
        </w:tc>
        <w:tc>
          <w:tcPr>
            <w:tcW w:w="1372" w:type="dxa"/>
            <w:shd w:val="clear" w:color="auto" w:fill="auto"/>
          </w:tcPr>
          <w:p w:rsidR="00EE5992" w:rsidRPr="002F4B3A" w:rsidRDefault="00EE5992" w:rsidP="00EE5992">
            <w:pPr>
              <w:pStyle w:val="ConsPlusNormal0"/>
              <w:tabs>
                <w:tab w:val="left" w:pos="72"/>
              </w:tabs>
              <w:ind w:firstLine="0"/>
              <w:jc w:val="center"/>
              <w:rPr>
                <w:sz w:val="24"/>
                <w:szCs w:val="24"/>
              </w:rPr>
            </w:pPr>
          </w:p>
        </w:tc>
        <w:tc>
          <w:tcPr>
            <w:tcW w:w="1371" w:type="dxa"/>
            <w:shd w:val="clear" w:color="auto" w:fill="auto"/>
          </w:tcPr>
          <w:p w:rsidR="00EE5992" w:rsidRPr="002F4B3A" w:rsidRDefault="00EE5992" w:rsidP="00EE5992">
            <w:pPr>
              <w:pStyle w:val="ConsPlusNormal0"/>
              <w:tabs>
                <w:tab w:val="left" w:pos="72"/>
              </w:tabs>
              <w:ind w:firstLine="0"/>
              <w:jc w:val="center"/>
              <w:rPr>
                <w:sz w:val="24"/>
                <w:szCs w:val="24"/>
              </w:rPr>
            </w:pPr>
          </w:p>
        </w:tc>
        <w:tc>
          <w:tcPr>
            <w:tcW w:w="1370" w:type="dxa"/>
            <w:shd w:val="clear" w:color="auto" w:fill="auto"/>
          </w:tcPr>
          <w:p w:rsidR="00EE5992" w:rsidRPr="002F4B3A" w:rsidRDefault="00EE5992" w:rsidP="00EE5992">
            <w:pPr>
              <w:pStyle w:val="ConsPlusNormal0"/>
              <w:tabs>
                <w:tab w:val="left" w:pos="72"/>
              </w:tabs>
              <w:ind w:firstLine="0"/>
              <w:jc w:val="center"/>
              <w:rPr>
                <w:sz w:val="24"/>
                <w:szCs w:val="24"/>
              </w:rPr>
            </w:pPr>
          </w:p>
        </w:tc>
        <w:tc>
          <w:tcPr>
            <w:tcW w:w="1373" w:type="dxa"/>
            <w:shd w:val="clear" w:color="auto" w:fill="auto"/>
          </w:tcPr>
          <w:p w:rsidR="00EE5992" w:rsidRPr="002F4B3A" w:rsidRDefault="00EE5992" w:rsidP="00EE5992">
            <w:pPr>
              <w:pStyle w:val="ConsPlusNormal0"/>
              <w:tabs>
                <w:tab w:val="left" w:pos="72"/>
              </w:tabs>
              <w:ind w:firstLine="0"/>
              <w:jc w:val="center"/>
              <w:rPr>
                <w:sz w:val="24"/>
                <w:szCs w:val="24"/>
              </w:rPr>
            </w:pPr>
          </w:p>
        </w:tc>
        <w:tc>
          <w:tcPr>
            <w:tcW w:w="1371" w:type="dxa"/>
            <w:shd w:val="clear" w:color="auto" w:fill="auto"/>
          </w:tcPr>
          <w:p w:rsidR="00EE5992" w:rsidRPr="002F4B3A" w:rsidRDefault="00EE5992" w:rsidP="00EE5992">
            <w:pPr>
              <w:pStyle w:val="ConsPlusNormal0"/>
              <w:tabs>
                <w:tab w:val="left" w:pos="72"/>
              </w:tabs>
              <w:ind w:firstLine="0"/>
              <w:jc w:val="center"/>
              <w:rPr>
                <w:sz w:val="24"/>
                <w:szCs w:val="24"/>
              </w:rPr>
            </w:pPr>
          </w:p>
        </w:tc>
        <w:tc>
          <w:tcPr>
            <w:tcW w:w="1371" w:type="dxa"/>
            <w:shd w:val="clear" w:color="auto" w:fill="auto"/>
          </w:tcPr>
          <w:p w:rsidR="00EE5992" w:rsidRPr="002F4B3A" w:rsidRDefault="00EE5992" w:rsidP="00EE5992">
            <w:pPr>
              <w:pStyle w:val="ConsPlusNormal0"/>
              <w:tabs>
                <w:tab w:val="left" w:pos="72"/>
              </w:tabs>
              <w:ind w:firstLine="0"/>
              <w:jc w:val="center"/>
              <w:rPr>
                <w:sz w:val="24"/>
                <w:szCs w:val="24"/>
              </w:rPr>
            </w:pP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135"/>
                <w:tab w:val="left" w:pos="214"/>
              </w:tabs>
              <w:autoSpaceDE w:val="0"/>
              <w:ind w:left="0" w:firstLine="0"/>
              <w:rPr>
                <w:bCs/>
                <w:sz w:val="24"/>
                <w:szCs w:val="22"/>
              </w:rPr>
            </w:pPr>
            <w:r w:rsidRPr="002F4B3A">
              <w:rPr>
                <w:bCs/>
                <w:sz w:val="24"/>
                <w:szCs w:val="22"/>
              </w:rPr>
              <w:t xml:space="preserve">Доля трудоустроенных граждан </w:t>
            </w:r>
          </w:p>
          <w:p w:rsidR="00EE5992" w:rsidRPr="002F4B3A" w:rsidRDefault="00EE5992" w:rsidP="00EE5992">
            <w:pPr>
              <w:tabs>
                <w:tab w:val="left" w:pos="135"/>
                <w:tab w:val="left" w:pos="214"/>
              </w:tabs>
              <w:autoSpaceDE w:val="0"/>
              <w:rPr>
                <w:bCs/>
                <w:sz w:val="24"/>
                <w:szCs w:val="22"/>
              </w:rPr>
            </w:pPr>
            <w:r w:rsidRPr="002F4B3A">
              <w:rPr>
                <w:bCs/>
                <w:sz w:val="24"/>
                <w:szCs w:val="22"/>
              </w:rPr>
              <w:t>в возрасте 14 – 29 лет в общей численности указанной категории, обратившихся за содействием в поиске подходящей работы</w:t>
            </w:r>
          </w:p>
          <w:p w:rsidR="00EE5992" w:rsidRPr="002F4B3A" w:rsidRDefault="00EE5992" w:rsidP="00EE5992">
            <w:pPr>
              <w:tabs>
                <w:tab w:val="left" w:pos="135"/>
                <w:tab w:val="left" w:pos="214"/>
              </w:tabs>
              <w:autoSpaceDE w:val="0"/>
              <w:rPr>
                <w:bCs/>
                <w:sz w:val="24"/>
                <w:szCs w:val="22"/>
              </w:rPr>
            </w:pPr>
          </w:p>
        </w:tc>
        <w:tc>
          <w:tcPr>
            <w:tcW w:w="1984" w:type="dxa"/>
            <w:shd w:val="clear" w:color="auto" w:fill="auto"/>
          </w:tcPr>
          <w:p w:rsidR="00EE5992" w:rsidRPr="002F4B3A" w:rsidRDefault="00EE5992" w:rsidP="00EE5992">
            <w:pPr>
              <w:tabs>
                <w:tab w:val="left" w:pos="72"/>
              </w:tabs>
              <w:autoSpaceDE w:val="0"/>
              <w:rPr>
                <w:sz w:val="24"/>
                <w:szCs w:val="24"/>
              </w:rPr>
            </w:pPr>
            <w:r w:rsidRPr="002F4B3A">
              <w:rPr>
                <w:bCs/>
                <w:sz w:val="24"/>
                <w:szCs w:val="24"/>
              </w:rPr>
              <w:t xml:space="preserve">министерство труда, занятости </w:t>
            </w:r>
            <w:r w:rsidRPr="002F4B3A">
              <w:rPr>
                <w:bCs/>
                <w:sz w:val="24"/>
                <w:szCs w:val="24"/>
              </w:rPr>
              <w:br/>
              <w:t>и социального развития</w:t>
            </w:r>
          </w:p>
        </w:tc>
        <w:tc>
          <w:tcPr>
            <w:tcW w:w="1416" w:type="dxa"/>
            <w:shd w:val="clear" w:color="auto" w:fill="auto"/>
          </w:tcPr>
          <w:p w:rsidR="00EE5992" w:rsidRPr="002F4B3A" w:rsidRDefault="00EE5992" w:rsidP="00EE5992">
            <w:pPr>
              <w:tabs>
                <w:tab w:val="left" w:pos="72"/>
              </w:tabs>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pStyle w:val="ConsPlusNormal0"/>
              <w:tabs>
                <w:tab w:val="left" w:pos="72"/>
              </w:tabs>
              <w:ind w:firstLine="0"/>
              <w:jc w:val="center"/>
              <w:rPr>
                <w:sz w:val="24"/>
                <w:szCs w:val="24"/>
              </w:rPr>
            </w:pPr>
            <w:r w:rsidRPr="002F4B3A">
              <w:rPr>
                <w:rFonts w:ascii="Times New Roman" w:hAnsi="Times New Roman" w:cs="Times New Roman"/>
                <w:bCs/>
                <w:sz w:val="24"/>
                <w:szCs w:val="24"/>
              </w:rPr>
              <w:t>–</w:t>
            </w:r>
          </w:p>
        </w:tc>
        <w:tc>
          <w:tcPr>
            <w:tcW w:w="1371" w:type="dxa"/>
            <w:shd w:val="clear" w:color="auto" w:fill="auto"/>
          </w:tcPr>
          <w:p w:rsidR="00EE5992" w:rsidRPr="002F4B3A" w:rsidRDefault="00EE5992" w:rsidP="00EE5992">
            <w:pPr>
              <w:pStyle w:val="ConsPlusNormal0"/>
              <w:tabs>
                <w:tab w:val="left" w:pos="72"/>
              </w:tabs>
              <w:ind w:firstLine="0"/>
              <w:jc w:val="center"/>
              <w:rPr>
                <w:sz w:val="24"/>
                <w:szCs w:val="24"/>
              </w:rPr>
            </w:pPr>
            <w:r w:rsidRPr="002F4B3A">
              <w:rPr>
                <w:rFonts w:ascii="Times New Roman" w:hAnsi="Times New Roman" w:cs="Times New Roman"/>
                <w:bCs/>
                <w:sz w:val="24"/>
                <w:szCs w:val="24"/>
              </w:rPr>
              <w:t>–</w:t>
            </w:r>
          </w:p>
        </w:tc>
        <w:tc>
          <w:tcPr>
            <w:tcW w:w="1370" w:type="dxa"/>
            <w:shd w:val="clear" w:color="auto" w:fill="auto"/>
          </w:tcPr>
          <w:p w:rsidR="00EE5992" w:rsidRPr="002F4B3A" w:rsidRDefault="00EE5992" w:rsidP="00EE5992">
            <w:pPr>
              <w:pStyle w:val="ConsPlusNormal0"/>
              <w:tabs>
                <w:tab w:val="left" w:pos="72"/>
              </w:tabs>
              <w:ind w:firstLine="0"/>
              <w:jc w:val="center"/>
              <w:rPr>
                <w:sz w:val="24"/>
                <w:szCs w:val="24"/>
              </w:rPr>
            </w:pPr>
            <w:r w:rsidRPr="002F4B3A">
              <w:rPr>
                <w:rFonts w:ascii="Times New Roman" w:hAnsi="Times New Roman" w:cs="Times New Roman"/>
                <w:bCs/>
                <w:sz w:val="24"/>
                <w:szCs w:val="24"/>
              </w:rPr>
              <w:t>65,0</w:t>
            </w:r>
          </w:p>
        </w:tc>
        <w:tc>
          <w:tcPr>
            <w:tcW w:w="1373" w:type="dxa"/>
            <w:shd w:val="clear" w:color="auto" w:fill="auto"/>
          </w:tcPr>
          <w:p w:rsidR="00EE5992" w:rsidRPr="002F4B3A" w:rsidRDefault="00EE5992" w:rsidP="00EE5992">
            <w:pPr>
              <w:pStyle w:val="ConsPlusNormal0"/>
              <w:tabs>
                <w:tab w:val="left" w:pos="72"/>
              </w:tabs>
              <w:ind w:firstLine="0"/>
              <w:jc w:val="center"/>
              <w:rPr>
                <w:rFonts w:ascii="Times New Roman" w:hAnsi="Times New Roman" w:cs="Times New Roman"/>
                <w:bCs/>
                <w:sz w:val="24"/>
                <w:szCs w:val="24"/>
              </w:rPr>
            </w:pPr>
            <w:r w:rsidRPr="002F4B3A">
              <w:rPr>
                <w:rFonts w:ascii="Times New Roman" w:hAnsi="Times New Roman" w:cs="Times New Roman"/>
                <w:bCs/>
                <w:sz w:val="24"/>
                <w:szCs w:val="24"/>
              </w:rPr>
              <w:t>65,0</w:t>
            </w:r>
          </w:p>
        </w:tc>
        <w:tc>
          <w:tcPr>
            <w:tcW w:w="1371" w:type="dxa"/>
            <w:shd w:val="clear" w:color="auto" w:fill="auto"/>
          </w:tcPr>
          <w:p w:rsidR="00EE5992" w:rsidRPr="002F4B3A" w:rsidRDefault="00EE5992" w:rsidP="00EE5992">
            <w:pPr>
              <w:pStyle w:val="ConsPlusNormal0"/>
              <w:tabs>
                <w:tab w:val="left" w:pos="72"/>
              </w:tabs>
              <w:ind w:firstLine="0"/>
              <w:jc w:val="center"/>
              <w:rPr>
                <w:rFonts w:ascii="Times New Roman" w:hAnsi="Times New Roman" w:cs="Times New Roman"/>
                <w:bCs/>
                <w:sz w:val="24"/>
                <w:szCs w:val="24"/>
              </w:rPr>
            </w:pPr>
            <w:r w:rsidRPr="002F4B3A">
              <w:rPr>
                <w:rFonts w:ascii="Times New Roman" w:hAnsi="Times New Roman" w:cs="Times New Roman"/>
                <w:bCs/>
                <w:sz w:val="24"/>
                <w:szCs w:val="24"/>
              </w:rPr>
              <w:t>65,0</w:t>
            </w:r>
          </w:p>
        </w:tc>
        <w:tc>
          <w:tcPr>
            <w:tcW w:w="1371" w:type="dxa"/>
            <w:shd w:val="clear" w:color="auto" w:fill="auto"/>
          </w:tcPr>
          <w:p w:rsidR="00EE5992" w:rsidRPr="002F4B3A" w:rsidRDefault="00EE5992" w:rsidP="00EE5992">
            <w:pPr>
              <w:pStyle w:val="ConsPlusNormal0"/>
              <w:tabs>
                <w:tab w:val="left" w:pos="72"/>
              </w:tabs>
              <w:ind w:firstLine="0"/>
              <w:jc w:val="center"/>
              <w:rPr>
                <w:rFonts w:ascii="Times New Roman" w:hAnsi="Times New Roman" w:cs="Times New Roman"/>
                <w:bCs/>
                <w:sz w:val="24"/>
                <w:szCs w:val="24"/>
              </w:rPr>
            </w:pPr>
            <w:r w:rsidRPr="002F4B3A">
              <w:rPr>
                <w:rFonts w:ascii="Times New Roman" w:hAnsi="Times New Roman" w:cs="Times New Roman"/>
                <w:bCs/>
                <w:sz w:val="24"/>
                <w:szCs w:val="24"/>
              </w:rPr>
              <w:t>65,0</w:t>
            </w:r>
          </w:p>
        </w:tc>
      </w:tr>
      <w:tr w:rsidR="00EE5992" w:rsidRPr="002F4B3A" w:rsidTr="00A3209C">
        <w:trPr>
          <w:cantSplit/>
          <w:trHeight w:val="20"/>
        </w:trPr>
        <w:tc>
          <w:tcPr>
            <w:tcW w:w="4249" w:type="dxa"/>
            <w:vMerge w:val="restart"/>
            <w:shd w:val="clear" w:color="auto" w:fill="auto"/>
          </w:tcPr>
          <w:p w:rsidR="00EE5992" w:rsidRPr="002F4B3A" w:rsidRDefault="00EE5992" w:rsidP="00EE5992">
            <w:pPr>
              <w:numPr>
                <w:ilvl w:val="0"/>
                <w:numId w:val="47"/>
              </w:numPr>
              <w:tabs>
                <w:tab w:val="left" w:pos="135"/>
                <w:tab w:val="left" w:pos="214"/>
                <w:tab w:val="left" w:pos="356"/>
              </w:tabs>
              <w:autoSpaceDE w:val="0"/>
              <w:ind w:left="0" w:firstLine="0"/>
              <w:rPr>
                <w:bCs/>
                <w:sz w:val="24"/>
                <w:szCs w:val="22"/>
              </w:rPr>
            </w:pPr>
            <w:r w:rsidRPr="002F4B3A">
              <w:rPr>
                <w:bCs/>
                <w:sz w:val="24"/>
                <w:szCs w:val="22"/>
              </w:rPr>
              <w:t xml:space="preserve">Удельный вес безработных граждан, переехавших (переселившихся) </w:t>
            </w:r>
          </w:p>
          <w:p w:rsidR="00EE5992" w:rsidRPr="002F4B3A" w:rsidRDefault="00EE5992" w:rsidP="00EE5992">
            <w:pPr>
              <w:tabs>
                <w:tab w:val="left" w:pos="135"/>
                <w:tab w:val="left" w:pos="214"/>
                <w:tab w:val="left" w:pos="356"/>
              </w:tabs>
              <w:autoSpaceDE w:val="0"/>
              <w:rPr>
                <w:bCs/>
                <w:sz w:val="24"/>
                <w:szCs w:val="22"/>
              </w:rPr>
            </w:pPr>
            <w:proofErr w:type="gramStart"/>
            <w:r w:rsidRPr="002F4B3A">
              <w:rPr>
                <w:bCs/>
                <w:sz w:val="24"/>
                <w:szCs w:val="22"/>
              </w:rPr>
              <w:t xml:space="preserve">в другую местность с целью трудоустройства, в общей </w:t>
            </w:r>
            <w:proofErr w:type="gramEnd"/>
          </w:p>
          <w:p w:rsidR="00EE5992" w:rsidRPr="002F4B3A" w:rsidRDefault="00EE5992" w:rsidP="00EE5992">
            <w:pPr>
              <w:tabs>
                <w:tab w:val="left" w:pos="135"/>
                <w:tab w:val="left" w:pos="214"/>
                <w:tab w:val="left" w:pos="356"/>
              </w:tabs>
              <w:autoSpaceDE w:val="0"/>
              <w:rPr>
                <w:bCs/>
                <w:sz w:val="24"/>
                <w:szCs w:val="22"/>
              </w:rPr>
            </w:pPr>
            <w:r w:rsidRPr="002F4B3A">
              <w:rPr>
                <w:bCs/>
                <w:sz w:val="24"/>
                <w:szCs w:val="22"/>
              </w:rPr>
              <w:t>численности безработных граждан,</w:t>
            </w:r>
          </w:p>
          <w:p w:rsidR="00EE5992" w:rsidRPr="002F4B3A" w:rsidRDefault="00EE5992" w:rsidP="00EE5992">
            <w:pPr>
              <w:tabs>
                <w:tab w:val="left" w:pos="135"/>
                <w:tab w:val="left" w:pos="214"/>
              </w:tabs>
              <w:autoSpaceDE w:val="0"/>
              <w:rPr>
                <w:bCs/>
                <w:sz w:val="24"/>
                <w:szCs w:val="22"/>
              </w:rPr>
            </w:pPr>
            <w:proofErr w:type="gramStart"/>
            <w:r w:rsidRPr="002F4B3A">
              <w:rPr>
                <w:bCs/>
                <w:sz w:val="24"/>
                <w:szCs w:val="22"/>
              </w:rPr>
              <w:t>зарегистрированных</w:t>
            </w:r>
            <w:proofErr w:type="gramEnd"/>
            <w:r w:rsidRPr="002F4B3A">
              <w:rPr>
                <w:bCs/>
                <w:sz w:val="24"/>
                <w:szCs w:val="22"/>
              </w:rPr>
              <w:t xml:space="preserve"> в центре занятости населения</w:t>
            </w:r>
          </w:p>
          <w:p w:rsidR="00EE5992" w:rsidRPr="002F4B3A" w:rsidRDefault="00EE5992" w:rsidP="00EE5992">
            <w:pPr>
              <w:tabs>
                <w:tab w:val="left" w:pos="135"/>
                <w:tab w:val="left" w:pos="214"/>
              </w:tabs>
              <w:autoSpaceDE w:val="0"/>
              <w:rPr>
                <w:bCs/>
                <w:sz w:val="24"/>
                <w:szCs w:val="22"/>
              </w:rPr>
            </w:pPr>
          </w:p>
        </w:tc>
        <w:tc>
          <w:tcPr>
            <w:tcW w:w="1984" w:type="dxa"/>
            <w:shd w:val="clear" w:color="auto" w:fill="auto"/>
          </w:tcPr>
          <w:p w:rsidR="00EE5992" w:rsidRPr="002F4B3A" w:rsidRDefault="00EE5992" w:rsidP="00EE5992">
            <w:pPr>
              <w:autoSpaceDE w:val="0"/>
              <w:rPr>
                <w:sz w:val="24"/>
                <w:szCs w:val="24"/>
              </w:rPr>
            </w:pPr>
            <w:r w:rsidRPr="002F4B3A">
              <w:rPr>
                <w:bCs/>
                <w:sz w:val="24"/>
                <w:szCs w:val="24"/>
              </w:rPr>
              <w:t xml:space="preserve">министерство труда, занятости </w:t>
            </w:r>
            <w:r w:rsidRPr="002F4B3A">
              <w:rPr>
                <w:bCs/>
                <w:sz w:val="24"/>
                <w:szCs w:val="24"/>
              </w:rPr>
              <w:br/>
              <w:t>и социального развития</w:t>
            </w:r>
          </w:p>
        </w:tc>
        <w:tc>
          <w:tcPr>
            <w:tcW w:w="1416" w:type="dxa"/>
            <w:shd w:val="clear" w:color="auto" w:fill="auto"/>
          </w:tcPr>
          <w:p w:rsidR="00EE5992" w:rsidRPr="002F4B3A" w:rsidRDefault="00EE5992" w:rsidP="00EE5992">
            <w:pPr>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0,12</w:t>
            </w:r>
          </w:p>
        </w:tc>
        <w:tc>
          <w:tcPr>
            <w:tcW w:w="1371" w:type="dxa"/>
            <w:shd w:val="clear" w:color="auto" w:fill="auto"/>
          </w:tcPr>
          <w:p w:rsidR="00EE5992" w:rsidRPr="002F4B3A" w:rsidRDefault="00EE5992" w:rsidP="00EE5992">
            <w:pPr>
              <w:jc w:val="center"/>
              <w:rPr>
                <w:sz w:val="24"/>
                <w:szCs w:val="24"/>
              </w:rPr>
            </w:pPr>
            <w:r w:rsidRPr="002F4B3A">
              <w:rPr>
                <w:sz w:val="24"/>
                <w:szCs w:val="24"/>
              </w:rPr>
              <w:t>0,3</w:t>
            </w:r>
          </w:p>
        </w:tc>
        <w:tc>
          <w:tcPr>
            <w:tcW w:w="1370" w:type="dxa"/>
            <w:shd w:val="clear" w:color="auto" w:fill="auto"/>
          </w:tcPr>
          <w:p w:rsidR="00EE5992" w:rsidRPr="002F4B3A" w:rsidRDefault="00EE5992" w:rsidP="00EE5992">
            <w:pPr>
              <w:jc w:val="center"/>
              <w:rPr>
                <w:sz w:val="24"/>
                <w:szCs w:val="24"/>
              </w:rPr>
            </w:pPr>
            <w:r w:rsidRPr="002F4B3A">
              <w:rPr>
                <w:sz w:val="24"/>
                <w:szCs w:val="24"/>
              </w:rPr>
              <w:t>0,3</w:t>
            </w:r>
          </w:p>
        </w:tc>
        <w:tc>
          <w:tcPr>
            <w:tcW w:w="1373" w:type="dxa"/>
            <w:shd w:val="clear" w:color="auto" w:fill="auto"/>
          </w:tcPr>
          <w:p w:rsidR="00EE5992" w:rsidRPr="002F4B3A" w:rsidRDefault="00EE5992" w:rsidP="00EE5992">
            <w:pPr>
              <w:jc w:val="center"/>
              <w:rPr>
                <w:sz w:val="24"/>
                <w:szCs w:val="24"/>
              </w:rPr>
            </w:pPr>
            <w:r w:rsidRPr="002F4B3A">
              <w:rPr>
                <w:sz w:val="24"/>
                <w:szCs w:val="24"/>
              </w:rPr>
              <w:t>0,3</w:t>
            </w:r>
          </w:p>
        </w:tc>
        <w:tc>
          <w:tcPr>
            <w:tcW w:w="1371" w:type="dxa"/>
            <w:shd w:val="clear" w:color="auto" w:fill="auto"/>
          </w:tcPr>
          <w:p w:rsidR="00EE5992" w:rsidRPr="002F4B3A" w:rsidRDefault="00EE5992" w:rsidP="00EE5992">
            <w:pPr>
              <w:jc w:val="center"/>
              <w:rPr>
                <w:sz w:val="24"/>
                <w:szCs w:val="24"/>
              </w:rPr>
            </w:pPr>
            <w:r w:rsidRPr="002F4B3A">
              <w:rPr>
                <w:sz w:val="24"/>
                <w:szCs w:val="24"/>
              </w:rPr>
              <w:t>0,3</w:t>
            </w:r>
          </w:p>
        </w:tc>
        <w:tc>
          <w:tcPr>
            <w:tcW w:w="1371" w:type="dxa"/>
            <w:shd w:val="clear" w:color="auto" w:fill="auto"/>
          </w:tcPr>
          <w:p w:rsidR="00EE5992" w:rsidRPr="002F4B3A" w:rsidRDefault="00EE5992" w:rsidP="00EE5992">
            <w:pPr>
              <w:jc w:val="center"/>
              <w:rPr>
                <w:sz w:val="24"/>
                <w:szCs w:val="24"/>
              </w:rPr>
            </w:pPr>
            <w:r w:rsidRPr="002F4B3A">
              <w:rPr>
                <w:sz w:val="24"/>
                <w:szCs w:val="24"/>
              </w:rPr>
              <w:t>0,3</w:t>
            </w:r>
          </w:p>
        </w:tc>
      </w:tr>
      <w:tr w:rsidR="00EE5992" w:rsidRPr="002F4B3A" w:rsidTr="00A3209C">
        <w:trPr>
          <w:cantSplit/>
          <w:trHeight w:val="20"/>
        </w:trPr>
        <w:tc>
          <w:tcPr>
            <w:tcW w:w="4249" w:type="dxa"/>
            <w:vMerge/>
            <w:shd w:val="clear" w:color="auto" w:fill="auto"/>
          </w:tcPr>
          <w:p w:rsidR="00EE5992" w:rsidRPr="002F4B3A" w:rsidRDefault="00EE5992" w:rsidP="00EE5992">
            <w:pPr>
              <w:tabs>
                <w:tab w:val="left" w:pos="135"/>
                <w:tab w:val="left" w:pos="214"/>
              </w:tabs>
              <w:autoSpaceDE w:val="0"/>
              <w:rPr>
                <w:bCs/>
                <w:sz w:val="24"/>
                <w:szCs w:val="22"/>
              </w:rPr>
            </w:pPr>
          </w:p>
        </w:tc>
        <w:tc>
          <w:tcPr>
            <w:tcW w:w="1984" w:type="dxa"/>
            <w:shd w:val="clear" w:color="auto" w:fill="auto"/>
          </w:tcPr>
          <w:p w:rsidR="00EE5992" w:rsidRPr="002F4B3A" w:rsidRDefault="00EE5992" w:rsidP="00EE5992">
            <w:pPr>
              <w:autoSpaceDE w:val="0"/>
              <w:rPr>
                <w:sz w:val="24"/>
                <w:szCs w:val="24"/>
              </w:rPr>
            </w:pPr>
          </w:p>
        </w:tc>
        <w:tc>
          <w:tcPr>
            <w:tcW w:w="1416" w:type="dxa"/>
            <w:shd w:val="clear" w:color="auto" w:fill="auto"/>
          </w:tcPr>
          <w:p w:rsidR="00EE5992" w:rsidRPr="002F4B3A" w:rsidRDefault="00EE5992" w:rsidP="00EE5992">
            <w:pPr>
              <w:autoSpaceDE w:val="0"/>
              <w:jc w:val="center"/>
              <w:rPr>
                <w:sz w:val="24"/>
                <w:szCs w:val="24"/>
              </w:rPr>
            </w:pPr>
          </w:p>
        </w:tc>
        <w:tc>
          <w:tcPr>
            <w:tcW w:w="1372" w:type="dxa"/>
            <w:shd w:val="clear" w:color="auto" w:fill="auto"/>
          </w:tcPr>
          <w:p w:rsidR="00EE5992" w:rsidRPr="002F4B3A" w:rsidRDefault="00EE5992" w:rsidP="00EE5992">
            <w:pPr>
              <w:jc w:val="center"/>
              <w:rPr>
                <w:sz w:val="24"/>
                <w:szCs w:val="24"/>
              </w:rPr>
            </w:pPr>
          </w:p>
        </w:tc>
        <w:tc>
          <w:tcPr>
            <w:tcW w:w="1371" w:type="dxa"/>
            <w:shd w:val="clear" w:color="auto" w:fill="auto"/>
          </w:tcPr>
          <w:p w:rsidR="00EE5992" w:rsidRPr="002F4B3A" w:rsidRDefault="00EE5992" w:rsidP="00EE5992">
            <w:pPr>
              <w:jc w:val="center"/>
              <w:rPr>
                <w:sz w:val="24"/>
                <w:szCs w:val="24"/>
              </w:rPr>
            </w:pPr>
          </w:p>
        </w:tc>
        <w:tc>
          <w:tcPr>
            <w:tcW w:w="1370" w:type="dxa"/>
            <w:shd w:val="clear" w:color="auto" w:fill="auto"/>
          </w:tcPr>
          <w:p w:rsidR="00EE5992" w:rsidRPr="002F4B3A" w:rsidRDefault="00EE5992" w:rsidP="00EE5992">
            <w:pPr>
              <w:jc w:val="center"/>
              <w:rPr>
                <w:sz w:val="24"/>
                <w:szCs w:val="24"/>
              </w:rPr>
            </w:pPr>
          </w:p>
        </w:tc>
        <w:tc>
          <w:tcPr>
            <w:tcW w:w="1373" w:type="dxa"/>
            <w:shd w:val="clear" w:color="auto" w:fill="auto"/>
          </w:tcPr>
          <w:p w:rsidR="00EE5992" w:rsidRPr="002F4B3A" w:rsidRDefault="00EE5992" w:rsidP="00EE5992">
            <w:pPr>
              <w:jc w:val="center"/>
              <w:rPr>
                <w:sz w:val="24"/>
                <w:szCs w:val="24"/>
              </w:rPr>
            </w:pPr>
          </w:p>
        </w:tc>
        <w:tc>
          <w:tcPr>
            <w:tcW w:w="1371" w:type="dxa"/>
            <w:shd w:val="clear" w:color="auto" w:fill="auto"/>
          </w:tcPr>
          <w:p w:rsidR="00EE5992" w:rsidRPr="002F4B3A" w:rsidRDefault="00EE5992" w:rsidP="00EE5992">
            <w:pPr>
              <w:jc w:val="center"/>
              <w:rPr>
                <w:sz w:val="24"/>
                <w:szCs w:val="24"/>
              </w:rPr>
            </w:pPr>
          </w:p>
        </w:tc>
        <w:tc>
          <w:tcPr>
            <w:tcW w:w="1371" w:type="dxa"/>
            <w:shd w:val="clear" w:color="auto" w:fill="auto"/>
          </w:tcPr>
          <w:p w:rsidR="00EE5992" w:rsidRPr="002F4B3A" w:rsidRDefault="00EE5992" w:rsidP="00EE5992">
            <w:pPr>
              <w:jc w:val="center"/>
              <w:rPr>
                <w:sz w:val="24"/>
                <w:szCs w:val="24"/>
              </w:rPr>
            </w:pP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 w:val="left" w:pos="498"/>
              </w:tabs>
              <w:autoSpaceDE w:val="0"/>
              <w:ind w:left="0" w:firstLine="0"/>
              <w:rPr>
                <w:bCs/>
                <w:sz w:val="24"/>
                <w:szCs w:val="24"/>
              </w:rPr>
            </w:pPr>
            <w:r w:rsidRPr="002F4B3A">
              <w:rPr>
                <w:bCs/>
                <w:sz w:val="24"/>
                <w:szCs w:val="24"/>
              </w:rPr>
              <w:t>Доля безработных граждан, получающих пособие по безработице, от общего числа безработных граждан</w:t>
            </w:r>
          </w:p>
          <w:p w:rsidR="00EE5992" w:rsidRPr="002F4B3A" w:rsidRDefault="00EE5992" w:rsidP="00EE5992">
            <w:pPr>
              <w:tabs>
                <w:tab w:val="left" w:pos="72"/>
                <w:tab w:val="left" w:pos="356"/>
                <w:tab w:val="left" w:pos="498"/>
              </w:tabs>
              <w:autoSpaceDE w:val="0"/>
              <w:rPr>
                <w:bCs/>
                <w:sz w:val="24"/>
                <w:szCs w:val="24"/>
              </w:rPr>
            </w:pPr>
          </w:p>
        </w:tc>
        <w:tc>
          <w:tcPr>
            <w:tcW w:w="1984" w:type="dxa"/>
            <w:shd w:val="clear" w:color="auto" w:fill="auto"/>
          </w:tcPr>
          <w:p w:rsidR="00EE5992" w:rsidRPr="002F4B3A" w:rsidRDefault="00EE5992" w:rsidP="00EE5992">
            <w:pPr>
              <w:autoSpaceDE w:val="0"/>
              <w:rPr>
                <w:bCs/>
                <w:sz w:val="24"/>
                <w:szCs w:val="24"/>
              </w:rPr>
            </w:pPr>
            <w:r w:rsidRPr="002F4B3A">
              <w:rPr>
                <w:bCs/>
                <w:sz w:val="24"/>
                <w:szCs w:val="24"/>
              </w:rPr>
              <w:t xml:space="preserve">министерство труда, занятости </w:t>
            </w:r>
            <w:r w:rsidRPr="002F4B3A">
              <w:rPr>
                <w:bCs/>
                <w:sz w:val="24"/>
                <w:szCs w:val="24"/>
              </w:rPr>
              <w:br/>
              <w:t>и социального развития</w:t>
            </w:r>
          </w:p>
          <w:p w:rsidR="00EE5992" w:rsidRPr="002F4B3A" w:rsidRDefault="00EE5992" w:rsidP="00EE5992">
            <w:pPr>
              <w:autoSpaceDE w:val="0"/>
              <w:rPr>
                <w:sz w:val="24"/>
                <w:szCs w:val="24"/>
              </w:rPr>
            </w:pPr>
          </w:p>
        </w:tc>
        <w:tc>
          <w:tcPr>
            <w:tcW w:w="1416" w:type="dxa"/>
            <w:shd w:val="clear" w:color="auto" w:fill="auto"/>
          </w:tcPr>
          <w:p w:rsidR="00EE5992" w:rsidRPr="002F4B3A" w:rsidRDefault="00EE5992" w:rsidP="00EE5992">
            <w:pPr>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91,9</w:t>
            </w:r>
          </w:p>
        </w:tc>
        <w:tc>
          <w:tcPr>
            <w:tcW w:w="1371" w:type="dxa"/>
            <w:shd w:val="clear" w:color="auto" w:fill="auto"/>
          </w:tcPr>
          <w:p w:rsidR="00EE5992" w:rsidRPr="002F4B3A" w:rsidRDefault="00EE5992" w:rsidP="00EE5992">
            <w:pPr>
              <w:jc w:val="center"/>
              <w:rPr>
                <w:sz w:val="24"/>
                <w:szCs w:val="24"/>
              </w:rPr>
            </w:pPr>
            <w:r w:rsidRPr="002F4B3A">
              <w:rPr>
                <w:sz w:val="24"/>
                <w:szCs w:val="24"/>
              </w:rPr>
              <w:t>75,0</w:t>
            </w:r>
          </w:p>
        </w:tc>
        <w:tc>
          <w:tcPr>
            <w:tcW w:w="1370" w:type="dxa"/>
            <w:shd w:val="clear" w:color="auto" w:fill="auto"/>
          </w:tcPr>
          <w:p w:rsidR="00EE5992" w:rsidRPr="002F4B3A" w:rsidRDefault="00EE5992" w:rsidP="00EE5992">
            <w:pPr>
              <w:jc w:val="center"/>
              <w:rPr>
                <w:sz w:val="24"/>
                <w:szCs w:val="24"/>
              </w:rPr>
            </w:pPr>
            <w:r w:rsidRPr="002F4B3A">
              <w:rPr>
                <w:sz w:val="24"/>
                <w:szCs w:val="24"/>
              </w:rPr>
              <w:t>75,0</w:t>
            </w:r>
          </w:p>
        </w:tc>
        <w:tc>
          <w:tcPr>
            <w:tcW w:w="1373" w:type="dxa"/>
            <w:shd w:val="clear" w:color="auto" w:fill="auto"/>
          </w:tcPr>
          <w:p w:rsidR="00EE5992" w:rsidRPr="002F4B3A" w:rsidRDefault="00EE5992" w:rsidP="00EE5992">
            <w:pPr>
              <w:jc w:val="center"/>
              <w:rPr>
                <w:sz w:val="24"/>
                <w:szCs w:val="24"/>
              </w:rPr>
            </w:pPr>
            <w:r w:rsidRPr="002F4B3A">
              <w:rPr>
                <w:sz w:val="24"/>
                <w:szCs w:val="24"/>
              </w:rPr>
              <w:t>75,0</w:t>
            </w:r>
          </w:p>
        </w:tc>
        <w:tc>
          <w:tcPr>
            <w:tcW w:w="1371" w:type="dxa"/>
            <w:shd w:val="clear" w:color="auto" w:fill="auto"/>
          </w:tcPr>
          <w:p w:rsidR="00EE5992" w:rsidRPr="002F4B3A" w:rsidRDefault="00EE5992" w:rsidP="00EE5992">
            <w:pPr>
              <w:jc w:val="center"/>
              <w:rPr>
                <w:sz w:val="24"/>
                <w:szCs w:val="24"/>
              </w:rPr>
            </w:pPr>
            <w:r w:rsidRPr="002F4B3A">
              <w:rPr>
                <w:sz w:val="24"/>
                <w:szCs w:val="24"/>
              </w:rPr>
              <w:t>75,0</w:t>
            </w:r>
          </w:p>
        </w:tc>
        <w:tc>
          <w:tcPr>
            <w:tcW w:w="1371" w:type="dxa"/>
            <w:shd w:val="clear" w:color="auto" w:fill="auto"/>
          </w:tcPr>
          <w:p w:rsidR="00EE5992" w:rsidRPr="002F4B3A" w:rsidRDefault="00EE5992" w:rsidP="00EE5992">
            <w:pPr>
              <w:jc w:val="center"/>
              <w:rPr>
                <w:sz w:val="24"/>
                <w:szCs w:val="24"/>
              </w:rPr>
            </w:pPr>
            <w:r w:rsidRPr="002F4B3A">
              <w:rPr>
                <w:sz w:val="24"/>
                <w:szCs w:val="24"/>
              </w:rPr>
              <w:t>75,0</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 w:val="left" w:pos="498"/>
              </w:tabs>
              <w:autoSpaceDE w:val="0"/>
              <w:ind w:left="0" w:firstLine="0"/>
              <w:rPr>
                <w:bCs/>
                <w:sz w:val="24"/>
                <w:szCs w:val="24"/>
              </w:rPr>
            </w:pPr>
            <w:r w:rsidRPr="002F4B3A">
              <w:rPr>
                <w:bCs/>
                <w:sz w:val="24"/>
                <w:szCs w:val="24"/>
              </w:rPr>
              <w:t xml:space="preserve">Доля трудоустроенных выпускников образовательных организаций в общей численности выпускников, обратившихся </w:t>
            </w:r>
            <w:r w:rsidRPr="002F4B3A">
              <w:rPr>
                <w:bCs/>
                <w:sz w:val="24"/>
                <w:szCs w:val="24"/>
              </w:rPr>
              <w:br/>
              <w:t>за содействием в поиске подходящей работы</w:t>
            </w:r>
          </w:p>
          <w:p w:rsidR="00EE5992" w:rsidRPr="002F4B3A" w:rsidRDefault="00EE5992" w:rsidP="00EE5992">
            <w:pPr>
              <w:tabs>
                <w:tab w:val="left" w:pos="72"/>
                <w:tab w:val="left" w:pos="356"/>
                <w:tab w:val="left" w:pos="498"/>
              </w:tabs>
              <w:autoSpaceDE w:val="0"/>
              <w:rPr>
                <w:bCs/>
                <w:sz w:val="24"/>
                <w:szCs w:val="24"/>
              </w:rPr>
            </w:pPr>
          </w:p>
        </w:tc>
        <w:tc>
          <w:tcPr>
            <w:tcW w:w="1984" w:type="dxa"/>
            <w:shd w:val="clear" w:color="auto" w:fill="auto"/>
          </w:tcPr>
          <w:p w:rsidR="00EE5992" w:rsidRPr="002F4B3A" w:rsidRDefault="00EE5992" w:rsidP="00EE5992">
            <w:pPr>
              <w:autoSpaceDE w:val="0"/>
              <w:rPr>
                <w:sz w:val="24"/>
                <w:szCs w:val="24"/>
              </w:rPr>
            </w:pPr>
            <w:r w:rsidRPr="002F4B3A">
              <w:rPr>
                <w:bCs/>
                <w:sz w:val="24"/>
                <w:szCs w:val="24"/>
              </w:rPr>
              <w:t xml:space="preserve">министерство труда, занятости </w:t>
            </w:r>
            <w:r w:rsidRPr="002F4B3A">
              <w:rPr>
                <w:bCs/>
                <w:sz w:val="24"/>
                <w:szCs w:val="24"/>
              </w:rPr>
              <w:br/>
              <w:t>и социального развития</w:t>
            </w:r>
          </w:p>
        </w:tc>
        <w:tc>
          <w:tcPr>
            <w:tcW w:w="1416" w:type="dxa"/>
            <w:shd w:val="clear" w:color="auto" w:fill="auto"/>
          </w:tcPr>
          <w:p w:rsidR="00EE5992" w:rsidRPr="002F4B3A" w:rsidRDefault="00EE5992" w:rsidP="00EE5992">
            <w:pPr>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18,8</w:t>
            </w:r>
          </w:p>
        </w:tc>
        <w:tc>
          <w:tcPr>
            <w:tcW w:w="1371" w:type="dxa"/>
            <w:shd w:val="clear" w:color="auto" w:fill="auto"/>
          </w:tcPr>
          <w:p w:rsidR="00EE5992" w:rsidRPr="002F4B3A" w:rsidRDefault="00EE5992" w:rsidP="00EE5992">
            <w:pPr>
              <w:jc w:val="center"/>
              <w:rPr>
                <w:sz w:val="24"/>
                <w:szCs w:val="24"/>
              </w:rPr>
            </w:pPr>
            <w:r w:rsidRPr="002F4B3A">
              <w:rPr>
                <w:sz w:val="24"/>
                <w:szCs w:val="24"/>
              </w:rPr>
              <w:t>42,0</w:t>
            </w:r>
          </w:p>
        </w:tc>
        <w:tc>
          <w:tcPr>
            <w:tcW w:w="1370" w:type="dxa"/>
            <w:shd w:val="clear" w:color="auto" w:fill="auto"/>
          </w:tcPr>
          <w:p w:rsidR="00EE5992" w:rsidRPr="002F4B3A" w:rsidRDefault="00EE5992" w:rsidP="00EE5992">
            <w:pPr>
              <w:jc w:val="center"/>
              <w:rPr>
                <w:sz w:val="24"/>
                <w:szCs w:val="24"/>
              </w:rPr>
            </w:pPr>
            <w:r w:rsidRPr="002F4B3A">
              <w:rPr>
                <w:sz w:val="24"/>
                <w:szCs w:val="24"/>
              </w:rPr>
              <w:t>42,0</w:t>
            </w:r>
          </w:p>
        </w:tc>
        <w:tc>
          <w:tcPr>
            <w:tcW w:w="1373" w:type="dxa"/>
            <w:shd w:val="clear" w:color="auto" w:fill="auto"/>
          </w:tcPr>
          <w:p w:rsidR="00EE5992" w:rsidRPr="002F4B3A" w:rsidRDefault="00EE5992" w:rsidP="00EE5992">
            <w:pPr>
              <w:jc w:val="center"/>
              <w:rPr>
                <w:sz w:val="24"/>
                <w:szCs w:val="24"/>
              </w:rPr>
            </w:pPr>
            <w:r w:rsidRPr="002F4B3A">
              <w:rPr>
                <w:sz w:val="24"/>
                <w:szCs w:val="24"/>
              </w:rPr>
              <w:t>42,0</w:t>
            </w:r>
          </w:p>
        </w:tc>
        <w:tc>
          <w:tcPr>
            <w:tcW w:w="1371" w:type="dxa"/>
            <w:shd w:val="clear" w:color="auto" w:fill="auto"/>
          </w:tcPr>
          <w:p w:rsidR="00EE5992" w:rsidRPr="002F4B3A" w:rsidRDefault="00EE5992" w:rsidP="00EE5992">
            <w:pPr>
              <w:jc w:val="center"/>
              <w:rPr>
                <w:sz w:val="24"/>
                <w:szCs w:val="24"/>
              </w:rPr>
            </w:pPr>
            <w:r w:rsidRPr="002F4B3A">
              <w:rPr>
                <w:sz w:val="24"/>
                <w:szCs w:val="24"/>
              </w:rPr>
              <w:t>42,0</w:t>
            </w:r>
          </w:p>
        </w:tc>
        <w:tc>
          <w:tcPr>
            <w:tcW w:w="1371" w:type="dxa"/>
            <w:shd w:val="clear" w:color="auto" w:fill="auto"/>
          </w:tcPr>
          <w:p w:rsidR="00EE5992" w:rsidRPr="002F4B3A" w:rsidRDefault="00EE5992" w:rsidP="00EE5992">
            <w:pPr>
              <w:jc w:val="center"/>
              <w:rPr>
                <w:sz w:val="24"/>
                <w:szCs w:val="24"/>
              </w:rPr>
            </w:pPr>
            <w:r w:rsidRPr="002F4B3A">
              <w:rPr>
                <w:sz w:val="24"/>
                <w:szCs w:val="24"/>
              </w:rPr>
              <w:t>42,0</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 w:val="left" w:pos="498"/>
              </w:tabs>
              <w:autoSpaceDE w:val="0"/>
              <w:ind w:left="0" w:firstLine="0"/>
              <w:rPr>
                <w:bCs/>
                <w:sz w:val="24"/>
                <w:szCs w:val="24"/>
              </w:rPr>
            </w:pPr>
            <w:r w:rsidRPr="002F4B3A">
              <w:rPr>
                <w:bCs/>
                <w:sz w:val="24"/>
                <w:szCs w:val="24"/>
              </w:rPr>
              <w:lastRenderedPageBreak/>
              <w:t xml:space="preserve">Доля открывших собственное </w:t>
            </w:r>
            <w:r w:rsidRPr="002F4B3A">
              <w:rPr>
                <w:bCs/>
                <w:sz w:val="24"/>
                <w:szCs w:val="24"/>
              </w:rPr>
              <w:br/>
              <w:t xml:space="preserve">дело в общей </w:t>
            </w:r>
            <w:proofErr w:type="gramStart"/>
            <w:r w:rsidRPr="002F4B3A">
              <w:rPr>
                <w:bCs/>
                <w:sz w:val="24"/>
                <w:szCs w:val="24"/>
              </w:rPr>
              <w:t>численности</w:t>
            </w:r>
            <w:proofErr w:type="gramEnd"/>
            <w:r w:rsidRPr="002F4B3A">
              <w:rPr>
                <w:bCs/>
                <w:sz w:val="24"/>
                <w:szCs w:val="24"/>
              </w:rPr>
              <w:t xml:space="preserve"> зарегистрированных в отчетном периоде безработных </w:t>
            </w:r>
            <w:r w:rsidRPr="002F4B3A">
              <w:rPr>
                <w:bCs/>
                <w:sz w:val="24"/>
                <w:szCs w:val="24"/>
              </w:rPr>
              <w:br/>
              <w:t>граждан</w:t>
            </w:r>
          </w:p>
          <w:p w:rsidR="00EE5992" w:rsidRPr="002F4B3A" w:rsidRDefault="00EE5992" w:rsidP="00EE5992">
            <w:pPr>
              <w:tabs>
                <w:tab w:val="left" w:pos="72"/>
                <w:tab w:val="left" w:pos="356"/>
                <w:tab w:val="left" w:pos="498"/>
              </w:tabs>
              <w:autoSpaceDE w:val="0"/>
              <w:rPr>
                <w:bCs/>
                <w:sz w:val="24"/>
                <w:szCs w:val="24"/>
              </w:rPr>
            </w:pPr>
          </w:p>
        </w:tc>
        <w:tc>
          <w:tcPr>
            <w:tcW w:w="1984" w:type="dxa"/>
            <w:shd w:val="clear" w:color="auto" w:fill="auto"/>
          </w:tcPr>
          <w:p w:rsidR="00EE5992" w:rsidRPr="002F4B3A" w:rsidRDefault="00EE5992" w:rsidP="00EE5992">
            <w:pPr>
              <w:tabs>
                <w:tab w:val="left" w:pos="0"/>
                <w:tab w:val="left" w:pos="72"/>
              </w:tabs>
              <w:autoSpaceDE w:val="0"/>
              <w:rPr>
                <w:sz w:val="24"/>
                <w:szCs w:val="24"/>
              </w:rPr>
            </w:pPr>
            <w:r w:rsidRPr="002F4B3A">
              <w:rPr>
                <w:bCs/>
                <w:sz w:val="24"/>
                <w:szCs w:val="24"/>
              </w:rPr>
              <w:t xml:space="preserve">министерство труда, занятости </w:t>
            </w:r>
            <w:r w:rsidRPr="002F4B3A">
              <w:rPr>
                <w:bCs/>
                <w:sz w:val="24"/>
                <w:szCs w:val="24"/>
              </w:rPr>
              <w:br/>
              <w:t>и социального развития</w:t>
            </w:r>
          </w:p>
        </w:tc>
        <w:tc>
          <w:tcPr>
            <w:tcW w:w="1416" w:type="dxa"/>
            <w:shd w:val="clear" w:color="auto" w:fill="auto"/>
          </w:tcPr>
          <w:p w:rsidR="00EE5992" w:rsidRPr="002F4B3A" w:rsidRDefault="00EE5992" w:rsidP="00EE5992">
            <w:pPr>
              <w:tabs>
                <w:tab w:val="left" w:pos="0"/>
                <w:tab w:val="left" w:pos="72"/>
              </w:tabs>
              <w:autoSpaceDE w:val="0"/>
              <w:jc w:val="center"/>
              <w:rPr>
                <w:sz w:val="24"/>
                <w:szCs w:val="24"/>
              </w:rPr>
            </w:pPr>
            <w:r w:rsidRPr="002F4B3A">
              <w:rPr>
                <w:bCs/>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0,24</w:t>
            </w:r>
          </w:p>
        </w:tc>
        <w:tc>
          <w:tcPr>
            <w:tcW w:w="1371" w:type="dxa"/>
            <w:shd w:val="clear" w:color="auto" w:fill="auto"/>
          </w:tcPr>
          <w:p w:rsidR="00EE5992" w:rsidRPr="002F4B3A" w:rsidRDefault="00EE5992" w:rsidP="00EE5992">
            <w:pPr>
              <w:jc w:val="center"/>
              <w:rPr>
                <w:sz w:val="24"/>
                <w:szCs w:val="24"/>
              </w:rPr>
            </w:pPr>
            <w:r w:rsidRPr="002F4B3A">
              <w:rPr>
                <w:sz w:val="24"/>
                <w:szCs w:val="24"/>
              </w:rPr>
              <w:t>0,5</w:t>
            </w:r>
          </w:p>
        </w:tc>
        <w:tc>
          <w:tcPr>
            <w:tcW w:w="1370" w:type="dxa"/>
            <w:shd w:val="clear" w:color="auto" w:fill="auto"/>
          </w:tcPr>
          <w:p w:rsidR="00EE5992" w:rsidRPr="002F4B3A" w:rsidRDefault="00EE5992" w:rsidP="00EE5992">
            <w:pPr>
              <w:jc w:val="center"/>
              <w:rPr>
                <w:sz w:val="24"/>
                <w:szCs w:val="24"/>
              </w:rPr>
            </w:pPr>
            <w:r w:rsidRPr="002F4B3A">
              <w:rPr>
                <w:sz w:val="24"/>
                <w:szCs w:val="24"/>
              </w:rPr>
              <w:t>0,6</w:t>
            </w:r>
          </w:p>
        </w:tc>
        <w:tc>
          <w:tcPr>
            <w:tcW w:w="1373" w:type="dxa"/>
            <w:shd w:val="clear" w:color="auto" w:fill="auto"/>
          </w:tcPr>
          <w:p w:rsidR="00EE5992" w:rsidRPr="002F4B3A" w:rsidRDefault="00EE5992" w:rsidP="00EE5992">
            <w:pPr>
              <w:jc w:val="center"/>
              <w:rPr>
                <w:sz w:val="24"/>
                <w:szCs w:val="24"/>
              </w:rPr>
            </w:pPr>
            <w:r w:rsidRPr="002F4B3A">
              <w:rPr>
                <w:sz w:val="24"/>
                <w:szCs w:val="24"/>
              </w:rPr>
              <w:t>0,4</w:t>
            </w:r>
          </w:p>
        </w:tc>
        <w:tc>
          <w:tcPr>
            <w:tcW w:w="1371" w:type="dxa"/>
            <w:shd w:val="clear" w:color="auto" w:fill="auto"/>
          </w:tcPr>
          <w:p w:rsidR="00EE5992" w:rsidRPr="002F4B3A" w:rsidRDefault="00EE5992" w:rsidP="00EE5992">
            <w:pPr>
              <w:jc w:val="center"/>
              <w:rPr>
                <w:sz w:val="24"/>
                <w:szCs w:val="24"/>
              </w:rPr>
            </w:pPr>
            <w:r w:rsidRPr="002F4B3A">
              <w:rPr>
                <w:sz w:val="24"/>
                <w:szCs w:val="24"/>
              </w:rPr>
              <w:t>0,4</w:t>
            </w:r>
          </w:p>
        </w:tc>
        <w:tc>
          <w:tcPr>
            <w:tcW w:w="1371" w:type="dxa"/>
            <w:shd w:val="clear" w:color="auto" w:fill="auto"/>
          </w:tcPr>
          <w:p w:rsidR="00EE5992" w:rsidRPr="002F4B3A" w:rsidRDefault="00EE5992" w:rsidP="00EE5992">
            <w:pPr>
              <w:jc w:val="center"/>
              <w:rPr>
                <w:sz w:val="24"/>
                <w:szCs w:val="24"/>
              </w:rPr>
            </w:pPr>
            <w:r w:rsidRPr="002F4B3A">
              <w:rPr>
                <w:sz w:val="24"/>
                <w:szCs w:val="24"/>
              </w:rPr>
              <w:t>0,4</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 w:val="left" w:pos="498"/>
              </w:tabs>
              <w:autoSpaceDE w:val="0"/>
              <w:ind w:left="0" w:firstLine="0"/>
              <w:rPr>
                <w:bCs/>
                <w:sz w:val="24"/>
                <w:szCs w:val="24"/>
              </w:rPr>
            </w:pPr>
            <w:r w:rsidRPr="002F4B3A">
              <w:rPr>
                <w:bCs/>
                <w:sz w:val="24"/>
                <w:szCs w:val="24"/>
              </w:rPr>
              <w:t xml:space="preserve">Удельный вес граждан, удовлетворенных полнотой </w:t>
            </w:r>
            <w:r w:rsidRPr="002F4B3A">
              <w:rPr>
                <w:bCs/>
                <w:sz w:val="24"/>
                <w:szCs w:val="24"/>
              </w:rPr>
              <w:br/>
              <w:t xml:space="preserve">и качеством государственных услуг </w:t>
            </w:r>
          </w:p>
          <w:p w:rsidR="00EE5992" w:rsidRPr="002F4B3A" w:rsidRDefault="00EE5992" w:rsidP="00EE5992">
            <w:pPr>
              <w:tabs>
                <w:tab w:val="left" w:pos="72"/>
                <w:tab w:val="left" w:pos="356"/>
                <w:tab w:val="left" w:pos="498"/>
              </w:tabs>
              <w:autoSpaceDE w:val="0"/>
              <w:rPr>
                <w:bCs/>
                <w:sz w:val="24"/>
                <w:szCs w:val="24"/>
              </w:rPr>
            </w:pPr>
            <w:r w:rsidRPr="002F4B3A">
              <w:rPr>
                <w:bCs/>
                <w:sz w:val="24"/>
                <w:szCs w:val="24"/>
              </w:rPr>
              <w:t>в области содействия занятости населения</w:t>
            </w:r>
          </w:p>
          <w:p w:rsidR="00EE5992" w:rsidRPr="002F4B3A" w:rsidRDefault="00EE5992" w:rsidP="00EE5992">
            <w:pPr>
              <w:tabs>
                <w:tab w:val="left" w:pos="72"/>
                <w:tab w:val="left" w:pos="356"/>
                <w:tab w:val="left" w:pos="498"/>
              </w:tabs>
              <w:autoSpaceDE w:val="0"/>
              <w:rPr>
                <w:bCs/>
                <w:sz w:val="24"/>
                <w:szCs w:val="24"/>
              </w:rPr>
            </w:pPr>
          </w:p>
        </w:tc>
        <w:tc>
          <w:tcPr>
            <w:tcW w:w="1984" w:type="dxa"/>
            <w:shd w:val="clear" w:color="auto" w:fill="auto"/>
          </w:tcPr>
          <w:p w:rsidR="00EE5992" w:rsidRPr="002F4B3A" w:rsidRDefault="00EE5992" w:rsidP="00EE5992">
            <w:pPr>
              <w:autoSpaceDE w:val="0"/>
              <w:rPr>
                <w:sz w:val="24"/>
                <w:szCs w:val="24"/>
              </w:rPr>
            </w:pPr>
            <w:r w:rsidRPr="002F4B3A">
              <w:rPr>
                <w:bCs/>
                <w:sz w:val="24"/>
                <w:szCs w:val="24"/>
              </w:rPr>
              <w:t xml:space="preserve">министерство труда, занятости </w:t>
            </w:r>
            <w:r w:rsidRPr="002F4B3A">
              <w:rPr>
                <w:bCs/>
                <w:sz w:val="24"/>
                <w:szCs w:val="24"/>
              </w:rPr>
              <w:br/>
              <w:t>и социального развития</w:t>
            </w:r>
          </w:p>
        </w:tc>
        <w:tc>
          <w:tcPr>
            <w:tcW w:w="1416" w:type="dxa"/>
            <w:shd w:val="clear" w:color="auto" w:fill="auto"/>
          </w:tcPr>
          <w:p w:rsidR="00EE5992" w:rsidRPr="002F4B3A" w:rsidRDefault="00EE5992" w:rsidP="00EE5992">
            <w:pPr>
              <w:autoSpaceDE w:val="0"/>
              <w:jc w:val="center"/>
              <w:rPr>
                <w:sz w:val="24"/>
                <w:szCs w:val="24"/>
              </w:rPr>
            </w:pPr>
            <w:r w:rsidRPr="002F4B3A">
              <w:rPr>
                <w:rFonts w:eastAsia="Calibri"/>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91,3</w:t>
            </w:r>
          </w:p>
        </w:tc>
        <w:tc>
          <w:tcPr>
            <w:tcW w:w="1371" w:type="dxa"/>
            <w:shd w:val="clear" w:color="auto" w:fill="auto"/>
          </w:tcPr>
          <w:p w:rsidR="00EE5992" w:rsidRPr="002F4B3A" w:rsidRDefault="00EE5992" w:rsidP="00EE5992">
            <w:pPr>
              <w:autoSpaceDE w:val="0"/>
              <w:jc w:val="center"/>
              <w:rPr>
                <w:sz w:val="24"/>
                <w:szCs w:val="24"/>
              </w:rPr>
            </w:pPr>
            <w:r w:rsidRPr="002F4B3A">
              <w:rPr>
                <w:sz w:val="24"/>
                <w:szCs w:val="24"/>
              </w:rPr>
              <w:t>88</w:t>
            </w:r>
          </w:p>
        </w:tc>
        <w:tc>
          <w:tcPr>
            <w:tcW w:w="1370" w:type="dxa"/>
            <w:shd w:val="clear" w:color="auto" w:fill="auto"/>
          </w:tcPr>
          <w:p w:rsidR="00EE5992" w:rsidRPr="002F4B3A" w:rsidRDefault="00EE5992" w:rsidP="00EE5992">
            <w:pPr>
              <w:autoSpaceDE w:val="0"/>
              <w:jc w:val="center"/>
              <w:rPr>
                <w:sz w:val="24"/>
                <w:szCs w:val="24"/>
              </w:rPr>
            </w:pPr>
            <w:r w:rsidRPr="002F4B3A">
              <w:rPr>
                <w:sz w:val="24"/>
                <w:szCs w:val="24"/>
              </w:rPr>
              <w:t>88</w:t>
            </w:r>
          </w:p>
        </w:tc>
        <w:tc>
          <w:tcPr>
            <w:tcW w:w="1373" w:type="dxa"/>
            <w:shd w:val="clear" w:color="auto" w:fill="auto"/>
          </w:tcPr>
          <w:p w:rsidR="00EE5992" w:rsidRPr="002F4B3A" w:rsidRDefault="00EE5992" w:rsidP="00EE5992">
            <w:pPr>
              <w:autoSpaceDE w:val="0"/>
              <w:jc w:val="center"/>
              <w:rPr>
                <w:sz w:val="24"/>
                <w:szCs w:val="24"/>
              </w:rPr>
            </w:pPr>
            <w:r w:rsidRPr="002F4B3A">
              <w:rPr>
                <w:sz w:val="24"/>
                <w:szCs w:val="24"/>
              </w:rPr>
              <w:t>89</w:t>
            </w:r>
          </w:p>
        </w:tc>
        <w:tc>
          <w:tcPr>
            <w:tcW w:w="1371" w:type="dxa"/>
            <w:shd w:val="clear" w:color="auto" w:fill="auto"/>
          </w:tcPr>
          <w:p w:rsidR="00EE5992" w:rsidRPr="002F4B3A" w:rsidRDefault="00EE5992" w:rsidP="00EE5992">
            <w:pPr>
              <w:autoSpaceDE w:val="0"/>
              <w:jc w:val="center"/>
              <w:rPr>
                <w:sz w:val="24"/>
                <w:szCs w:val="24"/>
              </w:rPr>
            </w:pPr>
            <w:r w:rsidRPr="002F4B3A">
              <w:rPr>
                <w:sz w:val="24"/>
                <w:szCs w:val="24"/>
              </w:rPr>
              <w:t>90</w:t>
            </w:r>
          </w:p>
        </w:tc>
        <w:tc>
          <w:tcPr>
            <w:tcW w:w="1371" w:type="dxa"/>
            <w:shd w:val="clear" w:color="auto" w:fill="auto"/>
          </w:tcPr>
          <w:p w:rsidR="00EE5992" w:rsidRPr="002F4B3A" w:rsidRDefault="00EE5992" w:rsidP="00EE5992">
            <w:pPr>
              <w:tabs>
                <w:tab w:val="left" w:pos="0"/>
                <w:tab w:val="left" w:pos="72"/>
              </w:tabs>
              <w:jc w:val="center"/>
              <w:rPr>
                <w:sz w:val="24"/>
                <w:szCs w:val="24"/>
              </w:rPr>
            </w:pPr>
            <w:r w:rsidRPr="002F4B3A">
              <w:rPr>
                <w:sz w:val="24"/>
                <w:szCs w:val="24"/>
              </w:rPr>
              <w:t>90</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 w:val="left" w:pos="498"/>
              </w:tabs>
              <w:autoSpaceDE w:val="0"/>
              <w:ind w:left="0" w:firstLine="0"/>
              <w:rPr>
                <w:bCs/>
                <w:sz w:val="24"/>
                <w:szCs w:val="24"/>
              </w:rPr>
            </w:pPr>
            <w:r w:rsidRPr="002F4B3A">
              <w:rPr>
                <w:bCs/>
                <w:sz w:val="24"/>
                <w:szCs w:val="24"/>
              </w:rPr>
              <w:t xml:space="preserve">Численность трудоустроенных </w:t>
            </w:r>
            <w:r w:rsidRPr="002F4B3A">
              <w:rPr>
                <w:bCs/>
                <w:sz w:val="24"/>
                <w:szCs w:val="24"/>
              </w:rPr>
              <w:br/>
              <w:t xml:space="preserve">на общественные работы </w:t>
            </w:r>
            <w:r w:rsidRPr="002F4B3A">
              <w:rPr>
                <w:bCs/>
                <w:sz w:val="24"/>
                <w:szCs w:val="24"/>
              </w:rPr>
              <w:br/>
              <w:t xml:space="preserve">граждан, ищущих работу </w:t>
            </w:r>
            <w:r w:rsidRPr="002F4B3A">
              <w:rPr>
                <w:bCs/>
                <w:sz w:val="24"/>
                <w:szCs w:val="24"/>
              </w:rPr>
              <w:br/>
              <w:t xml:space="preserve">и обратившихся в органы службы занятости </w:t>
            </w:r>
          </w:p>
          <w:p w:rsidR="00EE5992" w:rsidRPr="002F4B3A" w:rsidRDefault="00EE5992" w:rsidP="00EE5992">
            <w:pPr>
              <w:tabs>
                <w:tab w:val="left" w:pos="72"/>
                <w:tab w:val="left" w:pos="356"/>
                <w:tab w:val="left" w:pos="498"/>
              </w:tabs>
              <w:autoSpaceDE w:val="0"/>
              <w:rPr>
                <w:bCs/>
                <w:sz w:val="24"/>
                <w:szCs w:val="24"/>
              </w:rPr>
            </w:pPr>
          </w:p>
        </w:tc>
        <w:tc>
          <w:tcPr>
            <w:tcW w:w="1984" w:type="dxa"/>
            <w:shd w:val="clear" w:color="auto" w:fill="auto"/>
          </w:tcPr>
          <w:p w:rsidR="00EE5992" w:rsidRPr="002F4B3A" w:rsidRDefault="00EE5992" w:rsidP="00EE5992">
            <w:pPr>
              <w:widowControl w:val="0"/>
              <w:autoSpaceDE w:val="0"/>
              <w:rPr>
                <w:sz w:val="24"/>
                <w:szCs w:val="24"/>
              </w:rPr>
            </w:pPr>
            <w:r w:rsidRPr="002F4B3A">
              <w:rPr>
                <w:bCs/>
                <w:sz w:val="24"/>
                <w:szCs w:val="24"/>
              </w:rPr>
              <w:t>министерство труда, занятости социального развития</w:t>
            </w:r>
          </w:p>
        </w:tc>
        <w:tc>
          <w:tcPr>
            <w:tcW w:w="1416" w:type="dxa"/>
            <w:shd w:val="clear" w:color="auto" w:fill="auto"/>
          </w:tcPr>
          <w:p w:rsidR="00EE5992" w:rsidRPr="002F4B3A" w:rsidRDefault="00EE5992" w:rsidP="00EE5992">
            <w:pPr>
              <w:widowControl w:val="0"/>
              <w:autoSpaceDE w:val="0"/>
              <w:jc w:val="center"/>
              <w:rPr>
                <w:sz w:val="24"/>
                <w:szCs w:val="24"/>
              </w:rPr>
            </w:pPr>
            <w:r w:rsidRPr="002F4B3A">
              <w:rPr>
                <w:bCs/>
                <w:sz w:val="24"/>
                <w:szCs w:val="24"/>
              </w:rPr>
              <w:t>человек</w:t>
            </w:r>
          </w:p>
        </w:tc>
        <w:tc>
          <w:tcPr>
            <w:tcW w:w="1372" w:type="dxa"/>
            <w:shd w:val="clear" w:color="auto" w:fill="auto"/>
          </w:tcPr>
          <w:p w:rsidR="00EE5992" w:rsidRPr="002F4B3A" w:rsidRDefault="00EE5992" w:rsidP="00EE5992">
            <w:pPr>
              <w:widowControl w:val="0"/>
              <w:jc w:val="center"/>
              <w:rPr>
                <w:sz w:val="24"/>
                <w:szCs w:val="24"/>
              </w:rPr>
            </w:pPr>
            <w:r w:rsidRPr="002F4B3A">
              <w:rPr>
                <w:bCs/>
                <w:sz w:val="24"/>
                <w:szCs w:val="24"/>
              </w:rPr>
              <w:t>157</w:t>
            </w:r>
          </w:p>
        </w:tc>
        <w:tc>
          <w:tcPr>
            <w:tcW w:w="1371" w:type="dxa"/>
            <w:shd w:val="clear" w:color="auto" w:fill="auto"/>
          </w:tcPr>
          <w:p w:rsidR="00EE5992" w:rsidRPr="002F4B3A" w:rsidRDefault="00EE5992" w:rsidP="00EE5992">
            <w:pPr>
              <w:jc w:val="center"/>
              <w:rPr>
                <w:sz w:val="24"/>
                <w:szCs w:val="24"/>
              </w:rPr>
            </w:pPr>
            <w:r w:rsidRPr="002F4B3A">
              <w:rPr>
                <w:bCs/>
                <w:sz w:val="24"/>
                <w:szCs w:val="24"/>
              </w:rPr>
              <w:t>–</w:t>
            </w:r>
          </w:p>
        </w:tc>
        <w:tc>
          <w:tcPr>
            <w:tcW w:w="1370" w:type="dxa"/>
            <w:shd w:val="clear" w:color="auto" w:fill="auto"/>
          </w:tcPr>
          <w:p w:rsidR="00EE5992" w:rsidRPr="002F4B3A" w:rsidRDefault="00EE5992" w:rsidP="00EE5992">
            <w:pPr>
              <w:widowControl w:val="0"/>
              <w:jc w:val="center"/>
              <w:rPr>
                <w:sz w:val="24"/>
                <w:szCs w:val="24"/>
              </w:rPr>
            </w:pPr>
            <w:r w:rsidRPr="002F4B3A">
              <w:rPr>
                <w:bCs/>
                <w:sz w:val="24"/>
                <w:szCs w:val="24"/>
              </w:rPr>
              <w:t>1023</w:t>
            </w:r>
          </w:p>
        </w:tc>
        <w:tc>
          <w:tcPr>
            <w:tcW w:w="1373" w:type="dxa"/>
            <w:shd w:val="clear" w:color="auto" w:fill="auto"/>
          </w:tcPr>
          <w:p w:rsidR="00EE5992" w:rsidRPr="002F4B3A" w:rsidRDefault="00EE5992" w:rsidP="00EE5992">
            <w:pPr>
              <w:widowControl w:val="0"/>
              <w:jc w:val="center"/>
              <w:rPr>
                <w:bCs/>
                <w:sz w:val="24"/>
                <w:szCs w:val="24"/>
              </w:rPr>
            </w:pPr>
            <w:r w:rsidRPr="002F4B3A">
              <w:rPr>
                <w:bCs/>
                <w:sz w:val="24"/>
                <w:szCs w:val="24"/>
              </w:rPr>
              <w:t>1148</w:t>
            </w:r>
          </w:p>
        </w:tc>
        <w:tc>
          <w:tcPr>
            <w:tcW w:w="1371" w:type="dxa"/>
            <w:shd w:val="clear" w:color="auto" w:fill="auto"/>
          </w:tcPr>
          <w:p w:rsidR="00EE5992" w:rsidRPr="002F4B3A" w:rsidRDefault="00EE5992" w:rsidP="00EE5992">
            <w:pPr>
              <w:jc w:val="center"/>
              <w:rPr>
                <w:sz w:val="24"/>
                <w:szCs w:val="24"/>
              </w:rPr>
            </w:pPr>
            <w:r w:rsidRPr="002F4B3A">
              <w:rPr>
                <w:bCs/>
                <w:sz w:val="24"/>
                <w:szCs w:val="24"/>
              </w:rPr>
              <w:t>–</w:t>
            </w:r>
          </w:p>
        </w:tc>
        <w:tc>
          <w:tcPr>
            <w:tcW w:w="1371" w:type="dxa"/>
            <w:shd w:val="clear" w:color="auto" w:fill="auto"/>
          </w:tcPr>
          <w:p w:rsidR="00EE5992" w:rsidRPr="002F4B3A" w:rsidRDefault="00EE5992" w:rsidP="00EE5992">
            <w:pPr>
              <w:jc w:val="center"/>
              <w:rPr>
                <w:sz w:val="24"/>
                <w:szCs w:val="24"/>
              </w:rPr>
            </w:pPr>
            <w:r w:rsidRPr="002F4B3A">
              <w:rPr>
                <w:bCs/>
                <w:sz w:val="24"/>
                <w:szCs w:val="24"/>
              </w:rPr>
              <w:t>–</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 w:val="left" w:pos="498"/>
              </w:tabs>
              <w:autoSpaceDE w:val="0"/>
              <w:ind w:left="0" w:firstLine="0"/>
              <w:rPr>
                <w:bCs/>
                <w:sz w:val="24"/>
                <w:szCs w:val="24"/>
              </w:rPr>
            </w:pPr>
            <w:r w:rsidRPr="002F4B3A">
              <w:rPr>
                <w:bCs/>
                <w:sz w:val="24"/>
                <w:szCs w:val="24"/>
              </w:rPr>
              <w:t xml:space="preserve">Численность трудоустроенных </w:t>
            </w:r>
            <w:r w:rsidRPr="002F4B3A">
              <w:rPr>
                <w:bCs/>
                <w:sz w:val="24"/>
                <w:szCs w:val="24"/>
              </w:rPr>
              <w:br/>
              <w:t xml:space="preserve">на временные работы граждан </w:t>
            </w:r>
            <w:r w:rsidRPr="002F4B3A">
              <w:rPr>
                <w:bCs/>
                <w:sz w:val="24"/>
                <w:szCs w:val="24"/>
              </w:rPr>
              <w:br/>
              <w:t>из числа работников организаций, находящихся под риском увольнения</w:t>
            </w:r>
          </w:p>
        </w:tc>
        <w:tc>
          <w:tcPr>
            <w:tcW w:w="1984" w:type="dxa"/>
            <w:shd w:val="clear" w:color="auto" w:fill="auto"/>
          </w:tcPr>
          <w:p w:rsidR="00EE5992" w:rsidRPr="002F4B3A" w:rsidRDefault="00EE5992" w:rsidP="00EE5992">
            <w:pPr>
              <w:widowControl w:val="0"/>
              <w:autoSpaceDE w:val="0"/>
              <w:rPr>
                <w:sz w:val="24"/>
                <w:szCs w:val="24"/>
              </w:rPr>
            </w:pPr>
            <w:r w:rsidRPr="002F4B3A">
              <w:rPr>
                <w:bCs/>
                <w:sz w:val="24"/>
                <w:szCs w:val="24"/>
              </w:rPr>
              <w:t xml:space="preserve">министерство труда, занятости </w:t>
            </w:r>
          </w:p>
          <w:p w:rsidR="00EE5992" w:rsidRPr="002F4B3A" w:rsidRDefault="00EE5992" w:rsidP="00EE5992">
            <w:pPr>
              <w:widowControl w:val="0"/>
              <w:autoSpaceDE w:val="0"/>
              <w:rPr>
                <w:bCs/>
                <w:sz w:val="24"/>
                <w:szCs w:val="24"/>
              </w:rPr>
            </w:pPr>
            <w:r w:rsidRPr="002F4B3A">
              <w:rPr>
                <w:bCs/>
                <w:sz w:val="24"/>
                <w:szCs w:val="24"/>
              </w:rPr>
              <w:t>и социального развития</w:t>
            </w:r>
          </w:p>
          <w:p w:rsidR="00EE5992" w:rsidRPr="002F4B3A" w:rsidRDefault="00EE5992" w:rsidP="00EE5992">
            <w:pPr>
              <w:widowControl w:val="0"/>
              <w:autoSpaceDE w:val="0"/>
              <w:rPr>
                <w:sz w:val="24"/>
                <w:szCs w:val="24"/>
              </w:rPr>
            </w:pPr>
          </w:p>
        </w:tc>
        <w:tc>
          <w:tcPr>
            <w:tcW w:w="1416" w:type="dxa"/>
            <w:shd w:val="clear" w:color="auto" w:fill="auto"/>
          </w:tcPr>
          <w:p w:rsidR="00EE5992" w:rsidRPr="002F4B3A" w:rsidRDefault="00EE5992" w:rsidP="00EE5992">
            <w:pPr>
              <w:widowControl w:val="0"/>
              <w:autoSpaceDE w:val="0"/>
              <w:jc w:val="center"/>
              <w:rPr>
                <w:sz w:val="24"/>
                <w:szCs w:val="24"/>
              </w:rPr>
            </w:pPr>
            <w:r w:rsidRPr="002F4B3A">
              <w:rPr>
                <w:bCs/>
                <w:sz w:val="24"/>
                <w:szCs w:val="24"/>
              </w:rPr>
              <w:t>человек</w:t>
            </w:r>
          </w:p>
        </w:tc>
        <w:tc>
          <w:tcPr>
            <w:tcW w:w="1372" w:type="dxa"/>
            <w:shd w:val="clear" w:color="auto" w:fill="auto"/>
          </w:tcPr>
          <w:p w:rsidR="00EE5992" w:rsidRPr="002F4B3A" w:rsidRDefault="00EE5992" w:rsidP="00EE5992">
            <w:pPr>
              <w:widowControl w:val="0"/>
              <w:autoSpaceDE w:val="0"/>
              <w:jc w:val="center"/>
              <w:rPr>
                <w:sz w:val="24"/>
                <w:szCs w:val="24"/>
              </w:rPr>
            </w:pPr>
            <w:r w:rsidRPr="002F4B3A">
              <w:rPr>
                <w:bCs/>
                <w:sz w:val="24"/>
                <w:szCs w:val="24"/>
              </w:rPr>
              <w:t>178</w:t>
            </w:r>
          </w:p>
        </w:tc>
        <w:tc>
          <w:tcPr>
            <w:tcW w:w="1371" w:type="dxa"/>
            <w:shd w:val="clear" w:color="auto" w:fill="auto"/>
          </w:tcPr>
          <w:p w:rsidR="00EE5992" w:rsidRPr="002F4B3A" w:rsidRDefault="00EE5992" w:rsidP="00EE5992">
            <w:pPr>
              <w:widowControl w:val="0"/>
              <w:autoSpaceDE w:val="0"/>
              <w:jc w:val="center"/>
              <w:rPr>
                <w:sz w:val="24"/>
                <w:szCs w:val="24"/>
              </w:rPr>
            </w:pPr>
            <w:r w:rsidRPr="002F4B3A">
              <w:rPr>
                <w:bCs/>
                <w:sz w:val="24"/>
                <w:szCs w:val="24"/>
              </w:rPr>
              <w:t>–</w:t>
            </w:r>
          </w:p>
        </w:tc>
        <w:tc>
          <w:tcPr>
            <w:tcW w:w="1370" w:type="dxa"/>
            <w:shd w:val="clear" w:color="auto" w:fill="auto"/>
          </w:tcPr>
          <w:p w:rsidR="00EE5992" w:rsidRPr="002F4B3A" w:rsidRDefault="00EE5992" w:rsidP="00EE5992">
            <w:pPr>
              <w:widowControl w:val="0"/>
              <w:autoSpaceDE w:val="0"/>
              <w:jc w:val="center"/>
              <w:rPr>
                <w:sz w:val="24"/>
                <w:szCs w:val="24"/>
              </w:rPr>
            </w:pPr>
            <w:r w:rsidRPr="002F4B3A">
              <w:rPr>
                <w:bCs/>
                <w:sz w:val="24"/>
                <w:szCs w:val="24"/>
              </w:rPr>
              <w:t>1705</w:t>
            </w:r>
          </w:p>
        </w:tc>
        <w:tc>
          <w:tcPr>
            <w:tcW w:w="1373" w:type="dxa"/>
            <w:shd w:val="clear" w:color="auto" w:fill="auto"/>
          </w:tcPr>
          <w:p w:rsidR="00EE5992" w:rsidRPr="002F4B3A" w:rsidRDefault="00EE5992" w:rsidP="00EE5992">
            <w:pPr>
              <w:widowControl w:val="0"/>
              <w:jc w:val="center"/>
              <w:rPr>
                <w:bCs/>
                <w:sz w:val="24"/>
                <w:szCs w:val="24"/>
              </w:rPr>
            </w:pPr>
            <w:r w:rsidRPr="002F4B3A">
              <w:rPr>
                <w:bCs/>
                <w:sz w:val="24"/>
                <w:szCs w:val="24"/>
              </w:rPr>
              <w:t>1444</w:t>
            </w:r>
          </w:p>
        </w:tc>
        <w:tc>
          <w:tcPr>
            <w:tcW w:w="1371" w:type="dxa"/>
            <w:shd w:val="clear" w:color="auto" w:fill="auto"/>
          </w:tcPr>
          <w:p w:rsidR="00EE5992" w:rsidRPr="002F4B3A" w:rsidRDefault="00EE5992" w:rsidP="00EE5992">
            <w:pPr>
              <w:widowControl w:val="0"/>
              <w:autoSpaceDE w:val="0"/>
              <w:jc w:val="center"/>
              <w:rPr>
                <w:sz w:val="24"/>
                <w:szCs w:val="24"/>
              </w:rPr>
            </w:pPr>
            <w:r w:rsidRPr="002F4B3A">
              <w:rPr>
                <w:bCs/>
                <w:sz w:val="24"/>
                <w:szCs w:val="24"/>
              </w:rPr>
              <w:t>–</w:t>
            </w:r>
          </w:p>
        </w:tc>
        <w:tc>
          <w:tcPr>
            <w:tcW w:w="1371" w:type="dxa"/>
            <w:shd w:val="clear" w:color="auto" w:fill="auto"/>
          </w:tcPr>
          <w:p w:rsidR="00EE5992" w:rsidRPr="002F4B3A" w:rsidRDefault="00EE5992" w:rsidP="00EE5992">
            <w:pPr>
              <w:jc w:val="center"/>
              <w:rPr>
                <w:sz w:val="24"/>
                <w:szCs w:val="24"/>
              </w:rPr>
            </w:pPr>
            <w:r w:rsidRPr="002F4B3A">
              <w:rPr>
                <w:bCs/>
                <w:sz w:val="24"/>
                <w:szCs w:val="24"/>
              </w:rPr>
              <w:t>–</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 w:val="left" w:pos="498"/>
              </w:tabs>
              <w:autoSpaceDE w:val="0"/>
              <w:ind w:left="0" w:firstLine="0"/>
              <w:rPr>
                <w:bCs/>
                <w:sz w:val="24"/>
                <w:szCs w:val="24"/>
              </w:rPr>
            </w:pPr>
            <w:r w:rsidRPr="002F4B3A">
              <w:rPr>
                <w:bCs/>
                <w:sz w:val="24"/>
                <w:szCs w:val="24"/>
              </w:rPr>
              <w:t xml:space="preserve">Численность работников промышленных предприятий, находящихся под риском увольнения, прошедших профессиональное обучение и получивших дополнительное профессиональное образование </w:t>
            </w:r>
          </w:p>
        </w:tc>
        <w:tc>
          <w:tcPr>
            <w:tcW w:w="1984" w:type="dxa"/>
            <w:shd w:val="clear" w:color="auto" w:fill="auto"/>
          </w:tcPr>
          <w:p w:rsidR="00EE5992" w:rsidRPr="002F4B3A" w:rsidRDefault="00EE5992" w:rsidP="00EE5992">
            <w:pPr>
              <w:widowControl w:val="0"/>
              <w:autoSpaceDE w:val="0"/>
              <w:rPr>
                <w:sz w:val="24"/>
                <w:szCs w:val="24"/>
              </w:rPr>
            </w:pPr>
            <w:r w:rsidRPr="002F4B3A">
              <w:rPr>
                <w:bCs/>
                <w:sz w:val="24"/>
                <w:szCs w:val="24"/>
              </w:rPr>
              <w:t xml:space="preserve">министерство труда, занятости </w:t>
            </w:r>
          </w:p>
          <w:p w:rsidR="00EE5992" w:rsidRPr="002F4B3A" w:rsidRDefault="00EE5992" w:rsidP="00EE5992">
            <w:pPr>
              <w:widowControl w:val="0"/>
              <w:autoSpaceDE w:val="0"/>
              <w:rPr>
                <w:sz w:val="24"/>
                <w:szCs w:val="24"/>
              </w:rPr>
            </w:pPr>
            <w:r w:rsidRPr="002F4B3A">
              <w:rPr>
                <w:bCs/>
                <w:sz w:val="24"/>
                <w:szCs w:val="24"/>
              </w:rPr>
              <w:t>и социального развития</w:t>
            </w:r>
          </w:p>
        </w:tc>
        <w:tc>
          <w:tcPr>
            <w:tcW w:w="1416" w:type="dxa"/>
            <w:shd w:val="clear" w:color="auto" w:fill="auto"/>
          </w:tcPr>
          <w:p w:rsidR="00EE5992" w:rsidRPr="002F4B3A" w:rsidRDefault="00EE5992" w:rsidP="00EE5992">
            <w:pPr>
              <w:widowControl w:val="0"/>
              <w:autoSpaceDE w:val="0"/>
              <w:ind w:left="355"/>
              <w:jc w:val="center"/>
              <w:rPr>
                <w:sz w:val="24"/>
                <w:szCs w:val="24"/>
              </w:rPr>
            </w:pPr>
            <w:r w:rsidRPr="002F4B3A">
              <w:rPr>
                <w:bCs/>
                <w:sz w:val="24"/>
                <w:szCs w:val="24"/>
              </w:rPr>
              <w:t>человек</w:t>
            </w:r>
          </w:p>
        </w:tc>
        <w:tc>
          <w:tcPr>
            <w:tcW w:w="1372" w:type="dxa"/>
            <w:shd w:val="clear" w:color="auto" w:fill="auto"/>
          </w:tcPr>
          <w:p w:rsidR="00EE5992" w:rsidRPr="002F4B3A" w:rsidRDefault="00EE5992" w:rsidP="00EE5992">
            <w:pPr>
              <w:widowControl w:val="0"/>
              <w:jc w:val="center"/>
              <w:rPr>
                <w:sz w:val="24"/>
                <w:szCs w:val="24"/>
              </w:rPr>
            </w:pPr>
            <w:r w:rsidRPr="002F4B3A">
              <w:rPr>
                <w:bCs/>
                <w:sz w:val="24"/>
                <w:szCs w:val="24"/>
              </w:rPr>
              <w:t>-</w:t>
            </w:r>
          </w:p>
        </w:tc>
        <w:tc>
          <w:tcPr>
            <w:tcW w:w="1371" w:type="dxa"/>
            <w:shd w:val="clear" w:color="auto" w:fill="auto"/>
          </w:tcPr>
          <w:p w:rsidR="00EE5992" w:rsidRPr="002F4B3A" w:rsidRDefault="00EE5992" w:rsidP="00EE5992">
            <w:pPr>
              <w:widowControl w:val="0"/>
              <w:autoSpaceDE w:val="0"/>
              <w:jc w:val="center"/>
              <w:rPr>
                <w:sz w:val="24"/>
                <w:szCs w:val="24"/>
              </w:rPr>
            </w:pPr>
            <w:r w:rsidRPr="002F4B3A">
              <w:rPr>
                <w:bCs/>
                <w:sz w:val="24"/>
                <w:szCs w:val="24"/>
              </w:rPr>
              <w:t>-</w:t>
            </w:r>
          </w:p>
        </w:tc>
        <w:tc>
          <w:tcPr>
            <w:tcW w:w="1370" w:type="dxa"/>
            <w:shd w:val="clear" w:color="auto" w:fill="auto"/>
          </w:tcPr>
          <w:p w:rsidR="00EE5992" w:rsidRPr="002F4B3A" w:rsidRDefault="00EE5992" w:rsidP="00EE5992">
            <w:pPr>
              <w:widowControl w:val="0"/>
              <w:autoSpaceDE w:val="0"/>
              <w:jc w:val="center"/>
              <w:rPr>
                <w:sz w:val="24"/>
                <w:szCs w:val="24"/>
              </w:rPr>
            </w:pPr>
            <w:r w:rsidRPr="002F4B3A">
              <w:rPr>
                <w:bCs/>
                <w:sz w:val="24"/>
                <w:szCs w:val="24"/>
              </w:rPr>
              <w:t>853</w:t>
            </w:r>
          </w:p>
        </w:tc>
        <w:tc>
          <w:tcPr>
            <w:tcW w:w="1373" w:type="dxa"/>
            <w:shd w:val="clear" w:color="auto" w:fill="auto"/>
          </w:tcPr>
          <w:p w:rsidR="00EE5992" w:rsidRPr="002F4B3A" w:rsidRDefault="00EE5992" w:rsidP="00EE5992">
            <w:pPr>
              <w:widowControl w:val="0"/>
              <w:autoSpaceDE w:val="0"/>
              <w:jc w:val="center"/>
              <w:rPr>
                <w:bCs/>
                <w:sz w:val="24"/>
                <w:szCs w:val="24"/>
              </w:rPr>
            </w:pPr>
            <w:r w:rsidRPr="002F4B3A">
              <w:rPr>
                <w:bCs/>
                <w:sz w:val="24"/>
                <w:szCs w:val="24"/>
              </w:rPr>
              <w:t>154</w:t>
            </w:r>
          </w:p>
        </w:tc>
        <w:tc>
          <w:tcPr>
            <w:tcW w:w="1371" w:type="dxa"/>
            <w:shd w:val="clear" w:color="auto" w:fill="auto"/>
          </w:tcPr>
          <w:p w:rsidR="00EE5992" w:rsidRPr="002F4B3A" w:rsidRDefault="00EE5992" w:rsidP="00EE5992">
            <w:pPr>
              <w:widowControl w:val="0"/>
              <w:autoSpaceDE w:val="0"/>
              <w:jc w:val="center"/>
              <w:rPr>
                <w:sz w:val="24"/>
                <w:szCs w:val="24"/>
              </w:rPr>
            </w:pPr>
            <w:r w:rsidRPr="002F4B3A">
              <w:rPr>
                <w:bCs/>
                <w:sz w:val="24"/>
                <w:szCs w:val="24"/>
              </w:rPr>
              <w:t>–</w:t>
            </w:r>
          </w:p>
        </w:tc>
        <w:tc>
          <w:tcPr>
            <w:tcW w:w="1371" w:type="dxa"/>
            <w:shd w:val="clear" w:color="auto" w:fill="auto"/>
          </w:tcPr>
          <w:p w:rsidR="00EE5992" w:rsidRPr="002F4B3A" w:rsidRDefault="00EE5992" w:rsidP="00EE5992">
            <w:pPr>
              <w:jc w:val="center"/>
              <w:rPr>
                <w:sz w:val="24"/>
                <w:szCs w:val="24"/>
              </w:rPr>
            </w:pPr>
            <w:r w:rsidRPr="002F4B3A">
              <w:rPr>
                <w:bCs/>
                <w:sz w:val="24"/>
                <w:szCs w:val="24"/>
              </w:rPr>
              <w:t>–</w:t>
            </w:r>
          </w:p>
        </w:tc>
      </w:tr>
      <w:tr w:rsidR="00EE5992" w:rsidRPr="002F4B3A" w:rsidTr="00A3209C">
        <w:trPr>
          <w:cantSplit/>
          <w:trHeight w:val="20"/>
        </w:trPr>
        <w:tc>
          <w:tcPr>
            <w:tcW w:w="15877" w:type="dxa"/>
            <w:gridSpan w:val="9"/>
            <w:shd w:val="clear" w:color="auto" w:fill="auto"/>
          </w:tcPr>
          <w:p w:rsidR="00EE5992" w:rsidRPr="002F4B3A" w:rsidRDefault="00EE5992" w:rsidP="00EE5992">
            <w:pPr>
              <w:tabs>
                <w:tab w:val="left" w:pos="72"/>
              </w:tabs>
              <w:autoSpaceDE w:val="0"/>
              <w:ind w:left="135"/>
              <w:jc w:val="center"/>
              <w:rPr>
                <w:b/>
                <w:bCs/>
                <w:sz w:val="24"/>
                <w:szCs w:val="24"/>
              </w:rPr>
            </w:pPr>
          </w:p>
          <w:p w:rsidR="00EE5992" w:rsidRPr="002F4B3A" w:rsidRDefault="00EE5992" w:rsidP="00EE5992">
            <w:pPr>
              <w:tabs>
                <w:tab w:val="left" w:pos="72"/>
              </w:tabs>
              <w:autoSpaceDE w:val="0"/>
              <w:ind w:left="135"/>
              <w:jc w:val="center"/>
              <w:rPr>
                <w:b/>
                <w:bCs/>
                <w:sz w:val="24"/>
                <w:szCs w:val="24"/>
              </w:rPr>
            </w:pPr>
            <w:r w:rsidRPr="002F4B3A">
              <w:rPr>
                <w:b/>
                <w:bCs/>
                <w:sz w:val="24"/>
                <w:szCs w:val="24"/>
              </w:rPr>
              <w:t>Подпрограмма № 2 «Улучшение условий и охраны труда в Архангельской области»</w:t>
            </w:r>
          </w:p>
          <w:p w:rsidR="00EE5992" w:rsidRPr="002F4B3A" w:rsidRDefault="00EE5992" w:rsidP="00EE5992">
            <w:pPr>
              <w:tabs>
                <w:tab w:val="left" w:pos="72"/>
              </w:tabs>
              <w:autoSpaceDE w:val="0"/>
              <w:ind w:left="135"/>
              <w:rPr>
                <w:bCs/>
                <w:sz w:val="24"/>
                <w:szCs w:val="24"/>
              </w:rPr>
            </w:pP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 w:val="left" w:pos="498"/>
              </w:tabs>
              <w:autoSpaceDE w:val="0"/>
              <w:ind w:left="0" w:firstLine="0"/>
              <w:rPr>
                <w:bCs/>
                <w:sz w:val="24"/>
                <w:szCs w:val="24"/>
              </w:rPr>
            </w:pPr>
            <w:r w:rsidRPr="002F4B3A">
              <w:rPr>
                <w:bCs/>
                <w:sz w:val="24"/>
                <w:szCs w:val="24"/>
              </w:rPr>
              <w:lastRenderedPageBreak/>
              <w:t xml:space="preserve">Численность пострадавших </w:t>
            </w:r>
            <w:r w:rsidRPr="002F4B3A">
              <w:rPr>
                <w:bCs/>
                <w:sz w:val="24"/>
                <w:szCs w:val="24"/>
              </w:rPr>
              <w:br/>
              <w:t xml:space="preserve">в результате несчастных </w:t>
            </w:r>
            <w:r w:rsidRPr="002F4B3A">
              <w:rPr>
                <w:bCs/>
                <w:sz w:val="24"/>
                <w:szCs w:val="24"/>
              </w:rPr>
              <w:br/>
              <w:t xml:space="preserve">случаев на производстве </w:t>
            </w:r>
            <w:r w:rsidRPr="002F4B3A">
              <w:rPr>
                <w:bCs/>
                <w:sz w:val="24"/>
                <w:szCs w:val="24"/>
              </w:rPr>
              <w:br/>
              <w:t>со смертельным исходом</w:t>
            </w:r>
          </w:p>
          <w:p w:rsidR="00EE5992" w:rsidRPr="002F4B3A" w:rsidRDefault="00EE5992" w:rsidP="00EE5992">
            <w:pPr>
              <w:tabs>
                <w:tab w:val="left" w:pos="72"/>
                <w:tab w:val="left" w:pos="356"/>
                <w:tab w:val="left" w:pos="498"/>
              </w:tabs>
              <w:autoSpaceDE w:val="0"/>
              <w:rPr>
                <w:bCs/>
                <w:sz w:val="24"/>
                <w:szCs w:val="24"/>
              </w:rPr>
            </w:pP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rPr>
              <w:t xml:space="preserve">министерство труда, занятости </w:t>
            </w:r>
            <w:r w:rsidRPr="002F4B3A">
              <w:rPr>
                <w:rFonts w:ascii="Times New Roman" w:hAnsi="Times New Roman" w:cs="Times New Roman"/>
                <w:bCs/>
                <w:sz w:val="24"/>
                <w:szCs w:val="24"/>
              </w:rPr>
              <w:br/>
              <w:t>и социального развития</w:t>
            </w:r>
          </w:p>
        </w:tc>
        <w:tc>
          <w:tcPr>
            <w:tcW w:w="1416" w:type="dxa"/>
            <w:shd w:val="clear" w:color="auto" w:fill="auto"/>
          </w:tcPr>
          <w:p w:rsidR="00EE5992" w:rsidRPr="002F4B3A" w:rsidRDefault="00EE5992" w:rsidP="00EE5992">
            <w:pPr>
              <w:widowControl w:val="0"/>
              <w:autoSpaceDE w:val="0"/>
              <w:jc w:val="center"/>
              <w:rPr>
                <w:sz w:val="24"/>
                <w:szCs w:val="24"/>
              </w:rPr>
            </w:pPr>
            <w:r w:rsidRPr="002F4B3A">
              <w:rPr>
                <w:sz w:val="24"/>
                <w:szCs w:val="24"/>
              </w:rPr>
              <w:t>человек</w:t>
            </w:r>
          </w:p>
        </w:tc>
        <w:tc>
          <w:tcPr>
            <w:tcW w:w="1372" w:type="dxa"/>
            <w:shd w:val="clear" w:color="auto" w:fill="auto"/>
          </w:tcPr>
          <w:p w:rsidR="00EE5992" w:rsidRPr="002F4B3A" w:rsidRDefault="00EE5992" w:rsidP="00EE5992">
            <w:pPr>
              <w:autoSpaceDE w:val="0"/>
              <w:jc w:val="center"/>
              <w:rPr>
                <w:sz w:val="24"/>
                <w:szCs w:val="24"/>
              </w:rPr>
            </w:pPr>
            <w:r w:rsidRPr="002F4B3A">
              <w:rPr>
                <w:sz w:val="24"/>
                <w:szCs w:val="24"/>
              </w:rPr>
              <w:t>26</w:t>
            </w:r>
          </w:p>
        </w:tc>
        <w:tc>
          <w:tcPr>
            <w:tcW w:w="1371" w:type="dxa"/>
            <w:shd w:val="clear" w:color="auto" w:fill="auto"/>
          </w:tcPr>
          <w:p w:rsidR="00EE5992" w:rsidRPr="002F4B3A" w:rsidRDefault="00EE5992" w:rsidP="00EE5992">
            <w:pPr>
              <w:autoSpaceDE w:val="0"/>
              <w:jc w:val="center"/>
              <w:rPr>
                <w:sz w:val="24"/>
                <w:szCs w:val="24"/>
              </w:rPr>
            </w:pPr>
            <w:r w:rsidRPr="002F4B3A">
              <w:rPr>
                <w:sz w:val="24"/>
                <w:szCs w:val="24"/>
              </w:rPr>
              <w:t>16</w:t>
            </w:r>
          </w:p>
        </w:tc>
        <w:tc>
          <w:tcPr>
            <w:tcW w:w="1370" w:type="dxa"/>
            <w:shd w:val="clear" w:color="auto" w:fill="auto"/>
          </w:tcPr>
          <w:p w:rsidR="00EE5992" w:rsidRPr="002F4B3A" w:rsidRDefault="00EE5992" w:rsidP="00EE5992">
            <w:pPr>
              <w:autoSpaceDE w:val="0"/>
              <w:jc w:val="center"/>
              <w:rPr>
                <w:sz w:val="24"/>
                <w:szCs w:val="24"/>
              </w:rPr>
            </w:pPr>
            <w:r w:rsidRPr="002F4B3A">
              <w:rPr>
                <w:sz w:val="24"/>
                <w:szCs w:val="24"/>
              </w:rPr>
              <w:t>16</w:t>
            </w:r>
          </w:p>
        </w:tc>
        <w:tc>
          <w:tcPr>
            <w:tcW w:w="1373" w:type="dxa"/>
            <w:shd w:val="clear" w:color="auto" w:fill="auto"/>
          </w:tcPr>
          <w:p w:rsidR="00EE5992" w:rsidRPr="002F4B3A" w:rsidRDefault="00EE5992" w:rsidP="00EE5992">
            <w:pPr>
              <w:autoSpaceDE w:val="0"/>
              <w:jc w:val="center"/>
              <w:rPr>
                <w:sz w:val="24"/>
                <w:szCs w:val="24"/>
              </w:rPr>
            </w:pPr>
            <w:r w:rsidRPr="002F4B3A">
              <w:rPr>
                <w:sz w:val="24"/>
                <w:szCs w:val="24"/>
              </w:rPr>
              <w:t>14</w:t>
            </w:r>
          </w:p>
        </w:tc>
        <w:tc>
          <w:tcPr>
            <w:tcW w:w="1371" w:type="dxa"/>
            <w:shd w:val="clear" w:color="auto" w:fill="auto"/>
          </w:tcPr>
          <w:p w:rsidR="00EE5992" w:rsidRPr="002F4B3A" w:rsidRDefault="00EE5992" w:rsidP="00EE5992">
            <w:pPr>
              <w:autoSpaceDE w:val="0"/>
              <w:jc w:val="center"/>
              <w:rPr>
                <w:sz w:val="24"/>
                <w:szCs w:val="24"/>
              </w:rPr>
            </w:pPr>
            <w:r w:rsidRPr="002F4B3A">
              <w:rPr>
                <w:sz w:val="24"/>
                <w:szCs w:val="24"/>
              </w:rPr>
              <w:t>14</w:t>
            </w:r>
          </w:p>
        </w:tc>
        <w:tc>
          <w:tcPr>
            <w:tcW w:w="1371" w:type="dxa"/>
            <w:shd w:val="clear" w:color="auto" w:fill="auto"/>
          </w:tcPr>
          <w:p w:rsidR="00EE5992" w:rsidRPr="002F4B3A" w:rsidRDefault="00EE5992" w:rsidP="00EE5992">
            <w:pPr>
              <w:autoSpaceDE w:val="0"/>
              <w:jc w:val="center"/>
              <w:rPr>
                <w:sz w:val="24"/>
                <w:szCs w:val="24"/>
              </w:rPr>
            </w:pPr>
            <w:r w:rsidRPr="002F4B3A">
              <w:rPr>
                <w:sz w:val="24"/>
                <w:szCs w:val="24"/>
              </w:rPr>
              <w:t>14</w:t>
            </w:r>
          </w:p>
        </w:tc>
      </w:tr>
      <w:tr w:rsidR="00EE5992" w:rsidRPr="002F4B3A" w:rsidTr="00A3209C">
        <w:trPr>
          <w:cantSplit/>
          <w:trHeight w:val="20"/>
        </w:trPr>
        <w:tc>
          <w:tcPr>
            <w:tcW w:w="4249" w:type="dxa"/>
            <w:shd w:val="clear" w:color="auto" w:fill="auto"/>
            <w:vAlign w:val="center"/>
          </w:tcPr>
          <w:p w:rsidR="00EE5992" w:rsidRPr="002F4B3A" w:rsidRDefault="00EE5992" w:rsidP="00EE5992">
            <w:pPr>
              <w:numPr>
                <w:ilvl w:val="0"/>
                <w:numId w:val="47"/>
              </w:numPr>
              <w:tabs>
                <w:tab w:val="left" w:pos="72"/>
                <w:tab w:val="left" w:pos="356"/>
                <w:tab w:val="left" w:pos="498"/>
              </w:tabs>
              <w:autoSpaceDE w:val="0"/>
              <w:ind w:left="0" w:firstLine="0"/>
              <w:rPr>
                <w:bCs/>
                <w:sz w:val="24"/>
                <w:szCs w:val="24"/>
              </w:rPr>
            </w:pPr>
            <w:r w:rsidRPr="002F4B3A">
              <w:rPr>
                <w:bCs/>
                <w:sz w:val="24"/>
                <w:szCs w:val="24"/>
              </w:rPr>
              <w:t xml:space="preserve">Численность пострадавших </w:t>
            </w:r>
            <w:r w:rsidRPr="002F4B3A">
              <w:rPr>
                <w:bCs/>
                <w:sz w:val="24"/>
                <w:szCs w:val="24"/>
              </w:rPr>
              <w:br/>
              <w:t xml:space="preserve">в результате несчастных случаев </w:t>
            </w:r>
          </w:p>
          <w:p w:rsidR="00EE5992" w:rsidRPr="002F4B3A" w:rsidRDefault="00EE5992" w:rsidP="00EE5992">
            <w:pPr>
              <w:tabs>
                <w:tab w:val="left" w:pos="72"/>
                <w:tab w:val="left" w:pos="356"/>
                <w:tab w:val="left" w:pos="498"/>
              </w:tabs>
              <w:autoSpaceDE w:val="0"/>
              <w:rPr>
                <w:bCs/>
                <w:sz w:val="24"/>
                <w:szCs w:val="24"/>
              </w:rPr>
            </w:pPr>
            <w:r w:rsidRPr="002F4B3A">
              <w:rPr>
                <w:bCs/>
                <w:sz w:val="24"/>
                <w:szCs w:val="24"/>
              </w:rPr>
              <w:t>на производстве с утратой трудоспособности на один рабочий день и более</w:t>
            </w:r>
          </w:p>
          <w:p w:rsidR="00EE5992" w:rsidRPr="002F4B3A" w:rsidRDefault="00EE5992" w:rsidP="00EE5992">
            <w:pPr>
              <w:tabs>
                <w:tab w:val="left" w:pos="72"/>
                <w:tab w:val="left" w:pos="356"/>
                <w:tab w:val="left" w:pos="498"/>
              </w:tabs>
              <w:autoSpaceDE w:val="0"/>
              <w:rPr>
                <w:bCs/>
                <w:sz w:val="24"/>
                <w:szCs w:val="24"/>
              </w:rPr>
            </w:pP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lang w:eastAsia="ar-SA"/>
              </w:rPr>
              <w:t xml:space="preserve">министерство труда, занятости </w:t>
            </w:r>
            <w:r w:rsidRPr="002F4B3A">
              <w:rPr>
                <w:rFonts w:ascii="Times New Roman" w:hAnsi="Times New Roman" w:cs="Times New Roman"/>
                <w:bCs/>
                <w:sz w:val="24"/>
                <w:szCs w:val="24"/>
                <w:lang w:eastAsia="ar-SA"/>
              </w:rPr>
              <w:br/>
              <w:t>и социального развития</w:t>
            </w:r>
          </w:p>
        </w:tc>
        <w:tc>
          <w:tcPr>
            <w:tcW w:w="1416" w:type="dxa"/>
            <w:shd w:val="clear" w:color="auto" w:fill="auto"/>
          </w:tcPr>
          <w:p w:rsidR="00EE5992" w:rsidRPr="002F4B3A" w:rsidRDefault="00EE5992" w:rsidP="00EE5992">
            <w:pPr>
              <w:autoSpaceDE w:val="0"/>
              <w:jc w:val="center"/>
              <w:rPr>
                <w:sz w:val="24"/>
                <w:szCs w:val="24"/>
              </w:rPr>
            </w:pPr>
            <w:r w:rsidRPr="002F4B3A">
              <w:rPr>
                <w:bCs/>
                <w:sz w:val="24"/>
                <w:szCs w:val="24"/>
              </w:rPr>
              <w:t>человек</w:t>
            </w:r>
          </w:p>
        </w:tc>
        <w:tc>
          <w:tcPr>
            <w:tcW w:w="1372" w:type="dxa"/>
            <w:shd w:val="clear" w:color="auto" w:fill="auto"/>
          </w:tcPr>
          <w:p w:rsidR="00EE5992" w:rsidRPr="002F4B3A" w:rsidRDefault="00EE5992" w:rsidP="00EE5992">
            <w:pPr>
              <w:autoSpaceDE w:val="0"/>
              <w:jc w:val="center"/>
              <w:rPr>
                <w:sz w:val="24"/>
                <w:szCs w:val="24"/>
              </w:rPr>
            </w:pPr>
            <w:r w:rsidRPr="002F4B3A">
              <w:rPr>
                <w:bCs/>
                <w:sz w:val="24"/>
                <w:szCs w:val="24"/>
              </w:rPr>
              <w:t>415</w:t>
            </w:r>
          </w:p>
        </w:tc>
        <w:tc>
          <w:tcPr>
            <w:tcW w:w="1371" w:type="dxa"/>
            <w:shd w:val="clear" w:color="auto" w:fill="auto"/>
          </w:tcPr>
          <w:p w:rsidR="00EE5992" w:rsidRPr="002F4B3A" w:rsidRDefault="00EE5992" w:rsidP="00EE5992">
            <w:pPr>
              <w:autoSpaceDE w:val="0"/>
              <w:jc w:val="center"/>
              <w:rPr>
                <w:sz w:val="24"/>
                <w:szCs w:val="24"/>
              </w:rPr>
            </w:pPr>
            <w:r w:rsidRPr="002F4B3A">
              <w:rPr>
                <w:bCs/>
                <w:sz w:val="24"/>
                <w:szCs w:val="24"/>
              </w:rPr>
              <w:t>440</w:t>
            </w:r>
          </w:p>
        </w:tc>
        <w:tc>
          <w:tcPr>
            <w:tcW w:w="1370" w:type="dxa"/>
            <w:shd w:val="clear" w:color="auto" w:fill="auto"/>
          </w:tcPr>
          <w:p w:rsidR="00EE5992" w:rsidRPr="002F4B3A" w:rsidRDefault="00EE5992" w:rsidP="00EE5992">
            <w:pPr>
              <w:autoSpaceDE w:val="0"/>
              <w:jc w:val="center"/>
              <w:rPr>
                <w:sz w:val="24"/>
                <w:szCs w:val="24"/>
              </w:rPr>
            </w:pPr>
            <w:r w:rsidRPr="002F4B3A">
              <w:rPr>
                <w:bCs/>
                <w:sz w:val="24"/>
                <w:szCs w:val="24"/>
              </w:rPr>
              <w:t>430</w:t>
            </w:r>
          </w:p>
        </w:tc>
        <w:tc>
          <w:tcPr>
            <w:tcW w:w="1373" w:type="dxa"/>
            <w:shd w:val="clear" w:color="auto" w:fill="auto"/>
          </w:tcPr>
          <w:p w:rsidR="00EE5992" w:rsidRPr="002F4B3A" w:rsidRDefault="00EE5992" w:rsidP="00EE5992">
            <w:pPr>
              <w:autoSpaceDE w:val="0"/>
              <w:jc w:val="center"/>
              <w:rPr>
                <w:sz w:val="24"/>
                <w:szCs w:val="24"/>
              </w:rPr>
            </w:pPr>
            <w:r w:rsidRPr="002F4B3A">
              <w:rPr>
                <w:bCs/>
                <w:sz w:val="24"/>
                <w:szCs w:val="24"/>
              </w:rPr>
              <w:t>420</w:t>
            </w:r>
          </w:p>
        </w:tc>
        <w:tc>
          <w:tcPr>
            <w:tcW w:w="1371" w:type="dxa"/>
            <w:shd w:val="clear" w:color="auto" w:fill="auto"/>
          </w:tcPr>
          <w:p w:rsidR="00EE5992" w:rsidRPr="002F4B3A" w:rsidRDefault="00EE5992" w:rsidP="00EE5992">
            <w:pPr>
              <w:autoSpaceDE w:val="0"/>
              <w:jc w:val="center"/>
              <w:rPr>
                <w:sz w:val="24"/>
                <w:szCs w:val="24"/>
              </w:rPr>
            </w:pPr>
            <w:r w:rsidRPr="002F4B3A">
              <w:rPr>
                <w:bCs/>
                <w:sz w:val="24"/>
                <w:szCs w:val="24"/>
              </w:rPr>
              <w:t>410</w:t>
            </w:r>
          </w:p>
        </w:tc>
        <w:tc>
          <w:tcPr>
            <w:tcW w:w="1371" w:type="dxa"/>
            <w:shd w:val="clear" w:color="auto" w:fill="auto"/>
          </w:tcPr>
          <w:p w:rsidR="00EE5992" w:rsidRPr="002F4B3A" w:rsidRDefault="00EE5992" w:rsidP="00EE5992">
            <w:pPr>
              <w:autoSpaceDE w:val="0"/>
              <w:jc w:val="center"/>
              <w:rPr>
                <w:sz w:val="24"/>
                <w:szCs w:val="24"/>
              </w:rPr>
            </w:pPr>
            <w:r w:rsidRPr="002F4B3A">
              <w:rPr>
                <w:bCs/>
                <w:sz w:val="24"/>
                <w:szCs w:val="24"/>
              </w:rPr>
              <w:t>410</w:t>
            </w:r>
          </w:p>
        </w:tc>
      </w:tr>
      <w:tr w:rsidR="00EE5992" w:rsidRPr="002F4B3A" w:rsidTr="00A3209C">
        <w:trPr>
          <w:cantSplit/>
          <w:trHeight w:val="20"/>
        </w:trPr>
        <w:tc>
          <w:tcPr>
            <w:tcW w:w="4249" w:type="dxa"/>
            <w:shd w:val="clear" w:color="auto" w:fill="auto"/>
            <w:vAlign w:val="center"/>
          </w:tcPr>
          <w:p w:rsidR="00EE5992" w:rsidRPr="002F4B3A" w:rsidRDefault="00EE5992" w:rsidP="00EE5992">
            <w:pPr>
              <w:numPr>
                <w:ilvl w:val="0"/>
                <w:numId w:val="47"/>
              </w:numPr>
              <w:tabs>
                <w:tab w:val="left" w:pos="72"/>
                <w:tab w:val="left" w:pos="356"/>
                <w:tab w:val="left" w:pos="498"/>
              </w:tabs>
              <w:autoSpaceDE w:val="0"/>
              <w:ind w:left="0" w:firstLine="0"/>
              <w:rPr>
                <w:bCs/>
                <w:sz w:val="24"/>
                <w:szCs w:val="24"/>
              </w:rPr>
            </w:pPr>
            <w:r w:rsidRPr="002F4B3A">
              <w:rPr>
                <w:bCs/>
                <w:sz w:val="24"/>
                <w:szCs w:val="24"/>
              </w:rPr>
              <w:t xml:space="preserve">Количество дней временной нетрудоспособности в связи </w:t>
            </w:r>
            <w:r w:rsidRPr="002F4B3A">
              <w:rPr>
                <w:bCs/>
                <w:sz w:val="24"/>
                <w:szCs w:val="24"/>
              </w:rPr>
              <w:br/>
              <w:t xml:space="preserve">с несчастным случаем </w:t>
            </w:r>
            <w:r w:rsidRPr="002F4B3A">
              <w:rPr>
                <w:bCs/>
                <w:sz w:val="24"/>
                <w:szCs w:val="24"/>
              </w:rPr>
              <w:br/>
              <w:t xml:space="preserve">на производстве в расчете </w:t>
            </w:r>
            <w:r w:rsidRPr="002F4B3A">
              <w:rPr>
                <w:bCs/>
                <w:sz w:val="24"/>
                <w:szCs w:val="24"/>
              </w:rPr>
              <w:br/>
              <w:t>на одного пострадавшего</w:t>
            </w:r>
          </w:p>
          <w:p w:rsidR="00EE5992" w:rsidRPr="002F4B3A" w:rsidRDefault="00EE5992" w:rsidP="00EE5992">
            <w:pPr>
              <w:tabs>
                <w:tab w:val="left" w:pos="72"/>
                <w:tab w:val="left" w:pos="356"/>
                <w:tab w:val="left" w:pos="498"/>
              </w:tabs>
              <w:autoSpaceDE w:val="0"/>
              <w:rPr>
                <w:bCs/>
                <w:sz w:val="24"/>
                <w:szCs w:val="24"/>
              </w:rPr>
            </w:pP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rPr>
              <w:t xml:space="preserve">министерство труда, занятости </w:t>
            </w:r>
            <w:r w:rsidRPr="002F4B3A">
              <w:rPr>
                <w:rFonts w:ascii="Times New Roman" w:hAnsi="Times New Roman" w:cs="Times New Roman"/>
                <w:bCs/>
                <w:sz w:val="24"/>
                <w:szCs w:val="24"/>
              </w:rPr>
              <w:br/>
              <w:t>и социального развития</w:t>
            </w:r>
          </w:p>
        </w:tc>
        <w:tc>
          <w:tcPr>
            <w:tcW w:w="1416" w:type="dxa"/>
            <w:shd w:val="clear" w:color="auto" w:fill="auto"/>
          </w:tcPr>
          <w:p w:rsidR="00EE5992" w:rsidRPr="002F4B3A" w:rsidRDefault="00EE5992" w:rsidP="00EE5992">
            <w:pPr>
              <w:autoSpaceDE w:val="0"/>
              <w:jc w:val="center"/>
              <w:rPr>
                <w:sz w:val="24"/>
                <w:szCs w:val="24"/>
              </w:rPr>
            </w:pPr>
            <w:r w:rsidRPr="002F4B3A">
              <w:rPr>
                <w:sz w:val="24"/>
                <w:szCs w:val="24"/>
              </w:rPr>
              <w:t>дней</w:t>
            </w:r>
          </w:p>
        </w:tc>
        <w:tc>
          <w:tcPr>
            <w:tcW w:w="1372" w:type="dxa"/>
            <w:shd w:val="clear" w:color="auto" w:fill="auto"/>
          </w:tcPr>
          <w:p w:rsidR="00EE5992" w:rsidRPr="002F4B3A" w:rsidRDefault="00EE5992" w:rsidP="00EE5992">
            <w:pPr>
              <w:autoSpaceDE w:val="0"/>
              <w:jc w:val="center"/>
              <w:rPr>
                <w:sz w:val="24"/>
                <w:szCs w:val="24"/>
              </w:rPr>
            </w:pPr>
            <w:r w:rsidRPr="002F4B3A">
              <w:rPr>
                <w:sz w:val="24"/>
                <w:szCs w:val="24"/>
              </w:rPr>
              <w:t>57,2</w:t>
            </w:r>
          </w:p>
        </w:tc>
        <w:tc>
          <w:tcPr>
            <w:tcW w:w="1371" w:type="dxa"/>
            <w:shd w:val="clear" w:color="auto" w:fill="auto"/>
          </w:tcPr>
          <w:p w:rsidR="00EE5992" w:rsidRPr="002F4B3A" w:rsidRDefault="00EE5992" w:rsidP="00EE5992">
            <w:pPr>
              <w:autoSpaceDE w:val="0"/>
              <w:jc w:val="center"/>
              <w:rPr>
                <w:sz w:val="24"/>
                <w:szCs w:val="24"/>
              </w:rPr>
            </w:pPr>
            <w:r w:rsidRPr="002F4B3A">
              <w:rPr>
                <w:sz w:val="24"/>
                <w:szCs w:val="24"/>
              </w:rPr>
              <w:t>57,0</w:t>
            </w:r>
          </w:p>
        </w:tc>
        <w:tc>
          <w:tcPr>
            <w:tcW w:w="1370" w:type="dxa"/>
            <w:shd w:val="clear" w:color="auto" w:fill="auto"/>
          </w:tcPr>
          <w:p w:rsidR="00EE5992" w:rsidRPr="002F4B3A" w:rsidRDefault="00EE5992" w:rsidP="00EE5992">
            <w:pPr>
              <w:autoSpaceDE w:val="0"/>
              <w:jc w:val="center"/>
              <w:rPr>
                <w:sz w:val="24"/>
                <w:szCs w:val="24"/>
              </w:rPr>
            </w:pPr>
            <w:r w:rsidRPr="002F4B3A">
              <w:rPr>
                <w:sz w:val="24"/>
                <w:szCs w:val="24"/>
              </w:rPr>
              <w:t>56,5</w:t>
            </w:r>
          </w:p>
        </w:tc>
        <w:tc>
          <w:tcPr>
            <w:tcW w:w="1373" w:type="dxa"/>
            <w:shd w:val="clear" w:color="auto" w:fill="auto"/>
          </w:tcPr>
          <w:p w:rsidR="00EE5992" w:rsidRPr="002F4B3A" w:rsidRDefault="00EE5992" w:rsidP="00EE5992">
            <w:pPr>
              <w:autoSpaceDE w:val="0"/>
              <w:jc w:val="center"/>
              <w:rPr>
                <w:sz w:val="24"/>
                <w:szCs w:val="24"/>
              </w:rPr>
            </w:pPr>
            <w:r w:rsidRPr="002F4B3A">
              <w:rPr>
                <w:sz w:val="24"/>
                <w:szCs w:val="24"/>
              </w:rPr>
              <w:t>56,0</w:t>
            </w:r>
          </w:p>
        </w:tc>
        <w:tc>
          <w:tcPr>
            <w:tcW w:w="1371" w:type="dxa"/>
            <w:shd w:val="clear" w:color="auto" w:fill="auto"/>
          </w:tcPr>
          <w:p w:rsidR="00EE5992" w:rsidRPr="002F4B3A" w:rsidRDefault="00EE5992" w:rsidP="00EE5992">
            <w:pPr>
              <w:autoSpaceDE w:val="0"/>
              <w:jc w:val="center"/>
              <w:rPr>
                <w:sz w:val="24"/>
                <w:szCs w:val="24"/>
              </w:rPr>
            </w:pPr>
            <w:r w:rsidRPr="002F4B3A">
              <w:rPr>
                <w:sz w:val="24"/>
                <w:szCs w:val="24"/>
              </w:rPr>
              <w:t>55,0</w:t>
            </w:r>
          </w:p>
        </w:tc>
        <w:tc>
          <w:tcPr>
            <w:tcW w:w="1371" w:type="dxa"/>
            <w:shd w:val="clear" w:color="auto" w:fill="auto"/>
          </w:tcPr>
          <w:p w:rsidR="00EE5992" w:rsidRPr="002F4B3A" w:rsidRDefault="00EE5992" w:rsidP="00EE5992">
            <w:pPr>
              <w:autoSpaceDE w:val="0"/>
              <w:jc w:val="center"/>
              <w:rPr>
                <w:sz w:val="24"/>
                <w:szCs w:val="24"/>
              </w:rPr>
            </w:pPr>
            <w:r w:rsidRPr="002F4B3A">
              <w:rPr>
                <w:sz w:val="24"/>
                <w:szCs w:val="24"/>
              </w:rPr>
              <w:t>55,0</w:t>
            </w:r>
          </w:p>
        </w:tc>
      </w:tr>
      <w:tr w:rsidR="00EE5992" w:rsidRPr="002F4B3A" w:rsidTr="00A3209C">
        <w:trPr>
          <w:cantSplit/>
          <w:trHeight w:val="20"/>
        </w:trPr>
        <w:tc>
          <w:tcPr>
            <w:tcW w:w="4249" w:type="dxa"/>
            <w:vMerge w:val="restart"/>
            <w:shd w:val="clear" w:color="auto" w:fill="auto"/>
            <w:vAlign w:val="center"/>
          </w:tcPr>
          <w:p w:rsidR="00EE5992" w:rsidRPr="002F4B3A" w:rsidRDefault="00EE5992" w:rsidP="00EE5992">
            <w:pPr>
              <w:numPr>
                <w:ilvl w:val="0"/>
                <w:numId w:val="47"/>
              </w:numPr>
              <w:tabs>
                <w:tab w:val="left" w:pos="72"/>
                <w:tab w:val="left" w:pos="356"/>
              </w:tabs>
              <w:autoSpaceDE w:val="0"/>
              <w:ind w:left="0" w:firstLine="0"/>
              <w:rPr>
                <w:bCs/>
                <w:sz w:val="24"/>
                <w:szCs w:val="24"/>
              </w:rPr>
            </w:pPr>
            <w:proofErr w:type="gramStart"/>
            <w:r w:rsidRPr="002F4B3A">
              <w:rPr>
                <w:bCs/>
                <w:sz w:val="24"/>
                <w:szCs w:val="24"/>
              </w:rPr>
              <w:t xml:space="preserve">Численность работников </w:t>
            </w:r>
            <w:r w:rsidRPr="002F4B3A">
              <w:rPr>
                <w:bCs/>
                <w:sz w:val="24"/>
                <w:szCs w:val="24"/>
              </w:rPr>
              <w:br/>
              <w:t>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(по данным Управления</w:t>
            </w:r>
            <w:proofErr w:type="gramEnd"/>
          </w:p>
          <w:p w:rsidR="00EE5992" w:rsidRPr="002F4B3A" w:rsidRDefault="00EE5992" w:rsidP="00EE5992">
            <w:pPr>
              <w:tabs>
                <w:tab w:val="left" w:pos="72"/>
                <w:tab w:val="left" w:pos="356"/>
              </w:tabs>
              <w:autoSpaceDE w:val="0"/>
              <w:rPr>
                <w:bCs/>
                <w:sz w:val="24"/>
                <w:szCs w:val="24"/>
              </w:rPr>
            </w:pPr>
            <w:r w:rsidRPr="002F4B3A">
              <w:rPr>
                <w:bCs/>
                <w:sz w:val="24"/>
                <w:szCs w:val="24"/>
              </w:rPr>
              <w:t xml:space="preserve">федеральной службы по надзору </w:t>
            </w:r>
            <w:r w:rsidRPr="002F4B3A">
              <w:rPr>
                <w:bCs/>
                <w:sz w:val="24"/>
                <w:szCs w:val="24"/>
              </w:rPr>
              <w:br/>
              <w:t xml:space="preserve">в сфере защиты прав потребителей </w:t>
            </w:r>
          </w:p>
          <w:p w:rsidR="00EE5992" w:rsidRPr="002F4B3A" w:rsidRDefault="00EE5992" w:rsidP="00EE5992">
            <w:pPr>
              <w:tabs>
                <w:tab w:val="left" w:pos="72"/>
                <w:tab w:val="left" w:pos="356"/>
              </w:tabs>
              <w:autoSpaceDE w:val="0"/>
              <w:rPr>
                <w:bCs/>
                <w:sz w:val="24"/>
                <w:szCs w:val="24"/>
              </w:rPr>
            </w:pPr>
            <w:r w:rsidRPr="002F4B3A">
              <w:rPr>
                <w:bCs/>
                <w:sz w:val="24"/>
                <w:szCs w:val="24"/>
              </w:rPr>
              <w:t xml:space="preserve">и благополучия человека </w:t>
            </w:r>
          </w:p>
          <w:p w:rsidR="00EE5992" w:rsidRPr="002F4B3A" w:rsidRDefault="00EE5992" w:rsidP="00EE5992">
            <w:pPr>
              <w:tabs>
                <w:tab w:val="left" w:pos="72"/>
                <w:tab w:val="left" w:pos="356"/>
              </w:tabs>
              <w:autoSpaceDE w:val="0"/>
              <w:rPr>
                <w:bCs/>
                <w:sz w:val="24"/>
                <w:szCs w:val="24"/>
              </w:rPr>
            </w:pPr>
            <w:r w:rsidRPr="002F4B3A">
              <w:rPr>
                <w:bCs/>
                <w:sz w:val="24"/>
                <w:szCs w:val="24"/>
              </w:rPr>
              <w:t>по Архангельской области)</w:t>
            </w:r>
          </w:p>
          <w:p w:rsidR="00EE5992" w:rsidRPr="002F4B3A" w:rsidRDefault="00EE5992" w:rsidP="00EE5992">
            <w:pPr>
              <w:tabs>
                <w:tab w:val="left" w:pos="72"/>
                <w:tab w:val="left" w:pos="356"/>
              </w:tabs>
              <w:autoSpaceDE w:val="0"/>
              <w:rPr>
                <w:bCs/>
                <w:sz w:val="24"/>
                <w:szCs w:val="24"/>
              </w:rPr>
            </w:pP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rPr>
              <w:t xml:space="preserve">министерство труда, занятости </w:t>
            </w:r>
            <w:r w:rsidRPr="002F4B3A">
              <w:rPr>
                <w:rFonts w:ascii="Times New Roman" w:hAnsi="Times New Roman" w:cs="Times New Roman"/>
                <w:bCs/>
                <w:sz w:val="24"/>
                <w:szCs w:val="24"/>
              </w:rPr>
              <w:br/>
              <w:t>и социального развития</w:t>
            </w:r>
          </w:p>
        </w:tc>
        <w:tc>
          <w:tcPr>
            <w:tcW w:w="1416" w:type="dxa"/>
            <w:shd w:val="clear" w:color="auto" w:fill="auto"/>
          </w:tcPr>
          <w:p w:rsidR="00EE5992" w:rsidRPr="002F4B3A" w:rsidRDefault="00EE5992" w:rsidP="00EE5992">
            <w:pPr>
              <w:tabs>
                <w:tab w:val="left" w:pos="72"/>
                <w:tab w:val="left" w:pos="460"/>
              </w:tabs>
              <w:autoSpaceDE w:val="0"/>
              <w:jc w:val="center"/>
              <w:rPr>
                <w:sz w:val="24"/>
                <w:szCs w:val="24"/>
              </w:rPr>
            </w:pPr>
            <w:r w:rsidRPr="002F4B3A">
              <w:rPr>
                <w:sz w:val="24"/>
                <w:szCs w:val="24"/>
              </w:rPr>
              <w:t>человек</w:t>
            </w:r>
          </w:p>
          <w:p w:rsidR="00EE5992" w:rsidRPr="002F4B3A" w:rsidRDefault="00EE5992" w:rsidP="00EE5992">
            <w:pPr>
              <w:tabs>
                <w:tab w:val="left" w:pos="72"/>
                <w:tab w:val="left" w:pos="460"/>
              </w:tabs>
              <w:jc w:val="center"/>
              <w:rPr>
                <w:sz w:val="24"/>
                <w:szCs w:val="24"/>
              </w:rPr>
            </w:pPr>
          </w:p>
        </w:tc>
        <w:tc>
          <w:tcPr>
            <w:tcW w:w="1372" w:type="dxa"/>
            <w:shd w:val="clear" w:color="auto" w:fill="auto"/>
          </w:tcPr>
          <w:p w:rsidR="00EE5992" w:rsidRPr="002F4B3A" w:rsidRDefault="00EE5992" w:rsidP="00EE5992">
            <w:pPr>
              <w:tabs>
                <w:tab w:val="left" w:pos="72"/>
                <w:tab w:val="left" w:pos="460"/>
              </w:tabs>
              <w:autoSpaceDE w:val="0"/>
              <w:jc w:val="center"/>
              <w:rPr>
                <w:sz w:val="24"/>
                <w:szCs w:val="24"/>
              </w:rPr>
            </w:pPr>
            <w:r w:rsidRPr="002F4B3A">
              <w:rPr>
                <w:sz w:val="24"/>
                <w:szCs w:val="24"/>
              </w:rPr>
              <w:t>23</w:t>
            </w:r>
          </w:p>
        </w:tc>
        <w:tc>
          <w:tcPr>
            <w:tcW w:w="1371" w:type="dxa"/>
            <w:shd w:val="clear" w:color="auto" w:fill="auto"/>
          </w:tcPr>
          <w:p w:rsidR="00EE5992" w:rsidRPr="002F4B3A" w:rsidRDefault="00EE5992" w:rsidP="00EE5992">
            <w:pPr>
              <w:tabs>
                <w:tab w:val="left" w:pos="72"/>
                <w:tab w:val="left" w:pos="460"/>
              </w:tabs>
              <w:autoSpaceDE w:val="0"/>
              <w:jc w:val="center"/>
              <w:rPr>
                <w:sz w:val="24"/>
                <w:szCs w:val="24"/>
              </w:rPr>
            </w:pPr>
            <w:r w:rsidRPr="002F4B3A">
              <w:rPr>
                <w:sz w:val="24"/>
                <w:szCs w:val="24"/>
              </w:rPr>
              <w:t>33</w:t>
            </w:r>
          </w:p>
        </w:tc>
        <w:tc>
          <w:tcPr>
            <w:tcW w:w="1370" w:type="dxa"/>
            <w:shd w:val="clear" w:color="auto" w:fill="auto"/>
          </w:tcPr>
          <w:p w:rsidR="00EE5992" w:rsidRPr="002F4B3A" w:rsidRDefault="00EE5992" w:rsidP="00EE5992">
            <w:pPr>
              <w:tabs>
                <w:tab w:val="left" w:pos="72"/>
                <w:tab w:val="left" w:pos="460"/>
              </w:tabs>
              <w:autoSpaceDE w:val="0"/>
              <w:jc w:val="center"/>
              <w:rPr>
                <w:sz w:val="24"/>
                <w:szCs w:val="24"/>
              </w:rPr>
            </w:pPr>
            <w:r w:rsidRPr="002F4B3A">
              <w:rPr>
                <w:sz w:val="24"/>
                <w:szCs w:val="24"/>
              </w:rPr>
              <w:t>32</w:t>
            </w:r>
          </w:p>
        </w:tc>
        <w:tc>
          <w:tcPr>
            <w:tcW w:w="1373" w:type="dxa"/>
            <w:shd w:val="clear" w:color="auto" w:fill="auto"/>
          </w:tcPr>
          <w:p w:rsidR="00EE5992" w:rsidRPr="002F4B3A" w:rsidRDefault="00EE5992" w:rsidP="00EE5992">
            <w:pPr>
              <w:tabs>
                <w:tab w:val="left" w:pos="72"/>
                <w:tab w:val="left" w:pos="460"/>
              </w:tabs>
              <w:autoSpaceDE w:val="0"/>
              <w:jc w:val="center"/>
              <w:rPr>
                <w:sz w:val="24"/>
                <w:szCs w:val="24"/>
              </w:rPr>
            </w:pPr>
            <w:r w:rsidRPr="002F4B3A">
              <w:rPr>
                <w:sz w:val="24"/>
                <w:szCs w:val="24"/>
              </w:rPr>
              <w:t>31</w:t>
            </w:r>
          </w:p>
        </w:tc>
        <w:tc>
          <w:tcPr>
            <w:tcW w:w="1371" w:type="dxa"/>
            <w:shd w:val="clear" w:color="auto" w:fill="auto"/>
          </w:tcPr>
          <w:p w:rsidR="00EE5992" w:rsidRPr="002F4B3A" w:rsidRDefault="00EE5992" w:rsidP="00EE5992">
            <w:pPr>
              <w:tabs>
                <w:tab w:val="left" w:pos="72"/>
                <w:tab w:val="left" w:pos="460"/>
              </w:tabs>
              <w:autoSpaceDE w:val="0"/>
              <w:jc w:val="center"/>
              <w:rPr>
                <w:sz w:val="24"/>
                <w:szCs w:val="24"/>
              </w:rPr>
            </w:pPr>
            <w:r w:rsidRPr="002F4B3A">
              <w:rPr>
                <w:sz w:val="24"/>
                <w:szCs w:val="24"/>
              </w:rPr>
              <w:t>30</w:t>
            </w:r>
          </w:p>
        </w:tc>
        <w:tc>
          <w:tcPr>
            <w:tcW w:w="1371" w:type="dxa"/>
            <w:shd w:val="clear" w:color="auto" w:fill="auto"/>
          </w:tcPr>
          <w:p w:rsidR="00EE5992" w:rsidRPr="002F4B3A" w:rsidRDefault="00EE5992" w:rsidP="00EE5992">
            <w:pPr>
              <w:tabs>
                <w:tab w:val="left" w:pos="72"/>
                <w:tab w:val="left" w:pos="460"/>
              </w:tabs>
              <w:autoSpaceDE w:val="0"/>
              <w:jc w:val="center"/>
              <w:rPr>
                <w:sz w:val="24"/>
                <w:szCs w:val="24"/>
              </w:rPr>
            </w:pPr>
            <w:r w:rsidRPr="002F4B3A">
              <w:rPr>
                <w:sz w:val="24"/>
                <w:szCs w:val="24"/>
              </w:rPr>
              <w:t>30</w:t>
            </w:r>
          </w:p>
        </w:tc>
      </w:tr>
      <w:tr w:rsidR="00EE5992" w:rsidRPr="002F4B3A" w:rsidTr="00A3209C">
        <w:trPr>
          <w:cantSplit/>
          <w:trHeight w:val="20"/>
        </w:trPr>
        <w:tc>
          <w:tcPr>
            <w:tcW w:w="4249" w:type="dxa"/>
            <w:vMerge/>
            <w:shd w:val="clear" w:color="auto" w:fill="auto"/>
            <w:vAlign w:val="center"/>
          </w:tcPr>
          <w:p w:rsidR="00EE5992" w:rsidRPr="002F4B3A" w:rsidRDefault="00EE5992" w:rsidP="00EE5992">
            <w:pPr>
              <w:tabs>
                <w:tab w:val="left" w:pos="72"/>
                <w:tab w:val="left" w:pos="356"/>
              </w:tabs>
              <w:autoSpaceDE w:val="0"/>
              <w:rPr>
                <w:bCs/>
                <w:sz w:val="24"/>
                <w:szCs w:val="24"/>
              </w:rPr>
            </w:pPr>
          </w:p>
        </w:tc>
        <w:tc>
          <w:tcPr>
            <w:tcW w:w="1984" w:type="dxa"/>
            <w:shd w:val="clear" w:color="auto" w:fill="auto"/>
          </w:tcPr>
          <w:p w:rsidR="00EE5992" w:rsidRPr="002F4B3A" w:rsidRDefault="00EE5992" w:rsidP="00EE5992">
            <w:pPr>
              <w:pStyle w:val="ConsPlusCell"/>
              <w:widowControl/>
              <w:rPr>
                <w:sz w:val="24"/>
                <w:szCs w:val="24"/>
              </w:rPr>
            </w:pPr>
          </w:p>
        </w:tc>
        <w:tc>
          <w:tcPr>
            <w:tcW w:w="1416" w:type="dxa"/>
            <w:shd w:val="clear" w:color="auto" w:fill="auto"/>
          </w:tcPr>
          <w:p w:rsidR="00EE5992" w:rsidRPr="002F4B3A" w:rsidRDefault="00EE5992" w:rsidP="00EE5992">
            <w:pPr>
              <w:tabs>
                <w:tab w:val="left" w:pos="72"/>
                <w:tab w:val="left" w:pos="460"/>
              </w:tabs>
              <w:jc w:val="center"/>
              <w:rPr>
                <w:sz w:val="24"/>
                <w:szCs w:val="24"/>
              </w:rPr>
            </w:pPr>
          </w:p>
        </w:tc>
        <w:tc>
          <w:tcPr>
            <w:tcW w:w="1372" w:type="dxa"/>
            <w:shd w:val="clear" w:color="auto" w:fill="auto"/>
          </w:tcPr>
          <w:p w:rsidR="00EE5992" w:rsidRPr="002F4B3A" w:rsidRDefault="00EE5992" w:rsidP="00EE5992">
            <w:pPr>
              <w:tabs>
                <w:tab w:val="left" w:pos="72"/>
                <w:tab w:val="left" w:pos="460"/>
              </w:tabs>
              <w:autoSpaceDE w:val="0"/>
              <w:jc w:val="center"/>
              <w:rPr>
                <w:sz w:val="24"/>
                <w:szCs w:val="24"/>
              </w:rPr>
            </w:pPr>
          </w:p>
        </w:tc>
        <w:tc>
          <w:tcPr>
            <w:tcW w:w="1371" w:type="dxa"/>
            <w:shd w:val="clear" w:color="auto" w:fill="auto"/>
          </w:tcPr>
          <w:p w:rsidR="00EE5992" w:rsidRPr="002F4B3A" w:rsidRDefault="00EE5992" w:rsidP="00EE5992">
            <w:pPr>
              <w:tabs>
                <w:tab w:val="left" w:pos="72"/>
                <w:tab w:val="left" w:pos="460"/>
              </w:tabs>
              <w:autoSpaceDE w:val="0"/>
              <w:jc w:val="center"/>
              <w:rPr>
                <w:sz w:val="24"/>
                <w:szCs w:val="24"/>
              </w:rPr>
            </w:pPr>
          </w:p>
        </w:tc>
        <w:tc>
          <w:tcPr>
            <w:tcW w:w="1370" w:type="dxa"/>
            <w:shd w:val="clear" w:color="auto" w:fill="auto"/>
          </w:tcPr>
          <w:p w:rsidR="00EE5992" w:rsidRPr="002F4B3A" w:rsidRDefault="00EE5992" w:rsidP="00EE5992">
            <w:pPr>
              <w:tabs>
                <w:tab w:val="left" w:pos="72"/>
                <w:tab w:val="left" w:pos="460"/>
              </w:tabs>
              <w:autoSpaceDE w:val="0"/>
              <w:jc w:val="center"/>
              <w:rPr>
                <w:sz w:val="24"/>
                <w:szCs w:val="24"/>
              </w:rPr>
            </w:pPr>
          </w:p>
        </w:tc>
        <w:tc>
          <w:tcPr>
            <w:tcW w:w="1373" w:type="dxa"/>
            <w:shd w:val="clear" w:color="auto" w:fill="auto"/>
          </w:tcPr>
          <w:p w:rsidR="00EE5992" w:rsidRPr="002F4B3A" w:rsidRDefault="00EE5992" w:rsidP="00EE5992">
            <w:pPr>
              <w:tabs>
                <w:tab w:val="left" w:pos="72"/>
                <w:tab w:val="left" w:pos="460"/>
              </w:tabs>
              <w:autoSpaceDE w:val="0"/>
              <w:jc w:val="center"/>
              <w:rPr>
                <w:sz w:val="24"/>
                <w:szCs w:val="24"/>
              </w:rPr>
            </w:pPr>
          </w:p>
        </w:tc>
        <w:tc>
          <w:tcPr>
            <w:tcW w:w="1371" w:type="dxa"/>
            <w:shd w:val="clear" w:color="auto" w:fill="auto"/>
          </w:tcPr>
          <w:p w:rsidR="00EE5992" w:rsidRPr="002F4B3A" w:rsidRDefault="00EE5992" w:rsidP="00EE5992">
            <w:pPr>
              <w:tabs>
                <w:tab w:val="left" w:pos="72"/>
                <w:tab w:val="left" w:pos="460"/>
              </w:tabs>
              <w:autoSpaceDE w:val="0"/>
              <w:jc w:val="center"/>
              <w:rPr>
                <w:sz w:val="24"/>
                <w:szCs w:val="24"/>
              </w:rPr>
            </w:pPr>
          </w:p>
        </w:tc>
        <w:tc>
          <w:tcPr>
            <w:tcW w:w="1371" w:type="dxa"/>
            <w:shd w:val="clear" w:color="auto" w:fill="auto"/>
          </w:tcPr>
          <w:p w:rsidR="00EE5992" w:rsidRPr="002F4B3A" w:rsidRDefault="00EE5992" w:rsidP="00EE5992">
            <w:pPr>
              <w:tabs>
                <w:tab w:val="left" w:pos="72"/>
                <w:tab w:val="left" w:pos="460"/>
              </w:tabs>
              <w:autoSpaceDE w:val="0"/>
              <w:jc w:val="center"/>
              <w:rPr>
                <w:sz w:val="24"/>
                <w:szCs w:val="24"/>
              </w:rPr>
            </w:pP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t xml:space="preserve">Количество рабочих мест, </w:t>
            </w:r>
          </w:p>
          <w:p w:rsidR="00EE5992" w:rsidRPr="002F4B3A" w:rsidRDefault="00EE5992" w:rsidP="00EE5992">
            <w:pPr>
              <w:tabs>
                <w:tab w:val="left" w:pos="72"/>
                <w:tab w:val="left" w:pos="356"/>
              </w:tabs>
              <w:autoSpaceDE w:val="0"/>
              <w:rPr>
                <w:bCs/>
                <w:sz w:val="24"/>
                <w:szCs w:val="24"/>
              </w:rPr>
            </w:pPr>
            <w:proofErr w:type="gramStart"/>
            <w:r w:rsidRPr="002F4B3A">
              <w:rPr>
                <w:bCs/>
                <w:sz w:val="24"/>
                <w:szCs w:val="24"/>
              </w:rPr>
              <w:t>на</w:t>
            </w:r>
            <w:proofErr w:type="gramEnd"/>
            <w:r w:rsidRPr="002F4B3A">
              <w:rPr>
                <w:bCs/>
                <w:sz w:val="24"/>
                <w:szCs w:val="24"/>
              </w:rPr>
              <w:t xml:space="preserve"> которых проведена специальная оценка условий труда</w:t>
            </w: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rPr>
              <w:t xml:space="preserve">министерство труда, занятости </w:t>
            </w:r>
            <w:r w:rsidRPr="002F4B3A">
              <w:rPr>
                <w:rFonts w:ascii="Times New Roman" w:hAnsi="Times New Roman" w:cs="Times New Roman"/>
                <w:bCs/>
                <w:sz w:val="24"/>
                <w:szCs w:val="24"/>
              </w:rPr>
              <w:br/>
              <w:t>и социального развития</w:t>
            </w:r>
          </w:p>
          <w:p w:rsidR="00EE5992" w:rsidRPr="002F4B3A" w:rsidRDefault="00EE5992" w:rsidP="00EE5992">
            <w:pPr>
              <w:pStyle w:val="ConsPlusCell"/>
              <w:widowControl/>
              <w:rPr>
                <w:rFonts w:ascii="Times New Roman" w:hAnsi="Times New Roman" w:cs="Times New Roman"/>
                <w:bCs/>
                <w:sz w:val="32"/>
                <w:szCs w:val="24"/>
              </w:rPr>
            </w:pPr>
          </w:p>
        </w:tc>
        <w:tc>
          <w:tcPr>
            <w:tcW w:w="1416" w:type="dxa"/>
            <w:shd w:val="clear" w:color="auto" w:fill="auto"/>
          </w:tcPr>
          <w:p w:rsidR="00EE5992" w:rsidRPr="002F4B3A" w:rsidRDefault="00EE5992" w:rsidP="00EE5992">
            <w:pPr>
              <w:autoSpaceDE w:val="0"/>
              <w:jc w:val="center"/>
              <w:rPr>
                <w:sz w:val="24"/>
                <w:szCs w:val="24"/>
              </w:rPr>
            </w:pPr>
            <w:r w:rsidRPr="002F4B3A">
              <w:rPr>
                <w:sz w:val="24"/>
                <w:szCs w:val="24"/>
              </w:rPr>
              <w:t>единиц</w:t>
            </w:r>
          </w:p>
        </w:tc>
        <w:tc>
          <w:tcPr>
            <w:tcW w:w="1372" w:type="dxa"/>
            <w:shd w:val="clear" w:color="auto" w:fill="auto"/>
          </w:tcPr>
          <w:p w:rsidR="00EE5992" w:rsidRPr="002F4B3A" w:rsidRDefault="00EE5992" w:rsidP="00EE5992">
            <w:pPr>
              <w:autoSpaceDE w:val="0"/>
              <w:jc w:val="center"/>
              <w:rPr>
                <w:sz w:val="24"/>
                <w:szCs w:val="24"/>
              </w:rPr>
            </w:pPr>
            <w:r w:rsidRPr="002F4B3A">
              <w:rPr>
                <w:sz w:val="24"/>
                <w:szCs w:val="24"/>
              </w:rPr>
              <w:t>42771</w:t>
            </w:r>
          </w:p>
        </w:tc>
        <w:tc>
          <w:tcPr>
            <w:tcW w:w="1371" w:type="dxa"/>
            <w:shd w:val="clear" w:color="auto" w:fill="auto"/>
          </w:tcPr>
          <w:p w:rsidR="00EE5992" w:rsidRPr="002F4B3A" w:rsidRDefault="00EE5992" w:rsidP="00EE5992">
            <w:pPr>
              <w:autoSpaceDE w:val="0"/>
              <w:jc w:val="center"/>
              <w:rPr>
                <w:sz w:val="24"/>
                <w:szCs w:val="24"/>
              </w:rPr>
            </w:pPr>
            <w:r w:rsidRPr="002F4B3A">
              <w:rPr>
                <w:sz w:val="24"/>
                <w:szCs w:val="24"/>
              </w:rPr>
              <w:t>42000</w:t>
            </w:r>
          </w:p>
        </w:tc>
        <w:tc>
          <w:tcPr>
            <w:tcW w:w="1370" w:type="dxa"/>
            <w:shd w:val="clear" w:color="auto" w:fill="auto"/>
          </w:tcPr>
          <w:p w:rsidR="00EE5992" w:rsidRPr="002F4B3A" w:rsidRDefault="00EE5992" w:rsidP="00EE5992">
            <w:pPr>
              <w:autoSpaceDE w:val="0"/>
              <w:jc w:val="center"/>
              <w:rPr>
                <w:sz w:val="24"/>
                <w:szCs w:val="24"/>
              </w:rPr>
            </w:pPr>
            <w:r w:rsidRPr="002F4B3A">
              <w:rPr>
                <w:sz w:val="24"/>
                <w:szCs w:val="24"/>
              </w:rPr>
              <w:t>42500</w:t>
            </w:r>
          </w:p>
        </w:tc>
        <w:tc>
          <w:tcPr>
            <w:tcW w:w="1373" w:type="dxa"/>
            <w:shd w:val="clear" w:color="auto" w:fill="auto"/>
          </w:tcPr>
          <w:p w:rsidR="00EE5992" w:rsidRPr="002F4B3A" w:rsidRDefault="00EE5992" w:rsidP="00EE5992">
            <w:pPr>
              <w:autoSpaceDE w:val="0"/>
              <w:jc w:val="center"/>
              <w:rPr>
                <w:sz w:val="24"/>
                <w:szCs w:val="24"/>
              </w:rPr>
            </w:pPr>
            <w:r w:rsidRPr="002F4B3A">
              <w:rPr>
                <w:sz w:val="24"/>
                <w:szCs w:val="24"/>
              </w:rPr>
              <w:t>45000</w:t>
            </w:r>
          </w:p>
        </w:tc>
        <w:tc>
          <w:tcPr>
            <w:tcW w:w="1371" w:type="dxa"/>
            <w:shd w:val="clear" w:color="auto" w:fill="auto"/>
          </w:tcPr>
          <w:p w:rsidR="00EE5992" w:rsidRPr="002F4B3A" w:rsidRDefault="00EE5992" w:rsidP="00EE5992">
            <w:pPr>
              <w:autoSpaceDE w:val="0"/>
              <w:jc w:val="center"/>
              <w:rPr>
                <w:sz w:val="24"/>
                <w:szCs w:val="24"/>
              </w:rPr>
            </w:pPr>
            <w:r w:rsidRPr="002F4B3A">
              <w:rPr>
                <w:sz w:val="24"/>
                <w:szCs w:val="24"/>
              </w:rPr>
              <w:t>50000</w:t>
            </w:r>
          </w:p>
        </w:tc>
        <w:tc>
          <w:tcPr>
            <w:tcW w:w="1371" w:type="dxa"/>
            <w:shd w:val="clear" w:color="auto" w:fill="auto"/>
          </w:tcPr>
          <w:p w:rsidR="00EE5992" w:rsidRPr="002F4B3A" w:rsidRDefault="00EE5992" w:rsidP="00EE5992">
            <w:pPr>
              <w:autoSpaceDE w:val="0"/>
              <w:jc w:val="center"/>
              <w:rPr>
                <w:sz w:val="24"/>
                <w:szCs w:val="24"/>
              </w:rPr>
            </w:pPr>
            <w:r w:rsidRPr="002F4B3A">
              <w:rPr>
                <w:sz w:val="24"/>
                <w:szCs w:val="24"/>
              </w:rPr>
              <w:t>50000</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lastRenderedPageBreak/>
              <w:t xml:space="preserve">Удельный вес рабочих мест, </w:t>
            </w:r>
            <w:r w:rsidRPr="002F4B3A">
              <w:rPr>
                <w:bCs/>
                <w:sz w:val="24"/>
                <w:szCs w:val="24"/>
              </w:rPr>
              <w:br/>
              <w:t>на которых проведена специальная оценка условий труда, в общем количестве рабочих мест</w:t>
            </w:r>
          </w:p>
          <w:p w:rsidR="00EE5992" w:rsidRPr="002F4B3A" w:rsidRDefault="00EE5992" w:rsidP="00EE5992">
            <w:pPr>
              <w:tabs>
                <w:tab w:val="left" w:pos="72"/>
                <w:tab w:val="left" w:pos="356"/>
              </w:tabs>
              <w:autoSpaceDE w:val="0"/>
              <w:rPr>
                <w:bCs/>
                <w:sz w:val="32"/>
                <w:szCs w:val="24"/>
              </w:rPr>
            </w:pP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rPr>
              <w:t xml:space="preserve">министерство труда, занятости </w:t>
            </w:r>
            <w:r w:rsidRPr="002F4B3A">
              <w:rPr>
                <w:rFonts w:ascii="Times New Roman" w:hAnsi="Times New Roman" w:cs="Times New Roman"/>
                <w:bCs/>
                <w:sz w:val="24"/>
                <w:szCs w:val="24"/>
              </w:rPr>
              <w:br/>
              <w:t>и социального развития</w:t>
            </w:r>
          </w:p>
        </w:tc>
        <w:tc>
          <w:tcPr>
            <w:tcW w:w="1416" w:type="dxa"/>
            <w:shd w:val="clear" w:color="auto" w:fill="auto"/>
          </w:tcPr>
          <w:p w:rsidR="00EE5992" w:rsidRPr="002F4B3A" w:rsidRDefault="00EE5992" w:rsidP="00EE5992">
            <w:pPr>
              <w:widowControl w:val="0"/>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96,6</w:t>
            </w:r>
          </w:p>
        </w:tc>
        <w:tc>
          <w:tcPr>
            <w:tcW w:w="1371" w:type="dxa"/>
            <w:shd w:val="clear" w:color="auto" w:fill="auto"/>
          </w:tcPr>
          <w:p w:rsidR="00EE5992" w:rsidRPr="002F4B3A" w:rsidRDefault="00EE5992" w:rsidP="00EE5992">
            <w:pPr>
              <w:jc w:val="center"/>
              <w:rPr>
                <w:sz w:val="24"/>
                <w:szCs w:val="24"/>
              </w:rPr>
            </w:pPr>
            <w:r w:rsidRPr="002F4B3A">
              <w:rPr>
                <w:sz w:val="24"/>
                <w:szCs w:val="24"/>
              </w:rPr>
              <w:t>97,0</w:t>
            </w:r>
          </w:p>
        </w:tc>
        <w:tc>
          <w:tcPr>
            <w:tcW w:w="1370" w:type="dxa"/>
            <w:shd w:val="clear" w:color="auto" w:fill="auto"/>
          </w:tcPr>
          <w:p w:rsidR="00EE5992" w:rsidRPr="002F4B3A" w:rsidRDefault="00EE5992" w:rsidP="00EE5992">
            <w:pPr>
              <w:jc w:val="center"/>
              <w:rPr>
                <w:sz w:val="24"/>
                <w:szCs w:val="24"/>
              </w:rPr>
            </w:pPr>
            <w:r w:rsidRPr="002F4B3A">
              <w:rPr>
                <w:sz w:val="24"/>
                <w:szCs w:val="24"/>
              </w:rPr>
              <w:t>97,5</w:t>
            </w:r>
          </w:p>
        </w:tc>
        <w:tc>
          <w:tcPr>
            <w:tcW w:w="1373" w:type="dxa"/>
            <w:shd w:val="clear" w:color="auto" w:fill="auto"/>
          </w:tcPr>
          <w:p w:rsidR="00EE5992" w:rsidRPr="002F4B3A" w:rsidRDefault="00EE5992" w:rsidP="00EE5992">
            <w:pPr>
              <w:jc w:val="center"/>
              <w:rPr>
                <w:sz w:val="24"/>
                <w:szCs w:val="24"/>
              </w:rPr>
            </w:pPr>
            <w:r w:rsidRPr="002F4B3A">
              <w:rPr>
                <w:sz w:val="24"/>
                <w:szCs w:val="24"/>
              </w:rPr>
              <w:t>98,0</w:t>
            </w:r>
          </w:p>
        </w:tc>
        <w:tc>
          <w:tcPr>
            <w:tcW w:w="1371" w:type="dxa"/>
            <w:shd w:val="clear" w:color="auto" w:fill="auto"/>
          </w:tcPr>
          <w:p w:rsidR="00EE5992" w:rsidRPr="002F4B3A" w:rsidRDefault="00EE5992" w:rsidP="00EE5992">
            <w:pPr>
              <w:jc w:val="center"/>
              <w:rPr>
                <w:sz w:val="24"/>
                <w:szCs w:val="24"/>
              </w:rPr>
            </w:pPr>
            <w:r w:rsidRPr="002F4B3A">
              <w:rPr>
                <w:sz w:val="24"/>
                <w:szCs w:val="24"/>
              </w:rPr>
              <w:t>98,5</w:t>
            </w:r>
          </w:p>
        </w:tc>
        <w:tc>
          <w:tcPr>
            <w:tcW w:w="1371" w:type="dxa"/>
            <w:shd w:val="clear" w:color="auto" w:fill="auto"/>
          </w:tcPr>
          <w:p w:rsidR="00EE5992" w:rsidRPr="002F4B3A" w:rsidRDefault="00EE5992" w:rsidP="00EE5992">
            <w:pPr>
              <w:jc w:val="center"/>
              <w:rPr>
                <w:sz w:val="24"/>
                <w:szCs w:val="24"/>
              </w:rPr>
            </w:pPr>
            <w:r w:rsidRPr="002F4B3A">
              <w:rPr>
                <w:sz w:val="24"/>
                <w:szCs w:val="24"/>
              </w:rPr>
              <w:t>98,5</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t xml:space="preserve">Количество рабочих мест, </w:t>
            </w:r>
            <w:r w:rsidRPr="002F4B3A">
              <w:rPr>
                <w:bCs/>
                <w:sz w:val="24"/>
                <w:szCs w:val="24"/>
              </w:rPr>
              <w:br/>
              <w:t xml:space="preserve">на которых улучшены условия труда </w:t>
            </w:r>
          </w:p>
          <w:p w:rsidR="00EE5992" w:rsidRPr="002F4B3A" w:rsidRDefault="00EE5992" w:rsidP="00EE5992">
            <w:pPr>
              <w:tabs>
                <w:tab w:val="left" w:pos="72"/>
                <w:tab w:val="left" w:pos="356"/>
              </w:tabs>
              <w:autoSpaceDE w:val="0"/>
              <w:rPr>
                <w:bCs/>
                <w:sz w:val="24"/>
                <w:szCs w:val="24"/>
              </w:rPr>
            </w:pPr>
            <w:r w:rsidRPr="002F4B3A">
              <w:rPr>
                <w:bCs/>
                <w:sz w:val="24"/>
                <w:szCs w:val="24"/>
              </w:rPr>
              <w:t>по результатам специальной оценки условий труда</w:t>
            </w:r>
          </w:p>
          <w:p w:rsidR="00EE5992" w:rsidRPr="002F4B3A" w:rsidRDefault="00EE5992" w:rsidP="00EE5992">
            <w:pPr>
              <w:tabs>
                <w:tab w:val="left" w:pos="72"/>
                <w:tab w:val="left" w:pos="356"/>
              </w:tabs>
              <w:autoSpaceDE w:val="0"/>
              <w:rPr>
                <w:bCs/>
                <w:sz w:val="32"/>
                <w:szCs w:val="24"/>
              </w:rPr>
            </w:pP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rPr>
              <w:t xml:space="preserve">министерство труда, занятости </w:t>
            </w:r>
            <w:r w:rsidRPr="002F4B3A">
              <w:rPr>
                <w:rFonts w:ascii="Times New Roman" w:hAnsi="Times New Roman" w:cs="Times New Roman"/>
                <w:bCs/>
                <w:sz w:val="24"/>
                <w:szCs w:val="24"/>
              </w:rPr>
              <w:br/>
              <w:t>и социального развития</w:t>
            </w:r>
          </w:p>
        </w:tc>
        <w:tc>
          <w:tcPr>
            <w:tcW w:w="1416" w:type="dxa"/>
            <w:shd w:val="clear" w:color="auto" w:fill="auto"/>
          </w:tcPr>
          <w:p w:rsidR="00EE5992" w:rsidRPr="002F4B3A" w:rsidRDefault="00EE5992" w:rsidP="00EE5992">
            <w:pPr>
              <w:widowControl w:val="0"/>
              <w:autoSpaceDE w:val="0"/>
              <w:jc w:val="center"/>
              <w:rPr>
                <w:sz w:val="24"/>
                <w:szCs w:val="24"/>
              </w:rPr>
            </w:pPr>
            <w:r w:rsidRPr="002F4B3A">
              <w:rPr>
                <w:sz w:val="24"/>
                <w:szCs w:val="24"/>
              </w:rPr>
              <w:t>единиц</w:t>
            </w:r>
          </w:p>
          <w:p w:rsidR="00EE5992" w:rsidRPr="002F4B3A" w:rsidRDefault="00EE5992" w:rsidP="00EE5992">
            <w:pPr>
              <w:widowControl w:val="0"/>
              <w:autoSpaceDE w:val="0"/>
              <w:jc w:val="center"/>
              <w:rPr>
                <w:sz w:val="24"/>
                <w:szCs w:val="24"/>
              </w:rPr>
            </w:pPr>
          </w:p>
        </w:tc>
        <w:tc>
          <w:tcPr>
            <w:tcW w:w="1372" w:type="dxa"/>
            <w:shd w:val="clear" w:color="auto" w:fill="auto"/>
          </w:tcPr>
          <w:p w:rsidR="00EE5992" w:rsidRPr="002F4B3A" w:rsidRDefault="00EE5992" w:rsidP="00EE5992">
            <w:pPr>
              <w:widowControl w:val="0"/>
              <w:autoSpaceDE w:val="0"/>
              <w:jc w:val="center"/>
              <w:rPr>
                <w:sz w:val="24"/>
                <w:szCs w:val="24"/>
              </w:rPr>
            </w:pPr>
            <w:r w:rsidRPr="002F4B3A">
              <w:rPr>
                <w:sz w:val="24"/>
                <w:szCs w:val="24"/>
              </w:rPr>
              <w:t>34034</w:t>
            </w:r>
          </w:p>
        </w:tc>
        <w:tc>
          <w:tcPr>
            <w:tcW w:w="1371" w:type="dxa"/>
            <w:shd w:val="clear" w:color="auto" w:fill="auto"/>
          </w:tcPr>
          <w:p w:rsidR="00EE5992" w:rsidRPr="002F4B3A" w:rsidRDefault="00EE5992" w:rsidP="00EE5992">
            <w:pPr>
              <w:widowControl w:val="0"/>
              <w:autoSpaceDE w:val="0"/>
              <w:jc w:val="center"/>
              <w:rPr>
                <w:sz w:val="24"/>
                <w:szCs w:val="24"/>
              </w:rPr>
            </w:pPr>
            <w:r w:rsidRPr="002F4B3A">
              <w:rPr>
                <w:sz w:val="24"/>
                <w:szCs w:val="24"/>
              </w:rPr>
              <w:t>7500</w:t>
            </w:r>
          </w:p>
        </w:tc>
        <w:tc>
          <w:tcPr>
            <w:tcW w:w="1370" w:type="dxa"/>
            <w:shd w:val="clear" w:color="auto" w:fill="auto"/>
          </w:tcPr>
          <w:p w:rsidR="00EE5992" w:rsidRPr="002F4B3A" w:rsidRDefault="00EE5992" w:rsidP="00EE5992">
            <w:pPr>
              <w:widowControl w:val="0"/>
              <w:autoSpaceDE w:val="0"/>
              <w:jc w:val="center"/>
              <w:rPr>
                <w:sz w:val="24"/>
                <w:szCs w:val="24"/>
              </w:rPr>
            </w:pPr>
            <w:r w:rsidRPr="002F4B3A">
              <w:rPr>
                <w:sz w:val="24"/>
                <w:szCs w:val="24"/>
              </w:rPr>
              <w:t>11250</w:t>
            </w:r>
          </w:p>
        </w:tc>
        <w:tc>
          <w:tcPr>
            <w:tcW w:w="1373" w:type="dxa"/>
            <w:shd w:val="clear" w:color="auto" w:fill="auto"/>
          </w:tcPr>
          <w:p w:rsidR="00EE5992" w:rsidRPr="002F4B3A" w:rsidRDefault="00EE5992" w:rsidP="00EE5992">
            <w:pPr>
              <w:widowControl w:val="0"/>
              <w:autoSpaceDE w:val="0"/>
              <w:jc w:val="center"/>
              <w:rPr>
                <w:sz w:val="24"/>
                <w:szCs w:val="24"/>
              </w:rPr>
            </w:pPr>
            <w:r w:rsidRPr="002F4B3A">
              <w:rPr>
                <w:sz w:val="24"/>
                <w:szCs w:val="24"/>
              </w:rPr>
              <w:t>16875</w:t>
            </w:r>
          </w:p>
        </w:tc>
        <w:tc>
          <w:tcPr>
            <w:tcW w:w="1371" w:type="dxa"/>
            <w:shd w:val="clear" w:color="auto" w:fill="auto"/>
          </w:tcPr>
          <w:p w:rsidR="00EE5992" w:rsidRPr="002F4B3A" w:rsidRDefault="00EE5992" w:rsidP="00EE5992">
            <w:pPr>
              <w:widowControl w:val="0"/>
              <w:autoSpaceDE w:val="0"/>
              <w:jc w:val="center"/>
              <w:rPr>
                <w:sz w:val="24"/>
                <w:szCs w:val="24"/>
              </w:rPr>
            </w:pPr>
            <w:r w:rsidRPr="002F4B3A">
              <w:rPr>
                <w:sz w:val="24"/>
                <w:szCs w:val="24"/>
              </w:rPr>
              <w:t>18750</w:t>
            </w:r>
          </w:p>
        </w:tc>
        <w:tc>
          <w:tcPr>
            <w:tcW w:w="1371" w:type="dxa"/>
            <w:shd w:val="clear" w:color="auto" w:fill="auto"/>
          </w:tcPr>
          <w:p w:rsidR="00EE5992" w:rsidRPr="002F4B3A" w:rsidRDefault="00EE5992" w:rsidP="00EE5992">
            <w:pPr>
              <w:widowControl w:val="0"/>
              <w:autoSpaceDE w:val="0"/>
              <w:jc w:val="center"/>
              <w:rPr>
                <w:sz w:val="24"/>
                <w:szCs w:val="24"/>
              </w:rPr>
            </w:pPr>
            <w:r w:rsidRPr="002F4B3A">
              <w:rPr>
                <w:sz w:val="24"/>
                <w:szCs w:val="24"/>
              </w:rPr>
              <w:t>18750</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t xml:space="preserve">Численность работников, </w:t>
            </w:r>
            <w:r w:rsidRPr="002F4B3A">
              <w:rPr>
                <w:bCs/>
                <w:sz w:val="24"/>
                <w:szCs w:val="24"/>
              </w:rPr>
              <w:br/>
              <w:t>занятых во вредных и (или) опасных условиях труда</w:t>
            </w:r>
          </w:p>
        </w:tc>
        <w:tc>
          <w:tcPr>
            <w:tcW w:w="1984" w:type="dxa"/>
            <w:shd w:val="clear" w:color="auto" w:fill="auto"/>
          </w:tcPr>
          <w:p w:rsidR="00EE5992" w:rsidRPr="002F4B3A" w:rsidRDefault="00EE5992" w:rsidP="00EE5992">
            <w:pPr>
              <w:pStyle w:val="ConsPlusCell"/>
              <w:widowControl/>
              <w:rPr>
                <w:rFonts w:ascii="Times New Roman" w:hAnsi="Times New Roman" w:cs="Times New Roman"/>
                <w:bCs/>
                <w:sz w:val="24"/>
                <w:szCs w:val="24"/>
              </w:rPr>
            </w:pPr>
            <w:r w:rsidRPr="002F4B3A">
              <w:rPr>
                <w:rFonts w:ascii="Times New Roman" w:hAnsi="Times New Roman" w:cs="Times New Roman"/>
                <w:bCs/>
                <w:sz w:val="24"/>
                <w:szCs w:val="24"/>
              </w:rPr>
              <w:t xml:space="preserve">министерство труда, занятости </w:t>
            </w:r>
            <w:r w:rsidRPr="002F4B3A">
              <w:rPr>
                <w:rFonts w:ascii="Times New Roman" w:hAnsi="Times New Roman" w:cs="Times New Roman"/>
                <w:bCs/>
                <w:sz w:val="24"/>
                <w:szCs w:val="24"/>
              </w:rPr>
              <w:br/>
              <w:t>и социального развития</w:t>
            </w:r>
          </w:p>
        </w:tc>
        <w:tc>
          <w:tcPr>
            <w:tcW w:w="1416" w:type="dxa"/>
            <w:shd w:val="clear" w:color="auto" w:fill="auto"/>
          </w:tcPr>
          <w:p w:rsidR="00EE5992" w:rsidRPr="002F4B3A" w:rsidRDefault="00EE5992" w:rsidP="00EE5992">
            <w:pPr>
              <w:autoSpaceDE w:val="0"/>
              <w:ind w:left="-8" w:firstLine="8"/>
              <w:jc w:val="center"/>
              <w:rPr>
                <w:sz w:val="24"/>
                <w:szCs w:val="24"/>
              </w:rPr>
            </w:pPr>
            <w:r w:rsidRPr="002F4B3A">
              <w:rPr>
                <w:sz w:val="24"/>
                <w:szCs w:val="24"/>
              </w:rPr>
              <w:t>человек</w:t>
            </w:r>
          </w:p>
        </w:tc>
        <w:tc>
          <w:tcPr>
            <w:tcW w:w="1372" w:type="dxa"/>
            <w:shd w:val="clear" w:color="auto" w:fill="auto"/>
          </w:tcPr>
          <w:p w:rsidR="00EE5992" w:rsidRPr="002F4B3A" w:rsidRDefault="00EE5992" w:rsidP="00EE5992">
            <w:pPr>
              <w:jc w:val="center"/>
              <w:rPr>
                <w:sz w:val="24"/>
                <w:szCs w:val="24"/>
              </w:rPr>
            </w:pPr>
            <w:r w:rsidRPr="002F4B3A">
              <w:rPr>
                <w:sz w:val="24"/>
                <w:szCs w:val="24"/>
              </w:rPr>
              <w:t>105212</w:t>
            </w:r>
          </w:p>
        </w:tc>
        <w:tc>
          <w:tcPr>
            <w:tcW w:w="1371" w:type="dxa"/>
            <w:shd w:val="clear" w:color="auto" w:fill="auto"/>
          </w:tcPr>
          <w:p w:rsidR="00EE5992" w:rsidRPr="002F4B3A" w:rsidRDefault="00EE5992" w:rsidP="00EE5992">
            <w:pPr>
              <w:jc w:val="center"/>
              <w:rPr>
                <w:sz w:val="24"/>
                <w:szCs w:val="24"/>
              </w:rPr>
            </w:pPr>
            <w:r w:rsidRPr="002F4B3A">
              <w:rPr>
                <w:sz w:val="24"/>
                <w:szCs w:val="24"/>
              </w:rPr>
              <w:t>105000</w:t>
            </w:r>
          </w:p>
        </w:tc>
        <w:tc>
          <w:tcPr>
            <w:tcW w:w="1370" w:type="dxa"/>
            <w:shd w:val="clear" w:color="auto" w:fill="auto"/>
          </w:tcPr>
          <w:p w:rsidR="00EE5992" w:rsidRPr="002F4B3A" w:rsidRDefault="00EE5992" w:rsidP="00EE5992">
            <w:pPr>
              <w:jc w:val="center"/>
              <w:rPr>
                <w:sz w:val="24"/>
                <w:szCs w:val="24"/>
              </w:rPr>
            </w:pPr>
            <w:r w:rsidRPr="002F4B3A">
              <w:rPr>
                <w:sz w:val="24"/>
                <w:szCs w:val="24"/>
              </w:rPr>
              <w:t>104500</w:t>
            </w:r>
          </w:p>
        </w:tc>
        <w:tc>
          <w:tcPr>
            <w:tcW w:w="1373" w:type="dxa"/>
            <w:shd w:val="clear" w:color="auto" w:fill="auto"/>
          </w:tcPr>
          <w:p w:rsidR="00EE5992" w:rsidRPr="002F4B3A" w:rsidRDefault="00EE5992" w:rsidP="00EE5992">
            <w:pPr>
              <w:jc w:val="center"/>
              <w:rPr>
                <w:sz w:val="24"/>
                <w:szCs w:val="24"/>
              </w:rPr>
            </w:pPr>
            <w:r w:rsidRPr="002F4B3A">
              <w:rPr>
                <w:sz w:val="24"/>
                <w:szCs w:val="24"/>
              </w:rPr>
              <w:t>104000</w:t>
            </w:r>
          </w:p>
        </w:tc>
        <w:tc>
          <w:tcPr>
            <w:tcW w:w="1371" w:type="dxa"/>
            <w:shd w:val="clear" w:color="auto" w:fill="auto"/>
          </w:tcPr>
          <w:p w:rsidR="00EE5992" w:rsidRPr="002F4B3A" w:rsidRDefault="00EE5992" w:rsidP="00EE5992">
            <w:pPr>
              <w:jc w:val="center"/>
              <w:rPr>
                <w:sz w:val="24"/>
                <w:szCs w:val="24"/>
              </w:rPr>
            </w:pPr>
            <w:r w:rsidRPr="002F4B3A">
              <w:rPr>
                <w:sz w:val="24"/>
                <w:szCs w:val="24"/>
              </w:rPr>
              <w:t>103500</w:t>
            </w:r>
          </w:p>
        </w:tc>
        <w:tc>
          <w:tcPr>
            <w:tcW w:w="1371" w:type="dxa"/>
            <w:shd w:val="clear" w:color="auto" w:fill="auto"/>
          </w:tcPr>
          <w:p w:rsidR="00EE5992" w:rsidRPr="002F4B3A" w:rsidRDefault="00EE5992" w:rsidP="00EE5992">
            <w:pPr>
              <w:jc w:val="center"/>
              <w:rPr>
                <w:sz w:val="24"/>
                <w:szCs w:val="24"/>
              </w:rPr>
            </w:pPr>
            <w:r w:rsidRPr="002F4B3A">
              <w:rPr>
                <w:sz w:val="24"/>
                <w:szCs w:val="24"/>
              </w:rPr>
              <w:t>103500</w:t>
            </w:r>
          </w:p>
        </w:tc>
      </w:tr>
      <w:tr w:rsidR="00EE5992" w:rsidRPr="002F4B3A" w:rsidTr="00A3209C">
        <w:trPr>
          <w:cantSplit/>
          <w:trHeight w:val="20"/>
        </w:trPr>
        <w:tc>
          <w:tcPr>
            <w:tcW w:w="15877" w:type="dxa"/>
            <w:gridSpan w:val="9"/>
            <w:shd w:val="clear" w:color="auto" w:fill="auto"/>
          </w:tcPr>
          <w:p w:rsidR="00EE5992" w:rsidRPr="002F4B3A" w:rsidRDefault="00EE5992" w:rsidP="00EE5992">
            <w:pPr>
              <w:tabs>
                <w:tab w:val="left" w:pos="72"/>
              </w:tabs>
              <w:autoSpaceDE w:val="0"/>
              <w:ind w:left="135"/>
              <w:rPr>
                <w:bCs/>
                <w:sz w:val="32"/>
                <w:szCs w:val="24"/>
              </w:rPr>
            </w:pPr>
          </w:p>
          <w:p w:rsidR="00EE5992" w:rsidRPr="002F4B3A" w:rsidRDefault="00EE5992" w:rsidP="00EE5992">
            <w:pPr>
              <w:tabs>
                <w:tab w:val="left" w:pos="72"/>
              </w:tabs>
              <w:autoSpaceDE w:val="0"/>
              <w:ind w:left="135"/>
              <w:jc w:val="center"/>
              <w:rPr>
                <w:b/>
                <w:bCs/>
                <w:sz w:val="24"/>
                <w:szCs w:val="24"/>
              </w:rPr>
            </w:pPr>
            <w:r w:rsidRPr="002F4B3A">
              <w:rPr>
                <w:b/>
                <w:bCs/>
                <w:sz w:val="24"/>
                <w:szCs w:val="24"/>
              </w:rPr>
              <w:t>Подпрограмма № 5 «Повышение мобильности трудовых ресурсов»</w:t>
            </w:r>
          </w:p>
          <w:p w:rsidR="00EE5992" w:rsidRPr="002F4B3A" w:rsidRDefault="00EE5992" w:rsidP="00EE5992">
            <w:pPr>
              <w:tabs>
                <w:tab w:val="left" w:pos="72"/>
              </w:tabs>
              <w:autoSpaceDE w:val="0"/>
              <w:ind w:left="135"/>
              <w:jc w:val="center"/>
              <w:rPr>
                <w:b/>
                <w:bCs/>
                <w:sz w:val="32"/>
                <w:szCs w:val="24"/>
              </w:rPr>
            </w:pP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t>Численность работников, привлеченных в рамках региональных программ повышения мобильности трудовых ресурсов, предусмотренных федеральным проектом «Содействие занятости» национального проекта «Демография»</w:t>
            </w:r>
          </w:p>
          <w:p w:rsidR="00EE5992" w:rsidRPr="002F4B3A" w:rsidRDefault="00EE5992" w:rsidP="00EE5992">
            <w:pPr>
              <w:tabs>
                <w:tab w:val="left" w:pos="72"/>
                <w:tab w:val="left" w:pos="356"/>
              </w:tabs>
              <w:autoSpaceDE w:val="0"/>
              <w:rPr>
                <w:bCs/>
                <w:sz w:val="24"/>
                <w:szCs w:val="24"/>
              </w:rPr>
            </w:pPr>
          </w:p>
        </w:tc>
        <w:tc>
          <w:tcPr>
            <w:tcW w:w="1984" w:type="dxa"/>
            <w:shd w:val="clear" w:color="auto" w:fill="auto"/>
          </w:tcPr>
          <w:p w:rsidR="00EE5992" w:rsidRPr="002F4B3A" w:rsidRDefault="00EE5992" w:rsidP="00EE5992">
            <w:pPr>
              <w:tabs>
                <w:tab w:val="left" w:pos="0"/>
              </w:tabs>
              <w:autoSpaceDE w:val="0"/>
              <w:rPr>
                <w:sz w:val="24"/>
                <w:szCs w:val="24"/>
              </w:rPr>
            </w:pPr>
            <w:r w:rsidRPr="002F4B3A">
              <w:rPr>
                <w:bCs/>
                <w:sz w:val="24"/>
                <w:szCs w:val="24"/>
              </w:rPr>
              <w:t xml:space="preserve">министерство труда, занятости </w:t>
            </w:r>
            <w:r w:rsidRPr="002F4B3A">
              <w:rPr>
                <w:bCs/>
                <w:sz w:val="24"/>
                <w:szCs w:val="24"/>
              </w:rPr>
              <w:br/>
              <w:t>и социального развития</w:t>
            </w:r>
          </w:p>
        </w:tc>
        <w:tc>
          <w:tcPr>
            <w:tcW w:w="1416" w:type="dxa"/>
            <w:shd w:val="clear" w:color="auto" w:fill="auto"/>
          </w:tcPr>
          <w:p w:rsidR="00EE5992" w:rsidRPr="002F4B3A" w:rsidRDefault="00EE5992" w:rsidP="00EE5992">
            <w:pPr>
              <w:pStyle w:val="ConsPlusCell"/>
              <w:widowControl/>
              <w:tabs>
                <w:tab w:val="left" w:pos="0"/>
              </w:tabs>
              <w:jc w:val="center"/>
              <w:rPr>
                <w:sz w:val="24"/>
                <w:szCs w:val="24"/>
              </w:rPr>
            </w:pPr>
            <w:r w:rsidRPr="002F4B3A">
              <w:rPr>
                <w:rFonts w:ascii="Times New Roman" w:hAnsi="Times New Roman" w:cs="Times New Roman"/>
                <w:sz w:val="24"/>
                <w:szCs w:val="24"/>
              </w:rPr>
              <w:t>человек</w:t>
            </w:r>
          </w:p>
        </w:tc>
        <w:tc>
          <w:tcPr>
            <w:tcW w:w="1372" w:type="dxa"/>
            <w:shd w:val="clear" w:color="auto" w:fill="auto"/>
          </w:tcPr>
          <w:p w:rsidR="00EE5992" w:rsidRPr="002F4B3A" w:rsidRDefault="00EE5992" w:rsidP="00EE5992">
            <w:pPr>
              <w:jc w:val="center"/>
              <w:rPr>
                <w:sz w:val="24"/>
                <w:szCs w:val="24"/>
              </w:rPr>
            </w:pPr>
            <w:r w:rsidRPr="002F4B3A">
              <w:rPr>
                <w:sz w:val="24"/>
                <w:szCs w:val="24"/>
              </w:rPr>
              <w:t>45</w:t>
            </w:r>
          </w:p>
        </w:tc>
        <w:tc>
          <w:tcPr>
            <w:tcW w:w="1371" w:type="dxa"/>
            <w:shd w:val="clear" w:color="auto" w:fill="auto"/>
          </w:tcPr>
          <w:p w:rsidR="00EE5992" w:rsidRPr="002F4B3A" w:rsidRDefault="00EE5992" w:rsidP="00EE5992">
            <w:pPr>
              <w:jc w:val="center"/>
              <w:rPr>
                <w:sz w:val="24"/>
                <w:szCs w:val="24"/>
              </w:rPr>
            </w:pPr>
            <w:r w:rsidRPr="002F4B3A">
              <w:rPr>
                <w:sz w:val="24"/>
                <w:szCs w:val="24"/>
              </w:rPr>
              <w:t>50</w:t>
            </w:r>
          </w:p>
        </w:tc>
        <w:tc>
          <w:tcPr>
            <w:tcW w:w="1370" w:type="dxa"/>
            <w:shd w:val="clear" w:color="auto" w:fill="auto"/>
          </w:tcPr>
          <w:p w:rsidR="00EE5992" w:rsidRPr="002F4B3A" w:rsidRDefault="00EE5992" w:rsidP="00EE5992">
            <w:pPr>
              <w:jc w:val="center"/>
              <w:rPr>
                <w:sz w:val="24"/>
                <w:szCs w:val="24"/>
              </w:rPr>
            </w:pPr>
            <w:r w:rsidRPr="002F4B3A">
              <w:rPr>
                <w:sz w:val="24"/>
                <w:szCs w:val="24"/>
              </w:rPr>
              <w:t>50</w:t>
            </w:r>
          </w:p>
        </w:tc>
        <w:tc>
          <w:tcPr>
            <w:tcW w:w="1373" w:type="dxa"/>
            <w:shd w:val="clear" w:color="auto" w:fill="auto"/>
          </w:tcPr>
          <w:p w:rsidR="00EE5992" w:rsidRPr="002F4B3A" w:rsidRDefault="00EE5992" w:rsidP="00EE5992">
            <w:pPr>
              <w:jc w:val="center"/>
              <w:rPr>
                <w:sz w:val="24"/>
                <w:szCs w:val="24"/>
              </w:rPr>
            </w:pPr>
            <w:r w:rsidRPr="002F4B3A">
              <w:rPr>
                <w:sz w:val="24"/>
                <w:szCs w:val="24"/>
              </w:rPr>
              <w:t>50</w:t>
            </w:r>
          </w:p>
        </w:tc>
        <w:tc>
          <w:tcPr>
            <w:tcW w:w="1371" w:type="dxa"/>
            <w:shd w:val="clear" w:color="auto" w:fill="auto"/>
          </w:tcPr>
          <w:p w:rsidR="00EE5992" w:rsidRPr="002F4B3A" w:rsidRDefault="00EE5992" w:rsidP="00EE5992">
            <w:pPr>
              <w:jc w:val="center"/>
              <w:rPr>
                <w:sz w:val="24"/>
                <w:szCs w:val="24"/>
              </w:rPr>
            </w:pPr>
            <w:r w:rsidRPr="002F4B3A">
              <w:rPr>
                <w:sz w:val="24"/>
                <w:szCs w:val="24"/>
              </w:rPr>
              <w:t>50</w:t>
            </w:r>
          </w:p>
        </w:tc>
        <w:tc>
          <w:tcPr>
            <w:tcW w:w="1371" w:type="dxa"/>
            <w:shd w:val="clear" w:color="auto" w:fill="auto"/>
          </w:tcPr>
          <w:p w:rsidR="00EE5992" w:rsidRPr="002F4B3A" w:rsidRDefault="00EE5992" w:rsidP="00EE5992">
            <w:pPr>
              <w:jc w:val="center"/>
              <w:rPr>
                <w:sz w:val="24"/>
                <w:szCs w:val="24"/>
              </w:rPr>
            </w:pPr>
            <w:r w:rsidRPr="002F4B3A">
              <w:rPr>
                <w:sz w:val="24"/>
                <w:szCs w:val="24"/>
              </w:rPr>
              <w:t>50</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lastRenderedPageBreak/>
              <w:t xml:space="preserve">Доля </w:t>
            </w:r>
            <w:proofErr w:type="gramStart"/>
            <w:r w:rsidRPr="002F4B3A">
              <w:rPr>
                <w:bCs/>
                <w:sz w:val="24"/>
                <w:szCs w:val="24"/>
              </w:rPr>
              <w:t>привлеченных</w:t>
            </w:r>
            <w:proofErr w:type="gramEnd"/>
            <w:r w:rsidRPr="002F4B3A">
              <w:rPr>
                <w:bCs/>
                <w:sz w:val="24"/>
                <w:szCs w:val="24"/>
              </w:rPr>
              <w:t xml:space="preserve"> в течение</w:t>
            </w:r>
          </w:p>
          <w:p w:rsidR="00EE5992" w:rsidRPr="002F4B3A" w:rsidRDefault="00EE5992" w:rsidP="00EE5992">
            <w:pPr>
              <w:tabs>
                <w:tab w:val="left" w:pos="72"/>
                <w:tab w:val="left" w:pos="356"/>
              </w:tabs>
              <w:autoSpaceDE w:val="0"/>
              <w:rPr>
                <w:bCs/>
                <w:sz w:val="24"/>
                <w:szCs w:val="24"/>
              </w:rPr>
            </w:pPr>
            <w:r w:rsidRPr="002F4B3A">
              <w:rPr>
                <w:bCs/>
                <w:sz w:val="24"/>
                <w:szCs w:val="24"/>
              </w:rPr>
              <w:t>года работников, продолжающих осуществлять трудовую деятельность на конец года, в общей численности работников, привлеченных в течение года работодателями в рамках соглашения о предоставлении субсидии, предусмотренных федеральным проектом «Содействие занятости» национального проекта «Демография»</w:t>
            </w:r>
          </w:p>
          <w:p w:rsidR="00EE5992" w:rsidRPr="002F4B3A" w:rsidRDefault="00EE5992" w:rsidP="00EE5992">
            <w:pPr>
              <w:tabs>
                <w:tab w:val="left" w:pos="72"/>
                <w:tab w:val="left" w:pos="356"/>
              </w:tabs>
              <w:autoSpaceDE w:val="0"/>
              <w:rPr>
                <w:bCs/>
                <w:sz w:val="24"/>
                <w:szCs w:val="24"/>
              </w:rPr>
            </w:pP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rPr>
              <w:t xml:space="preserve">министерство труда, занятости </w:t>
            </w:r>
            <w:r w:rsidRPr="002F4B3A">
              <w:rPr>
                <w:rFonts w:ascii="Times New Roman" w:hAnsi="Times New Roman" w:cs="Times New Roman"/>
                <w:bCs/>
                <w:sz w:val="24"/>
                <w:szCs w:val="24"/>
              </w:rPr>
              <w:br/>
              <w:t>и социального развития</w:t>
            </w:r>
          </w:p>
        </w:tc>
        <w:tc>
          <w:tcPr>
            <w:tcW w:w="1416" w:type="dxa"/>
            <w:shd w:val="clear" w:color="auto" w:fill="auto"/>
          </w:tcPr>
          <w:p w:rsidR="00EE5992" w:rsidRPr="002F4B3A" w:rsidRDefault="00EE5992" w:rsidP="00EE5992">
            <w:pPr>
              <w:widowControl w:val="0"/>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93,3</w:t>
            </w:r>
          </w:p>
        </w:tc>
        <w:tc>
          <w:tcPr>
            <w:tcW w:w="1371" w:type="dxa"/>
            <w:shd w:val="clear" w:color="auto" w:fill="auto"/>
          </w:tcPr>
          <w:p w:rsidR="00EE5992" w:rsidRPr="002F4B3A" w:rsidRDefault="00EE5992" w:rsidP="00EE5992">
            <w:pPr>
              <w:jc w:val="center"/>
              <w:rPr>
                <w:sz w:val="24"/>
                <w:szCs w:val="24"/>
              </w:rPr>
            </w:pPr>
            <w:r w:rsidRPr="002F4B3A">
              <w:rPr>
                <w:sz w:val="24"/>
                <w:szCs w:val="24"/>
              </w:rPr>
              <w:t>90</w:t>
            </w:r>
          </w:p>
        </w:tc>
        <w:tc>
          <w:tcPr>
            <w:tcW w:w="1370" w:type="dxa"/>
            <w:shd w:val="clear" w:color="auto" w:fill="auto"/>
          </w:tcPr>
          <w:p w:rsidR="00EE5992" w:rsidRPr="002F4B3A" w:rsidRDefault="00EE5992" w:rsidP="00EE5992">
            <w:pPr>
              <w:jc w:val="center"/>
              <w:rPr>
                <w:sz w:val="24"/>
                <w:szCs w:val="24"/>
              </w:rPr>
            </w:pPr>
            <w:r w:rsidRPr="002F4B3A">
              <w:rPr>
                <w:sz w:val="24"/>
                <w:szCs w:val="24"/>
              </w:rPr>
              <w:t>80</w:t>
            </w:r>
          </w:p>
        </w:tc>
        <w:tc>
          <w:tcPr>
            <w:tcW w:w="1373" w:type="dxa"/>
            <w:shd w:val="clear" w:color="auto" w:fill="auto"/>
          </w:tcPr>
          <w:p w:rsidR="00EE5992" w:rsidRPr="002F4B3A" w:rsidRDefault="00EE5992" w:rsidP="00EE5992">
            <w:pPr>
              <w:jc w:val="center"/>
              <w:rPr>
                <w:sz w:val="24"/>
                <w:szCs w:val="24"/>
              </w:rPr>
            </w:pPr>
            <w:r w:rsidRPr="002F4B3A">
              <w:rPr>
                <w:sz w:val="24"/>
                <w:szCs w:val="24"/>
              </w:rPr>
              <w:t>81</w:t>
            </w:r>
          </w:p>
        </w:tc>
        <w:tc>
          <w:tcPr>
            <w:tcW w:w="1371" w:type="dxa"/>
            <w:shd w:val="clear" w:color="auto" w:fill="auto"/>
          </w:tcPr>
          <w:p w:rsidR="00EE5992" w:rsidRPr="002F4B3A" w:rsidRDefault="00EE5992" w:rsidP="00EE5992">
            <w:pPr>
              <w:jc w:val="center"/>
              <w:rPr>
                <w:sz w:val="24"/>
                <w:szCs w:val="24"/>
              </w:rPr>
            </w:pPr>
            <w:r w:rsidRPr="002F4B3A">
              <w:rPr>
                <w:sz w:val="24"/>
                <w:szCs w:val="24"/>
              </w:rPr>
              <w:t>83</w:t>
            </w:r>
          </w:p>
        </w:tc>
        <w:tc>
          <w:tcPr>
            <w:tcW w:w="1371" w:type="dxa"/>
            <w:shd w:val="clear" w:color="auto" w:fill="auto"/>
          </w:tcPr>
          <w:p w:rsidR="00EE5992" w:rsidRPr="002F4B3A" w:rsidRDefault="00EE5992" w:rsidP="00EE5992">
            <w:pPr>
              <w:jc w:val="center"/>
              <w:rPr>
                <w:sz w:val="24"/>
                <w:szCs w:val="24"/>
              </w:rPr>
            </w:pPr>
            <w:r w:rsidRPr="002F4B3A">
              <w:rPr>
                <w:sz w:val="24"/>
                <w:szCs w:val="24"/>
              </w:rPr>
              <w:t>83</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t xml:space="preserve">Доля работников, привлеченных работодателями – участниками региональных программ повышения мобильности трудовых ресурсов </w:t>
            </w:r>
          </w:p>
          <w:p w:rsidR="00EE5992" w:rsidRPr="002F4B3A" w:rsidRDefault="00EE5992" w:rsidP="00EE5992">
            <w:pPr>
              <w:tabs>
                <w:tab w:val="left" w:pos="72"/>
                <w:tab w:val="left" w:pos="356"/>
              </w:tabs>
              <w:autoSpaceDE w:val="0"/>
              <w:rPr>
                <w:bCs/>
                <w:sz w:val="24"/>
                <w:szCs w:val="24"/>
              </w:rPr>
            </w:pPr>
            <w:r w:rsidRPr="002F4B3A">
              <w:rPr>
                <w:bCs/>
                <w:sz w:val="24"/>
                <w:szCs w:val="24"/>
              </w:rPr>
              <w:t>в отчетном периоде, в общей численности работников, предусмотренной в соглашении</w:t>
            </w: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rPr>
              <w:t xml:space="preserve">министерство труда, занятости </w:t>
            </w:r>
            <w:r w:rsidRPr="002F4B3A">
              <w:rPr>
                <w:rFonts w:ascii="Times New Roman" w:hAnsi="Times New Roman" w:cs="Times New Roman"/>
                <w:bCs/>
                <w:sz w:val="24"/>
                <w:szCs w:val="24"/>
              </w:rPr>
              <w:br/>
              <w:t>и социального развития</w:t>
            </w:r>
          </w:p>
        </w:tc>
        <w:tc>
          <w:tcPr>
            <w:tcW w:w="1416" w:type="dxa"/>
            <w:shd w:val="clear" w:color="auto" w:fill="auto"/>
          </w:tcPr>
          <w:p w:rsidR="00EE5992" w:rsidRPr="002F4B3A" w:rsidRDefault="00EE5992" w:rsidP="00EE5992">
            <w:pPr>
              <w:widowControl w:val="0"/>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90,0</w:t>
            </w:r>
          </w:p>
        </w:tc>
        <w:tc>
          <w:tcPr>
            <w:tcW w:w="1371" w:type="dxa"/>
            <w:shd w:val="clear" w:color="auto" w:fill="auto"/>
          </w:tcPr>
          <w:p w:rsidR="00EE5992" w:rsidRPr="002F4B3A" w:rsidRDefault="00EE5992" w:rsidP="00EE5992">
            <w:pPr>
              <w:jc w:val="center"/>
              <w:rPr>
                <w:sz w:val="24"/>
                <w:szCs w:val="24"/>
              </w:rPr>
            </w:pPr>
            <w:r w:rsidRPr="002F4B3A">
              <w:rPr>
                <w:sz w:val="24"/>
                <w:szCs w:val="24"/>
              </w:rPr>
              <w:t>78</w:t>
            </w:r>
          </w:p>
        </w:tc>
        <w:tc>
          <w:tcPr>
            <w:tcW w:w="1370" w:type="dxa"/>
            <w:shd w:val="clear" w:color="auto" w:fill="auto"/>
          </w:tcPr>
          <w:p w:rsidR="00EE5992" w:rsidRPr="002F4B3A" w:rsidRDefault="00EE5992" w:rsidP="00EE5992">
            <w:pPr>
              <w:jc w:val="center"/>
              <w:rPr>
                <w:sz w:val="24"/>
                <w:szCs w:val="24"/>
              </w:rPr>
            </w:pPr>
            <w:r w:rsidRPr="002F4B3A">
              <w:rPr>
                <w:bCs/>
                <w:sz w:val="24"/>
                <w:szCs w:val="24"/>
              </w:rPr>
              <w:t>–</w:t>
            </w:r>
          </w:p>
        </w:tc>
        <w:tc>
          <w:tcPr>
            <w:tcW w:w="1373" w:type="dxa"/>
            <w:shd w:val="clear" w:color="auto" w:fill="auto"/>
          </w:tcPr>
          <w:p w:rsidR="00EE5992" w:rsidRPr="002F4B3A" w:rsidRDefault="00EE5992" w:rsidP="00EE5992">
            <w:pPr>
              <w:jc w:val="center"/>
              <w:rPr>
                <w:sz w:val="24"/>
                <w:szCs w:val="24"/>
              </w:rPr>
            </w:pPr>
            <w:r w:rsidRPr="002F4B3A">
              <w:rPr>
                <w:bCs/>
                <w:sz w:val="24"/>
                <w:szCs w:val="24"/>
              </w:rPr>
              <w:t>–</w:t>
            </w:r>
          </w:p>
        </w:tc>
        <w:tc>
          <w:tcPr>
            <w:tcW w:w="1371" w:type="dxa"/>
            <w:shd w:val="clear" w:color="auto" w:fill="auto"/>
          </w:tcPr>
          <w:p w:rsidR="00EE5992" w:rsidRPr="002F4B3A" w:rsidRDefault="00EE5992" w:rsidP="00EE5992">
            <w:pPr>
              <w:jc w:val="center"/>
              <w:rPr>
                <w:sz w:val="24"/>
                <w:szCs w:val="24"/>
              </w:rPr>
            </w:pPr>
            <w:r w:rsidRPr="002F4B3A">
              <w:rPr>
                <w:bCs/>
                <w:sz w:val="24"/>
                <w:szCs w:val="24"/>
              </w:rPr>
              <w:t>–</w:t>
            </w:r>
          </w:p>
        </w:tc>
        <w:tc>
          <w:tcPr>
            <w:tcW w:w="1371" w:type="dxa"/>
            <w:shd w:val="clear" w:color="auto" w:fill="auto"/>
          </w:tcPr>
          <w:p w:rsidR="00EE5992" w:rsidRPr="002F4B3A" w:rsidRDefault="00EE5992" w:rsidP="00EE5992">
            <w:pPr>
              <w:jc w:val="center"/>
              <w:rPr>
                <w:sz w:val="24"/>
                <w:szCs w:val="24"/>
              </w:rPr>
            </w:pPr>
            <w:r w:rsidRPr="002F4B3A">
              <w:rPr>
                <w:bCs/>
                <w:sz w:val="24"/>
                <w:szCs w:val="24"/>
              </w:rPr>
              <w:t>–</w:t>
            </w:r>
          </w:p>
        </w:tc>
      </w:tr>
      <w:tr w:rsidR="00EE5992" w:rsidRPr="002F4B3A" w:rsidTr="00A3209C">
        <w:trPr>
          <w:cantSplit/>
          <w:trHeight w:val="20"/>
        </w:trPr>
        <w:tc>
          <w:tcPr>
            <w:tcW w:w="15877" w:type="dxa"/>
            <w:gridSpan w:val="9"/>
            <w:shd w:val="clear" w:color="auto" w:fill="auto"/>
          </w:tcPr>
          <w:p w:rsidR="00EE5992" w:rsidRPr="002F4B3A" w:rsidRDefault="00EE5992" w:rsidP="00EE5992">
            <w:pPr>
              <w:tabs>
                <w:tab w:val="left" w:pos="72"/>
              </w:tabs>
              <w:autoSpaceDE w:val="0"/>
              <w:ind w:left="135"/>
              <w:rPr>
                <w:bCs/>
                <w:sz w:val="24"/>
                <w:szCs w:val="24"/>
              </w:rPr>
            </w:pPr>
          </w:p>
          <w:p w:rsidR="00EE5992" w:rsidRPr="002F4B3A" w:rsidRDefault="00EE5992" w:rsidP="00EE5992">
            <w:pPr>
              <w:tabs>
                <w:tab w:val="left" w:pos="72"/>
              </w:tabs>
              <w:autoSpaceDE w:val="0"/>
              <w:ind w:left="135"/>
              <w:jc w:val="center"/>
              <w:rPr>
                <w:b/>
                <w:bCs/>
                <w:sz w:val="24"/>
                <w:szCs w:val="24"/>
              </w:rPr>
            </w:pPr>
            <w:r w:rsidRPr="002F4B3A">
              <w:rPr>
                <w:b/>
                <w:bCs/>
                <w:sz w:val="24"/>
                <w:szCs w:val="24"/>
              </w:rPr>
              <w:t xml:space="preserve">Подпрограмма № 6 «Оказание содействия добровольному переселению в Архангельскую область </w:t>
            </w:r>
            <w:r w:rsidRPr="002F4B3A">
              <w:rPr>
                <w:b/>
                <w:bCs/>
                <w:sz w:val="24"/>
                <w:szCs w:val="24"/>
              </w:rPr>
              <w:br/>
              <w:t>соотечественников, проживающих за рубежом (2016 – 2024 годы)»</w:t>
            </w:r>
          </w:p>
          <w:p w:rsidR="00EE5992" w:rsidRPr="002F4B3A" w:rsidRDefault="00EE5992" w:rsidP="00EE5992">
            <w:pPr>
              <w:tabs>
                <w:tab w:val="left" w:pos="72"/>
              </w:tabs>
              <w:autoSpaceDE w:val="0"/>
              <w:ind w:left="135"/>
              <w:jc w:val="center"/>
              <w:rPr>
                <w:bCs/>
                <w:szCs w:val="24"/>
              </w:rPr>
            </w:pP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t xml:space="preserve">Численность участников Государственной программы </w:t>
            </w:r>
            <w:r w:rsidRPr="002F4B3A">
              <w:rPr>
                <w:bCs/>
                <w:sz w:val="24"/>
                <w:szCs w:val="24"/>
              </w:rPr>
              <w:br/>
              <w:t xml:space="preserve">и членов их семей трудоспособного возраста, прибывших в Архангельскую область и поставленных на учет </w:t>
            </w:r>
            <w:r w:rsidRPr="002F4B3A">
              <w:rPr>
                <w:bCs/>
                <w:sz w:val="24"/>
                <w:szCs w:val="24"/>
              </w:rPr>
              <w:br/>
              <w:t>в УМВД России по Архангельской области</w:t>
            </w:r>
          </w:p>
          <w:p w:rsidR="00EE5992" w:rsidRPr="002F4B3A" w:rsidRDefault="00EE5992" w:rsidP="00EE5992">
            <w:pPr>
              <w:tabs>
                <w:tab w:val="left" w:pos="72"/>
                <w:tab w:val="left" w:pos="356"/>
              </w:tabs>
              <w:autoSpaceDE w:val="0"/>
              <w:rPr>
                <w:bCs/>
                <w:sz w:val="24"/>
                <w:szCs w:val="24"/>
              </w:rPr>
            </w:pP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rPr>
              <w:t xml:space="preserve">министерство труда, занятости </w:t>
            </w:r>
            <w:r w:rsidRPr="002F4B3A">
              <w:rPr>
                <w:rFonts w:ascii="Times New Roman" w:hAnsi="Times New Roman" w:cs="Times New Roman"/>
                <w:bCs/>
                <w:sz w:val="24"/>
                <w:szCs w:val="24"/>
              </w:rPr>
              <w:br/>
              <w:t>и социального развития</w:t>
            </w:r>
          </w:p>
        </w:tc>
        <w:tc>
          <w:tcPr>
            <w:tcW w:w="1416" w:type="dxa"/>
            <w:shd w:val="clear" w:color="auto" w:fill="auto"/>
          </w:tcPr>
          <w:p w:rsidR="00EE5992" w:rsidRPr="002F4B3A" w:rsidRDefault="00EE5992" w:rsidP="00EE5992">
            <w:pPr>
              <w:pStyle w:val="afffa"/>
              <w:ind w:left="0"/>
              <w:jc w:val="center"/>
              <w:rPr>
                <w:sz w:val="24"/>
                <w:szCs w:val="24"/>
              </w:rPr>
            </w:pPr>
            <w:r w:rsidRPr="002F4B3A">
              <w:rPr>
                <w:sz w:val="24"/>
                <w:szCs w:val="24"/>
              </w:rPr>
              <w:t>человек</w:t>
            </w:r>
          </w:p>
        </w:tc>
        <w:tc>
          <w:tcPr>
            <w:tcW w:w="1372" w:type="dxa"/>
            <w:shd w:val="clear" w:color="auto" w:fill="auto"/>
          </w:tcPr>
          <w:p w:rsidR="00EE5992" w:rsidRPr="002F4B3A" w:rsidRDefault="00EE5992" w:rsidP="00EE5992">
            <w:pPr>
              <w:jc w:val="center"/>
              <w:rPr>
                <w:sz w:val="24"/>
                <w:szCs w:val="24"/>
              </w:rPr>
            </w:pPr>
            <w:r w:rsidRPr="002F4B3A">
              <w:rPr>
                <w:sz w:val="24"/>
                <w:szCs w:val="24"/>
              </w:rPr>
              <w:t>411</w:t>
            </w:r>
          </w:p>
        </w:tc>
        <w:tc>
          <w:tcPr>
            <w:tcW w:w="1371" w:type="dxa"/>
            <w:shd w:val="clear" w:color="auto" w:fill="auto"/>
          </w:tcPr>
          <w:p w:rsidR="00EE5992" w:rsidRPr="002F4B3A" w:rsidRDefault="00EE5992" w:rsidP="00EE5992">
            <w:pPr>
              <w:jc w:val="center"/>
              <w:rPr>
                <w:sz w:val="24"/>
                <w:szCs w:val="24"/>
              </w:rPr>
            </w:pPr>
            <w:r w:rsidRPr="002F4B3A">
              <w:rPr>
                <w:sz w:val="24"/>
                <w:szCs w:val="24"/>
              </w:rPr>
              <w:t>80</w:t>
            </w:r>
          </w:p>
        </w:tc>
        <w:tc>
          <w:tcPr>
            <w:tcW w:w="1370" w:type="dxa"/>
            <w:shd w:val="clear" w:color="auto" w:fill="auto"/>
          </w:tcPr>
          <w:p w:rsidR="00EE5992" w:rsidRPr="002F4B3A" w:rsidRDefault="00EE5992" w:rsidP="00EE5992">
            <w:pPr>
              <w:jc w:val="center"/>
              <w:rPr>
                <w:sz w:val="24"/>
                <w:szCs w:val="24"/>
              </w:rPr>
            </w:pPr>
            <w:r w:rsidRPr="002F4B3A">
              <w:rPr>
                <w:sz w:val="24"/>
                <w:szCs w:val="24"/>
              </w:rPr>
              <w:t>40</w:t>
            </w:r>
          </w:p>
        </w:tc>
        <w:tc>
          <w:tcPr>
            <w:tcW w:w="1373" w:type="dxa"/>
            <w:shd w:val="clear" w:color="auto" w:fill="auto"/>
          </w:tcPr>
          <w:p w:rsidR="00EE5992" w:rsidRPr="002F4B3A" w:rsidRDefault="00EE5992" w:rsidP="00EE5992">
            <w:pPr>
              <w:jc w:val="center"/>
              <w:rPr>
                <w:sz w:val="24"/>
                <w:szCs w:val="24"/>
              </w:rPr>
            </w:pPr>
            <w:r w:rsidRPr="002F4B3A">
              <w:rPr>
                <w:sz w:val="24"/>
                <w:szCs w:val="24"/>
              </w:rPr>
              <w:t>40</w:t>
            </w:r>
          </w:p>
        </w:tc>
        <w:tc>
          <w:tcPr>
            <w:tcW w:w="1371" w:type="dxa"/>
            <w:shd w:val="clear" w:color="auto" w:fill="auto"/>
          </w:tcPr>
          <w:p w:rsidR="00EE5992" w:rsidRPr="002F4B3A" w:rsidRDefault="00EE5992" w:rsidP="00EE5992">
            <w:pPr>
              <w:jc w:val="center"/>
              <w:rPr>
                <w:sz w:val="24"/>
                <w:szCs w:val="24"/>
              </w:rPr>
            </w:pPr>
            <w:r w:rsidRPr="002F4B3A">
              <w:rPr>
                <w:sz w:val="24"/>
                <w:szCs w:val="24"/>
              </w:rPr>
              <w:t>40</w:t>
            </w:r>
          </w:p>
        </w:tc>
        <w:tc>
          <w:tcPr>
            <w:tcW w:w="1371" w:type="dxa"/>
            <w:shd w:val="clear" w:color="auto" w:fill="auto"/>
          </w:tcPr>
          <w:p w:rsidR="00EE5992" w:rsidRPr="002F4B3A" w:rsidRDefault="00EE5992" w:rsidP="00EE5992">
            <w:pPr>
              <w:jc w:val="center"/>
              <w:rPr>
                <w:sz w:val="24"/>
                <w:szCs w:val="24"/>
              </w:rPr>
            </w:pPr>
            <w:r w:rsidRPr="002F4B3A">
              <w:rPr>
                <w:bCs/>
                <w:sz w:val="24"/>
                <w:szCs w:val="24"/>
              </w:rPr>
              <w:t>–</w:t>
            </w:r>
          </w:p>
        </w:tc>
      </w:tr>
      <w:tr w:rsidR="00EE5992" w:rsidRPr="002F4B3A" w:rsidTr="00A3209C">
        <w:trPr>
          <w:cantSplit/>
          <w:trHeight w:val="20"/>
        </w:trPr>
        <w:tc>
          <w:tcPr>
            <w:tcW w:w="4249" w:type="dxa"/>
            <w:vMerge w:val="restart"/>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t xml:space="preserve">Доля занятых участников Государственной программы </w:t>
            </w:r>
            <w:r w:rsidRPr="002F4B3A">
              <w:rPr>
                <w:bCs/>
                <w:sz w:val="24"/>
                <w:szCs w:val="24"/>
              </w:rPr>
              <w:br/>
              <w:t xml:space="preserve">и членов их семей трудоспособного возраста, в том числе работающих </w:t>
            </w:r>
            <w:r w:rsidRPr="002F4B3A">
              <w:rPr>
                <w:bCs/>
                <w:sz w:val="24"/>
                <w:szCs w:val="24"/>
              </w:rPr>
              <w:br/>
            </w:r>
            <w:r w:rsidRPr="002F4B3A">
              <w:rPr>
                <w:bCs/>
                <w:sz w:val="24"/>
                <w:szCs w:val="24"/>
              </w:rPr>
              <w:lastRenderedPageBreak/>
              <w:t>по найму, осуществляющих предпринимательскую деятельность</w:t>
            </w:r>
          </w:p>
          <w:p w:rsidR="00EE5992" w:rsidRPr="002F4B3A" w:rsidRDefault="00EE5992" w:rsidP="00EE5992">
            <w:pPr>
              <w:tabs>
                <w:tab w:val="left" w:pos="72"/>
                <w:tab w:val="left" w:pos="356"/>
              </w:tabs>
              <w:autoSpaceDE w:val="0"/>
              <w:rPr>
                <w:bCs/>
                <w:sz w:val="24"/>
                <w:szCs w:val="24"/>
              </w:rPr>
            </w:pPr>
            <w:r w:rsidRPr="002F4B3A">
              <w:rPr>
                <w:bCs/>
                <w:sz w:val="24"/>
                <w:szCs w:val="24"/>
              </w:rPr>
              <w:t>в качестве индивидуальных предпринимателей и глав крестьянских (фермерских) хозяйств, от общего числа участников Государственной программы и членов их семей трудоспособного возраста</w:t>
            </w:r>
          </w:p>
        </w:tc>
        <w:tc>
          <w:tcPr>
            <w:tcW w:w="1984" w:type="dxa"/>
            <w:shd w:val="clear" w:color="auto" w:fill="auto"/>
          </w:tcPr>
          <w:p w:rsidR="00EE5992" w:rsidRPr="002F4B3A" w:rsidRDefault="00EE5992" w:rsidP="00EE5992">
            <w:pPr>
              <w:autoSpaceDE w:val="0"/>
              <w:rPr>
                <w:sz w:val="24"/>
                <w:szCs w:val="24"/>
              </w:rPr>
            </w:pPr>
            <w:r w:rsidRPr="002F4B3A">
              <w:rPr>
                <w:bCs/>
                <w:sz w:val="24"/>
                <w:szCs w:val="24"/>
              </w:rPr>
              <w:lastRenderedPageBreak/>
              <w:t xml:space="preserve">министерство труда, занятости </w:t>
            </w:r>
          </w:p>
          <w:p w:rsidR="00EE5992" w:rsidRPr="002F4B3A" w:rsidRDefault="00EE5992" w:rsidP="00EE5992">
            <w:pPr>
              <w:autoSpaceDE w:val="0"/>
              <w:rPr>
                <w:sz w:val="24"/>
                <w:szCs w:val="24"/>
              </w:rPr>
            </w:pPr>
            <w:r w:rsidRPr="002F4B3A">
              <w:rPr>
                <w:bCs/>
                <w:sz w:val="24"/>
                <w:szCs w:val="24"/>
              </w:rPr>
              <w:t>и социального развития</w:t>
            </w:r>
          </w:p>
        </w:tc>
        <w:tc>
          <w:tcPr>
            <w:tcW w:w="1416" w:type="dxa"/>
            <w:shd w:val="clear" w:color="auto" w:fill="auto"/>
          </w:tcPr>
          <w:p w:rsidR="00EE5992" w:rsidRPr="002F4B3A" w:rsidRDefault="00EE5992" w:rsidP="00EE5992">
            <w:pPr>
              <w:contextualSpacing/>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w:t>
            </w:r>
          </w:p>
        </w:tc>
        <w:tc>
          <w:tcPr>
            <w:tcW w:w="1371" w:type="dxa"/>
            <w:shd w:val="clear" w:color="auto" w:fill="auto"/>
          </w:tcPr>
          <w:p w:rsidR="00EE5992" w:rsidRPr="002F4B3A" w:rsidRDefault="00EE5992" w:rsidP="00EE5992">
            <w:pPr>
              <w:jc w:val="center"/>
              <w:rPr>
                <w:sz w:val="24"/>
                <w:szCs w:val="24"/>
              </w:rPr>
            </w:pPr>
            <w:r w:rsidRPr="002F4B3A">
              <w:rPr>
                <w:sz w:val="24"/>
                <w:szCs w:val="24"/>
              </w:rPr>
              <w:t>80</w:t>
            </w:r>
          </w:p>
        </w:tc>
        <w:tc>
          <w:tcPr>
            <w:tcW w:w="1370" w:type="dxa"/>
            <w:shd w:val="clear" w:color="auto" w:fill="auto"/>
          </w:tcPr>
          <w:p w:rsidR="00EE5992" w:rsidRPr="002F4B3A" w:rsidRDefault="00EE5992" w:rsidP="00EE5992">
            <w:pPr>
              <w:jc w:val="center"/>
              <w:rPr>
                <w:sz w:val="24"/>
                <w:szCs w:val="24"/>
              </w:rPr>
            </w:pPr>
            <w:r w:rsidRPr="002F4B3A">
              <w:rPr>
                <w:sz w:val="24"/>
                <w:szCs w:val="24"/>
              </w:rPr>
              <w:t>80</w:t>
            </w:r>
          </w:p>
        </w:tc>
        <w:tc>
          <w:tcPr>
            <w:tcW w:w="1373" w:type="dxa"/>
            <w:shd w:val="clear" w:color="auto" w:fill="auto"/>
          </w:tcPr>
          <w:p w:rsidR="00EE5992" w:rsidRPr="002F4B3A" w:rsidRDefault="00EE5992" w:rsidP="00EE5992">
            <w:pPr>
              <w:jc w:val="center"/>
              <w:rPr>
                <w:sz w:val="24"/>
                <w:szCs w:val="24"/>
              </w:rPr>
            </w:pPr>
            <w:r w:rsidRPr="002F4B3A">
              <w:rPr>
                <w:sz w:val="24"/>
                <w:szCs w:val="24"/>
              </w:rPr>
              <w:t>80</w:t>
            </w:r>
          </w:p>
        </w:tc>
        <w:tc>
          <w:tcPr>
            <w:tcW w:w="1371" w:type="dxa"/>
            <w:shd w:val="clear" w:color="auto" w:fill="auto"/>
          </w:tcPr>
          <w:p w:rsidR="00EE5992" w:rsidRPr="002F4B3A" w:rsidRDefault="00EE5992" w:rsidP="00EE5992">
            <w:pPr>
              <w:jc w:val="center"/>
              <w:rPr>
                <w:sz w:val="24"/>
                <w:szCs w:val="24"/>
              </w:rPr>
            </w:pPr>
            <w:r w:rsidRPr="002F4B3A">
              <w:rPr>
                <w:sz w:val="24"/>
                <w:szCs w:val="24"/>
              </w:rPr>
              <w:t>80</w:t>
            </w:r>
          </w:p>
        </w:tc>
        <w:tc>
          <w:tcPr>
            <w:tcW w:w="1371" w:type="dxa"/>
            <w:shd w:val="clear" w:color="auto" w:fill="auto"/>
          </w:tcPr>
          <w:p w:rsidR="00EE5992" w:rsidRPr="002F4B3A" w:rsidRDefault="00EE5992" w:rsidP="00EE5992">
            <w:pPr>
              <w:jc w:val="center"/>
              <w:rPr>
                <w:sz w:val="24"/>
                <w:szCs w:val="24"/>
              </w:rPr>
            </w:pPr>
            <w:r w:rsidRPr="002F4B3A">
              <w:rPr>
                <w:bCs/>
                <w:sz w:val="24"/>
                <w:szCs w:val="24"/>
              </w:rPr>
              <w:t>–</w:t>
            </w:r>
          </w:p>
        </w:tc>
      </w:tr>
      <w:tr w:rsidR="00EE5992" w:rsidRPr="002F4B3A" w:rsidTr="00A3209C">
        <w:trPr>
          <w:cantSplit/>
          <w:trHeight w:val="20"/>
        </w:trPr>
        <w:tc>
          <w:tcPr>
            <w:tcW w:w="4249" w:type="dxa"/>
            <w:vMerge/>
            <w:shd w:val="clear" w:color="auto" w:fill="auto"/>
          </w:tcPr>
          <w:p w:rsidR="00EE5992" w:rsidRPr="002F4B3A" w:rsidRDefault="00EE5992" w:rsidP="00EE5992">
            <w:pPr>
              <w:tabs>
                <w:tab w:val="left" w:pos="72"/>
                <w:tab w:val="left" w:pos="356"/>
              </w:tabs>
              <w:autoSpaceDE w:val="0"/>
              <w:rPr>
                <w:bCs/>
                <w:sz w:val="24"/>
                <w:szCs w:val="24"/>
              </w:rPr>
            </w:pPr>
          </w:p>
        </w:tc>
        <w:tc>
          <w:tcPr>
            <w:tcW w:w="1984" w:type="dxa"/>
            <w:vMerge w:val="restart"/>
            <w:shd w:val="clear" w:color="auto" w:fill="auto"/>
          </w:tcPr>
          <w:p w:rsidR="00EE5992" w:rsidRPr="002F4B3A" w:rsidRDefault="00EE5992" w:rsidP="00EE5992">
            <w:pPr>
              <w:autoSpaceDE w:val="0"/>
              <w:rPr>
                <w:sz w:val="24"/>
                <w:szCs w:val="24"/>
              </w:rPr>
            </w:pPr>
          </w:p>
        </w:tc>
        <w:tc>
          <w:tcPr>
            <w:tcW w:w="1416" w:type="dxa"/>
            <w:vMerge w:val="restart"/>
            <w:shd w:val="clear" w:color="auto" w:fill="auto"/>
          </w:tcPr>
          <w:p w:rsidR="00EE5992" w:rsidRPr="002F4B3A" w:rsidRDefault="00EE5992" w:rsidP="00EE5992">
            <w:pPr>
              <w:contextualSpacing/>
              <w:jc w:val="center"/>
              <w:rPr>
                <w:sz w:val="24"/>
                <w:szCs w:val="24"/>
              </w:rPr>
            </w:pPr>
          </w:p>
        </w:tc>
        <w:tc>
          <w:tcPr>
            <w:tcW w:w="1372" w:type="dxa"/>
            <w:shd w:val="clear" w:color="auto" w:fill="auto"/>
          </w:tcPr>
          <w:p w:rsidR="00EE5992" w:rsidRPr="002F4B3A" w:rsidRDefault="00EE5992" w:rsidP="00EE5992">
            <w:pPr>
              <w:jc w:val="center"/>
              <w:rPr>
                <w:sz w:val="24"/>
                <w:szCs w:val="24"/>
              </w:rPr>
            </w:pPr>
          </w:p>
        </w:tc>
        <w:tc>
          <w:tcPr>
            <w:tcW w:w="1371" w:type="dxa"/>
            <w:shd w:val="clear" w:color="auto" w:fill="auto"/>
          </w:tcPr>
          <w:p w:rsidR="00EE5992" w:rsidRPr="002F4B3A" w:rsidRDefault="00EE5992" w:rsidP="00EE5992">
            <w:pPr>
              <w:jc w:val="center"/>
              <w:rPr>
                <w:sz w:val="24"/>
                <w:szCs w:val="24"/>
              </w:rPr>
            </w:pPr>
          </w:p>
        </w:tc>
        <w:tc>
          <w:tcPr>
            <w:tcW w:w="1370" w:type="dxa"/>
            <w:shd w:val="clear" w:color="auto" w:fill="auto"/>
          </w:tcPr>
          <w:p w:rsidR="00EE5992" w:rsidRPr="002F4B3A" w:rsidRDefault="00EE5992" w:rsidP="00EE5992">
            <w:pPr>
              <w:jc w:val="center"/>
              <w:rPr>
                <w:sz w:val="24"/>
                <w:szCs w:val="24"/>
              </w:rPr>
            </w:pPr>
          </w:p>
        </w:tc>
        <w:tc>
          <w:tcPr>
            <w:tcW w:w="1373" w:type="dxa"/>
            <w:shd w:val="clear" w:color="auto" w:fill="auto"/>
          </w:tcPr>
          <w:p w:rsidR="00EE5992" w:rsidRPr="002F4B3A" w:rsidRDefault="00EE5992" w:rsidP="00EE5992">
            <w:pPr>
              <w:jc w:val="center"/>
              <w:rPr>
                <w:sz w:val="24"/>
                <w:szCs w:val="24"/>
              </w:rPr>
            </w:pPr>
          </w:p>
        </w:tc>
        <w:tc>
          <w:tcPr>
            <w:tcW w:w="1371" w:type="dxa"/>
            <w:shd w:val="clear" w:color="auto" w:fill="auto"/>
          </w:tcPr>
          <w:p w:rsidR="00EE5992" w:rsidRPr="002F4B3A" w:rsidRDefault="00EE5992" w:rsidP="00EE5992">
            <w:pPr>
              <w:jc w:val="center"/>
              <w:rPr>
                <w:sz w:val="24"/>
                <w:szCs w:val="24"/>
              </w:rPr>
            </w:pPr>
          </w:p>
        </w:tc>
        <w:tc>
          <w:tcPr>
            <w:tcW w:w="1371" w:type="dxa"/>
            <w:shd w:val="clear" w:color="auto" w:fill="auto"/>
          </w:tcPr>
          <w:p w:rsidR="00EE5992" w:rsidRPr="002F4B3A" w:rsidRDefault="00EE5992" w:rsidP="00EE5992">
            <w:pPr>
              <w:jc w:val="center"/>
              <w:rPr>
                <w:sz w:val="24"/>
                <w:szCs w:val="24"/>
              </w:rPr>
            </w:pPr>
          </w:p>
        </w:tc>
      </w:tr>
      <w:tr w:rsidR="00EE5992" w:rsidRPr="002F4B3A" w:rsidTr="00A3209C">
        <w:trPr>
          <w:cantSplit/>
          <w:trHeight w:val="20"/>
        </w:trPr>
        <w:tc>
          <w:tcPr>
            <w:tcW w:w="4249" w:type="dxa"/>
            <w:shd w:val="clear" w:color="auto" w:fill="auto"/>
          </w:tcPr>
          <w:p w:rsidR="00EE5992" w:rsidRPr="002F4B3A" w:rsidRDefault="00EE5992" w:rsidP="00EE5992">
            <w:pPr>
              <w:tabs>
                <w:tab w:val="left" w:pos="72"/>
              </w:tabs>
              <w:autoSpaceDE w:val="0"/>
              <w:ind w:left="135"/>
              <w:rPr>
                <w:bCs/>
                <w:sz w:val="24"/>
                <w:szCs w:val="24"/>
              </w:rPr>
            </w:pPr>
          </w:p>
        </w:tc>
        <w:tc>
          <w:tcPr>
            <w:tcW w:w="1984" w:type="dxa"/>
            <w:vMerge/>
            <w:shd w:val="clear" w:color="auto" w:fill="auto"/>
          </w:tcPr>
          <w:p w:rsidR="00EE5992" w:rsidRPr="002F4B3A" w:rsidRDefault="00EE5992" w:rsidP="00EE5992">
            <w:pPr>
              <w:autoSpaceDE w:val="0"/>
              <w:snapToGrid w:val="0"/>
              <w:rPr>
                <w:bCs/>
                <w:sz w:val="24"/>
                <w:szCs w:val="24"/>
              </w:rPr>
            </w:pPr>
          </w:p>
        </w:tc>
        <w:tc>
          <w:tcPr>
            <w:tcW w:w="1416" w:type="dxa"/>
            <w:vMerge/>
            <w:shd w:val="clear" w:color="auto" w:fill="auto"/>
          </w:tcPr>
          <w:p w:rsidR="00EE5992" w:rsidRPr="002F4B3A" w:rsidRDefault="00EE5992" w:rsidP="00EE5992">
            <w:pPr>
              <w:snapToGrid w:val="0"/>
              <w:contextualSpacing/>
              <w:jc w:val="center"/>
              <w:rPr>
                <w:bCs/>
                <w:sz w:val="24"/>
                <w:szCs w:val="24"/>
              </w:rPr>
            </w:pPr>
          </w:p>
        </w:tc>
        <w:tc>
          <w:tcPr>
            <w:tcW w:w="1372" w:type="dxa"/>
            <w:shd w:val="clear" w:color="auto" w:fill="auto"/>
          </w:tcPr>
          <w:p w:rsidR="00EE5992" w:rsidRPr="002F4B3A" w:rsidRDefault="00EE5992" w:rsidP="00EE5992">
            <w:pPr>
              <w:snapToGrid w:val="0"/>
              <w:jc w:val="center"/>
              <w:rPr>
                <w:bCs/>
                <w:sz w:val="24"/>
                <w:szCs w:val="24"/>
              </w:rPr>
            </w:pPr>
          </w:p>
        </w:tc>
        <w:tc>
          <w:tcPr>
            <w:tcW w:w="1371" w:type="dxa"/>
            <w:shd w:val="clear" w:color="auto" w:fill="auto"/>
          </w:tcPr>
          <w:p w:rsidR="00EE5992" w:rsidRPr="002F4B3A" w:rsidRDefault="00EE5992" w:rsidP="00EE5992">
            <w:pPr>
              <w:snapToGrid w:val="0"/>
              <w:jc w:val="center"/>
              <w:rPr>
                <w:sz w:val="24"/>
                <w:szCs w:val="24"/>
              </w:rPr>
            </w:pPr>
          </w:p>
        </w:tc>
        <w:tc>
          <w:tcPr>
            <w:tcW w:w="1370" w:type="dxa"/>
            <w:shd w:val="clear" w:color="auto" w:fill="auto"/>
          </w:tcPr>
          <w:p w:rsidR="00EE5992" w:rsidRPr="002F4B3A" w:rsidRDefault="00EE5992" w:rsidP="00EE5992">
            <w:pPr>
              <w:snapToGrid w:val="0"/>
              <w:jc w:val="center"/>
              <w:rPr>
                <w:sz w:val="24"/>
                <w:szCs w:val="24"/>
              </w:rPr>
            </w:pPr>
          </w:p>
        </w:tc>
        <w:tc>
          <w:tcPr>
            <w:tcW w:w="1373" w:type="dxa"/>
            <w:shd w:val="clear" w:color="auto" w:fill="auto"/>
          </w:tcPr>
          <w:p w:rsidR="00EE5992" w:rsidRPr="002F4B3A" w:rsidRDefault="00EE5992" w:rsidP="00EE5992">
            <w:pPr>
              <w:snapToGrid w:val="0"/>
              <w:jc w:val="center"/>
              <w:rPr>
                <w:sz w:val="24"/>
                <w:szCs w:val="24"/>
              </w:rPr>
            </w:pPr>
          </w:p>
        </w:tc>
        <w:tc>
          <w:tcPr>
            <w:tcW w:w="1371" w:type="dxa"/>
            <w:shd w:val="clear" w:color="auto" w:fill="auto"/>
          </w:tcPr>
          <w:p w:rsidR="00EE5992" w:rsidRPr="002F4B3A" w:rsidRDefault="00EE5992" w:rsidP="00EE5992">
            <w:pPr>
              <w:snapToGrid w:val="0"/>
              <w:jc w:val="center"/>
              <w:rPr>
                <w:sz w:val="24"/>
                <w:szCs w:val="24"/>
              </w:rPr>
            </w:pPr>
          </w:p>
        </w:tc>
        <w:tc>
          <w:tcPr>
            <w:tcW w:w="1371" w:type="dxa"/>
            <w:shd w:val="clear" w:color="auto" w:fill="auto"/>
          </w:tcPr>
          <w:p w:rsidR="00EE5992" w:rsidRPr="002F4B3A" w:rsidRDefault="00EE5992" w:rsidP="00EE5992">
            <w:pPr>
              <w:snapToGrid w:val="0"/>
              <w:jc w:val="center"/>
              <w:rPr>
                <w:sz w:val="24"/>
                <w:szCs w:val="24"/>
              </w:rPr>
            </w:pPr>
          </w:p>
        </w:tc>
      </w:tr>
      <w:tr w:rsidR="00EE5992" w:rsidRPr="002F4B3A" w:rsidTr="00A3209C">
        <w:trPr>
          <w:cantSplit/>
          <w:trHeight w:val="20"/>
        </w:trPr>
        <w:tc>
          <w:tcPr>
            <w:tcW w:w="15877" w:type="dxa"/>
            <w:gridSpan w:val="9"/>
            <w:shd w:val="clear" w:color="auto" w:fill="auto"/>
          </w:tcPr>
          <w:p w:rsidR="00EE5992" w:rsidRPr="002F4B3A" w:rsidRDefault="00EE5992" w:rsidP="00EE5992">
            <w:pPr>
              <w:tabs>
                <w:tab w:val="left" w:pos="72"/>
              </w:tabs>
              <w:autoSpaceDE w:val="0"/>
              <w:ind w:left="135"/>
              <w:jc w:val="center"/>
              <w:rPr>
                <w:b/>
                <w:bCs/>
                <w:sz w:val="24"/>
                <w:szCs w:val="24"/>
              </w:rPr>
            </w:pPr>
            <w:r w:rsidRPr="002F4B3A">
              <w:rPr>
                <w:b/>
                <w:bCs/>
                <w:sz w:val="24"/>
                <w:szCs w:val="24"/>
              </w:rPr>
              <w:t>Подпрограмма № 7 «Содействие занятости инвалидов, в том числе инвалидов молодого возраста при получении ими профессионального</w:t>
            </w:r>
          </w:p>
          <w:p w:rsidR="00EE5992" w:rsidRPr="002F4B3A" w:rsidRDefault="00EE5992" w:rsidP="00EE5992">
            <w:pPr>
              <w:tabs>
                <w:tab w:val="left" w:pos="72"/>
              </w:tabs>
              <w:autoSpaceDE w:val="0"/>
              <w:ind w:left="135"/>
              <w:jc w:val="center"/>
              <w:rPr>
                <w:b/>
                <w:bCs/>
                <w:sz w:val="24"/>
                <w:szCs w:val="24"/>
              </w:rPr>
            </w:pPr>
            <w:r w:rsidRPr="002F4B3A">
              <w:rPr>
                <w:b/>
                <w:bCs/>
                <w:sz w:val="24"/>
                <w:szCs w:val="24"/>
              </w:rPr>
              <w:t xml:space="preserve">образования и </w:t>
            </w:r>
            <w:proofErr w:type="gramStart"/>
            <w:r w:rsidRPr="002F4B3A">
              <w:rPr>
                <w:b/>
                <w:bCs/>
                <w:sz w:val="24"/>
                <w:szCs w:val="24"/>
              </w:rPr>
              <w:t>последующем</w:t>
            </w:r>
            <w:proofErr w:type="gramEnd"/>
            <w:r w:rsidRPr="002F4B3A">
              <w:rPr>
                <w:b/>
                <w:bCs/>
                <w:sz w:val="24"/>
                <w:szCs w:val="24"/>
              </w:rPr>
              <w:t xml:space="preserve"> трудоустройстве, а также инвалидов, нуждающихся в сопровождаемом содействии их занятости»</w:t>
            </w:r>
          </w:p>
          <w:p w:rsidR="00EE5992" w:rsidRPr="002F4B3A" w:rsidRDefault="00EE5992" w:rsidP="00EE5992">
            <w:pPr>
              <w:tabs>
                <w:tab w:val="left" w:pos="72"/>
              </w:tabs>
              <w:autoSpaceDE w:val="0"/>
              <w:ind w:left="135"/>
              <w:rPr>
                <w:bCs/>
                <w:sz w:val="24"/>
                <w:szCs w:val="24"/>
              </w:rPr>
            </w:pP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t xml:space="preserve">Доля трудоустроенных инвалидов из числа инвалидов, обратившихся </w:t>
            </w:r>
          </w:p>
          <w:p w:rsidR="00EE5992" w:rsidRPr="002F4B3A" w:rsidRDefault="00EE5992" w:rsidP="00EE5992">
            <w:pPr>
              <w:tabs>
                <w:tab w:val="left" w:pos="72"/>
                <w:tab w:val="left" w:pos="356"/>
              </w:tabs>
              <w:autoSpaceDE w:val="0"/>
              <w:rPr>
                <w:bCs/>
                <w:sz w:val="24"/>
                <w:szCs w:val="24"/>
              </w:rPr>
            </w:pPr>
            <w:r w:rsidRPr="002F4B3A">
              <w:rPr>
                <w:bCs/>
                <w:sz w:val="24"/>
                <w:szCs w:val="24"/>
              </w:rPr>
              <w:t xml:space="preserve">в органы службы занятости за содействием в поиске работы </w:t>
            </w:r>
          </w:p>
          <w:p w:rsidR="00EE5992" w:rsidRPr="002F4B3A" w:rsidRDefault="00EE5992" w:rsidP="00EE5992">
            <w:pPr>
              <w:tabs>
                <w:tab w:val="left" w:pos="72"/>
                <w:tab w:val="left" w:pos="356"/>
              </w:tabs>
              <w:autoSpaceDE w:val="0"/>
              <w:rPr>
                <w:bCs/>
                <w:sz w:val="24"/>
                <w:szCs w:val="24"/>
              </w:rPr>
            </w:pPr>
          </w:p>
        </w:tc>
        <w:tc>
          <w:tcPr>
            <w:tcW w:w="1984" w:type="dxa"/>
            <w:shd w:val="clear" w:color="auto" w:fill="auto"/>
          </w:tcPr>
          <w:p w:rsidR="00EE5992" w:rsidRPr="002F4B3A" w:rsidRDefault="00EE5992" w:rsidP="00EE5992">
            <w:pPr>
              <w:tabs>
                <w:tab w:val="left" w:pos="356"/>
                <w:tab w:val="left" w:pos="402"/>
              </w:tabs>
              <w:rPr>
                <w:sz w:val="24"/>
                <w:szCs w:val="24"/>
              </w:rPr>
            </w:pPr>
            <w:r w:rsidRPr="002F4B3A">
              <w:rPr>
                <w:bCs/>
                <w:sz w:val="24"/>
                <w:szCs w:val="24"/>
              </w:rPr>
              <w:t xml:space="preserve">министерство труда, занятости </w:t>
            </w:r>
          </w:p>
          <w:p w:rsidR="00EE5992" w:rsidRPr="002F4B3A" w:rsidRDefault="00EE5992" w:rsidP="00EE5992">
            <w:pPr>
              <w:tabs>
                <w:tab w:val="left" w:pos="356"/>
                <w:tab w:val="left" w:pos="402"/>
              </w:tabs>
              <w:rPr>
                <w:sz w:val="24"/>
                <w:szCs w:val="24"/>
              </w:rPr>
            </w:pPr>
            <w:r w:rsidRPr="002F4B3A">
              <w:rPr>
                <w:bCs/>
                <w:sz w:val="24"/>
                <w:szCs w:val="24"/>
              </w:rPr>
              <w:t>и социального развития</w:t>
            </w:r>
          </w:p>
        </w:tc>
        <w:tc>
          <w:tcPr>
            <w:tcW w:w="1416" w:type="dxa"/>
            <w:shd w:val="clear" w:color="auto" w:fill="auto"/>
          </w:tcPr>
          <w:p w:rsidR="00EE5992" w:rsidRPr="002F4B3A" w:rsidRDefault="00EE5992" w:rsidP="00EE5992">
            <w:pPr>
              <w:tabs>
                <w:tab w:val="left" w:pos="356"/>
                <w:tab w:val="left" w:pos="402"/>
              </w:tabs>
              <w:jc w:val="center"/>
              <w:rPr>
                <w:sz w:val="24"/>
                <w:szCs w:val="24"/>
              </w:rPr>
            </w:pPr>
            <w:r w:rsidRPr="002F4B3A">
              <w:rPr>
                <w:bCs/>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16,9</w:t>
            </w:r>
          </w:p>
        </w:tc>
        <w:tc>
          <w:tcPr>
            <w:tcW w:w="1371" w:type="dxa"/>
            <w:shd w:val="clear" w:color="auto" w:fill="auto"/>
          </w:tcPr>
          <w:p w:rsidR="00EE5992" w:rsidRPr="002F4B3A" w:rsidRDefault="00EE5992" w:rsidP="00EE5992">
            <w:pPr>
              <w:jc w:val="center"/>
              <w:rPr>
                <w:sz w:val="24"/>
                <w:szCs w:val="24"/>
              </w:rPr>
            </w:pPr>
            <w:r w:rsidRPr="002F4B3A">
              <w:rPr>
                <w:sz w:val="24"/>
                <w:szCs w:val="24"/>
              </w:rPr>
              <w:t>17,5</w:t>
            </w:r>
          </w:p>
        </w:tc>
        <w:tc>
          <w:tcPr>
            <w:tcW w:w="1370" w:type="dxa"/>
            <w:shd w:val="clear" w:color="auto" w:fill="auto"/>
          </w:tcPr>
          <w:p w:rsidR="00EE5992" w:rsidRPr="002F4B3A" w:rsidRDefault="00EE5992" w:rsidP="00EE5992">
            <w:pPr>
              <w:jc w:val="center"/>
              <w:rPr>
                <w:sz w:val="24"/>
                <w:szCs w:val="24"/>
              </w:rPr>
            </w:pPr>
            <w:r w:rsidRPr="002F4B3A">
              <w:rPr>
                <w:sz w:val="24"/>
                <w:szCs w:val="24"/>
              </w:rPr>
              <w:t>18,0</w:t>
            </w:r>
          </w:p>
        </w:tc>
        <w:tc>
          <w:tcPr>
            <w:tcW w:w="1373" w:type="dxa"/>
            <w:shd w:val="clear" w:color="auto" w:fill="auto"/>
          </w:tcPr>
          <w:p w:rsidR="00EE5992" w:rsidRPr="002F4B3A" w:rsidRDefault="00EE5992" w:rsidP="00EE5992">
            <w:pPr>
              <w:jc w:val="center"/>
              <w:rPr>
                <w:sz w:val="24"/>
                <w:szCs w:val="24"/>
              </w:rPr>
            </w:pPr>
            <w:r w:rsidRPr="002F4B3A">
              <w:rPr>
                <w:sz w:val="24"/>
                <w:szCs w:val="24"/>
              </w:rPr>
              <w:t>18,5</w:t>
            </w:r>
          </w:p>
        </w:tc>
        <w:tc>
          <w:tcPr>
            <w:tcW w:w="1371" w:type="dxa"/>
            <w:shd w:val="clear" w:color="auto" w:fill="auto"/>
          </w:tcPr>
          <w:p w:rsidR="00EE5992" w:rsidRPr="002F4B3A" w:rsidRDefault="00EE5992" w:rsidP="00EE5992">
            <w:pPr>
              <w:jc w:val="center"/>
              <w:rPr>
                <w:sz w:val="24"/>
                <w:szCs w:val="24"/>
              </w:rPr>
            </w:pPr>
            <w:r w:rsidRPr="002F4B3A">
              <w:rPr>
                <w:sz w:val="24"/>
                <w:szCs w:val="24"/>
              </w:rPr>
              <w:t>19,0</w:t>
            </w:r>
          </w:p>
        </w:tc>
        <w:tc>
          <w:tcPr>
            <w:tcW w:w="1371" w:type="dxa"/>
            <w:shd w:val="clear" w:color="auto" w:fill="auto"/>
          </w:tcPr>
          <w:p w:rsidR="00EE5992" w:rsidRPr="002F4B3A" w:rsidRDefault="00EE5992" w:rsidP="00EE5992">
            <w:pPr>
              <w:jc w:val="center"/>
              <w:rPr>
                <w:sz w:val="24"/>
                <w:szCs w:val="24"/>
              </w:rPr>
            </w:pPr>
            <w:r w:rsidRPr="002F4B3A">
              <w:rPr>
                <w:sz w:val="24"/>
                <w:szCs w:val="24"/>
              </w:rPr>
              <w:t>19,0</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t>Численность инвалидов, которым организовано наставничество при адаптации на рабочем месте</w:t>
            </w: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sz w:val="24"/>
                <w:szCs w:val="24"/>
              </w:rPr>
              <w:t xml:space="preserve">министерство труда, занятости </w:t>
            </w:r>
            <w:r w:rsidRPr="002F4B3A">
              <w:rPr>
                <w:rFonts w:ascii="Times New Roman" w:hAnsi="Times New Roman" w:cs="Times New Roman"/>
                <w:sz w:val="24"/>
                <w:szCs w:val="24"/>
              </w:rPr>
              <w:br/>
              <w:t>и социального развития</w:t>
            </w:r>
          </w:p>
          <w:p w:rsidR="00EE5992" w:rsidRPr="002F4B3A" w:rsidRDefault="00EE5992" w:rsidP="00EE5992">
            <w:pPr>
              <w:pStyle w:val="ConsPlusCell"/>
              <w:widowControl/>
              <w:rPr>
                <w:rFonts w:ascii="Times New Roman" w:hAnsi="Times New Roman" w:cs="Times New Roman"/>
                <w:sz w:val="24"/>
                <w:szCs w:val="24"/>
              </w:rPr>
            </w:pPr>
          </w:p>
        </w:tc>
        <w:tc>
          <w:tcPr>
            <w:tcW w:w="1416" w:type="dxa"/>
            <w:shd w:val="clear" w:color="auto" w:fill="auto"/>
          </w:tcPr>
          <w:p w:rsidR="00EE5992" w:rsidRPr="002F4B3A" w:rsidRDefault="00EE5992" w:rsidP="00EE5992">
            <w:pPr>
              <w:pStyle w:val="afffa"/>
              <w:ind w:left="0"/>
              <w:jc w:val="center"/>
              <w:rPr>
                <w:sz w:val="24"/>
                <w:szCs w:val="24"/>
              </w:rPr>
            </w:pPr>
            <w:r w:rsidRPr="002F4B3A">
              <w:rPr>
                <w:sz w:val="24"/>
                <w:szCs w:val="24"/>
              </w:rPr>
              <w:t>человек</w:t>
            </w:r>
          </w:p>
        </w:tc>
        <w:tc>
          <w:tcPr>
            <w:tcW w:w="1372" w:type="dxa"/>
            <w:shd w:val="clear" w:color="auto" w:fill="auto"/>
          </w:tcPr>
          <w:p w:rsidR="00EE5992" w:rsidRPr="002F4B3A" w:rsidRDefault="00EE5992" w:rsidP="00EE5992">
            <w:pPr>
              <w:jc w:val="center"/>
              <w:rPr>
                <w:sz w:val="24"/>
                <w:szCs w:val="24"/>
              </w:rPr>
            </w:pPr>
            <w:r w:rsidRPr="002F4B3A">
              <w:rPr>
                <w:sz w:val="24"/>
                <w:szCs w:val="24"/>
              </w:rPr>
              <w:t>4</w:t>
            </w:r>
          </w:p>
        </w:tc>
        <w:tc>
          <w:tcPr>
            <w:tcW w:w="1371" w:type="dxa"/>
            <w:shd w:val="clear" w:color="auto" w:fill="auto"/>
          </w:tcPr>
          <w:p w:rsidR="00EE5992" w:rsidRPr="002F4B3A" w:rsidRDefault="00EE5992" w:rsidP="00EE5992">
            <w:pPr>
              <w:jc w:val="center"/>
              <w:rPr>
                <w:sz w:val="24"/>
                <w:szCs w:val="24"/>
              </w:rPr>
            </w:pPr>
            <w:r w:rsidRPr="002F4B3A">
              <w:rPr>
                <w:sz w:val="24"/>
                <w:szCs w:val="24"/>
              </w:rPr>
              <w:t>4</w:t>
            </w:r>
          </w:p>
        </w:tc>
        <w:tc>
          <w:tcPr>
            <w:tcW w:w="1370" w:type="dxa"/>
            <w:shd w:val="clear" w:color="auto" w:fill="auto"/>
          </w:tcPr>
          <w:p w:rsidR="00EE5992" w:rsidRPr="002F4B3A" w:rsidRDefault="00EE5992" w:rsidP="00EE5992">
            <w:pPr>
              <w:jc w:val="center"/>
              <w:rPr>
                <w:sz w:val="24"/>
                <w:szCs w:val="24"/>
              </w:rPr>
            </w:pPr>
            <w:r w:rsidRPr="002F4B3A">
              <w:rPr>
                <w:sz w:val="24"/>
                <w:szCs w:val="24"/>
              </w:rPr>
              <w:t>4</w:t>
            </w:r>
          </w:p>
        </w:tc>
        <w:tc>
          <w:tcPr>
            <w:tcW w:w="1373" w:type="dxa"/>
            <w:shd w:val="clear" w:color="auto" w:fill="auto"/>
          </w:tcPr>
          <w:p w:rsidR="00EE5992" w:rsidRPr="002F4B3A" w:rsidRDefault="00EE5992" w:rsidP="00EE5992">
            <w:pPr>
              <w:jc w:val="center"/>
              <w:rPr>
                <w:sz w:val="24"/>
                <w:szCs w:val="24"/>
              </w:rPr>
            </w:pPr>
            <w:r w:rsidRPr="002F4B3A">
              <w:rPr>
                <w:sz w:val="24"/>
                <w:szCs w:val="24"/>
              </w:rPr>
              <w:t>4</w:t>
            </w:r>
          </w:p>
        </w:tc>
        <w:tc>
          <w:tcPr>
            <w:tcW w:w="1371" w:type="dxa"/>
            <w:shd w:val="clear" w:color="auto" w:fill="auto"/>
          </w:tcPr>
          <w:p w:rsidR="00EE5992" w:rsidRPr="002F4B3A" w:rsidRDefault="00EE5992" w:rsidP="00EE5992">
            <w:pPr>
              <w:jc w:val="center"/>
              <w:rPr>
                <w:sz w:val="24"/>
                <w:szCs w:val="24"/>
              </w:rPr>
            </w:pPr>
            <w:r w:rsidRPr="002F4B3A">
              <w:rPr>
                <w:sz w:val="24"/>
                <w:szCs w:val="24"/>
              </w:rPr>
              <w:t>4</w:t>
            </w:r>
          </w:p>
        </w:tc>
        <w:tc>
          <w:tcPr>
            <w:tcW w:w="1371" w:type="dxa"/>
            <w:shd w:val="clear" w:color="auto" w:fill="auto"/>
          </w:tcPr>
          <w:p w:rsidR="00EE5992" w:rsidRPr="002F4B3A" w:rsidRDefault="00EE5992" w:rsidP="00EE5992">
            <w:pPr>
              <w:jc w:val="center"/>
              <w:rPr>
                <w:sz w:val="24"/>
                <w:szCs w:val="24"/>
              </w:rPr>
            </w:pPr>
            <w:r w:rsidRPr="002F4B3A">
              <w:rPr>
                <w:sz w:val="24"/>
                <w:szCs w:val="24"/>
              </w:rPr>
              <w:t>4</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t>Доля работающих в отчетном периоде инвалидов в общей численности инвалидов трудоспособного возраста</w:t>
            </w:r>
          </w:p>
          <w:p w:rsidR="00EE5992" w:rsidRPr="002F4B3A" w:rsidRDefault="00EE5992" w:rsidP="00EE5992">
            <w:pPr>
              <w:tabs>
                <w:tab w:val="left" w:pos="72"/>
                <w:tab w:val="left" w:pos="356"/>
              </w:tabs>
              <w:autoSpaceDE w:val="0"/>
              <w:rPr>
                <w:bCs/>
                <w:sz w:val="24"/>
                <w:szCs w:val="24"/>
              </w:rPr>
            </w:pP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rPr>
              <w:t>министерство труда, занятости и социального развития</w:t>
            </w:r>
          </w:p>
        </w:tc>
        <w:tc>
          <w:tcPr>
            <w:tcW w:w="1416" w:type="dxa"/>
            <w:shd w:val="clear" w:color="auto" w:fill="auto"/>
          </w:tcPr>
          <w:p w:rsidR="00EE5992" w:rsidRPr="002F4B3A" w:rsidRDefault="00EE5992" w:rsidP="00EE5992">
            <w:pPr>
              <w:widowControl w:val="0"/>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22,3</w:t>
            </w:r>
          </w:p>
        </w:tc>
        <w:tc>
          <w:tcPr>
            <w:tcW w:w="1371" w:type="dxa"/>
            <w:shd w:val="clear" w:color="auto" w:fill="auto"/>
          </w:tcPr>
          <w:p w:rsidR="00EE5992" w:rsidRPr="002F4B3A" w:rsidRDefault="00EE5992" w:rsidP="00EE5992">
            <w:pPr>
              <w:jc w:val="center"/>
              <w:rPr>
                <w:sz w:val="24"/>
                <w:szCs w:val="24"/>
              </w:rPr>
            </w:pPr>
            <w:r w:rsidRPr="002F4B3A">
              <w:rPr>
                <w:sz w:val="24"/>
                <w:szCs w:val="24"/>
              </w:rPr>
              <w:t>22,5</w:t>
            </w:r>
          </w:p>
        </w:tc>
        <w:tc>
          <w:tcPr>
            <w:tcW w:w="1370" w:type="dxa"/>
            <w:shd w:val="clear" w:color="auto" w:fill="auto"/>
          </w:tcPr>
          <w:p w:rsidR="00EE5992" w:rsidRPr="002F4B3A" w:rsidRDefault="00EE5992" w:rsidP="00EE5992">
            <w:pPr>
              <w:jc w:val="center"/>
              <w:rPr>
                <w:sz w:val="24"/>
                <w:szCs w:val="24"/>
              </w:rPr>
            </w:pPr>
            <w:r w:rsidRPr="002F4B3A">
              <w:rPr>
                <w:sz w:val="24"/>
                <w:szCs w:val="24"/>
              </w:rPr>
              <w:t>22,6</w:t>
            </w:r>
          </w:p>
        </w:tc>
        <w:tc>
          <w:tcPr>
            <w:tcW w:w="1373" w:type="dxa"/>
            <w:shd w:val="clear" w:color="auto" w:fill="auto"/>
          </w:tcPr>
          <w:p w:rsidR="00EE5992" w:rsidRPr="002F4B3A" w:rsidRDefault="00EE5992" w:rsidP="00EE5992">
            <w:pPr>
              <w:jc w:val="center"/>
              <w:rPr>
                <w:sz w:val="24"/>
                <w:szCs w:val="24"/>
              </w:rPr>
            </w:pPr>
            <w:r w:rsidRPr="002F4B3A">
              <w:rPr>
                <w:sz w:val="24"/>
                <w:szCs w:val="24"/>
              </w:rPr>
              <w:t>22,7</w:t>
            </w:r>
          </w:p>
        </w:tc>
        <w:tc>
          <w:tcPr>
            <w:tcW w:w="1371" w:type="dxa"/>
            <w:shd w:val="clear" w:color="auto" w:fill="auto"/>
          </w:tcPr>
          <w:p w:rsidR="00EE5992" w:rsidRPr="002F4B3A" w:rsidRDefault="00EE5992" w:rsidP="00EE5992">
            <w:pPr>
              <w:jc w:val="center"/>
              <w:rPr>
                <w:sz w:val="24"/>
                <w:szCs w:val="24"/>
              </w:rPr>
            </w:pPr>
            <w:r w:rsidRPr="002F4B3A">
              <w:rPr>
                <w:sz w:val="24"/>
                <w:szCs w:val="24"/>
              </w:rPr>
              <w:t>23,0</w:t>
            </w:r>
          </w:p>
        </w:tc>
        <w:tc>
          <w:tcPr>
            <w:tcW w:w="1371" w:type="dxa"/>
            <w:shd w:val="clear" w:color="auto" w:fill="auto"/>
          </w:tcPr>
          <w:p w:rsidR="00EE5992" w:rsidRPr="002F4B3A" w:rsidRDefault="00EE5992" w:rsidP="00EE5992">
            <w:pPr>
              <w:jc w:val="center"/>
              <w:rPr>
                <w:sz w:val="24"/>
                <w:szCs w:val="24"/>
              </w:rPr>
            </w:pPr>
            <w:r w:rsidRPr="002F4B3A">
              <w:rPr>
                <w:sz w:val="24"/>
                <w:szCs w:val="24"/>
              </w:rPr>
              <w:t>23,0</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t xml:space="preserve">Доля занятых инвалидов молодого возраста, нашедших работу в течение </w:t>
            </w:r>
          </w:p>
          <w:p w:rsidR="00EE5992" w:rsidRPr="002F4B3A" w:rsidRDefault="00EE5992" w:rsidP="00EE5992">
            <w:pPr>
              <w:tabs>
                <w:tab w:val="left" w:pos="72"/>
                <w:tab w:val="left" w:pos="356"/>
              </w:tabs>
              <w:autoSpaceDE w:val="0"/>
              <w:rPr>
                <w:bCs/>
                <w:sz w:val="24"/>
                <w:szCs w:val="24"/>
              </w:rPr>
            </w:pPr>
            <w:r w:rsidRPr="002F4B3A">
              <w:rPr>
                <w:bCs/>
                <w:sz w:val="24"/>
                <w:szCs w:val="24"/>
              </w:rPr>
              <w:t>3 месяцев после получения высшего образования</w:t>
            </w:r>
          </w:p>
          <w:p w:rsidR="00EE5992" w:rsidRPr="002F4B3A" w:rsidRDefault="00EE5992" w:rsidP="00EE5992">
            <w:pPr>
              <w:tabs>
                <w:tab w:val="left" w:pos="72"/>
                <w:tab w:val="left" w:pos="356"/>
              </w:tabs>
              <w:autoSpaceDE w:val="0"/>
              <w:rPr>
                <w:bCs/>
                <w:sz w:val="24"/>
                <w:szCs w:val="24"/>
              </w:rPr>
            </w:pP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rPr>
              <w:t>министерство труда, занятости и социального развития</w:t>
            </w:r>
          </w:p>
        </w:tc>
        <w:tc>
          <w:tcPr>
            <w:tcW w:w="1416" w:type="dxa"/>
            <w:shd w:val="clear" w:color="auto" w:fill="auto"/>
          </w:tcPr>
          <w:p w:rsidR="00EE5992" w:rsidRPr="002F4B3A" w:rsidRDefault="00EE5992" w:rsidP="00EE5992">
            <w:pPr>
              <w:widowControl w:val="0"/>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23,8</w:t>
            </w:r>
          </w:p>
        </w:tc>
        <w:tc>
          <w:tcPr>
            <w:tcW w:w="1371" w:type="dxa"/>
            <w:shd w:val="clear" w:color="auto" w:fill="auto"/>
          </w:tcPr>
          <w:p w:rsidR="00EE5992" w:rsidRPr="002F4B3A" w:rsidRDefault="00EE5992" w:rsidP="00EE5992">
            <w:pPr>
              <w:jc w:val="center"/>
              <w:rPr>
                <w:sz w:val="24"/>
                <w:szCs w:val="24"/>
              </w:rPr>
            </w:pPr>
            <w:r w:rsidRPr="002F4B3A">
              <w:rPr>
                <w:sz w:val="24"/>
                <w:szCs w:val="24"/>
              </w:rPr>
              <w:t>24,0</w:t>
            </w:r>
          </w:p>
        </w:tc>
        <w:tc>
          <w:tcPr>
            <w:tcW w:w="1370" w:type="dxa"/>
            <w:shd w:val="clear" w:color="auto" w:fill="auto"/>
          </w:tcPr>
          <w:p w:rsidR="00EE5992" w:rsidRPr="002F4B3A" w:rsidRDefault="00EE5992" w:rsidP="00EE5992">
            <w:pPr>
              <w:jc w:val="center"/>
              <w:rPr>
                <w:sz w:val="24"/>
                <w:szCs w:val="24"/>
              </w:rPr>
            </w:pPr>
            <w:r w:rsidRPr="002F4B3A">
              <w:rPr>
                <w:sz w:val="24"/>
                <w:szCs w:val="24"/>
              </w:rPr>
              <w:t>24,0</w:t>
            </w:r>
          </w:p>
        </w:tc>
        <w:tc>
          <w:tcPr>
            <w:tcW w:w="1373" w:type="dxa"/>
            <w:shd w:val="clear" w:color="auto" w:fill="auto"/>
          </w:tcPr>
          <w:p w:rsidR="00EE5992" w:rsidRPr="002F4B3A" w:rsidRDefault="00EE5992" w:rsidP="00EE5992">
            <w:pPr>
              <w:jc w:val="center"/>
              <w:rPr>
                <w:sz w:val="24"/>
                <w:szCs w:val="24"/>
              </w:rPr>
            </w:pPr>
            <w:r w:rsidRPr="002F4B3A">
              <w:rPr>
                <w:sz w:val="24"/>
                <w:szCs w:val="24"/>
              </w:rPr>
              <w:t>24,5</w:t>
            </w:r>
          </w:p>
        </w:tc>
        <w:tc>
          <w:tcPr>
            <w:tcW w:w="1371" w:type="dxa"/>
            <w:shd w:val="clear" w:color="auto" w:fill="auto"/>
          </w:tcPr>
          <w:p w:rsidR="00EE5992" w:rsidRPr="002F4B3A" w:rsidRDefault="00EE5992" w:rsidP="00EE5992">
            <w:pPr>
              <w:jc w:val="center"/>
              <w:rPr>
                <w:sz w:val="24"/>
                <w:szCs w:val="24"/>
              </w:rPr>
            </w:pPr>
            <w:r w:rsidRPr="002F4B3A">
              <w:rPr>
                <w:sz w:val="24"/>
                <w:szCs w:val="24"/>
              </w:rPr>
              <w:t>25,0</w:t>
            </w:r>
          </w:p>
        </w:tc>
        <w:tc>
          <w:tcPr>
            <w:tcW w:w="1371" w:type="dxa"/>
            <w:shd w:val="clear" w:color="auto" w:fill="auto"/>
          </w:tcPr>
          <w:p w:rsidR="00EE5992" w:rsidRPr="002F4B3A" w:rsidRDefault="00EE5992" w:rsidP="00EE5992">
            <w:pPr>
              <w:jc w:val="center"/>
              <w:rPr>
                <w:sz w:val="24"/>
                <w:szCs w:val="24"/>
              </w:rPr>
            </w:pPr>
            <w:r w:rsidRPr="002F4B3A">
              <w:rPr>
                <w:sz w:val="24"/>
                <w:szCs w:val="24"/>
              </w:rPr>
              <w:t>25,0</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lastRenderedPageBreak/>
              <w:t xml:space="preserve">Доля занятых инвалидов молодого возраста, нашедших работу в течение </w:t>
            </w:r>
          </w:p>
          <w:p w:rsidR="00EE5992" w:rsidRPr="002F4B3A" w:rsidRDefault="00EE5992" w:rsidP="00EE5992">
            <w:pPr>
              <w:tabs>
                <w:tab w:val="left" w:pos="72"/>
                <w:tab w:val="left" w:pos="356"/>
              </w:tabs>
              <w:autoSpaceDE w:val="0"/>
              <w:rPr>
                <w:bCs/>
                <w:sz w:val="24"/>
                <w:szCs w:val="24"/>
              </w:rPr>
            </w:pPr>
            <w:r w:rsidRPr="002F4B3A">
              <w:rPr>
                <w:bCs/>
                <w:sz w:val="24"/>
                <w:szCs w:val="24"/>
              </w:rPr>
              <w:t>3 месяцев после получения среднего профессионального образования</w:t>
            </w:r>
          </w:p>
          <w:p w:rsidR="00EE5992" w:rsidRPr="002F4B3A" w:rsidRDefault="00EE5992" w:rsidP="00EE5992">
            <w:pPr>
              <w:tabs>
                <w:tab w:val="left" w:pos="72"/>
                <w:tab w:val="left" w:pos="356"/>
              </w:tabs>
              <w:autoSpaceDE w:val="0"/>
              <w:rPr>
                <w:bCs/>
                <w:sz w:val="24"/>
                <w:szCs w:val="24"/>
              </w:rPr>
            </w:pP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rPr>
              <w:t>министерство труда, занятости и социального развития</w:t>
            </w:r>
          </w:p>
        </w:tc>
        <w:tc>
          <w:tcPr>
            <w:tcW w:w="1416" w:type="dxa"/>
            <w:shd w:val="clear" w:color="auto" w:fill="auto"/>
          </w:tcPr>
          <w:p w:rsidR="00EE5992" w:rsidRPr="002F4B3A" w:rsidRDefault="00EE5992" w:rsidP="00EE5992">
            <w:pPr>
              <w:widowControl w:val="0"/>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22,7</w:t>
            </w:r>
          </w:p>
        </w:tc>
        <w:tc>
          <w:tcPr>
            <w:tcW w:w="1371" w:type="dxa"/>
            <w:shd w:val="clear" w:color="auto" w:fill="auto"/>
          </w:tcPr>
          <w:p w:rsidR="00EE5992" w:rsidRPr="002F4B3A" w:rsidRDefault="00EE5992" w:rsidP="00EE5992">
            <w:pPr>
              <w:jc w:val="center"/>
              <w:rPr>
                <w:sz w:val="24"/>
                <w:szCs w:val="24"/>
              </w:rPr>
            </w:pPr>
            <w:r w:rsidRPr="002F4B3A">
              <w:rPr>
                <w:sz w:val="24"/>
                <w:szCs w:val="24"/>
              </w:rPr>
              <w:t>23,0</w:t>
            </w:r>
          </w:p>
        </w:tc>
        <w:tc>
          <w:tcPr>
            <w:tcW w:w="1370" w:type="dxa"/>
            <w:shd w:val="clear" w:color="auto" w:fill="auto"/>
          </w:tcPr>
          <w:p w:rsidR="00EE5992" w:rsidRPr="002F4B3A" w:rsidRDefault="00EE5992" w:rsidP="00EE5992">
            <w:pPr>
              <w:jc w:val="center"/>
              <w:rPr>
                <w:sz w:val="24"/>
                <w:szCs w:val="24"/>
              </w:rPr>
            </w:pPr>
            <w:r w:rsidRPr="002F4B3A">
              <w:rPr>
                <w:sz w:val="24"/>
                <w:szCs w:val="24"/>
              </w:rPr>
              <w:t>23,5</w:t>
            </w:r>
          </w:p>
        </w:tc>
        <w:tc>
          <w:tcPr>
            <w:tcW w:w="1373" w:type="dxa"/>
            <w:shd w:val="clear" w:color="auto" w:fill="auto"/>
          </w:tcPr>
          <w:p w:rsidR="00EE5992" w:rsidRPr="002F4B3A" w:rsidRDefault="00EE5992" w:rsidP="00EE5992">
            <w:pPr>
              <w:jc w:val="center"/>
              <w:rPr>
                <w:sz w:val="24"/>
                <w:szCs w:val="24"/>
              </w:rPr>
            </w:pPr>
            <w:r w:rsidRPr="002F4B3A">
              <w:rPr>
                <w:sz w:val="24"/>
                <w:szCs w:val="24"/>
              </w:rPr>
              <w:t>24,0</w:t>
            </w:r>
          </w:p>
        </w:tc>
        <w:tc>
          <w:tcPr>
            <w:tcW w:w="1371" w:type="dxa"/>
            <w:shd w:val="clear" w:color="auto" w:fill="auto"/>
          </w:tcPr>
          <w:p w:rsidR="00EE5992" w:rsidRPr="002F4B3A" w:rsidRDefault="00EE5992" w:rsidP="00EE5992">
            <w:pPr>
              <w:jc w:val="center"/>
              <w:rPr>
                <w:sz w:val="24"/>
                <w:szCs w:val="24"/>
              </w:rPr>
            </w:pPr>
            <w:r w:rsidRPr="002F4B3A">
              <w:rPr>
                <w:sz w:val="24"/>
                <w:szCs w:val="24"/>
              </w:rPr>
              <w:t>25,0</w:t>
            </w:r>
          </w:p>
        </w:tc>
        <w:tc>
          <w:tcPr>
            <w:tcW w:w="1371" w:type="dxa"/>
            <w:shd w:val="clear" w:color="auto" w:fill="auto"/>
          </w:tcPr>
          <w:p w:rsidR="00EE5992" w:rsidRPr="002F4B3A" w:rsidRDefault="00EE5992" w:rsidP="00EE5992">
            <w:pPr>
              <w:jc w:val="center"/>
              <w:rPr>
                <w:sz w:val="24"/>
                <w:szCs w:val="24"/>
              </w:rPr>
            </w:pPr>
            <w:r w:rsidRPr="002F4B3A">
              <w:rPr>
                <w:sz w:val="24"/>
                <w:szCs w:val="24"/>
              </w:rPr>
              <w:t>25,0</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t xml:space="preserve">Доля занятых инвалидов молодого возраста, нашедших работу в течение </w:t>
            </w:r>
          </w:p>
          <w:p w:rsidR="00EE5992" w:rsidRPr="002F4B3A" w:rsidRDefault="00EE5992" w:rsidP="00EE5992">
            <w:pPr>
              <w:tabs>
                <w:tab w:val="left" w:pos="72"/>
                <w:tab w:val="left" w:pos="356"/>
              </w:tabs>
              <w:autoSpaceDE w:val="0"/>
              <w:rPr>
                <w:bCs/>
                <w:sz w:val="24"/>
                <w:szCs w:val="24"/>
              </w:rPr>
            </w:pPr>
            <w:r w:rsidRPr="002F4B3A">
              <w:rPr>
                <w:bCs/>
                <w:sz w:val="24"/>
                <w:szCs w:val="24"/>
              </w:rPr>
              <w:t>6 месяцев после получения высшего образования</w:t>
            </w:r>
          </w:p>
          <w:p w:rsidR="00EE5992" w:rsidRPr="002F4B3A" w:rsidRDefault="00EE5992" w:rsidP="00EE5992">
            <w:pPr>
              <w:tabs>
                <w:tab w:val="left" w:pos="72"/>
                <w:tab w:val="left" w:pos="356"/>
              </w:tabs>
              <w:autoSpaceDE w:val="0"/>
              <w:rPr>
                <w:bCs/>
                <w:sz w:val="24"/>
                <w:szCs w:val="24"/>
              </w:rPr>
            </w:pP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rPr>
              <w:t>министерство труда, занятости и социального развития</w:t>
            </w:r>
          </w:p>
        </w:tc>
        <w:tc>
          <w:tcPr>
            <w:tcW w:w="1416" w:type="dxa"/>
            <w:shd w:val="clear" w:color="auto" w:fill="auto"/>
          </w:tcPr>
          <w:p w:rsidR="00EE5992" w:rsidRPr="002F4B3A" w:rsidRDefault="00EE5992" w:rsidP="00EE5992">
            <w:pPr>
              <w:widowControl w:val="0"/>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28,6</w:t>
            </w:r>
          </w:p>
        </w:tc>
        <w:tc>
          <w:tcPr>
            <w:tcW w:w="1371" w:type="dxa"/>
            <w:shd w:val="clear" w:color="auto" w:fill="auto"/>
          </w:tcPr>
          <w:p w:rsidR="00EE5992" w:rsidRPr="002F4B3A" w:rsidRDefault="00EE5992" w:rsidP="00EE5992">
            <w:pPr>
              <w:jc w:val="center"/>
              <w:rPr>
                <w:sz w:val="24"/>
                <w:szCs w:val="24"/>
              </w:rPr>
            </w:pPr>
            <w:r w:rsidRPr="002F4B3A">
              <w:rPr>
                <w:sz w:val="24"/>
                <w:szCs w:val="24"/>
              </w:rPr>
              <w:t>29,0</w:t>
            </w:r>
          </w:p>
        </w:tc>
        <w:tc>
          <w:tcPr>
            <w:tcW w:w="1370" w:type="dxa"/>
            <w:shd w:val="clear" w:color="auto" w:fill="auto"/>
          </w:tcPr>
          <w:p w:rsidR="00EE5992" w:rsidRPr="002F4B3A" w:rsidRDefault="00EE5992" w:rsidP="00EE5992">
            <w:pPr>
              <w:jc w:val="center"/>
              <w:rPr>
                <w:sz w:val="24"/>
                <w:szCs w:val="24"/>
              </w:rPr>
            </w:pPr>
            <w:r w:rsidRPr="002F4B3A">
              <w:rPr>
                <w:sz w:val="24"/>
                <w:szCs w:val="24"/>
              </w:rPr>
              <w:t>29,5</w:t>
            </w:r>
          </w:p>
        </w:tc>
        <w:tc>
          <w:tcPr>
            <w:tcW w:w="1373" w:type="dxa"/>
            <w:shd w:val="clear" w:color="auto" w:fill="auto"/>
          </w:tcPr>
          <w:p w:rsidR="00EE5992" w:rsidRPr="002F4B3A" w:rsidRDefault="00EE5992" w:rsidP="00EE5992">
            <w:pPr>
              <w:jc w:val="center"/>
              <w:rPr>
                <w:sz w:val="24"/>
                <w:szCs w:val="24"/>
              </w:rPr>
            </w:pPr>
            <w:r w:rsidRPr="002F4B3A">
              <w:rPr>
                <w:sz w:val="24"/>
                <w:szCs w:val="24"/>
              </w:rPr>
              <w:t>30,0</w:t>
            </w:r>
          </w:p>
        </w:tc>
        <w:tc>
          <w:tcPr>
            <w:tcW w:w="1371" w:type="dxa"/>
            <w:shd w:val="clear" w:color="auto" w:fill="auto"/>
          </w:tcPr>
          <w:p w:rsidR="00EE5992" w:rsidRPr="002F4B3A" w:rsidRDefault="00EE5992" w:rsidP="00EE5992">
            <w:pPr>
              <w:jc w:val="center"/>
              <w:rPr>
                <w:sz w:val="24"/>
                <w:szCs w:val="24"/>
              </w:rPr>
            </w:pPr>
            <w:r w:rsidRPr="002F4B3A">
              <w:rPr>
                <w:sz w:val="24"/>
                <w:szCs w:val="24"/>
              </w:rPr>
              <w:t>31,0</w:t>
            </w:r>
          </w:p>
        </w:tc>
        <w:tc>
          <w:tcPr>
            <w:tcW w:w="1371" w:type="dxa"/>
            <w:shd w:val="clear" w:color="auto" w:fill="auto"/>
          </w:tcPr>
          <w:p w:rsidR="00EE5992" w:rsidRPr="002F4B3A" w:rsidRDefault="00EE5992" w:rsidP="00EE5992">
            <w:pPr>
              <w:jc w:val="center"/>
              <w:rPr>
                <w:sz w:val="24"/>
                <w:szCs w:val="24"/>
              </w:rPr>
            </w:pPr>
            <w:r w:rsidRPr="002F4B3A">
              <w:rPr>
                <w:sz w:val="24"/>
                <w:szCs w:val="24"/>
              </w:rPr>
              <w:t>31,0</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t xml:space="preserve">Доля занятых инвалидов молодого возраста, нашедших работу в течение </w:t>
            </w:r>
          </w:p>
          <w:p w:rsidR="00EE5992" w:rsidRPr="002F4B3A" w:rsidRDefault="00EE5992" w:rsidP="00EE5992">
            <w:pPr>
              <w:tabs>
                <w:tab w:val="left" w:pos="72"/>
                <w:tab w:val="left" w:pos="356"/>
              </w:tabs>
              <w:autoSpaceDE w:val="0"/>
              <w:rPr>
                <w:bCs/>
                <w:sz w:val="24"/>
                <w:szCs w:val="24"/>
              </w:rPr>
            </w:pPr>
            <w:r w:rsidRPr="002F4B3A">
              <w:rPr>
                <w:bCs/>
                <w:sz w:val="24"/>
                <w:szCs w:val="24"/>
              </w:rPr>
              <w:t>6 месяцев после получения среднего профессионального образования</w:t>
            </w:r>
          </w:p>
          <w:p w:rsidR="00EE5992" w:rsidRPr="002F4B3A" w:rsidRDefault="00EE5992" w:rsidP="00EE5992">
            <w:pPr>
              <w:tabs>
                <w:tab w:val="left" w:pos="72"/>
                <w:tab w:val="left" w:pos="356"/>
              </w:tabs>
              <w:autoSpaceDE w:val="0"/>
              <w:rPr>
                <w:bCs/>
                <w:sz w:val="24"/>
                <w:szCs w:val="24"/>
              </w:rPr>
            </w:pP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rPr>
              <w:t>министерство труда, занятости и социального развития</w:t>
            </w:r>
          </w:p>
        </w:tc>
        <w:tc>
          <w:tcPr>
            <w:tcW w:w="1416" w:type="dxa"/>
            <w:shd w:val="clear" w:color="auto" w:fill="auto"/>
          </w:tcPr>
          <w:p w:rsidR="00EE5992" w:rsidRPr="002F4B3A" w:rsidRDefault="00EE5992" w:rsidP="00EE5992">
            <w:pPr>
              <w:widowControl w:val="0"/>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27,3</w:t>
            </w:r>
          </w:p>
        </w:tc>
        <w:tc>
          <w:tcPr>
            <w:tcW w:w="1371" w:type="dxa"/>
            <w:shd w:val="clear" w:color="auto" w:fill="auto"/>
          </w:tcPr>
          <w:p w:rsidR="00EE5992" w:rsidRPr="002F4B3A" w:rsidRDefault="00EE5992" w:rsidP="00EE5992">
            <w:pPr>
              <w:jc w:val="center"/>
              <w:rPr>
                <w:sz w:val="24"/>
                <w:szCs w:val="24"/>
              </w:rPr>
            </w:pPr>
            <w:r w:rsidRPr="002F4B3A">
              <w:rPr>
                <w:sz w:val="24"/>
                <w:szCs w:val="24"/>
              </w:rPr>
              <w:t>28,0</w:t>
            </w:r>
          </w:p>
        </w:tc>
        <w:tc>
          <w:tcPr>
            <w:tcW w:w="1370" w:type="dxa"/>
            <w:shd w:val="clear" w:color="auto" w:fill="auto"/>
          </w:tcPr>
          <w:p w:rsidR="00EE5992" w:rsidRPr="002F4B3A" w:rsidRDefault="00EE5992" w:rsidP="00EE5992">
            <w:pPr>
              <w:jc w:val="center"/>
              <w:rPr>
                <w:sz w:val="24"/>
                <w:szCs w:val="24"/>
              </w:rPr>
            </w:pPr>
            <w:r w:rsidRPr="002F4B3A">
              <w:rPr>
                <w:sz w:val="24"/>
                <w:szCs w:val="24"/>
              </w:rPr>
              <w:t>29,0</w:t>
            </w:r>
          </w:p>
        </w:tc>
        <w:tc>
          <w:tcPr>
            <w:tcW w:w="1373" w:type="dxa"/>
            <w:shd w:val="clear" w:color="auto" w:fill="auto"/>
          </w:tcPr>
          <w:p w:rsidR="00EE5992" w:rsidRPr="002F4B3A" w:rsidRDefault="00EE5992" w:rsidP="00EE5992">
            <w:pPr>
              <w:jc w:val="center"/>
              <w:rPr>
                <w:sz w:val="24"/>
                <w:szCs w:val="24"/>
              </w:rPr>
            </w:pPr>
            <w:r w:rsidRPr="002F4B3A">
              <w:rPr>
                <w:sz w:val="24"/>
                <w:szCs w:val="24"/>
              </w:rPr>
              <w:t>30,0</w:t>
            </w:r>
          </w:p>
        </w:tc>
        <w:tc>
          <w:tcPr>
            <w:tcW w:w="1371" w:type="dxa"/>
            <w:shd w:val="clear" w:color="auto" w:fill="auto"/>
          </w:tcPr>
          <w:p w:rsidR="00EE5992" w:rsidRPr="002F4B3A" w:rsidRDefault="00EE5992" w:rsidP="00EE5992">
            <w:pPr>
              <w:jc w:val="center"/>
              <w:rPr>
                <w:sz w:val="24"/>
                <w:szCs w:val="24"/>
              </w:rPr>
            </w:pPr>
            <w:r w:rsidRPr="002F4B3A">
              <w:rPr>
                <w:sz w:val="24"/>
                <w:szCs w:val="24"/>
              </w:rPr>
              <w:t>30,0</w:t>
            </w:r>
          </w:p>
        </w:tc>
        <w:tc>
          <w:tcPr>
            <w:tcW w:w="1371" w:type="dxa"/>
            <w:shd w:val="clear" w:color="auto" w:fill="auto"/>
          </w:tcPr>
          <w:p w:rsidR="00EE5992" w:rsidRPr="002F4B3A" w:rsidRDefault="00EE5992" w:rsidP="00EE5992">
            <w:pPr>
              <w:jc w:val="center"/>
              <w:rPr>
                <w:sz w:val="24"/>
                <w:szCs w:val="24"/>
              </w:rPr>
            </w:pPr>
            <w:r w:rsidRPr="002F4B3A">
              <w:rPr>
                <w:sz w:val="24"/>
                <w:szCs w:val="24"/>
              </w:rPr>
              <w:t>30,0</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t xml:space="preserve">Доля занятых инвалидов молодого возраста, нашедших работу по </w:t>
            </w:r>
            <w:proofErr w:type="gramStart"/>
            <w:r w:rsidRPr="002F4B3A">
              <w:rPr>
                <w:bCs/>
                <w:sz w:val="24"/>
                <w:szCs w:val="24"/>
              </w:rPr>
              <w:t>прошествии</w:t>
            </w:r>
            <w:proofErr w:type="gramEnd"/>
            <w:r w:rsidRPr="002F4B3A">
              <w:rPr>
                <w:bCs/>
                <w:sz w:val="24"/>
                <w:szCs w:val="24"/>
              </w:rPr>
              <w:t xml:space="preserve"> 6 месяцев и более после получения высшего образования</w:t>
            </w:r>
          </w:p>
          <w:p w:rsidR="00EE5992" w:rsidRPr="002F4B3A" w:rsidRDefault="00EE5992" w:rsidP="00EE5992">
            <w:pPr>
              <w:tabs>
                <w:tab w:val="left" w:pos="72"/>
                <w:tab w:val="left" w:pos="356"/>
              </w:tabs>
              <w:autoSpaceDE w:val="0"/>
              <w:rPr>
                <w:bCs/>
                <w:sz w:val="24"/>
                <w:szCs w:val="24"/>
              </w:rPr>
            </w:pP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rPr>
              <w:t>министерство труда, занятости и социального развития</w:t>
            </w:r>
          </w:p>
        </w:tc>
        <w:tc>
          <w:tcPr>
            <w:tcW w:w="1416" w:type="dxa"/>
            <w:shd w:val="clear" w:color="auto" w:fill="auto"/>
          </w:tcPr>
          <w:p w:rsidR="00EE5992" w:rsidRPr="002F4B3A" w:rsidRDefault="00EE5992" w:rsidP="00EE5992">
            <w:pPr>
              <w:widowControl w:val="0"/>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28,6</w:t>
            </w:r>
          </w:p>
        </w:tc>
        <w:tc>
          <w:tcPr>
            <w:tcW w:w="1371" w:type="dxa"/>
            <w:shd w:val="clear" w:color="auto" w:fill="auto"/>
          </w:tcPr>
          <w:p w:rsidR="00EE5992" w:rsidRPr="002F4B3A" w:rsidRDefault="00EE5992" w:rsidP="00EE5992">
            <w:pPr>
              <w:jc w:val="center"/>
              <w:rPr>
                <w:sz w:val="24"/>
                <w:szCs w:val="24"/>
              </w:rPr>
            </w:pPr>
            <w:r w:rsidRPr="002F4B3A">
              <w:rPr>
                <w:sz w:val="24"/>
                <w:szCs w:val="24"/>
              </w:rPr>
              <w:t>29,0</w:t>
            </w:r>
          </w:p>
        </w:tc>
        <w:tc>
          <w:tcPr>
            <w:tcW w:w="1370" w:type="dxa"/>
            <w:shd w:val="clear" w:color="auto" w:fill="auto"/>
          </w:tcPr>
          <w:p w:rsidR="00EE5992" w:rsidRPr="002F4B3A" w:rsidRDefault="00EE5992" w:rsidP="00EE5992">
            <w:pPr>
              <w:jc w:val="center"/>
              <w:rPr>
                <w:sz w:val="24"/>
                <w:szCs w:val="24"/>
              </w:rPr>
            </w:pPr>
            <w:r w:rsidRPr="002F4B3A">
              <w:rPr>
                <w:sz w:val="24"/>
                <w:szCs w:val="24"/>
              </w:rPr>
              <w:t>29,0</w:t>
            </w:r>
          </w:p>
        </w:tc>
        <w:tc>
          <w:tcPr>
            <w:tcW w:w="1373" w:type="dxa"/>
            <w:shd w:val="clear" w:color="auto" w:fill="auto"/>
          </w:tcPr>
          <w:p w:rsidR="00EE5992" w:rsidRPr="002F4B3A" w:rsidRDefault="00EE5992" w:rsidP="00EE5992">
            <w:pPr>
              <w:jc w:val="center"/>
              <w:rPr>
                <w:sz w:val="24"/>
                <w:szCs w:val="24"/>
              </w:rPr>
            </w:pPr>
            <w:r w:rsidRPr="002F4B3A">
              <w:rPr>
                <w:sz w:val="24"/>
                <w:szCs w:val="24"/>
              </w:rPr>
              <w:t>29,0</w:t>
            </w:r>
          </w:p>
        </w:tc>
        <w:tc>
          <w:tcPr>
            <w:tcW w:w="1371" w:type="dxa"/>
            <w:shd w:val="clear" w:color="auto" w:fill="auto"/>
          </w:tcPr>
          <w:p w:rsidR="00EE5992" w:rsidRPr="002F4B3A" w:rsidRDefault="00EE5992" w:rsidP="00EE5992">
            <w:pPr>
              <w:jc w:val="center"/>
              <w:rPr>
                <w:sz w:val="24"/>
                <w:szCs w:val="24"/>
              </w:rPr>
            </w:pPr>
            <w:r w:rsidRPr="002F4B3A">
              <w:rPr>
                <w:sz w:val="24"/>
                <w:szCs w:val="24"/>
              </w:rPr>
              <w:t>29,0</w:t>
            </w:r>
          </w:p>
        </w:tc>
        <w:tc>
          <w:tcPr>
            <w:tcW w:w="1371" w:type="dxa"/>
            <w:shd w:val="clear" w:color="auto" w:fill="auto"/>
          </w:tcPr>
          <w:p w:rsidR="00EE5992" w:rsidRPr="002F4B3A" w:rsidRDefault="00EE5992" w:rsidP="00EE5992">
            <w:pPr>
              <w:jc w:val="center"/>
              <w:rPr>
                <w:sz w:val="24"/>
                <w:szCs w:val="24"/>
              </w:rPr>
            </w:pPr>
            <w:r w:rsidRPr="002F4B3A">
              <w:rPr>
                <w:sz w:val="24"/>
                <w:szCs w:val="24"/>
              </w:rPr>
              <w:t>29,0</w:t>
            </w:r>
          </w:p>
        </w:tc>
      </w:tr>
      <w:tr w:rsidR="00EE5992" w:rsidRPr="002F4B3A" w:rsidTr="00A3209C">
        <w:trPr>
          <w:cantSplit/>
          <w:trHeight w:val="20"/>
        </w:trPr>
        <w:tc>
          <w:tcPr>
            <w:tcW w:w="4249" w:type="dxa"/>
            <w:shd w:val="clear" w:color="auto" w:fill="auto"/>
          </w:tcPr>
          <w:p w:rsidR="00EE5992" w:rsidRPr="002F4B3A" w:rsidRDefault="00EE5992" w:rsidP="00EE5992">
            <w:pPr>
              <w:numPr>
                <w:ilvl w:val="0"/>
                <w:numId w:val="47"/>
              </w:numPr>
              <w:tabs>
                <w:tab w:val="left" w:pos="72"/>
                <w:tab w:val="left" w:pos="356"/>
              </w:tabs>
              <w:autoSpaceDE w:val="0"/>
              <w:ind w:left="0" w:firstLine="0"/>
              <w:rPr>
                <w:bCs/>
                <w:sz w:val="24"/>
                <w:szCs w:val="24"/>
              </w:rPr>
            </w:pPr>
            <w:r w:rsidRPr="002F4B3A">
              <w:rPr>
                <w:bCs/>
                <w:sz w:val="24"/>
                <w:szCs w:val="24"/>
              </w:rPr>
              <w:t xml:space="preserve">Доля занятых инвалидов молодого возраста, нашедших работу </w:t>
            </w:r>
          </w:p>
          <w:p w:rsidR="00EE5992" w:rsidRPr="002F4B3A" w:rsidRDefault="00EE5992" w:rsidP="00EE5992">
            <w:pPr>
              <w:tabs>
                <w:tab w:val="left" w:pos="72"/>
                <w:tab w:val="left" w:pos="356"/>
              </w:tabs>
              <w:autoSpaceDE w:val="0"/>
              <w:rPr>
                <w:bCs/>
                <w:sz w:val="24"/>
                <w:szCs w:val="24"/>
              </w:rPr>
            </w:pPr>
            <w:proofErr w:type="gramStart"/>
            <w:r w:rsidRPr="002F4B3A">
              <w:rPr>
                <w:bCs/>
                <w:sz w:val="24"/>
                <w:szCs w:val="24"/>
              </w:rPr>
              <w:t>по</w:t>
            </w:r>
            <w:proofErr w:type="gramEnd"/>
            <w:r w:rsidRPr="002F4B3A">
              <w:rPr>
                <w:bCs/>
                <w:sz w:val="24"/>
                <w:szCs w:val="24"/>
              </w:rPr>
              <w:t xml:space="preserve"> прошествии 6 месяцев и более </w:t>
            </w:r>
          </w:p>
          <w:p w:rsidR="00EE5992" w:rsidRPr="002F4B3A" w:rsidRDefault="00EE5992" w:rsidP="00EE5992">
            <w:pPr>
              <w:tabs>
                <w:tab w:val="left" w:pos="72"/>
                <w:tab w:val="left" w:pos="356"/>
              </w:tabs>
              <w:autoSpaceDE w:val="0"/>
              <w:rPr>
                <w:bCs/>
                <w:sz w:val="24"/>
                <w:szCs w:val="24"/>
              </w:rPr>
            </w:pPr>
            <w:r w:rsidRPr="002F4B3A">
              <w:rPr>
                <w:bCs/>
                <w:sz w:val="24"/>
                <w:szCs w:val="24"/>
              </w:rPr>
              <w:t>после получения среднего профессионального образования</w:t>
            </w:r>
          </w:p>
          <w:p w:rsidR="00EE5992" w:rsidRPr="002F4B3A" w:rsidRDefault="00EE5992" w:rsidP="00EE5992">
            <w:pPr>
              <w:tabs>
                <w:tab w:val="left" w:pos="72"/>
                <w:tab w:val="left" w:pos="356"/>
              </w:tabs>
              <w:autoSpaceDE w:val="0"/>
              <w:rPr>
                <w:bCs/>
                <w:sz w:val="24"/>
                <w:szCs w:val="24"/>
              </w:rPr>
            </w:pPr>
          </w:p>
        </w:tc>
        <w:tc>
          <w:tcPr>
            <w:tcW w:w="1984" w:type="dxa"/>
            <w:shd w:val="clear" w:color="auto" w:fill="auto"/>
          </w:tcPr>
          <w:p w:rsidR="00EE5992" w:rsidRPr="002F4B3A" w:rsidRDefault="00EE5992" w:rsidP="00EE5992">
            <w:pPr>
              <w:pStyle w:val="ConsPlusCell"/>
              <w:widowControl/>
              <w:rPr>
                <w:sz w:val="24"/>
                <w:szCs w:val="24"/>
              </w:rPr>
            </w:pPr>
            <w:r w:rsidRPr="002F4B3A">
              <w:rPr>
                <w:rFonts w:ascii="Times New Roman" w:hAnsi="Times New Roman" w:cs="Times New Roman"/>
                <w:bCs/>
                <w:sz w:val="24"/>
                <w:szCs w:val="24"/>
              </w:rPr>
              <w:t>министерство труда, занятости и социального развития</w:t>
            </w:r>
          </w:p>
        </w:tc>
        <w:tc>
          <w:tcPr>
            <w:tcW w:w="1416" w:type="dxa"/>
            <w:shd w:val="clear" w:color="auto" w:fill="auto"/>
          </w:tcPr>
          <w:p w:rsidR="00EE5992" w:rsidRPr="002F4B3A" w:rsidRDefault="00EE5992" w:rsidP="00EE5992">
            <w:pPr>
              <w:widowControl w:val="0"/>
              <w:autoSpaceDE w:val="0"/>
              <w:jc w:val="center"/>
              <w:rPr>
                <w:sz w:val="24"/>
                <w:szCs w:val="24"/>
              </w:rPr>
            </w:pPr>
            <w:r w:rsidRPr="002F4B3A">
              <w:rPr>
                <w:sz w:val="24"/>
                <w:szCs w:val="24"/>
              </w:rPr>
              <w:t>процентов</w:t>
            </w:r>
          </w:p>
        </w:tc>
        <w:tc>
          <w:tcPr>
            <w:tcW w:w="1372" w:type="dxa"/>
            <w:shd w:val="clear" w:color="auto" w:fill="auto"/>
          </w:tcPr>
          <w:p w:rsidR="00EE5992" w:rsidRPr="002F4B3A" w:rsidRDefault="00EE5992" w:rsidP="00EE5992">
            <w:pPr>
              <w:jc w:val="center"/>
              <w:rPr>
                <w:sz w:val="24"/>
                <w:szCs w:val="24"/>
              </w:rPr>
            </w:pPr>
            <w:r w:rsidRPr="002F4B3A">
              <w:rPr>
                <w:sz w:val="24"/>
                <w:szCs w:val="24"/>
              </w:rPr>
              <w:t>27,3</w:t>
            </w:r>
          </w:p>
        </w:tc>
        <w:tc>
          <w:tcPr>
            <w:tcW w:w="1371" w:type="dxa"/>
            <w:shd w:val="clear" w:color="auto" w:fill="auto"/>
          </w:tcPr>
          <w:p w:rsidR="00EE5992" w:rsidRPr="002F4B3A" w:rsidRDefault="00EE5992" w:rsidP="00EE5992">
            <w:pPr>
              <w:jc w:val="center"/>
              <w:rPr>
                <w:sz w:val="24"/>
                <w:szCs w:val="24"/>
              </w:rPr>
            </w:pPr>
            <w:r w:rsidRPr="002F4B3A">
              <w:rPr>
                <w:sz w:val="24"/>
                <w:szCs w:val="24"/>
              </w:rPr>
              <w:t>28,0</w:t>
            </w:r>
          </w:p>
        </w:tc>
        <w:tc>
          <w:tcPr>
            <w:tcW w:w="1370" w:type="dxa"/>
            <w:shd w:val="clear" w:color="auto" w:fill="auto"/>
          </w:tcPr>
          <w:p w:rsidR="00EE5992" w:rsidRPr="002F4B3A" w:rsidRDefault="00EE5992" w:rsidP="00EE5992">
            <w:pPr>
              <w:jc w:val="center"/>
              <w:rPr>
                <w:sz w:val="24"/>
                <w:szCs w:val="24"/>
              </w:rPr>
            </w:pPr>
            <w:r w:rsidRPr="002F4B3A">
              <w:rPr>
                <w:sz w:val="24"/>
                <w:szCs w:val="24"/>
              </w:rPr>
              <w:t>28,0</w:t>
            </w:r>
          </w:p>
        </w:tc>
        <w:tc>
          <w:tcPr>
            <w:tcW w:w="1373" w:type="dxa"/>
            <w:shd w:val="clear" w:color="auto" w:fill="auto"/>
          </w:tcPr>
          <w:p w:rsidR="00EE5992" w:rsidRPr="002F4B3A" w:rsidRDefault="00EE5992" w:rsidP="00EE5992">
            <w:pPr>
              <w:jc w:val="center"/>
              <w:rPr>
                <w:sz w:val="24"/>
                <w:szCs w:val="24"/>
              </w:rPr>
            </w:pPr>
            <w:r w:rsidRPr="002F4B3A">
              <w:rPr>
                <w:sz w:val="24"/>
                <w:szCs w:val="24"/>
              </w:rPr>
              <w:t>28,0</w:t>
            </w:r>
          </w:p>
        </w:tc>
        <w:tc>
          <w:tcPr>
            <w:tcW w:w="1371" w:type="dxa"/>
            <w:shd w:val="clear" w:color="auto" w:fill="auto"/>
          </w:tcPr>
          <w:p w:rsidR="00EE5992" w:rsidRPr="002F4B3A" w:rsidRDefault="00EE5992" w:rsidP="00EE5992">
            <w:pPr>
              <w:jc w:val="center"/>
              <w:rPr>
                <w:sz w:val="24"/>
                <w:szCs w:val="24"/>
              </w:rPr>
            </w:pPr>
            <w:r w:rsidRPr="002F4B3A">
              <w:rPr>
                <w:sz w:val="24"/>
                <w:szCs w:val="24"/>
              </w:rPr>
              <w:t>28,0</w:t>
            </w:r>
          </w:p>
        </w:tc>
        <w:tc>
          <w:tcPr>
            <w:tcW w:w="1371" w:type="dxa"/>
            <w:shd w:val="clear" w:color="auto" w:fill="auto"/>
          </w:tcPr>
          <w:p w:rsidR="00EE5992" w:rsidRPr="002F4B3A" w:rsidRDefault="00EE5992" w:rsidP="00EE5992">
            <w:pPr>
              <w:jc w:val="center"/>
              <w:rPr>
                <w:sz w:val="24"/>
                <w:szCs w:val="24"/>
              </w:rPr>
            </w:pPr>
            <w:r w:rsidRPr="002F4B3A">
              <w:rPr>
                <w:sz w:val="24"/>
                <w:szCs w:val="24"/>
              </w:rPr>
              <w:t>28,0</w:t>
            </w:r>
          </w:p>
        </w:tc>
      </w:tr>
    </w:tbl>
    <w:p w:rsidR="00EE5992" w:rsidRPr="002F4B3A" w:rsidRDefault="00EE5992" w:rsidP="00EE5992">
      <w:r w:rsidRPr="002F4B3A">
        <w:rPr>
          <w:b/>
        </w:rPr>
        <w:t>II. Порядок расчета и источники информации о значениях целевых показателей государственной программы</w:t>
      </w:r>
    </w:p>
    <w:p w:rsidR="00EE5992" w:rsidRPr="002F4B3A" w:rsidRDefault="00EE5992" w:rsidP="00EE5992">
      <w:pPr>
        <w:jc w:val="both"/>
        <w:rPr>
          <w:b/>
        </w:rPr>
      </w:pPr>
    </w:p>
    <w:tbl>
      <w:tblPr>
        <w:tblW w:w="15887" w:type="dxa"/>
        <w:tblInd w:w="-652" w:type="dxa"/>
        <w:tblLayout w:type="fixed"/>
        <w:tblCellMar>
          <w:left w:w="62" w:type="dxa"/>
          <w:right w:w="62" w:type="dxa"/>
        </w:tblCellMar>
        <w:tblLook w:val="0000"/>
      </w:tblPr>
      <w:tblGrid>
        <w:gridCol w:w="5387"/>
        <w:gridCol w:w="5825"/>
        <w:gridCol w:w="4675"/>
      </w:tblGrid>
      <w:tr w:rsidR="00EE5992" w:rsidRPr="002F4B3A" w:rsidTr="00EE5992">
        <w:tc>
          <w:tcPr>
            <w:tcW w:w="5387"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rPr>
                <w:sz w:val="24"/>
              </w:rPr>
            </w:pPr>
            <w:r w:rsidRPr="002F4B3A">
              <w:rPr>
                <w:b/>
                <w:bCs/>
                <w:sz w:val="24"/>
                <w:szCs w:val="22"/>
              </w:rPr>
              <w:t>Наименование целевых показателей государственной программы</w:t>
            </w:r>
          </w:p>
        </w:tc>
        <w:tc>
          <w:tcPr>
            <w:tcW w:w="5825"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rPr>
                <w:sz w:val="24"/>
              </w:rPr>
            </w:pPr>
            <w:r w:rsidRPr="002F4B3A">
              <w:rPr>
                <w:b/>
                <w:bCs/>
                <w:sz w:val="24"/>
                <w:szCs w:val="22"/>
              </w:rPr>
              <w:t>Порядок расчета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EE5992" w:rsidRPr="002F4B3A" w:rsidRDefault="00EE5992" w:rsidP="00EE5992">
            <w:pPr>
              <w:jc w:val="center"/>
              <w:rPr>
                <w:sz w:val="24"/>
              </w:rPr>
            </w:pPr>
            <w:r w:rsidRPr="002F4B3A">
              <w:rPr>
                <w:b/>
                <w:bCs/>
                <w:sz w:val="24"/>
                <w:szCs w:val="22"/>
              </w:rPr>
              <w:t>Источник информации</w:t>
            </w:r>
          </w:p>
        </w:tc>
      </w:tr>
    </w:tbl>
    <w:p w:rsidR="00EE5992" w:rsidRPr="002F4B3A" w:rsidRDefault="00EE5992" w:rsidP="00EE5992">
      <w:pPr>
        <w:rPr>
          <w:sz w:val="6"/>
          <w:szCs w:val="6"/>
        </w:rPr>
      </w:pPr>
    </w:p>
    <w:tbl>
      <w:tblPr>
        <w:tblW w:w="15887" w:type="dxa"/>
        <w:tblInd w:w="-652" w:type="dxa"/>
        <w:tblLayout w:type="fixed"/>
        <w:tblCellMar>
          <w:left w:w="62" w:type="dxa"/>
          <w:right w:w="62" w:type="dxa"/>
        </w:tblCellMar>
        <w:tblLook w:val="0000"/>
      </w:tblPr>
      <w:tblGrid>
        <w:gridCol w:w="5387"/>
        <w:gridCol w:w="5825"/>
        <w:gridCol w:w="4665"/>
        <w:gridCol w:w="10"/>
      </w:tblGrid>
      <w:tr w:rsidR="00EE5992" w:rsidRPr="002F4B3A" w:rsidTr="00EE5992">
        <w:trPr>
          <w:tblHeader/>
        </w:trPr>
        <w:tc>
          <w:tcPr>
            <w:tcW w:w="5387"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pPr>
            <w:r w:rsidRPr="002F4B3A">
              <w:rPr>
                <w:bCs/>
                <w:sz w:val="20"/>
                <w:szCs w:val="22"/>
              </w:rPr>
              <w:t>1</w:t>
            </w:r>
          </w:p>
        </w:tc>
        <w:tc>
          <w:tcPr>
            <w:tcW w:w="5825"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pPr>
            <w:r w:rsidRPr="002F4B3A">
              <w:rPr>
                <w:bCs/>
                <w:sz w:val="20"/>
                <w:szCs w:val="22"/>
              </w:rPr>
              <w:t>2</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EE5992" w:rsidRPr="002F4B3A" w:rsidRDefault="00EE5992" w:rsidP="00EE5992">
            <w:pPr>
              <w:jc w:val="center"/>
            </w:pPr>
            <w:r w:rsidRPr="002F4B3A">
              <w:rPr>
                <w:bCs/>
                <w:sz w:val="20"/>
                <w:szCs w:val="22"/>
              </w:rPr>
              <w:t>3</w:t>
            </w:r>
          </w:p>
        </w:tc>
      </w:tr>
      <w:tr w:rsidR="00EE5992" w:rsidRPr="002F4B3A" w:rsidTr="00EE5992">
        <w:trPr>
          <w:gridAfter w:val="1"/>
          <w:wAfter w:w="10" w:type="dxa"/>
        </w:trPr>
        <w:tc>
          <w:tcPr>
            <w:tcW w:w="5387" w:type="dxa"/>
            <w:shd w:val="clear" w:color="auto" w:fill="auto"/>
          </w:tcPr>
          <w:p w:rsidR="00EE5992" w:rsidRPr="002F4B3A" w:rsidRDefault="00EE5992" w:rsidP="00EE5992">
            <w:pPr>
              <w:rPr>
                <w:sz w:val="32"/>
              </w:rPr>
            </w:pPr>
            <w:r w:rsidRPr="002F4B3A">
              <w:rPr>
                <w:bCs/>
                <w:sz w:val="24"/>
                <w:szCs w:val="22"/>
              </w:rPr>
              <w:t xml:space="preserve">1. Уровень безработицы (по методологии </w:t>
            </w:r>
            <w:r w:rsidRPr="002F4B3A">
              <w:rPr>
                <w:bCs/>
                <w:sz w:val="24"/>
                <w:szCs w:val="22"/>
              </w:rPr>
              <w:br/>
              <w:t>Международной организации труда)</w:t>
            </w:r>
          </w:p>
        </w:tc>
        <w:tc>
          <w:tcPr>
            <w:tcW w:w="5825" w:type="dxa"/>
            <w:shd w:val="clear" w:color="auto" w:fill="auto"/>
          </w:tcPr>
          <w:p w:rsidR="00EE5992" w:rsidRPr="002F4B3A" w:rsidRDefault="00EE5992" w:rsidP="00EE5992">
            <w:pPr>
              <w:rPr>
                <w:bCs/>
                <w:sz w:val="24"/>
                <w:szCs w:val="22"/>
              </w:rPr>
            </w:pPr>
            <w:r w:rsidRPr="002F4B3A">
              <w:rPr>
                <w:bCs/>
                <w:sz w:val="24"/>
                <w:szCs w:val="22"/>
              </w:rPr>
              <w:t xml:space="preserve">численность безработных граждан (по методологии Международной организации труда) в среднегодовом исчислении делится на численность рабочей силы </w:t>
            </w:r>
          </w:p>
          <w:p w:rsidR="00EE5992" w:rsidRPr="002F4B3A" w:rsidRDefault="00EE5992" w:rsidP="00EE5992">
            <w:pPr>
              <w:rPr>
                <w:bCs/>
                <w:sz w:val="24"/>
                <w:szCs w:val="22"/>
              </w:rPr>
            </w:pPr>
            <w:r w:rsidRPr="002F4B3A">
              <w:rPr>
                <w:bCs/>
                <w:sz w:val="24"/>
                <w:szCs w:val="22"/>
              </w:rPr>
              <w:lastRenderedPageBreak/>
              <w:t xml:space="preserve">в среднегодовом исчислении, умножается </w:t>
            </w:r>
          </w:p>
          <w:p w:rsidR="00EE5992" w:rsidRPr="002F4B3A" w:rsidRDefault="00EE5992" w:rsidP="00EE5992">
            <w:pPr>
              <w:rPr>
                <w:bCs/>
                <w:sz w:val="24"/>
                <w:szCs w:val="22"/>
              </w:rPr>
            </w:pPr>
            <w:r w:rsidRPr="002F4B3A">
              <w:rPr>
                <w:bCs/>
                <w:sz w:val="24"/>
                <w:szCs w:val="22"/>
              </w:rPr>
              <w:t>на 100 процентов</w:t>
            </w:r>
          </w:p>
          <w:p w:rsidR="00EE5992" w:rsidRPr="002F4B3A" w:rsidRDefault="00EE5992" w:rsidP="00EE5992">
            <w:pPr>
              <w:rPr>
                <w:sz w:val="20"/>
                <w:szCs w:val="18"/>
              </w:rPr>
            </w:pPr>
          </w:p>
          <w:p w:rsidR="00EE5992" w:rsidRPr="002F4B3A" w:rsidRDefault="00EE5992" w:rsidP="00EE5992">
            <w:pPr>
              <w:rPr>
                <w:sz w:val="20"/>
                <w:szCs w:val="18"/>
              </w:rPr>
            </w:pPr>
          </w:p>
        </w:tc>
        <w:tc>
          <w:tcPr>
            <w:tcW w:w="4665" w:type="dxa"/>
            <w:shd w:val="clear" w:color="auto" w:fill="auto"/>
          </w:tcPr>
          <w:p w:rsidR="00EE5992" w:rsidRPr="002F4B3A" w:rsidRDefault="00EE5992" w:rsidP="00EE5992">
            <w:pPr>
              <w:ind w:left="72"/>
              <w:rPr>
                <w:sz w:val="32"/>
              </w:rPr>
            </w:pPr>
            <w:r w:rsidRPr="002F4B3A">
              <w:rPr>
                <w:bCs/>
                <w:sz w:val="24"/>
                <w:szCs w:val="22"/>
              </w:rPr>
              <w:lastRenderedPageBreak/>
              <w:t xml:space="preserve">информационное письмо Управления Федеральной службы государственной статистики по Архангельской области </w:t>
            </w:r>
          </w:p>
          <w:p w:rsidR="00EE5992" w:rsidRPr="002F4B3A" w:rsidRDefault="00EE5992" w:rsidP="00EE5992">
            <w:pPr>
              <w:ind w:left="72"/>
              <w:rPr>
                <w:sz w:val="32"/>
              </w:rPr>
            </w:pPr>
            <w:r w:rsidRPr="002F4B3A">
              <w:rPr>
                <w:bCs/>
                <w:sz w:val="24"/>
                <w:szCs w:val="22"/>
              </w:rPr>
              <w:lastRenderedPageBreak/>
              <w:t>и Ненецкому автономному округу</w:t>
            </w:r>
          </w:p>
        </w:tc>
      </w:tr>
      <w:tr w:rsidR="00EE5992" w:rsidRPr="002F4B3A" w:rsidTr="00EE5992">
        <w:trPr>
          <w:gridAfter w:val="1"/>
          <w:wAfter w:w="10" w:type="dxa"/>
        </w:trPr>
        <w:tc>
          <w:tcPr>
            <w:tcW w:w="5387" w:type="dxa"/>
            <w:shd w:val="clear" w:color="auto" w:fill="auto"/>
          </w:tcPr>
          <w:p w:rsidR="00EE5992" w:rsidRPr="002F4B3A" w:rsidRDefault="00EE5992" w:rsidP="00EE5992">
            <w:pPr>
              <w:rPr>
                <w:sz w:val="32"/>
              </w:rPr>
            </w:pPr>
            <w:r w:rsidRPr="002F4B3A">
              <w:rPr>
                <w:bCs/>
                <w:sz w:val="24"/>
                <w:szCs w:val="22"/>
              </w:rPr>
              <w:lastRenderedPageBreak/>
              <w:t xml:space="preserve">2. Уровень регистрируемой безработицы </w:t>
            </w:r>
            <w:r w:rsidRPr="002F4B3A">
              <w:rPr>
                <w:bCs/>
                <w:sz w:val="24"/>
                <w:szCs w:val="22"/>
              </w:rPr>
              <w:br/>
              <w:t>(в среднегодовом исчислении)</w:t>
            </w:r>
          </w:p>
        </w:tc>
        <w:tc>
          <w:tcPr>
            <w:tcW w:w="5825" w:type="dxa"/>
            <w:shd w:val="clear" w:color="auto" w:fill="auto"/>
          </w:tcPr>
          <w:p w:rsidR="00EE5992" w:rsidRPr="002F4B3A" w:rsidRDefault="00EE5992" w:rsidP="00EE5992">
            <w:pPr>
              <w:rPr>
                <w:sz w:val="32"/>
              </w:rPr>
            </w:pPr>
            <w:r w:rsidRPr="002F4B3A">
              <w:rPr>
                <w:bCs/>
                <w:sz w:val="24"/>
                <w:szCs w:val="22"/>
              </w:rPr>
              <w:t>численность зарегистрированных в центре занятости населения безработных граждан в среднегодовом исчислении делится на численность рабочей силы в среднегодовом исчислении, умножается на 100 процентов</w:t>
            </w:r>
          </w:p>
        </w:tc>
        <w:tc>
          <w:tcPr>
            <w:tcW w:w="4665" w:type="dxa"/>
            <w:shd w:val="clear" w:color="auto" w:fill="auto"/>
          </w:tcPr>
          <w:p w:rsidR="00EE5992" w:rsidRPr="002F4B3A" w:rsidRDefault="00EE5992" w:rsidP="00EE5992">
            <w:pPr>
              <w:ind w:left="72"/>
              <w:rPr>
                <w:bCs/>
                <w:sz w:val="24"/>
                <w:szCs w:val="22"/>
              </w:rPr>
            </w:pPr>
            <w:r w:rsidRPr="002F4B3A">
              <w:rPr>
                <w:bCs/>
                <w:sz w:val="24"/>
                <w:szCs w:val="22"/>
              </w:rPr>
              <w:t>статистические отчеты по форме № 1-Т (трудоустройство) министерства труда, занятости и социального развития, информация Управления Федеральной службы государственной статистики по Архангельской области и Ненецкому автономному округу</w:t>
            </w:r>
          </w:p>
          <w:p w:rsidR="00EE5992" w:rsidRPr="002F4B3A" w:rsidRDefault="00EE5992" w:rsidP="00EE5992">
            <w:pPr>
              <w:ind w:left="72"/>
              <w:rPr>
                <w:bCs/>
                <w:sz w:val="24"/>
                <w:szCs w:val="22"/>
              </w:rPr>
            </w:pPr>
          </w:p>
        </w:tc>
      </w:tr>
      <w:tr w:rsidR="00EE5992" w:rsidRPr="002F4B3A" w:rsidTr="00EE5992">
        <w:trPr>
          <w:gridAfter w:val="1"/>
          <w:wAfter w:w="10" w:type="dxa"/>
        </w:trPr>
        <w:tc>
          <w:tcPr>
            <w:tcW w:w="5387" w:type="dxa"/>
            <w:shd w:val="clear" w:color="auto" w:fill="auto"/>
          </w:tcPr>
          <w:p w:rsidR="00EE5992" w:rsidRPr="002F4B3A" w:rsidRDefault="00EE5992" w:rsidP="00EE5992">
            <w:pPr>
              <w:rPr>
                <w:sz w:val="32"/>
              </w:rPr>
            </w:pPr>
            <w:r w:rsidRPr="002F4B3A">
              <w:rPr>
                <w:bCs/>
                <w:sz w:val="24"/>
                <w:szCs w:val="22"/>
              </w:rPr>
              <w:t xml:space="preserve">3. Удельный вес работников, занятых во вредных </w:t>
            </w:r>
            <w:r w:rsidRPr="002F4B3A">
              <w:rPr>
                <w:bCs/>
                <w:sz w:val="24"/>
                <w:szCs w:val="22"/>
              </w:rPr>
              <w:br/>
              <w:t xml:space="preserve">и (или) опасных условиях труда, от общей </w:t>
            </w:r>
            <w:r w:rsidRPr="002F4B3A">
              <w:rPr>
                <w:bCs/>
                <w:sz w:val="24"/>
                <w:szCs w:val="22"/>
              </w:rPr>
              <w:br/>
              <w:t>численности работников (на конец года)</w:t>
            </w:r>
          </w:p>
        </w:tc>
        <w:tc>
          <w:tcPr>
            <w:tcW w:w="5825" w:type="dxa"/>
            <w:shd w:val="clear" w:color="auto" w:fill="auto"/>
          </w:tcPr>
          <w:p w:rsidR="00EE5992" w:rsidRPr="002F4B3A" w:rsidRDefault="00EE5992" w:rsidP="00EE5992">
            <w:pPr>
              <w:rPr>
                <w:sz w:val="32"/>
              </w:rPr>
            </w:pPr>
            <w:r w:rsidRPr="002F4B3A">
              <w:rPr>
                <w:bCs/>
                <w:sz w:val="24"/>
                <w:szCs w:val="22"/>
              </w:rPr>
              <w:t xml:space="preserve">численность работников, занятых </w:t>
            </w:r>
            <w:proofErr w:type="gramStart"/>
            <w:r w:rsidRPr="002F4B3A">
              <w:rPr>
                <w:bCs/>
                <w:sz w:val="24"/>
                <w:szCs w:val="22"/>
              </w:rPr>
              <w:t>во</w:t>
            </w:r>
            <w:proofErr w:type="gramEnd"/>
            <w:r w:rsidRPr="002F4B3A">
              <w:rPr>
                <w:bCs/>
                <w:sz w:val="24"/>
                <w:szCs w:val="22"/>
              </w:rPr>
              <w:t xml:space="preserve"> вредных </w:t>
            </w:r>
          </w:p>
          <w:p w:rsidR="00EE5992" w:rsidRPr="002F4B3A" w:rsidRDefault="00EE5992" w:rsidP="00EE5992">
            <w:pPr>
              <w:rPr>
                <w:sz w:val="32"/>
              </w:rPr>
            </w:pPr>
            <w:r w:rsidRPr="002F4B3A">
              <w:rPr>
                <w:bCs/>
                <w:sz w:val="24"/>
                <w:szCs w:val="22"/>
              </w:rPr>
              <w:t xml:space="preserve">и (или) опасных </w:t>
            </w:r>
            <w:proofErr w:type="gramStart"/>
            <w:r w:rsidRPr="002F4B3A">
              <w:rPr>
                <w:bCs/>
                <w:sz w:val="24"/>
                <w:szCs w:val="22"/>
              </w:rPr>
              <w:t>условиях</w:t>
            </w:r>
            <w:proofErr w:type="gramEnd"/>
            <w:r w:rsidRPr="002F4B3A">
              <w:rPr>
                <w:bCs/>
                <w:sz w:val="24"/>
                <w:szCs w:val="22"/>
              </w:rPr>
              <w:t xml:space="preserve"> труда, на конец отчетного года, делится на общую списочную численность работников организаций по состоянию на конец отчетного периода, умножается на 100 процентов</w:t>
            </w:r>
          </w:p>
          <w:p w:rsidR="00EE5992" w:rsidRPr="002F4B3A" w:rsidRDefault="00EE5992" w:rsidP="00EE5992">
            <w:pPr>
              <w:rPr>
                <w:bCs/>
                <w:sz w:val="20"/>
                <w:szCs w:val="22"/>
              </w:rPr>
            </w:pPr>
          </w:p>
        </w:tc>
        <w:tc>
          <w:tcPr>
            <w:tcW w:w="4665" w:type="dxa"/>
            <w:shd w:val="clear" w:color="auto" w:fill="auto"/>
          </w:tcPr>
          <w:p w:rsidR="00EE5992" w:rsidRPr="002F4B3A" w:rsidRDefault="00EE5992" w:rsidP="00EE5992">
            <w:pPr>
              <w:ind w:left="72"/>
              <w:rPr>
                <w:sz w:val="32"/>
              </w:rPr>
            </w:pPr>
            <w:r w:rsidRPr="002F4B3A">
              <w:rPr>
                <w:bCs/>
                <w:sz w:val="24"/>
                <w:szCs w:val="22"/>
              </w:rPr>
              <w:t>сведения Государственного учреждения – Архангельское региональное отделение Фонда социального страхования Российской Федерации</w:t>
            </w:r>
          </w:p>
        </w:tc>
      </w:tr>
      <w:tr w:rsidR="00EE5992" w:rsidRPr="002F4B3A" w:rsidTr="00EE5992">
        <w:trPr>
          <w:gridAfter w:val="1"/>
          <w:wAfter w:w="10" w:type="dxa"/>
        </w:trPr>
        <w:tc>
          <w:tcPr>
            <w:tcW w:w="5387" w:type="dxa"/>
            <w:shd w:val="clear" w:color="auto" w:fill="auto"/>
          </w:tcPr>
          <w:p w:rsidR="00EE5992" w:rsidRPr="002F4B3A" w:rsidRDefault="00EE5992" w:rsidP="00EE5992">
            <w:pPr>
              <w:tabs>
                <w:tab w:val="left" w:pos="72"/>
              </w:tabs>
              <w:rPr>
                <w:bCs/>
                <w:sz w:val="24"/>
                <w:szCs w:val="22"/>
              </w:rPr>
            </w:pPr>
            <w:r w:rsidRPr="002F4B3A">
              <w:rPr>
                <w:bCs/>
                <w:sz w:val="24"/>
                <w:szCs w:val="22"/>
              </w:rPr>
              <w:t xml:space="preserve">4. Численность участников Государственной программы и членов их семей, прибывших </w:t>
            </w:r>
            <w:r w:rsidRPr="002F4B3A">
              <w:rPr>
                <w:bCs/>
                <w:sz w:val="24"/>
                <w:szCs w:val="22"/>
              </w:rPr>
              <w:br/>
              <w:t xml:space="preserve">в Архангельскую область и поставленных </w:t>
            </w:r>
          </w:p>
          <w:p w:rsidR="00EE5992" w:rsidRPr="002F4B3A" w:rsidRDefault="00EE5992" w:rsidP="00EE5992">
            <w:pPr>
              <w:tabs>
                <w:tab w:val="left" w:pos="72"/>
              </w:tabs>
              <w:rPr>
                <w:bCs/>
                <w:sz w:val="24"/>
                <w:szCs w:val="22"/>
              </w:rPr>
            </w:pPr>
            <w:r w:rsidRPr="002F4B3A">
              <w:rPr>
                <w:bCs/>
                <w:sz w:val="24"/>
                <w:szCs w:val="22"/>
              </w:rPr>
              <w:t xml:space="preserve">на учет в УМВД России по Архангельской </w:t>
            </w:r>
          </w:p>
          <w:p w:rsidR="00EE5992" w:rsidRPr="002F4B3A" w:rsidRDefault="00EE5992" w:rsidP="00EE5992">
            <w:pPr>
              <w:tabs>
                <w:tab w:val="left" w:pos="72"/>
              </w:tabs>
              <w:rPr>
                <w:sz w:val="32"/>
              </w:rPr>
            </w:pPr>
            <w:r w:rsidRPr="002F4B3A">
              <w:rPr>
                <w:bCs/>
                <w:sz w:val="24"/>
                <w:szCs w:val="22"/>
              </w:rPr>
              <w:t xml:space="preserve">области </w:t>
            </w:r>
          </w:p>
          <w:p w:rsidR="00EE5992" w:rsidRPr="002F4B3A" w:rsidRDefault="00EE5992" w:rsidP="00EE5992">
            <w:pPr>
              <w:rPr>
                <w:bCs/>
                <w:sz w:val="24"/>
                <w:szCs w:val="22"/>
              </w:rPr>
            </w:pPr>
          </w:p>
        </w:tc>
        <w:tc>
          <w:tcPr>
            <w:tcW w:w="5825" w:type="dxa"/>
            <w:shd w:val="clear" w:color="auto" w:fill="auto"/>
          </w:tcPr>
          <w:p w:rsidR="00EE5992" w:rsidRPr="002F4B3A" w:rsidRDefault="00EE5992" w:rsidP="00EE5992">
            <w:pPr>
              <w:rPr>
                <w:sz w:val="32"/>
              </w:rPr>
            </w:pPr>
            <w:r w:rsidRPr="002F4B3A">
              <w:rPr>
                <w:bCs/>
                <w:sz w:val="24"/>
                <w:szCs w:val="22"/>
              </w:rPr>
              <w:t>численность граждан, зарегистрированных на постоянное место жительства в Архангельской области, получивших поддержку в рамках государственной программы на конец отчетного периода</w:t>
            </w:r>
          </w:p>
        </w:tc>
        <w:tc>
          <w:tcPr>
            <w:tcW w:w="4665" w:type="dxa"/>
            <w:shd w:val="clear" w:color="auto" w:fill="auto"/>
          </w:tcPr>
          <w:p w:rsidR="00EE5992" w:rsidRPr="002F4B3A" w:rsidRDefault="00EE5992" w:rsidP="00EE5992">
            <w:pPr>
              <w:ind w:left="72"/>
              <w:rPr>
                <w:sz w:val="32"/>
              </w:rPr>
            </w:pPr>
            <w:r w:rsidRPr="002F4B3A">
              <w:rPr>
                <w:bCs/>
                <w:sz w:val="24"/>
                <w:szCs w:val="22"/>
              </w:rPr>
              <w:t xml:space="preserve">отчеты министерства труда, занятости </w:t>
            </w:r>
          </w:p>
          <w:p w:rsidR="00EE5992" w:rsidRPr="002F4B3A" w:rsidRDefault="00EE5992" w:rsidP="00EE5992">
            <w:pPr>
              <w:ind w:left="72"/>
              <w:rPr>
                <w:sz w:val="32"/>
              </w:rPr>
            </w:pPr>
            <w:r w:rsidRPr="002F4B3A">
              <w:rPr>
                <w:bCs/>
                <w:sz w:val="24"/>
                <w:szCs w:val="22"/>
              </w:rPr>
              <w:t xml:space="preserve">и социального развития, </w:t>
            </w:r>
          </w:p>
          <w:p w:rsidR="00EE5992" w:rsidRPr="002F4B3A" w:rsidRDefault="00EE5992" w:rsidP="00EE5992">
            <w:pPr>
              <w:ind w:left="72"/>
              <w:rPr>
                <w:bCs/>
                <w:sz w:val="24"/>
                <w:szCs w:val="22"/>
              </w:rPr>
            </w:pPr>
            <w:r w:rsidRPr="002F4B3A">
              <w:rPr>
                <w:bCs/>
                <w:sz w:val="24"/>
                <w:szCs w:val="22"/>
              </w:rPr>
              <w:t>информация УМВД России</w:t>
            </w:r>
          </w:p>
          <w:p w:rsidR="00EE5992" w:rsidRPr="002F4B3A" w:rsidRDefault="00EE5992" w:rsidP="00EE5992">
            <w:pPr>
              <w:ind w:left="72"/>
              <w:rPr>
                <w:sz w:val="32"/>
              </w:rPr>
            </w:pPr>
            <w:r w:rsidRPr="002F4B3A">
              <w:rPr>
                <w:bCs/>
                <w:sz w:val="24"/>
                <w:szCs w:val="22"/>
              </w:rPr>
              <w:t>по Архангельской области</w:t>
            </w:r>
          </w:p>
          <w:p w:rsidR="00EE5992" w:rsidRPr="002F4B3A" w:rsidRDefault="00EE5992" w:rsidP="00EE5992">
            <w:pPr>
              <w:ind w:left="72"/>
              <w:rPr>
                <w:bCs/>
                <w:sz w:val="20"/>
                <w:szCs w:val="22"/>
              </w:rPr>
            </w:pPr>
          </w:p>
        </w:tc>
      </w:tr>
      <w:tr w:rsidR="00EE5992" w:rsidRPr="002F4B3A" w:rsidTr="00EE5992">
        <w:trPr>
          <w:gridAfter w:val="1"/>
          <w:wAfter w:w="10" w:type="dxa"/>
        </w:trPr>
        <w:tc>
          <w:tcPr>
            <w:tcW w:w="5387" w:type="dxa"/>
            <w:shd w:val="clear" w:color="auto" w:fill="auto"/>
          </w:tcPr>
          <w:p w:rsidR="00EE5992" w:rsidRPr="002F4B3A" w:rsidRDefault="00EE5992" w:rsidP="00EE5992">
            <w:pPr>
              <w:tabs>
                <w:tab w:val="left" w:pos="214"/>
                <w:tab w:val="left" w:pos="402"/>
              </w:tabs>
              <w:rPr>
                <w:sz w:val="32"/>
              </w:rPr>
            </w:pPr>
            <w:r w:rsidRPr="002F4B3A">
              <w:rPr>
                <w:bCs/>
                <w:sz w:val="24"/>
                <w:szCs w:val="22"/>
              </w:rPr>
              <w:t>5. Количество центров занятости населения в субъектах Российской Федерации, в которых реализуются или реализованы проекты по модернизации в рамках реализации федерального проекта «Содействие занятости» национального проекта «Демография»</w:t>
            </w:r>
          </w:p>
          <w:p w:rsidR="00EE5992" w:rsidRPr="002F4B3A" w:rsidRDefault="00EE5992" w:rsidP="00EE5992">
            <w:pPr>
              <w:tabs>
                <w:tab w:val="left" w:pos="214"/>
                <w:tab w:val="left" w:pos="402"/>
              </w:tabs>
              <w:rPr>
                <w:bCs/>
                <w:sz w:val="24"/>
                <w:szCs w:val="22"/>
              </w:rPr>
            </w:pPr>
          </w:p>
        </w:tc>
        <w:tc>
          <w:tcPr>
            <w:tcW w:w="5825" w:type="dxa"/>
            <w:shd w:val="clear" w:color="auto" w:fill="auto"/>
          </w:tcPr>
          <w:p w:rsidR="00EE5992" w:rsidRPr="002F4B3A" w:rsidRDefault="00EE5992" w:rsidP="00EE5992">
            <w:pPr>
              <w:rPr>
                <w:sz w:val="32"/>
              </w:rPr>
            </w:pPr>
            <w:r w:rsidRPr="002F4B3A">
              <w:rPr>
                <w:sz w:val="24"/>
                <w:szCs w:val="22"/>
              </w:rPr>
              <w:t xml:space="preserve">количество центров занятости, в которых реализуются </w:t>
            </w:r>
          </w:p>
          <w:p w:rsidR="00EE5992" w:rsidRPr="002F4B3A" w:rsidRDefault="00EE5992" w:rsidP="00EE5992">
            <w:pPr>
              <w:rPr>
                <w:sz w:val="32"/>
              </w:rPr>
            </w:pPr>
            <w:r w:rsidRPr="002F4B3A">
              <w:rPr>
                <w:sz w:val="24"/>
                <w:szCs w:val="22"/>
              </w:rPr>
              <w:t xml:space="preserve">или реализованы </w:t>
            </w:r>
            <w:proofErr w:type="spellStart"/>
            <w:r w:rsidRPr="002F4B3A">
              <w:rPr>
                <w:sz w:val="24"/>
                <w:szCs w:val="22"/>
              </w:rPr>
              <w:t>пилотные</w:t>
            </w:r>
            <w:proofErr w:type="spellEnd"/>
            <w:r w:rsidRPr="002F4B3A">
              <w:rPr>
                <w:sz w:val="24"/>
                <w:szCs w:val="22"/>
              </w:rPr>
              <w:t xml:space="preserve"> проекты по внедрению единых требований к организации деятельности органов службы занятости в соответствии с приказом Министерства труда и социального развития Российской Федерации от 29 апреля 2019 года № 302</w:t>
            </w:r>
          </w:p>
        </w:tc>
        <w:tc>
          <w:tcPr>
            <w:tcW w:w="4665" w:type="dxa"/>
            <w:shd w:val="clear" w:color="auto" w:fill="auto"/>
          </w:tcPr>
          <w:p w:rsidR="00EE5992" w:rsidRPr="002F4B3A" w:rsidRDefault="00EE5992" w:rsidP="00EE5992">
            <w:pPr>
              <w:ind w:left="72"/>
              <w:rPr>
                <w:sz w:val="32"/>
              </w:rPr>
            </w:pPr>
            <w:r w:rsidRPr="002F4B3A">
              <w:rPr>
                <w:bCs/>
                <w:sz w:val="24"/>
                <w:szCs w:val="22"/>
              </w:rPr>
              <w:t xml:space="preserve">отчеты министерства труда, занятости </w:t>
            </w:r>
          </w:p>
          <w:p w:rsidR="00EE5992" w:rsidRPr="002F4B3A" w:rsidRDefault="00EE5992" w:rsidP="00EE5992">
            <w:pPr>
              <w:ind w:left="72"/>
              <w:rPr>
                <w:sz w:val="32"/>
              </w:rPr>
            </w:pPr>
            <w:r w:rsidRPr="002F4B3A">
              <w:rPr>
                <w:bCs/>
                <w:sz w:val="24"/>
                <w:szCs w:val="22"/>
              </w:rPr>
              <w:t>и социального развития</w:t>
            </w:r>
          </w:p>
        </w:tc>
      </w:tr>
    </w:tbl>
    <w:p w:rsidR="00A3209C" w:rsidRPr="002F4B3A" w:rsidRDefault="00A3209C">
      <w:pPr>
        <w:ind w:left="10348" w:right="-739"/>
        <w:jc w:val="center"/>
        <w:sectPr w:rsidR="00A3209C" w:rsidRPr="002F4B3A" w:rsidSect="00A3209C">
          <w:headerReference w:type="even" r:id="rId181"/>
          <w:headerReference w:type="default" r:id="rId182"/>
          <w:headerReference w:type="first" r:id="rId183"/>
          <w:pgSz w:w="16838" w:h="11906" w:orient="landscape"/>
          <w:pgMar w:top="1701" w:right="1134" w:bottom="425" w:left="1134" w:header="709" w:footer="720" w:gutter="0"/>
          <w:pgNumType w:start="1"/>
          <w:cols w:space="720"/>
          <w:titlePg/>
          <w:docGrid w:linePitch="381"/>
        </w:sectPr>
      </w:pPr>
    </w:p>
    <w:p w:rsidR="00A92D8C" w:rsidRPr="002F4B3A" w:rsidRDefault="00A92D8C">
      <w:pPr>
        <w:ind w:left="10348" w:right="-739"/>
        <w:jc w:val="center"/>
      </w:pPr>
      <w:r w:rsidRPr="002F4B3A">
        <w:lastRenderedPageBreak/>
        <w:t>ПРИЛОЖЕНИЕ № 2</w:t>
      </w:r>
    </w:p>
    <w:p w:rsidR="00A92D8C" w:rsidRPr="002F4B3A" w:rsidRDefault="00A92D8C">
      <w:pPr>
        <w:ind w:left="10348" w:right="-739"/>
        <w:jc w:val="center"/>
      </w:pPr>
      <w:r w:rsidRPr="002F4B3A">
        <w:t xml:space="preserve">к государственной программе </w:t>
      </w:r>
      <w:r w:rsidRPr="002F4B3A">
        <w:br/>
        <w:t>Архангельской области</w:t>
      </w:r>
    </w:p>
    <w:p w:rsidR="00A92D8C" w:rsidRPr="002F4B3A" w:rsidRDefault="00A92D8C">
      <w:pPr>
        <w:ind w:left="10348" w:right="-739"/>
        <w:jc w:val="center"/>
      </w:pPr>
      <w:r w:rsidRPr="002F4B3A">
        <w:t xml:space="preserve">«Содействие занятости населения </w:t>
      </w:r>
    </w:p>
    <w:p w:rsidR="00A92D8C" w:rsidRPr="002F4B3A" w:rsidRDefault="00A92D8C">
      <w:pPr>
        <w:ind w:left="10348" w:right="-739"/>
        <w:jc w:val="center"/>
      </w:pPr>
      <w:r w:rsidRPr="002F4B3A">
        <w:t xml:space="preserve">Архангельской области, улучшение </w:t>
      </w:r>
    </w:p>
    <w:p w:rsidR="00A92D8C" w:rsidRPr="002F4B3A" w:rsidRDefault="00A92D8C">
      <w:pPr>
        <w:ind w:left="10348" w:right="-739"/>
        <w:jc w:val="center"/>
      </w:pPr>
      <w:r w:rsidRPr="002F4B3A">
        <w:t>условий и охраны труда»</w:t>
      </w:r>
    </w:p>
    <w:p w:rsidR="00A3209C" w:rsidRPr="002F4B3A" w:rsidRDefault="00A3209C" w:rsidP="00EE5992">
      <w:pPr>
        <w:jc w:val="center"/>
        <w:rPr>
          <w:rFonts w:asciiTheme="minorHAnsi" w:hAnsiTheme="minorHAnsi" w:cs="Times New Roman Полужирный"/>
          <w:b/>
          <w:spacing w:val="60"/>
        </w:rPr>
      </w:pPr>
    </w:p>
    <w:p w:rsidR="00EE5992" w:rsidRPr="002F4B3A" w:rsidRDefault="00EE5992" w:rsidP="00EE5992">
      <w:pPr>
        <w:jc w:val="center"/>
      </w:pPr>
      <w:r w:rsidRPr="002F4B3A">
        <w:rPr>
          <w:rFonts w:ascii="Times New Roman Полужирный" w:hAnsi="Times New Roman Полужирный" w:cs="Times New Roman Полужирный"/>
          <w:b/>
          <w:spacing w:val="60"/>
        </w:rPr>
        <w:t>ПЕРЕЧЕНЬ</w:t>
      </w:r>
    </w:p>
    <w:p w:rsidR="00EE5992" w:rsidRPr="002F4B3A" w:rsidRDefault="00EE5992" w:rsidP="00EE5992">
      <w:pPr>
        <w:jc w:val="center"/>
        <w:rPr>
          <w:b/>
        </w:rPr>
      </w:pPr>
      <w:r w:rsidRPr="002F4B3A">
        <w:rPr>
          <w:b/>
        </w:rPr>
        <w:t xml:space="preserve">мероприятий государственной программы Архангельской области </w:t>
      </w:r>
      <w:r w:rsidRPr="002F4B3A">
        <w:rPr>
          <w:b/>
        </w:rPr>
        <w:br/>
        <w:t>«Содействие занятости населения Архангельской области, улучшение условий и охраны труда»</w:t>
      </w:r>
    </w:p>
    <w:p w:rsidR="00EE5992" w:rsidRPr="002F4B3A" w:rsidRDefault="00EE5992" w:rsidP="00EE5992">
      <w:pPr>
        <w:jc w:val="center"/>
      </w:pPr>
    </w:p>
    <w:p w:rsidR="00EE5992" w:rsidRPr="002F4B3A" w:rsidRDefault="00EE5992" w:rsidP="00EE5992">
      <w:pPr>
        <w:jc w:val="center"/>
        <w:rPr>
          <w:b/>
          <w:sz w:val="2"/>
        </w:rPr>
      </w:pPr>
    </w:p>
    <w:p w:rsidR="00EE5992" w:rsidRPr="002F4B3A" w:rsidRDefault="00EE5992" w:rsidP="00EE5992">
      <w:pPr>
        <w:jc w:val="center"/>
        <w:rPr>
          <w:b/>
          <w:sz w:val="2"/>
        </w:rPr>
      </w:pPr>
    </w:p>
    <w:tbl>
      <w:tblPr>
        <w:tblW w:w="15877" w:type="dxa"/>
        <w:tblInd w:w="-714" w:type="dxa"/>
        <w:tblLayout w:type="fixed"/>
        <w:tblCellMar>
          <w:top w:w="28" w:type="dxa"/>
          <w:left w:w="57" w:type="dxa"/>
          <w:bottom w:w="28" w:type="dxa"/>
          <w:right w:w="28" w:type="dxa"/>
        </w:tblCellMar>
        <w:tblLook w:val="0000"/>
      </w:tblPr>
      <w:tblGrid>
        <w:gridCol w:w="2552"/>
        <w:gridCol w:w="1559"/>
        <w:gridCol w:w="1418"/>
        <w:gridCol w:w="1039"/>
        <w:gridCol w:w="1040"/>
        <w:gridCol w:w="1039"/>
        <w:gridCol w:w="1040"/>
        <w:gridCol w:w="1039"/>
        <w:gridCol w:w="1040"/>
        <w:gridCol w:w="2551"/>
        <w:gridCol w:w="1560"/>
      </w:tblGrid>
      <w:tr w:rsidR="00EE5992" w:rsidRPr="002F4B3A" w:rsidTr="00A3209C">
        <w:tc>
          <w:tcPr>
            <w:tcW w:w="2552" w:type="dxa"/>
            <w:vMerge w:val="restart"/>
            <w:tcBorders>
              <w:top w:val="single" w:sz="4" w:space="0" w:color="000000"/>
              <w:left w:val="single" w:sz="4" w:space="0" w:color="000000"/>
              <w:bottom w:val="single" w:sz="4" w:space="0" w:color="000000"/>
            </w:tcBorders>
            <w:shd w:val="clear" w:color="auto" w:fill="auto"/>
          </w:tcPr>
          <w:p w:rsidR="00EE5992" w:rsidRPr="002F4B3A" w:rsidRDefault="00EE5992" w:rsidP="00A3209C">
            <w:pPr>
              <w:jc w:val="center"/>
            </w:pPr>
            <w:r w:rsidRPr="002F4B3A">
              <w:rPr>
                <w:b/>
                <w:sz w:val="17"/>
                <w:szCs w:val="17"/>
              </w:rPr>
              <w:t>Наименование мероприятия</w:t>
            </w:r>
          </w:p>
        </w:tc>
        <w:tc>
          <w:tcPr>
            <w:tcW w:w="1559" w:type="dxa"/>
            <w:vMerge w:val="restart"/>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pPr>
            <w:r w:rsidRPr="002F4B3A">
              <w:rPr>
                <w:rFonts w:ascii="Times New Roman ??????????" w:hAnsi="Times New Roman ??????????" w:cs="Times New Roman ??????????"/>
                <w:b/>
                <w:sz w:val="17"/>
                <w:szCs w:val="17"/>
              </w:rPr>
              <w:t>Ответственный исполнитель, соисполнители</w:t>
            </w:r>
          </w:p>
        </w:tc>
        <w:tc>
          <w:tcPr>
            <w:tcW w:w="1418" w:type="dxa"/>
            <w:vMerge w:val="restart"/>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pPr>
            <w:r w:rsidRPr="002F4B3A">
              <w:rPr>
                <w:b/>
                <w:sz w:val="17"/>
                <w:szCs w:val="17"/>
              </w:rPr>
              <w:t xml:space="preserve">Источник </w:t>
            </w:r>
            <w:proofErr w:type="spellStart"/>
            <w:r w:rsidRPr="002F4B3A">
              <w:rPr>
                <w:b/>
                <w:sz w:val="17"/>
                <w:szCs w:val="17"/>
              </w:rPr>
              <w:t>финанси</w:t>
            </w:r>
            <w:proofErr w:type="spellEnd"/>
            <w:r w:rsidRPr="002F4B3A">
              <w:rPr>
                <w:b/>
                <w:sz w:val="17"/>
                <w:szCs w:val="17"/>
              </w:rPr>
              <w:t xml:space="preserve">- </w:t>
            </w:r>
          </w:p>
          <w:p w:rsidR="00EE5992" w:rsidRPr="002F4B3A" w:rsidRDefault="00EE5992" w:rsidP="00EE5992">
            <w:pPr>
              <w:jc w:val="center"/>
            </w:pPr>
            <w:proofErr w:type="spellStart"/>
            <w:r w:rsidRPr="002F4B3A">
              <w:rPr>
                <w:b/>
                <w:sz w:val="17"/>
                <w:szCs w:val="17"/>
              </w:rPr>
              <w:t>рования</w:t>
            </w:r>
            <w:proofErr w:type="spellEnd"/>
          </w:p>
        </w:tc>
        <w:tc>
          <w:tcPr>
            <w:tcW w:w="6237" w:type="dxa"/>
            <w:gridSpan w:val="6"/>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pPr>
            <w:r w:rsidRPr="002F4B3A">
              <w:rPr>
                <w:b/>
                <w:sz w:val="17"/>
                <w:szCs w:val="17"/>
              </w:rPr>
              <w:t>Объем финансирования (тыс. рублей)</w:t>
            </w:r>
          </w:p>
        </w:tc>
        <w:tc>
          <w:tcPr>
            <w:tcW w:w="2551" w:type="dxa"/>
            <w:vMerge w:val="restart"/>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pPr>
            <w:r w:rsidRPr="002F4B3A">
              <w:rPr>
                <w:b/>
                <w:sz w:val="17"/>
                <w:szCs w:val="17"/>
              </w:rPr>
              <w:t xml:space="preserve">Показатели результата реализации мероприятия </w:t>
            </w:r>
            <w:r w:rsidRPr="002F4B3A">
              <w:rPr>
                <w:b/>
                <w:sz w:val="17"/>
                <w:szCs w:val="17"/>
              </w:rPr>
              <w:br/>
              <w:t>по годам</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E5992" w:rsidRPr="002F4B3A" w:rsidRDefault="00EE5992" w:rsidP="00EE5992">
            <w:pPr>
              <w:ind w:left="-57"/>
              <w:jc w:val="center"/>
            </w:pPr>
            <w:r w:rsidRPr="002F4B3A">
              <w:rPr>
                <w:b/>
                <w:sz w:val="17"/>
                <w:szCs w:val="17"/>
              </w:rPr>
              <w:t xml:space="preserve">Связь </w:t>
            </w:r>
            <w:r w:rsidRPr="002F4B3A">
              <w:rPr>
                <w:b/>
                <w:sz w:val="17"/>
                <w:szCs w:val="17"/>
              </w:rPr>
              <w:br/>
              <w:t xml:space="preserve">с целевыми </w:t>
            </w:r>
            <w:r w:rsidRPr="002F4B3A">
              <w:rPr>
                <w:rFonts w:ascii="Times New Roman ??????????" w:hAnsi="Times New Roman ??????????" w:cs="Times New Roman ??????????"/>
                <w:b/>
                <w:sz w:val="17"/>
                <w:szCs w:val="17"/>
              </w:rPr>
              <w:t>показателями</w:t>
            </w:r>
            <w:r w:rsidRPr="002F4B3A">
              <w:rPr>
                <w:b/>
                <w:sz w:val="17"/>
                <w:szCs w:val="17"/>
              </w:rPr>
              <w:t xml:space="preserve"> государствен</w:t>
            </w:r>
            <w:r w:rsidRPr="002F4B3A">
              <w:rPr>
                <w:rFonts w:ascii="Times New Roman ??????????" w:hAnsi="Times New Roman ??????????" w:cs="Times New Roman ??????????"/>
                <w:b/>
                <w:sz w:val="17"/>
                <w:szCs w:val="17"/>
              </w:rPr>
              <w:t>ной программы (подпрограммы)</w:t>
            </w:r>
          </w:p>
        </w:tc>
      </w:tr>
      <w:tr w:rsidR="00EE5992" w:rsidRPr="002F4B3A" w:rsidTr="00A3209C">
        <w:tc>
          <w:tcPr>
            <w:tcW w:w="2552" w:type="dxa"/>
            <w:vMerge/>
            <w:tcBorders>
              <w:top w:val="single" w:sz="4" w:space="0" w:color="000000"/>
              <w:left w:val="single" w:sz="4" w:space="0" w:color="000000"/>
              <w:bottom w:val="single" w:sz="4" w:space="0" w:color="000000"/>
            </w:tcBorders>
            <w:shd w:val="clear" w:color="auto" w:fill="auto"/>
          </w:tcPr>
          <w:p w:rsidR="00EE5992" w:rsidRPr="002F4B3A" w:rsidRDefault="00EE5992" w:rsidP="00EE5992">
            <w:pPr>
              <w:snapToGrid w:val="0"/>
              <w:rPr>
                <w:b/>
                <w:sz w:val="17"/>
                <w:szCs w:val="17"/>
              </w:rPr>
            </w:pPr>
          </w:p>
        </w:tc>
        <w:tc>
          <w:tcPr>
            <w:tcW w:w="1559" w:type="dxa"/>
            <w:vMerge/>
            <w:tcBorders>
              <w:top w:val="single" w:sz="4" w:space="0" w:color="000000"/>
              <w:left w:val="single" w:sz="4" w:space="0" w:color="000000"/>
              <w:bottom w:val="single" w:sz="4" w:space="0" w:color="000000"/>
            </w:tcBorders>
            <w:shd w:val="clear" w:color="auto" w:fill="auto"/>
          </w:tcPr>
          <w:p w:rsidR="00EE5992" w:rsidRPr="002F4B3A" w:rsidRDefault="00EE5992" w:rsidP="00EE5992">
            <w:pPr>
              <w:snapToGrid w:val="0"/>
              <w:rPr>
                <w:b/>
                <w:sz w:val="17"/>
                <w:szCs w:val="17"/>
              </w:rPr>
            </w:pPr>
          </w:p>
        </w:tc>
        <w:tc>
          <w:tcPr>
            <w:tcW w:w="1418" w:type="dxa"/>
            <w:vMerge/>
            <w:tcBorders>
              <w:top w:val="single" w:sz="4" w:space="0" w:color="000000"/>
              <w:left w:val="single" w:sz="4" w:space="0" w:color="000000"/>
              <w:bottom w:val="single" w:sz="4" w:space="0" w:color="000000"/>
            </w:tcBorders>
            <w:shd w:val="clear" w:color="auto" w:fill="auto"/>
          </w:tcPr>
          <w:p w:rsidR="00EE5992" w:rsidRPr="002F4B3A" w:rsidRDefault="00EE5992" w:rsidP="00EE5992">
            <w:pPr>
              <w:snapToGrid w:val="0"/>
              <w:rPr>
                <w:b/>
                <w:sz w:val="17"/>
                <w:szCs w:val="17"/>
              </w:rPr>
            </w:pPr>
          </w:p>
        </w:tc>
        <w:tc>
          <w:tcPr>
            <w:tcW w:w="1039"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pPr>
            <w:r w:rsidRPr="002F4B3A">
              <w:rPr>
                <w:b/>
                <w:sz w:val="17"/>
                <w:szCs w:val="17"/>
              </w:rPr>
              <w:t>всего</w:t>
            </w:r>
          </w:p>
        </w:tc>
        <w:tc>
          <w:tcPr>
            <w:tcW w:w="1040"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pPr>
            <w:r w:rsidRPr="002F4B3A">
              <w:rPr>
                <w:b/>
                <w:sz w:val="17"/>
                <w:szCs w:val="17"/>
              </w:rPr>
              <w:t>2021 год</w:t>
            </w:r>
          </w:p>
        </w:tc>
        <w:tc>
          <w:tcPr>
            <w:tcW w:w="1039"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pPr>
            <w:r w:rsidRPr="002F4B3A">
              <w:rPr>
                <w:b/>
                <w:sz w:val="17"/>
                <w:szCs w:val="17"/>
              </w:rPr>
              <w:t>2022 год</w:t>
            </w:r>
          </w:p>
        </w:tc>
        <w:tc>
          <w:tcPr>
            <w:tcW w:w="1040"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pPr>
            <w:r w:rsidRPr="002F4B3A">
              <w:rPr>
                <w:b/>
                <w:sz w:val="17"/>
                <w:szCs w:val="17"/>
              </w:rPr>
              <w:t>2023 год</w:t>
            </w:r>
          </w:p>
        </w:tc>
        <w:tc>
          <w:tcPr>
            <w:tcW w:w="1039"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pPr>
            <w:r w:rsidRPr="002F4B3A">
              <w:rPr>
                <w:b/>
                <w:sz w:val="17"/>
                <w:szCs w:val="17"/>
              </w:rPr>
              <w:t>2024 год</w:t>
            </w:r>
          </w:p>
        </w:tc>
        <w:tc>
          <w:tcPr>
            <w:tcW w:w="1040" w:type="dxa"/>
            <w:tcBorders>
              <w:top w:val="single" w:sz="4" w:space="0" w:color="000000"/>
              <w:left w:val="single" w:sz="4" w:space="0" w:color="000000"/>
              <w:bottom w:val="single" w:sz="4" w:space="0" w:color="000000"/>
            </w:tcBorders>
            <w:shd w:val="clear" w:color="auto" w:fill="auto"/>
          </w:tcPr>
          <w:p w:rsidR="00EE5992" w:rsidRPr="002F4B3A" w:rsidRDefault="00EE5992" w:rsidP="00EE5992">
            <w:pPr>
              <w:jc w:val="center"/>
            </w:pPr>
            <w:r w:rsidRPr="002F4B3A">
              <w:rPr>
                <w:b/>
                <w:sz w:val="17"/>
                <w:szCs w:val="17"/>
              </w:rPr>
              <w:t>2025 год</w:t>
            </w:r>
          </w:p>
        </w:tc>
        <w:tc>
          <w:tcPr>
            <w:tcW w:w="2551" w:type="dxa"/>
            <w:vMerge/>
            <w:tcBorders>
              <w:top w:val="single" w:sz="4" w:space="0" w:color="000000"/>
              <w:left w:val="single" w:sz="4" w:space="0" w:color="000000"/>
              <w:bottom w:val="single" w:sz="4" w:space="0" w:color="000000"/>
            </w:tcBorders>
            <w:shd w:val="clear" w:color="auto" w:fill="auto"/>
          </w:tcPr>
          <w:p w:rsidR="00EE5992" w:rsidRPr="002F4B3A" w:rsidRDefault="00EE5992" w:rsidP="00EE5992">
            <w:pPr>
              <w:snapToGrid w:val="0"/>
              <w:rPr>
                <w:b/>
                <w:sz w:val="17"/>
                <w:szCs w:val="17"/>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EE5992" w:rsidRPr="002F4B3A" w:rsidRDefault="00EE5992" w:rsidP="00EE5992">
            <w:pPr>
              <w:snapToGrid w:val="0"/>
              <w:rPr>
                <w:b/>
                <w:sz w:val="17"/>
                <w:szCs w:val="17"/>
              </w:rPr>
            </w:pPr>
          </w:p>
        </w:tc>
      </w:tr>
    </w:tbl>
    <w:p w:rsidR="00EE5992" w:rsidRPr="002F4B3A" w:rsidRDefault="00EE5992" w:rsidP="00EE5992">
      <w:pPr>
        <w:rPr>
          <w:sz w:val="2"/>
          <w:szCs w:val="2"/>
        </w:rPr>
      </w:pPr>
    </w:p>
    <w:tbl>
      <w:tblPr>
        <w:tblW w:w="15948" w:type="dxa"/>
        <w:jc w:val="center"/>
        <w:tblLayout w:type="fixed"/>
        <w:tblCellMar>
          <w:left w:w="57" w:type="dxa"/>
          <w:right w:w="28" w:type="dxa"/>
        </w:tblCellMar>
        <w:tblLook w:val="0000"/>
      </w:tblPr>
      <w:tblGrid>
        <w:gridCol w:w="40"/>
        <w:gridCol w:w="2492"/>
        <w:gridCol w:w="65"/>
        <w:gridCol w:w="1494"/>
        <w:gridCol w:w="1418"/>
        <w:gridCol w:w="1039"/>
        <w:gridCol w:w="1040"/>
        <w:gridCol w:w="1039"/>
        <w:gridCol w:w="1040"/>
        <w:gridCol w:w="1039"/>
        <w:gridCol w:w="1040"/>
        <w:gridCol w:w="2496"/>
        <w:gridCol w:w="55"/>
        <w:gridCol w:w="42"/>
        <w:gridCol w:w="1518"/>
        <w:gridCol w:w="91"/>
      </w:tblGrid>
      <w:tr w:rsidR="00EE5992" w:rsidRPr="002F4B3A" w:rsidTr="00EE5992">
        <w:trPr>
          <w:gridAfter w:val="1"/>
          <w:wAfter w:w="91" w:type="dxa"/>
          <w:tblHeader/>
          <w:jc w:val="center"/>
        </w:trPr>
        <w:tc>
          <w:tcPr>
            <w:tcW w:w="2532" w:type="dxa"/>
            <w:gridSpan w:val="2"/>
            <w:tcBorders>
              <w:top w:val="single" w:sz="4" w:space="0" w:color="000000"/>
              <w:left w:val="single" w:sz="4" w:space="0" w:color="000000"/>
              <w:bottom w:val="single" w:sz="4" w:space="0" w:color="auto"/>
            </w:tcBorders>
            <w:shd w:val="clear" w:color="auto" w:fill="auto"/>
          </w:tcPr>
          <w:p w:rsidR="00EE5992" w:rsidRPr="002F4B3A" w:rsidRDefault="00EE5992" w:rsidP="00A3209C">
            <w:pPr>
              <w:jc w:val="center"/>
              <w:rPr>
                <w:i/>
              </w:rPr>
            </w:pPr>
            <w:r w:rsidRPr="002F4B3A">
              <w:rPr>
                <w:i/>
                <w:sz w:val="16"/>
                <w:szCs w:val="16"/>
              </w:rPr>
              <w:t>1</w:t>
            </w:r>
          </w:p>
        </w:tc>
        <w:tc>
          <w:tcPr>
            <w:tcW w:w="1559" w:type="dxa"/>
            <w:gridSpan w:val="2"/>
            <w:tcBorders>
              <w:top w:val="single" w:sz="4" w:space="0" w:color="000000"/>
              <w:left w:val="single" w:sz="4" w:space="0" w:color="000000"/>
              <w:bottom w:val="single" w:sz="4" w:space="0" w:color="auto"/>
            </w:tcBorders>
            <w:shd w:val="clear" w:color="auto" w:fill="auto"/>
          </w:tcPr>
          <w:p w:rsidR="00EE5992" w:rsidRPr="002F4B3A" w:rsidRDefault="00EE5992" w:rsidP="00EE5992">
            <w:pPr>
              <w:jc w:val="center"/>
              <w:rPr>
                <w:i/>
              </w:rPr>
            </w:pPr>
            <w:r w:rsidRPr="002F4B3A">
              <w:rPr>
                <w:i/>
                <w:sz w:val="16"/>
                <w:szCs w:val="16"/>
              </w:rPr>
              <w:t>2</w:t>
            </w:r>
          </w:p>
        </w:tc>
        <w:tc>
          <w:tcPr>
            <w:tcW w:w="1418" w:type="dxa"/>
            <w:tcBorders>
              <w:top w:val="single" w:sz="4" w:space="0" w:color="000000"/>
              <w:left w:val="single" w:sz="4" w:space="0" w:color="000000"/>
              <w:bottom w:val="single" w:sz="4" w:space="0" w:color="auto"/>
            </w:tcBorders>
            <w:shd w:val="clear" w:color="auto" w:fill="auto"/>
          </w:tcPr>
          <w:p w:rsidR="00EE5992" w:rsidRPr="002F4B3A" w:rsidRDefault="00EE5992" w:rsidP="00EE5992">
            <w:pPr>
              <w:jc w:val="center"/>
              <w:rPr>
                <w:i/>
              </w:rPr>
            </w:pPr>
            <w:r w:rsidRPr="002F4B3A">
              <w:rPr>
                <w:i/>
                <w:sz w:val="16"/>
                <w:szCs w:val="16"/>
              </w:rPr>
              <w:t>3</w:t>
            </w:r>
          </w:p>
        </w:tc>
        <w:tc>
          <w:tcPr>
            <w:tcW w:w="1039" w:type="dxa"/>
            <w:tcBorders>
              <w:top w:val="single" w:sz="4" w:space="0" w:color="000000"/>
              <w:left w:val="single" w:sz="4" w:space="0" w:color="000000"/>
              <w:bottom w:val="single" w:sz="4" w:space="0" w:color="auto"/>
            </w:tcBorders>
            <w:shd w:val="clear" w:color="auto" w:fill="auto"/>
          </w:tcPr>
          <w:p w:rsidR="00EE5992" w:rsidRPr="002F4B3A" w:rsidRDefault="00EE5992" w:rsidP="00EE5992">
            <w:pPr>
              <w:jc w:val="center"/>
              <w:rPr>
                <w:i/>
              </w:rPr>
            </w:pPr>
            <w:r w:rsidRPr="002F4B3A">
              <w:rPr>
                <w:i/>
                <w:sz w:val="16"/>
                <w:szCs w:val="16"/>
              </w:rPr>
              <w:t>4</w:t>
            </w:r>
          </w:p>
        </w:tc>
        <w:tc>
          <w:tcPr>
            <w:tcW w:w="1040" w:type="dxa"/>
            <w:tcBorders>
              <w:top w:val="single" w:sz="4" w:space="0" w:color="000000"/>
              <w:left w:val="single" w:sz="4" w:space="0" w:color="000000"/>
              <w:bottom w:val="single" w:sz="4" w:space="0" w:color="auto"/>
            </w:tcBorders>
            <w:shd w:val="clear" w:color="auto" w:fill="auto"/>
          </w:tcPr>
          <w:p w:rsidR="00EE5992" w:rsidRPr="002F4B3A" w:rsidRDefault="00EE5992" w:rsidP="00EE5992">
            <w:pPr>
              <w:jc w:val="center"/>
              <w:rPr>
                <w:i/>
              </w:rPr>
            </w:pPr>
            <w:r w:rsidRPr="002F4B3A">
              <w:rPr>
                <w:i/>
                <w:sz w:val="16"/>
                <w:szCs w:val="16"/>
              </w:rPr>
              <w:t>5</w:t>
            </w:r>
          </w:p>
        </w:tc>
        <w:tc>
          <w:tcPr>
            <w:tcW w:w="1039" w:type="dxa"/>
            <w:tcBorders>
              <w:top w:val="single" w:sz="4" w:space="0" w:color="000000"/>
              <w:left w:val="single" w:sz="4" w:space="0" w:color="000000"/>
              <w:bottom w:val="single" w:sz="4" w:space="0" w:color="auto"/>
            </w:tcBorders>
            <w:shd w:val="clear" w:color="auto" w:fill="auto"/>
          </w:tcPr>
          <w:p w:rsidR="00EE5992" w:rsidRPr="002F4B3A" w:rsidRDefault="00EE5992" w:rsidP="00EE5992">
            <w:pPr>
              <w:jc w:val="center"/>
              <w:rPr>
                <w:i/>
              </w:rPr>
            </w:pPr>
            <w:r w:rsidRPr="002F4B3A">
              <w:rPr>
                <w:i/>
                <w:sz w:val="16"/>
                <w:szCs w:val="16"/>
              </w:rPr>
              <w:t>6</w:t>
            </w:r>
          </w:p>
        </w:tc>
        <w:tc>
          <w:tcPr>
            <w:tcW w:w="1040" w:type="dxa"/>
            <w:tcBorders>
              <w:top w:val="single" w:sz="4" w:space="0" w:color="000000"/>
              <w:left w:val="single" w:sz="4" w:space="0" w:color="000000"/>
              <w:bottom w:val="single" w:sz="4" w:space="0" w:color="auto"/>
            </w:tcBorders>
            <w:shd w:val="clear" w:color="auto" w:fill="auto"/>
          </w:tcPr>
          <w:p w:rsidR="00EE5992" w:rsidRPr="002F4B3A" w:rsidRDefault="00EE5992" w:rsidP="00EE5992">
            <w:pPr>
              <w:jc w:val="center"/>
              <w:rPr>
                <w:i/>
              </w:rPr>
            </w:pPr>
            <w:r w:rsidRPr="002F4B3A">
              <w:rPr>
                <w:i/>
                <w:sz w:val="16"/>
                <w:szCs w:val="16"/>
              </w:rPr>
              <w:t>7</w:t>
            </w:r>
          </w:p>
        </w:tc>
        <w:tc>
          <w:tcPr>
            <w:tcW w:w="1039" w:type="dxa"/>
            <w:tcBorders>
              <w:top w:val="single" w:sz="4" w:space="0" w:color="000000"/>
              <w:left w:val="single" w:sz="4" w:space="0" w:color="000000"/>
              <w:bottom w:val="single" w:sz="4" w:space="0" w:color="auto"/>
            </w:tcBorders>
            <w:shd w:val="clear" w:color="auto" w:fill="auto"/>
          </w:tcPr>
          <w:p w:rsidR="00EE5992" w:rsidRPr="002F4B3A" w:rsidRDefault="00EE5992" w:rsidP="00EE5992">
            <w:pPr>
              <w:jc w:val="center"/>
              <w:rPr>
                <w:i/>
              </w:rPr>
            </w:pPr>
            <w:r w:rsidRPr="002F4B3A">
              <w:rPr>
                <w:i/>
                <w:sz w:val="16"/>
                <w:szCs w:val="16"/>
              </w:rPr>
              <w:t>8</w:t>
            </w:r>
          </w:p>
        </w:tc>
        <w:tc>
          <w:tcPr>
            <w:tcW w:w="1040" w:type="dxa"/>
            <w:tcBorders>
              <w:top w:val="single" w:sz="4" w:space="0" w:color="000000"/>
              <w:left w:val="single" w:sz="4" w:space="0" w:color="000000"/>
              <w:bottom w:val="single" w:sz="4" w:space="0" w:color="auto"/>
            </w:tcBorders>
            <w:shd w:val="clear" w:color="auto" w:fill="auto"/>
          </w:tcPr>
          <w:p w:rsidR="00EE5992" w:rsidRPr="002F4B3A" w:rsidRDefault="00EE5992" w:rsidP="00EE5992">
            <w:pPr>
              <w:jc w:val="center"/>
              <w:rPr>
                <w:i/>
              </w:rPr>
            </w:pPr>
            <w:r w:rsidRPr="002F4B3A">
              <w:rPr>
                <w:i/>
                <w:sz w:val="16"/>
                <w:szCs w:val="16"/>
              </w:rPr>
              <w:t>9</w:t>
            </w:r>
          </w:p>
        </w:tc>
        <w:tc>
          <w:tcPr>
            <w:tcW w:w="2551" w:type="dxa"/>
            <w:gridSpan w:val="2"/>
            <w:tcBorders>
              <w:top w:val="single" w:sz="4" w:space="0" w:color="000000"/>
              <w:left w:val="single" w:sz="4" w:space="0" w:color="000000"/>
              <w:bottom w:val="single" w:sz="4" w:space="0" w:color="auto"/>
            </w:tcBorders>
            <w:shd w:val="clear" w:color="auto" w:fill="auto"/>
          </w:tcPr>
          <w:p w:rsidR="00EE5992" w:rsidRPr="002F4B3A" w:rsidRDefault="00EE5992" w:rsidP="00EE5992">
            <w:pPr>
              <w:jc w:val="center"/>
              <w:rPr>
                <w:i/>
              </w:rPr>
            </w:pPr>
            <w:r w:rsidRPr="002F4B3A">
              <w:rPr>
                <w:i/>
                <w:sz w:val="16"/>
                <w:szCs w:val="16"/>
              </w:rPr>
              <w:t>10</w:t>
            </w:r>
          </w:p>
        </w:tc>
        <w:tc>
          <w:tcPr>
            <w:tcW w:w="1560" w:type="dxa"/>
            <w:gridSpan w:val="2"/>
            <w:tcBorders>
              <w:top w:val="single" w:sz="4" w:space="0" w:color="000000"/>
              <w:left w:val="single" w:sz="4" w:space="0" w:color="000000"/>
              <w:bottom w:val="single" w:sz="4" w:space="0" w:color="auto"/>
              <w:right w:val="single" w:sz="4" w:space="0" w:color="000000"/>
            </w:tcBorders>
            <w:shd w:val="clear" w:color="auto" w:fill="auto"/>
          </w:tcPr>
          <w:p w:rsidR="00EE5992" w:rsidRPr="002F4B3A" w:rsidRDefault="00EE5992" w:rsidP="00EE5992">
            <w:pPr>
              <w:jc w:val="center"/>
              <w:rPr>
                <w:i/>
              </w:rPr>
            </w:pPr>
            <w:r w:rsidRPr="002F4B3A">
              <w:rPr>
                <w:i/>
                <w:sz w:val="16"/>
                <w:szCs w:val="16"/>
              </w:rPr>
              <w:t>11</w:t>
            </w:r>
          </w:p>
        </w:tc>
      </w:tr>
      <w:tr w:rsidR="00EE5992" w:rsidRPr="002F4B3A" w:rsidTr="00EE5992">
        <w:tblPrEx>
          <w:tblCellMar>
            <w:top w:w="28" w:type="dxa"/>
            <w:left w:w="62" w:type="dxa"/>
            <w:bottom w:w="57" w:type="dxa"/>
          </w:tblCellMar>
        </w:tblPrEx>
        <w:trPr>
          <w:gridAfter w:val="1"/>
          <w:wAfter w:w="91" w:type="dxa"/>
          <w:trHeight w:val="393"/>
          <w:jc w:val="center"/>
        </w:trPr>
        <w:tc>
          <w:tcPr>
            <w:tcW w:w="15857" w:type="dxa"/>
            <w:gridSpan w:val="15"/>
            <w:tcBorders>
              <w:top w:val="single" w:sz="4" w:space="0" w:color="auto"/>
            </w:tcBorders>
            <w:shd w:val="clear" w:color="auto" w:fill="auto"/>
          </w:tcPr>
          <w:p w:rsidR="00EE5992" w:rsidRPr="002F4B3A" w:rsidRDefault="00EE5992" w:rsidP="00EE5992">
            <w:pPr>
              <w:pStyle w:val="310"/>
              <w:spacing w:before="120"/>
              <w:ind w:left="79"/>
              <w:jc w:val="center"/>
            </w:pPr>
            <w:r w:rsidRPr="002F4B3A">
              <w:rPr>
                <w:b/>
                <w:sz w:val="18"/>
                <w:szCs w:val="18"/>
              </w:rPr>
              <w:t>Подпрограмма № 1 «Активная политика занятости и социальная поддержка безработных граждан»</w:t>
            </w:r>
          </w:p>
        </w:tc>
      </w:tr>
      <w:tr w:rsidR="00EE5992" w:rsidRPr="002F4B3A" w:rsidTr="00EE5992">
        <w:tblPrEx>
          <w:tblCellMar>
            <w:top w:w="28" w:type="dxa"/>
            <w:left w:w="62" w:type="dxa"/>
            <w:bottom w:w="57" w:type="dxa"/>
          </w:tblCellMar>
        </w:tblPrEx>
        <w:trPr>
          <w:gridAfter w:val="1"/>
          <w:wAfter w:w="91" w:type="dxa"/>
          <w:jc w:val="center"/>
        </w:trPr>
        <w:tc>
          <w:tcPr>
            <w:tcW w:w="15857" w:type="dxa"/>
            <w:gridSpan w:val="15"/>
            <w:shd w:val="clear" w:color="auto" w:fill="auto"/>
          </w:tcPr>
          <w:p w:rsidR="00EE5992" w:rsidRPr="002F4B3A" w:rsidRDefault="00EE5992" w:rsidP="00EE5992">
            <w:pPr>
              <w:pStyle w:val="310"/>
              <w:spacing w:after="0"/>
              <w:ind w:left="360"/>
            </w:pPr>
            <w:r w:rsidRPr="002F4B3A">
              <w:rPr>
                <w:sz w:val="18"/>
                <w:szCs w:val="18"/>
              </w:rPr>
              <w:t>Цель подпрограммы № 1 – предотвращение роста напряженности на рынке труда Архангельской области</w:t>
            </w:r>
          </w:p>
        </w:tc>
      </w:tr>
      <w:tr w:rsidR="00EE5992" w:rsidRPr="002F4B3A" w:rsidTr="00EE5992">
        <w:tblPrEx>
          <w:tblCellMar>
            <w:top w:w="28" w:type="dxa"/>
            <w:left w:w="62" w:type="dxa"/>
            <w:bottom w:w="57" w:type="dxa"/>
          </w:tblCellMar>
        </w:tblPrEx>
        <w:trPr>
          <w:gridAfter w:val="1"/>
          <w:wAfter w:w="91" w:type="dxa"/>
          <w:trHeight w:val="401"/>
          <w:jc w:val="center"/>
        </w:trPr>
        <w:tc>
          <w:tcPr>
            <w:tcW w:w="15857" w:type="dxa"/>
            <w:gridSpan w:val="15"/>
            <w:shd w:val="clear" w:color="auto" w:fill="auto"/>
          </w:tcPr>
          <w:p w:rsidR="00EE5992" w:rsidRPr="002F4B3A" w:rsidRDefault="00EE5992" w:rsidP="00EE5992">
            <w:pPr>
              <w:pStyle w:val="310"/>
              <w:spacing w:after="0"/>
              <w:ind w:left="360"/>
            </w:pPr>
            <w:r w:rsidRPr="002F4B3A">
              <w:rPr>
                <w:sz w:val="18"/>
                <w:szCs w:val="18"/>
              </w:rPr>
              <w:t>Задача № 1 – создание условий для роста занятости населения за счет информационного обеспечения, реализации мер активной политики занятости</w:t>
            </w:r>
          </w:p>
        </w:tc>
      </w:tr>
      <w:tr w:rsidR="00EE5992" w:rsidRPr="002F4B3A" w:rsidTr="00EE5992">
        <w:tblPrEx>
          <w:tblCellMar>
            <w:top w:w="28" w:type="dxa"/>
            <w:bottom w:w="57" w:type="dxa"/>
          </w:tblCellMar>
        </w:tblPrEx>
        <w:trPr>
          <w:gridAfter w:val="1"/>
          <w:wAfter w:w="91" w:type="dxa"/>
          <w:jc w:val="center"/>
        </w:trPr>
        <w:tc>
          <w:tcPr>
            <w:tcW w:w="2532" w:type="dxa"/>
            <w:gridSpan w:val="2"/>
            <w:vMerge w:val="restart"/>
            <w:shd w:val="clear" w:color="auto" w:fill="auto"/>
          </w:tcPr>
          <w:p w:rsidR="00EE5992" w:rsidRPr="002F4B3A" w:rsidRDefault="00EE5992" w:rsidP="00EE5992">
            <w:pPr>
              <w:ind w:left="80"/>
              <w:rPr>
                <w:sz w:val="18"/>
                <w:szCs w:val="18"/>
              </w:rPr>
            </w:pPr>
            <w:r w:rsidRPr="002F4B3A">
              <w:rPr>
                <w:sz w:val="18"/>
                <w:szCs w:val="18"/>
              </w:rPr>
              <w:t xml:space="preserve">1.1. Информационное обеспечение политики занятости, включая проведение информационных мероприятий </w:t>
            </w:r>
            <w:r w:rsidRPr="002F4B3A">
              <w:rPr>
                <w:sz w:val="18"/>
                <w:szCs w:val="18"/>
              </w:rPr>
              <w:br/>
              <w:t xml:space="preserve">и информирование граждан </w:t>
            </w:r>
            <w:r w:rsidRPr="002F4B3A">
              <w:rPr>
                <w:sz w:val="18"/>
                <w:szCs w:val="18"/>
              </w:rPr>
              <w:br/>
              <w:t xml:space="preserve">и работодателей, обратившихся </w:t>
            </w:r>
            <w:r w:rsidRPr="002F4B3A">
              <w:rPr>
                <w:sz w:val="18"/>
                <w:szCs w:val="18"/>
              </w:rPr>
              <w:br/>
              <w:t xml:space="preserve">в государственное </w:t>
            </w:r>
            <w:r w:rsidRPr="002F4B3A">
              <w:rPr>
                <w:sz w:val="18"/>
                <w:szCs w:val="18"/>
              </w:rPr>
              <w:lastRenderedPageBreak/>
              <w:t xml:space="preserve">учреждение занятости населения Архангельской области (далее – центр занятости населения) </w:t>
            </w:r>
          </w:p>
          <w:p w:rsidR="00EE5992" w:rsidRPr="002F4B3A" w:rsidRDefault="00EE5992" w:rsidP="00EE5992">
            <w:pPr>
              <w:ind w:left="80"/>
              <w:rPr>
                <w:sz w:val="18"/>
                <w:szCs w:val="18"/>
              </w:rPr>
            </w:pPr>
            <w:r w:rsidRPr="002F4B3A">
              <w:rPr>
                <w:sz w:val="18"/>
                <w:szCs w:val="18"/>
              </w:rPr>
              <w:t xml:space="preserve">за информацией </w:t>
            </w:r>
            <w:r w:rsidRPr="002F4B3A">
              <w:rPr>
                <w:sz w:val="18"/>
                <w:szCs w:val="18"/>
              </w:rPr>
              <w:br/>
              <w:t xml:space="preserve">о положении на рынке труда </w:t>
            </w:r>
            <w:r w:rsidRPr="002F4B3A">
              <w:rPr>
                <w:sz w:val="18"/>
                <w:szCs w:val="18"/>
              </w:rPr>
              <w:br/>
              <w:t>в Архангельской области,</w:t>
            </w:r>
            <w:r w:rsidRPr="002F4B3A">
              <w:rPr>
                <w:sz w:val="18"/>
                <w:szCs w:val="18"/>
              </w:rPr>
              <w:br/>
              <w:t>организацию ярмарок вакансий и учебных рабочих мест</w:t>
            </w:r>
          </w:p>
          <w:p w:rsidR="00EE5992" w:rsidRPr="002F4B3A" w:rsidRDefault="00EE5992" w:rsidP="00EE5992">
            <w:pPr>
              <w:ind w:left="80"/>
              <w:rPr>
                <w:sz w:val="18"/>
                <w:szCs w:val="18"/>
              </w:rPr>
            </w:pPr>
          </w:p>
          <w:p w:rsidR="00EE5992" w:rsidRPr="002F4B3A" w:rsidRDefault="00EE5992" w:rsidP="00EE5992">
            <w:pPr>
              <w:ind w:left="80"/>
              <w:rPr>
                <w:sz w:val="18"/>
                <w:szCs w:val="18"/>
              </w:rPr>
            </w:pPr>
          </w:p>
          <w:p w:rsidR="00EE5992" w:rsidRPr="002F4B3A" w:rsidRDefault="00EE5992" w:rsidP="00EE5992">
            <w:pPr>
              <w:ind w:left="80"/>
            </w:pPr>
          </w:p>
        </w:tc>
        <w:tc>
          <w:tcPr>
            <w:tcW w:w="1559" w:type="dxa"/>
            <w:gridSpan w:val="2"/>
            <w:vMerge w:val="restart"/>
            <w:shd w:val="clear" w:color="auto" w:fill="auto"/>
          </w:tcPr>
          <w:p w:rsidR="00EE5992" w:rsidRPr="002F4B3A" w:rsidRDefault="00EE5992" w:rsidP="00EE5992">
            <w:pPr>
              <w:ind w:left="80"/>
            </w:pPr>
            <w:r w:rsidRPr="002F4B3A">
              <w:rPr>
                <w:sz w:val="18"/>
                <w:szCs w:val="18"/>
              </w:rPr>
              <w:lastRenderedPageBreak/>
              <w:t xml:space="preserve">министерство труда, занятости </w:t>
            </w:r>
            <w:r w:rsidRPr="002F4B3A">
              <w:rPr>
                <w:sz w:val="18"/>
                <w:szCs w:val="18"/>
              </w:rPr>
              <w:br/>
              <w:t xml:space="preserve">и социального развития Архангельской области (далее – министерство труда, занятости </w:t>
            </w:r>
            <w:r w:rsidRPr="002F4B3A">
              <w:rPr>
                <w:sz w:val="18"/>
                <w:szCs w:val="18"/>
              </w:rPr>
              <w:br/>
              <w:t xml:space="preserve">и социального </w:t>
            </w:r>
            <w:r w:rsidRPr="002F4B3A">
              <w:rPr>
                <w:sz w:val="18"/>
                <w:szCs w:val="18"/>
              </w:rPr>
              <w:lastRenderedPageBreak/>
              <w:t>развития)</w:t>
            </w:r>
          </w:p>
        </w:tc>
        <w:tc>
          <w:tcPr>
            <w:tcW w:w="1418" w:type="dxa"/>
            <w:shd w:val="clear" w:color="auto" w:fill="auto"/>
          </w:tcPr>
          <w:p w:rsidR="00EE5992" w:rsidRPr="002F4B3A" w:rsidRDefault="00EE5992" w:rsidP="00EE5992">
            <w:r w:rsidRPr="002F4B3A">
              <w:rPr>
                <w:sz w:val="18"/>
                <w:szCs w:val="18"/>
              </w:rPr>
              <w:lastRenderedPageBreak/>
              <w:t>итого</w:t>
            </w:r>
          </w:p>
        </w:tc>
        <w:tc>
          <w:tcPr>
            <w:tcW w:w="1039" w:type="dxa"/>
            <w:shd w:val="clear" w:color="auto" w:fill="auto"/>
          </w:tcPr>
          <w:p w:rsidR="00EE5992" w:rsidRPr="002F4B3A" w:rsidRDefault="00EE5992" w:rsidP="00EE5992">
            <w:pPr>
              <w:jc w:val="center"/>
            </w:pPr>
            <w:r w:rsidRPr="002F4B3A">
              <w:rPr>
                <w:sz w:val="18"/>
                <w:szCs w:val="18"/>
              </w:rPr>
              <w:t>4 152,0</w:t>
            </w:r>
          </w:p>
        </w:tc>
        <w:tc>
          <w:tcPr>
            <w:tcW w:w="1040" w:type="dxa"/>
            <w:shd w:val="clear" w:color="auto" w:fill="auto"/>
          </w:tcPr>
          <w:p w:rsidR="00EE5992" w:rsidRPr="002F4B3A" w:rsidRDefault="00EE5992" w:rsidP="00EE5992">
            <w:pPr>
              <w:jc w:val="center"/>
            </w:pPr>
            <w:r w:rsidRPr="002F4B3A">
              <w:rPr>
                <w:sz w:val="18"/>
                <w:szCs w:val="18"/>
              </w:rPr>
              <w:t>907,6</w:t>
            </w:r>
          </w:p>
        </w:tc>
        <w:tc>
          <w:tcPr>
            <w:tcW w:w="1039" w:type="dxa"/>
            <w:shd w:val="clear" w:color="auto" w:fill="auto"/>
          </w:tcPr>
          <w:p w:rsidR="00EE5992" w:rsidRPr="002F4B3A" w:rsidRDefault="00EE5992" w:rsidP="00EE5992">
            <w:pPr>
              <w:jc w:val="center"/>
            </w:pPr>
            <w:r w:rsidRPr="002F4B3A">
              <w:rPr>
                <w:sz w:val="18"/>
                <w:szCs w:val="18"/>
              </w:rPr>
              <w:t>1271,6</w:t>
            </w:r>
          </w:p>
        </w:tc>
        <w:tc>
          <w:tcPr>
            <w:tcW w:w="1040" w:type="dxa"/>
            <w:shd w:val="clear" w:color="auto" w:fill="auto"/>
          </w:tcPr>
          <w:p w:rsidR="00EE5992" w:rsidRPr="002F4B3A" w:rsidRDefault="00EE5992" w:rsidP="00EE5992">
            <w:pPr>
              <w:jc w:val="center"/>
            </w:pPr>
            <w:r w:rsidRPr="002F4B3A">
              <w:rPr>
                <w:sz w:val="18"/>
                <w:szCs w:val="18"/>
              </w:rPr>
              <w:t>657,6</w:t>
            </w:r>
          </w:p>
        </w:tc>
        <w:tc>
          <w:tcPr>
            <w:tcW w:w="1039" w:type="dxa"/>
            <w:shd w:val="clear" w:color="auto" w:fill="auto"/>
          </w:tcPr>
          <w:p w:rsidR="00EE5992" w:rsidRPr="002F4B3A" w:rsidRDefault="00EE5992" w:rsidP="00EE5992">
            <w:pPr>
              <w:jc w:val="center"/>
            </w:pPr>
            <w:r w:rsidRPr="002F4B3A">
              <w:rPr>
                <w:sz w:val="18"/>
                <w:szCs w:val="18"/>
              </w:rPr>
              <w:t>657,6</w:t>
            </w:r>
          </w:p>
        </w:tc>
        <w:tc>
          <w:tcPr>
            <w:tcW w:w="1040" w:type="dxa"/>
            <w:shd w:val="clear" w:color="auto" w:fill="auto"/>
          </w:tcPr>
          <w:p w:rsidR="00EE5992" w:rsidRPr="002F4B3A" w:rsidRDefault="00EE5992" w:rsidP="00EE5992">
            <w:pPr>
              <w:jc w:val="center"/>
            </w:pPr>
            <w:r w:rsidRPr="002F4B3A">
              <w:rPr>
                <w:sz w:val="18"/>
                <w:szCs w:val="18"/>
              </w:rPr>
              <w:t>657,6</w:t>
            </w:r>
          </w:p>
        </w:tc>
        <w:tc>
          <w:tcPr>
            <w:tcW w:w="2551" w:type="dxa"/>
            <w:gridSpan w:val="2"/>
            <w:vMerge w:val="restart"/>
            <w:shd w:val="clear" w:color="auto" w:fill="auto"/>
          </w:tcPr>
          <w:p w:rsidR="00EE5992" w:rsidRPr="002F4B3A" w:rsidRDefault="00EE5992" w:rsidP="00EE5992">
            <w:r w:rsidRPr="002F4B3A">
              <w:rPr>
                <w:sz w:val="18"/>
                <w:szCs w:val="18"/>
              </w:rPr>
              <w:t xml:space="preserve">численность граждан, получивших информацию </w:t>
            </w:r>
          </w:p>
          <w:p w:rsidR="00EE5992" w:rsidRPr="002F4B3A" w:rsidRDefault="00EE5992" w:rsidP="00EE5992">
            <w:r w:rsidRPr="002F4B3A">
              <w:rPr>
                <w:sz w:val="18"/>
                <w:szCs w:val="18"/>
              </w:rPr>
              <w:t xml:space="preserve">о положении на рынке труда </w:t>
            </w:r>
          </w:p>
          <w:p w:rsidR="00EE5992" w:rsidRPr="002F4B3A" w:rsidRDefault="00EE5992" w:rsidP="00EE5992">
            <w:r w:rsidRPr="002F4B3A">
              <w:rPr>
                <w:sz w:val="18"/>
                <w:szCs w:val="18"/>
              </w:rPr>
              <w:t xml:space="preserve">в субъекте Российской Федерации, – не менее </w:t>
            </w:r>
          </w:p>
          <w:p w:rsidR="00EE5992" w:rsidRPr="002F4B3A" w:rsidRDefault="00EE5992" w:rsidP="00EE5992">
            <w:r w:rsidRPr="002F4B3A">
              <w:rPr>
                <w:sz w:val="18"/>
                <w:szCs w:val="18"/>
              </w:rPr>
              <w:t xml:space="preserve">50 тыс. человек ежегодно; количество организованных ярмарок вакансий – </w:t>
            </w:r>
          </w:p>
          <w:p w:rsidR="00EE5992" w:rsidRPr="002F4B3A" w:rsidRDefault="00EE5992" w:rsidP="00EE5992">
            <w:r w:rsidRPr="002F4B3A">
              <w:rPr>
                <w:sz w:val="18"/>
                <w:szCs w:val="18"/>
              </w:rPr>
              <w:t>400 ед. ежегодно</w:t>
            </w:r>
          </w:p>
        </w:tc>
        <w:tc>
          <w:tcPr>
            <w:tcW w:w="1560" w:type="dxa"/>
            <w:gridSpan w:val="2"/>
            <w:vMerge w:val="restart"/>
            <w:shd w:val="clear" w:color="auto" w:fill="auto"/>
          </w:tcPr>
          <w:p w:rsidR="00EE5992" w:rsidRPr="002F4B3A" w:rsidRDefault="00EE5992" w:rsidP="00EE5992">
            <w:pPr>
              <w:pStyle w:val="310"/>
              <w:spacing w:after="0"/>
              <w:ind w:left="0"/>
            </w:pPr>
            <w:r w:rsidRPr="002F4B3A">
              <w:rPr>
                <w:sz w:val="18"/>
                <w:szCs w:val="18"/>
              </w:rPr>
              <w:t xml:space="preserve">пункты 1 и 2 перечня целевых показателей государственной программы Архангельской области «Содействие занятости </w:t>
            </w:r>
            <w:r w:rsidRPr="002F4B3A">
              <w:rPr>
                <w:sz w:val="18"/>
                <w:szCs w:val="18"/>
              </w:rPr>
              <w:lastRenderedPageBreak/>
              <w:t>населения,</w:t>
            </w:r>
          </w:p>
          <w:p w:rsidR="00EE5992" w:rsidRPr="002F4B3A" w:rsidRDefault="00EE5992" w:rsidP="00EE5992">
            <w:pPr>
              <w:pStyle w:val="310"/>
              <w:spacing w:after="0"/>
              <w:ind w:left="0"/>
            </w:pPr>
            <w:r w:rsidRPr="002F4B3A">
              <w:rPr>
                <w:sz w:val="18"/>
                <w:szCs w:val="18"/>
              </w:rPr>
              <w:t>улучшение условий и охраны труда» (далее – перечень)</w:t>
            </w: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 том числе:</w:t>
            </w:r>
          </w:p>
        </w:tc>
        <w:tc>
          <w:tcPr>
            <w:tcW w:w="1039" w:type="dxa"/>
            <w:shd w:val="clear" w:color="auto" w:fill="auto"/>
          </w:tcPr>
          <w:p w:rsidR="00EE5992" w:rsidRPr="002F4B3A" w:rsidRDefault="00EE5992" w:rsidP="00EE5992">
            <w:pPr>
              <w:snapToGrid w:val="0"/>
              <w:jc w:val="center"/>
              <w:rPr>
                <w:sz w:val="20"/>
                <w:szCs w:val="18"/>
              </w:rPr>
            </w:pPr>
          </w:p>
        </w:tc>
        <w:tc>
          <w:tcPr>
            <w:tcW w:w="1040" w:type="dxa"/>
            <w:shd w:val="clear" w:color="auto" w:fill="auto"/>
          </w:tcPr>
          <w:p w:rsidR="00EE5992" w:rsidRPr="002F4B3A" w:rsidRDefault="00EE5992" w:rsidP="00EE5992">
            <w:pPr>
              <w:snapToGrid w:val="0"/>
              <w:jc w:val="center"/>
              <w:rPr>
                <w:sz w:val="20"/>
              </w:rPr>
            </w:pPr>
          </w:p>
        </w:tc>
        <w:tc>
          <w:tcPr>
            <w:tcW w:w="1039" w:type="dxa"/>
            <w:shd w:val="clear" w:color="auto" w:fill="auto"/>
          </w:tcPr>
          <w:p w:rsidR="00EE5992" w:rsidRPr="002F4B3A" w:rsidRDefault="00EE5992" w:rsidP="00EE5992">
            <w:pPr>
              <w:snapToGrid w:val="0"/>
              <w:jc w:val="center"/>
              <w:rPr>
                <w:sz w:val="20"/>
              </w:rPr>
            </w:pPr>
          </w:p>
        </w:tc>
        <w:tc>
          <w:tcPr>
            <w:tcW w:w="1040" w:type="dxa"/>
            <w:shd w:val="clear" w:color="auto" w:fill="auto"/>
          </w:tcPr>
          <w:p w:rsidR="00EE5992" w:rsidRPr="002F4B3A" w:rsidRDefault="00EE5992" w:rsidP="00EE5992">
            <w:pPr>
              <w:snapToGrid w:val="0"/>
              <w:jc w:val="center"/>
              <w:rPr>
                <w:sz w:val="20"/>
              </w:rPr>
            </w:pPr>
          </w:p>
        </w:tc>
        <w:tc>
          <w:tcPr>
            <w:tcW w:w="1039" w:type="dxa"/>
            <w:shd w:val="clear" w:color="auto" w:fill="auto"/>
          </w:tcPr>
          <w:p w:rsidR="00EE5992" w:rsidRPr="002F4B3A" w:rsidRDefault="00EE5992" w:rsidP="00EE5992">
            <w:pPr>
              <w:snapToGrid w:val="0"/>
              <w:jc w:val="center"/>
              <w:rPr>
                <w:sz w:val="20"/>
              </w:rPr>
            </w:pPr>
          </w:p>
        </w:tc>
        <w:tc>
          <w:tcPr>
            <w:tcW w:w="1040" w:type="dxa"/>
            <w:shd w:val="clear" w:color="auto" w:fill="auto"/>
          </w:tcPr>
          <w:p w:rsidR="00EE5992" w:rsidRPr="002F4B3A" w:rsidRDefault="00EE5992" w:rsidP="00EE5992">
            <w:pPr>
              <w:snapToGrid w:val="0"/>
              <w:jc w:val="center"/>
              <w:rPr>
                <w:sz w:val="20"/>
              </w:rPr>
            </w:pP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snapToGrid w:val="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федеральный бюджет</w:t>
            </w:r>
          </w:p>
        </w:tc>
        <w:tc>
          <w:tcPr>
            <w:tcW w:w="1039" w:type="dxa"/>
            <w:shd w:val="clear" w:color="auto" w:fill="auto"/>
          </w:tcPr>
          <w:p w:rsidR="00EE5992" w:rsidRPr="002F4B3A" w:rsidRDefault="00EE5992" w:rsidP="00EE5992">
            <w:pPr>
              <w:jc w:val="center"/>
            </w:pPr>
            <w:r w:rsidRPr="002F4B3A">
              <w:rPr>
                <w:sz w:val="20"/>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snapToGrid w:val="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областной бюджет</w:t>
            </w:r>
          </w:p>
        </w:tc>
        <w:tc>
          <w:tcPr>
            <w:tcW w:w="1039" w:type="dxa"/>
            <w:shd w:val="clear" w:color="auto" w:fill="auto"/>
          </w:tcPr>
          <w:p w:rsidR="00EE5992" w:rsidRPr="002F4B3A" w:rsidRDefault="00EE5992" w:rsidP="00EE5992">
            <w:pPr>
              <w:jc w:val="center"/>
            </w:pPr>
            <w:r w:rsidRPr="002F4B3A">
              <w:rPr>
                <w:sz w:val="18"/>
                <w:szCs w:val="18"/>
              </w:rPr>
              <w:t>4 152,0</w:t>
            </w:r>
          </w:p>
        </w:tc>
        <w:tc>
          <w:tcPr>
            <w:tcW w:w="1040" w:type="dxa"/>
            <w:shd w:val="clear" w:color="auto" w:fill="auto"/>
          </w:tcPr>
          <w:p w:rsidR="00EE5992" w:rsidRPr="002F4B3A" w:rsidRDefault="00EE5992" w:rsidP="00EE5992">
            <w:pPr>
              <w:jc w:val="center"/>
            </w:pPr>
            <w:r w:rsidRPr="002F4B3A">
              <w:rPr>
                <w:sz w:val="18"/>
                <w:szCs w:val="18"/>
              </w:rPr>
              <w:t>907,6</w:t>
            </w:r>
          </w:p>
        </w:tc>
        <w:tc>
          <w:tcPr>
            <w:tcW w:w="1039" w:type="dxa"/>
            <w:shd w:val="clear" w:color="auto" w:fill="auto"/>
          </w:tcPr>
          <w:p w:rsidR="00EE5992" w:rsidRPr="002F4B3A" w:rsidRDefault="00EE5992" w:rsidP="00EE5992">
            <w:pPr>
              <w:jc w:val="center"/>
            </w:pPr>
            <w:r w:rsidRPr="002F4B3A">
              <w:rPr>
                <w:sz w:val="18"/>
                <w:szCs w:val="18"/>
              </w:rPr>
              <w:t>1271,6</w:t>
            </w:r>
          </w:p>
        </w:tc>
        <w:tc>
          <w:tcPr>
            <w:tcW w:w="1040" w:type="dxa"/>
            <w:shd w:val="clear" w:color="auto" w:fill="auto"/>
          </w:tcPr>
          <w:p w:rsidR="00EE5992" w:rsidRPr="002F4B3A" w:rsidRDefault="00EE5992" w:rsidP="00EE5992">
            <w:pPr>
              <w:jc w:val="center"/>
            </w:pPr>
            <w:r w:rsidRPr="002F4B3A">
              <w:rPr>
                <w:sz w:val="18"/>
                <w:szCs w:val="18"/>
              </w:rPr>
              <w:t>657,6</w:t>
            </w:r>
          </w:p>
        </w:tc>
        <w:tc>
          <w:tcPr>
            <w:tcW w:w="1039" w:type="dxa"/>
            <w:shd w:val="clear" w:color="auto" w:fill="auto"/>
          </w:tcPr>
          <w:p w:rsidR="00EE5992" w:rsidRPr="002F4B3A" w:rsidRDefault="00EE5992" w:rsidP="00EE5992">
            <w:pPr>
              <w:jc w:val="center"/>
            </w:pPr>
            <w:r w:rsidRPr="002F4B3A">
              <w:rPr>
                <w:sz w:val="18"/>
                <w:szCs w:val="18"/>
              </w:rPr>
              <w:t>657,6</w:t>
            </w:r>
          </w:p>
        </w:tc>
        <w:tc>
          <w:tcPr>
            <w:tcW w:w="1040" w:type="dxa"/>
            <w:shd w:val="clear" w:color="auto" w:fill="auto"/>
          </w:tcPr>
          <w:p w:rsidR="00EE5992" w:rsidRPr="002F4B3A" w:rsidRDefault="00EE5992" w:rsidP="00EE5992">
            <w:pPr>
              <w:jc w:val="center"/>
            </w:pPr>
            <w:r w:rsidRPr="002F4B3A">
              <w:rPr>
                <w:sz w:val="18"/>
                <w:szCs w:val="18"/>
              </w:rPr>
              <w:t>657,6</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snapToGrid w:val="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местные бюджеты</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snapToGrid w:val="0"/>
              <w:rPr>
                <w:sz w:val="18"/>
                <w:szCs w:val="18"/>
              </w:rPr>
            </w:pPr>
          </w:p>
        </w:tc>
      </w:tr>
      <w:tr w:rsidR="00EE5992" w:rsidRPr="002F4B3A" w:rsidTr="00EE5992">
        <w:tblPrEx>
          <w:tblCellMar>
            <w:top w:w="28" w:type="dxa"/>
            <w:bottom w:w="57" w:type="dxa"/>
          </w:tblCellMar>
        </w:tblPrEx>
        <w:trPr>
          <w:gridAfter w:val="1"/>
          <w:wAfter w:w="91" w:type="dxa"/>
          <w:trHeight w:val="1605"/>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внебюджетные средства</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snapToGrid w:val="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val="restart"/>
            <w:shd w:val="clear" w:color="auto" w:fill="auto"/>
          </w:tcPr>
          <w:p w:rsidR="00EE5992" w:rsidRPr="002F4B3A" w:rsidRDefault="00EE5992" w:rsidP="00EE5992">
            <w:pPr>
              <w:ind w:left="80"/>
            </w:pPr>
            <w:r w:rsidRPr="002F4B3A">
              <w:rPr>
                <w:sz w:val="18"/>
                <w:szCs w:val="18"/>
              </w:rPr>
              <w:lastRenderedPageBreak/>
              <w:t xml:space="preserve">1.2. Содействие гражданам </w:t>
            </w:r>
            <w:r w:rsidRPr="002F4B3A">
              <w:rPr>
                <w:sz w:val="18"/>
                <w:szCs w:val="18"/>
              </w:rPr>
              <w:br/>
              <w:t xml:space="preserve">в поиске подходящей </w:t>
            </w:r>
            <w:r w:rsidRPr="002F4B3A">
              <w:rPr>
                <w:sz w:val="18"/>
                <w:szCs w:val="18"/>
              </w:rPr>
              <w:br/>
              <w:t xml:space="preserve">работы, в том числе организация мероприятия </w:t>
            </w:r>
            <w:r w:rsidRPr="002F4B3A">
              <w:rPr>
                <w:sz w:val="18"/>
                <w:szCs w:val="18"/>
              </w:rPr>
              <w:br/>
              <w:t>по профилированию безработных граждан</w:t>
            </w:r>
          </w:p>
        </w:tc>
        <w:tc>
          <w:tcPr>
            <w:tcW w:w="1559" w:type="dxa"/>
            <w:gridSpan w:val="2"/>
            <w:vMerge w:val="restart"/>
            <w:shd w:val="clear" w:color="auto" w:fill="auto"/>
          </w:tcPr>
          <w:p w:rsidR="00EE5992" w:rsidRPr="002F4B3A" w:rsidRDefault="00EE5992" w:rsidP="00EE5992">
            <w:pPr>
              <w:ind w:left="80"/>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Pr>
          <w:p w:rsidR="00EE5992" w:rsidRPr="002F4B3A" w:rsidRDefault="00EE5992" w:rsidP="00EE5992">
            <w:r w:rsidRPr="002F4B3A">
              <w:rPr>
                <w:sz w:val="18"/>
                <w:szCs w:val="18"/>
              </w:rPr>
              <w:t>итого</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val="restart"/>
            <w:shd w:val="clear" w:color="auto" w:fill="auto"/>
          </w:tcPr>
          <w:p w:rsidR="00EE5992" w:rsidRPr="002F4B3A" w:rsidRDefault="00EE5992" w:rsidP="00EE5992">
            <w:r w:rsidRPr="002F4B3A">
              <w:rPr>
                <w:sz w:val="18"/>
                <w:szCs w:val="18"/>
              </w:rPr>
              <w:t xml:space="preserve">численность </w:t>
            </w:r>
            <w:proofErr w:type="gramStart"/>
            <w:r w:rsidRPr="002F4B3A">
              <w:rPr>
                <w:sz w:val="18"/>
                <w:szCs w:val="18"/>
              </w:rPr>
              <w:t>трудоустроенных</w:t>
            </w:r>
            <w:proofErr w:type="gramEnd"/>
            <w:r w:rsidRPr="002F4B3A">
              <w:rPr>
                <w:sz w:val="18"/>
                <w:szCs w:val="18"/>
              </w:rPr>
              <w:t xml:space="preserve"> при содействии центра занятости населения: </w:t>
            </w:r>
          </w:p>
          <w:p w:rsidR="00EE5992" w:rsidRPr="002F4B3A" w:rsidRDefault="00EE5992" w:rsidP="00EE5992">
            <w:r w:rsidRPr="002F4B3A">
              <w:rPr>
                <w:sz w:val="18"/>
                <w:szCs w:val="18"/>
              </w:rPr>
              <w:t>в 2021 – 2024 годах – не менее 24 тыс. человек ежегодно.</w:t>
            </w:r>
          </w:p>
          <w:p w:rsidR="00EE5992" w:rsidRPr="002F4B3A" w:rsidRDefault="00EE5992" w:rsidP="00EE5992">
            <w:r w:rsidRPr="002F4B3A">
              <w:rPr>
                <w:sz w:val="18"/>
                <w:szCs w:val="18"/>
              </w:rPr>
              <w:t xml:space="preserve">Численность граждан, охваченных мероприятиями </w:t>
            </w:r>
          </w:p>
          <w:p w:rsidR="00EE5992" w:rsidRPr="002F4B3A" w:rsidRDefault="00EE5992" w:rsidP="00EE5992">
            <w:r w:rsidRPr="002F4B3A">
              <w:rPr>
                <w:sz w:val="18"/>
                <w:szCs w:val="18"/>
              </w:rPr>
              <w:t>по профилированию:</w:t>
            </w:r>
          </w:p>
          <w:p w:rsidR="00EE5992" w:rsidRPr="002F4B3A" w:rsidRDefault="00EE5992" w:rsidP="00EE5992">
            <w:r w:rsidRPr="002F4B3A">
              <w:rPr>
                <w:sz w:val="18"/>
                <w:szCs w:val="18"/>
              </w:rPr>
              <w:t>в 2021 – 2025 годах – не менее 20 тыс. человек ежегодно</w:t>
            </w:r>
          </w:p>
          <w:p w:rsidR="00EE5992" w:rsidRPr="002F4B3A" w:rsidRDefault="00EE5992" w:rsidP="00EE5992">
            <w:pPr>
              <w:rPr>
                <w:sz w:val="18"/>
                <w:szCs w:val="18"/>
              </w:rPr>
            </w:pPr>
          </w:p>
        </w:tc>
        <w:tc>
          <w:tcPr>
            <w:tcW w:w="1560" w:type="dxa"/>
            <w:gridSpan w:val="2"/>
            <w:vMerge w:val="restart"/>
            <w:shd w:val="clear" w:color="auto" w:fill="auto"/>
          </w:tcPr>
          <w:p w:rsidR="00EE5992" w:rsidRPr="002F4B3A" w:rsidRDefault="00EE5992" w:rsidP="00EE5992">
            <w:pPr>
              <w:pStyle w:val="310"/>
              <w:spacing w:after="0"/>
              <w:ind w:left="0"/>
            </w:pPr>
            <w:r w:rsidRPr="002F4B3A">
              <w:rPr>
                <w:sz w:val="18"/>
                <w:szCs w:val="18"/>
              </w:rPr>
              <w:t xml:space="preserve">пункты 2 и 6 </w:t>
            </w:r>
          </w:p>
          <w:p w:rsidR="00EE5992" w:rsidRPr="002F4B3A" w:rsidRDefault="00EE5992" w:rsidP="00EE5992">
            <w:pPr>
              <w:pStyle w:val="310"/>
              <w:spacing w:after="0"/>
              <w:ind w:left="0"/>
            </w:pPr>
            <w:r w:rsidRPr="002F4B3A">
              <w:rPr>
                <w:sz w:val="18"/>
                <w:szCs w:val="18"/>
              </w:rPr>
              <w:t>перечня</w:t>
            </w: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 том числе:</w:t>
            </w:r>
          </w:p>
        </w:tc>
        <w:tc>
          <w:tcPr>
            <w:tcW w:w="1039" w:type="dxa"/>
            <w:shd w:val="clear" w:color="auto" w:fill="auto"/>
          </w:tcPr>
          <w:p w:rsidR="00EE5992" w:rsidRPr="002F4B3A" w:rsidRDefault="00EE5992" w:rsidP="00EE5992">
            <w:pPr>
              <w:snapToGrid w:val="0"/>
              <w:rPr>
                <w:sz w:val="18"/>
                <w:szCs w:val="18"/>
              </w:rPr>
            </w:pPr>
          </w:p>
        </w:tc>
        <w:tc>
          <w:tcPr>
            <w:tcW w:w="1040" w:type="dxa"/>
            <w:shd w:val="clear" w:color="auto" w:fill="auto"/>
          </w:tcPr>
          <w:p w:rsidR="00EE5992" w:rsidRPr="002F4B3A" w:rsidRDefault="00EE5992" w:rsidP="00EE5992">
            <w:pPr>
              <w:snapToGrid w:val="0"/>
              <w:rPr>
                <w:sz w:val="18"/>
                <w:szCs w:val="18"/>
              </w:rPr>
            </w:pPr>
          </w:p>
        </w:tc>
        <w:tc>
          <w:tcPr>
            <w:tcW w:w="1039" w:type="dxa"/>
            <w:shd w:val="clear" w:color="auto" w:fill="auto"/>
          </w:tcPr>
          <w:p w:rsidR="00EE5992" w:rsidRPr="002F4B3A" w:rsidRDefault="00EE5992" w:rsidP="00EE5992">
            <w:pPr>
              <w:snapToGrid w:val="0"/>
              <w:rPr>
                <w:sz w:val="18"/>
                <w:szCs w:val="18"/>
              </w:rPr>
            </w:pPr>
          </w:p>
        </w:tc>
        <w:tc>
          <w:tcPr>
            <w:tcW w:w="1040" w:type="dxa"/>
            <w:shd w:val="clear" w:color="auto" w:fill="auto"/>
          </w:tcPr>
          <w:p w:rsidR="00EE5992" w:rsidRPr="002F4B3A" w:rsidRDefault="00EE5992" w:rsidP="00EE5992">
            <w:pPr>
              <w:snapToGrid w:val="0"/>
              <w:rPr>
                <w:sz w:val="18"/>
                <w:szCs w:val="18"/>
              </w:rPr>
            </w:pPr>
          </w:p>
        </w:tc>
        <w:tc>
          <w:tcPr>
            <w:tcW w:w="1039" w:type="dxa"/>
            <w:shd w:val="clear" w:color="auto" w:fill="auto"/>
          </w:tcPr>
          <w:p w:rsidR="00EE5992" w:rsidRPr="002F4B3A" w:rsidRDefault="00EE5992" w:rsidP="00EE5992">
            <w:pPr>
              <w:snapToGrid w:val="0"/>
              <w:rPr>
                <w:sz w:val="18"/>
                <w:szCs w:val="18"/>
              </w:rPr>
            </w:pPr>
          </w:p>
        </w:tc>
        <w:tc>
          <w:tcPr>
            <w:tcW w:w="1040" w:type="dxa"/>
            <w:shd w:val="clear" w:color="auto" w:fill="auto"/>
          </w:tcPr>
          <w:p w:rsidR="00EE5992" w:rsidRPr="002F4B3A" w:rsidRDefault="00EE5992" w:rsidP="00EE5992">
            <w:pPr>
              <w:snapToGrid w:val="0"/>
              <w:rPr>
                <w:sz w:val="18"/>
                <w:szCs w:val="18"/>
              </w:rPr>
            </w:pP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федеральный бюджет</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областной бюджет</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местные бюджеты</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pPr>
              <w:rPr>
                <w:sz w:val="18"/>
                <w:szCs w:val="18"/>
              </w:rPr>
            </w:pPr>
            <w:r w:rsidRPr="002F4B3A">
              <w:rPr>
                <w:sz w:val="18"/>
                <w:szCs w:val="18"/>
              </w:rPr>
              <w:t>внебюджетные средства</w:t>
            </w:r>
          </w:p>
          <w:p w:rsidR="00EE5992" w:rsidRPr="002F4B3A" w:rsidRDefault="00EE5992" w:rsidP="00EE5992"/>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val="restart"/>
            <w:shd w:val="clear" w:color="auto" w:fill="auto"/>
          </w:tcPr>
          <w:p w:rsidR="00EE5992" w:rsidRPr="002F4B3A" w:rsidRDefault="00EE5992" w:rsidP="00EE5992">
            <w:pPr>
              <w:ind w:left="80"/>
            </w:pPr>
            <w:r w:rsidRPr="002F4B3A">
              <w:rPr>
                <w:sz w:val="18"/>
                <w:szCs w:val="18"/>
              </w:rPr>
              <w:t xml:space="preserve">1.3. Организация оплачиваемых общественных работ, временного трудоустройства безработных граждан, испытывающих трудности в поиске работы, безработных граждан </w:t>
            </w:r>
            <w:r w:rsidRPr="002F4B3A">
              <w:rPr>
                <w:sz w:val="18"/>
                <w:szCs w:val="18"/>
              </w:rPr>
              <w:br/>
              <w:t xml:space="preserve">в возрасте от 18 до 25 лет, имеющих среднее профессиональное образование или высшее образование и ищущих работу в течение года </w:t>
            </w:r>
            <w:proofErr w:type="gramStart"/>
            <w:r w:rsidRPr="002F4B3A">
              <w:rPr>
                <w:sz w:val="18"/>
                <w:szCs w:val="18"/>
              </w:rPr>
              <w:t>с даты выдачи</w:t>
            </w:r>
            <w:proofErr w:type="gramEnd"/>
            <w:r w:rsidRPr="002F4B3A">
              <w:rPr>
                <w:sz w:val="18"/>
                <w:szCs w:val="18"/>
              </w:rPr>
              <w:t xml:space="preserve"> им документа об образовании и о квалификации</w:t>
            </w:r>
          </w:p>
          <w:p w:rsidR="00EE5992" w:rsidRPr="002F4B3A" w:rsidRDefault="00EE5992" w:rsidP="00EE5992">
            <w:pPr>
              <w:ind w:left="80"/>
              <w:rPr>
                <w:sz w:val="18"/>
                <w:szCs w:val="18"/>
              </w:rPr>
            </w:pPr>
          </w:p>
        </w:tc>
        <w:tc>
          <w:tcPr>
            <w:tcW w:w="1559" w:type="dxa"/>
            <w:gridSpan w:val="2"/>
            <w:vMerge w:val="restart"/>
            <w:shd w:val="clear" w:color="auto" w:fill="auto"/>
          </w:tcPr>
          <w:p w:rsidR="00EE5992" w:rsidRPr="002F4B3A" w:rsidRDefault="00EE5992" w:rsidP="00EE5992">
            <w:pPr>
              <w:ind w:left="80"/>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Pr>
          <w:p w:rsidR="00EE5992" w:rsidRPr="002F4B3A" w:rsidRDefault="00EE5992" w:rsidP="00EE5992">
            <w:r w:rsidRPr="002F4B3A">
              <w:rPr>
                <w:sz w:val="18"/>
                <w:szCs w:val="18"/>
                <w:lang w:eastAsia="ar-SA"/>
              </w:rPr>
              <w:t>итого</w:t>
            </w:r>
          </w:p>
        </w:tc>
        <w:tc>
          <w:tcPr>
            <w:tcW w:w="1039" w:type="dxa"/>
            <w:shd w:val="clear" w:color="auto" w:fill="auto"/>
          </w:tcPr>
          <w:p w:rsidR="00EE5992" w:rsidRPr="002F4B3A" w:rsidRDefault="00EE5992" w:rsidP="00EE5992">
            <w:pPr>
              <w:jc w:val="center"/>
            </w:pPr>
            <w:r w:rsidRPr="002F4B3A">
              <w:rPr>
                <w:sz w:val="18"/>
                <w:szCs w:val="18"/>
                <w:lang w:eastAsia="ar-SA"/>
              </w:rPr>
              <w:t>14 894,2</w:t>
            </w:r>
          </w:p>
        </w:tc>
        <w:tc>
          <w:tcPr>
            <w:tcW w:w="1040" w:type="dxa"/>
            <w:shd w:val="clear" w:color="auto" w:fill="auto"/>
          </w:tcPr>
          <w:p w:rsidR="00EE5992" w:rsidRPr="002F4B3A" w:rsidRDefault="00EE5992" w:rsidP="00EE5992">
            <w:pPr>
              <w:jc w:val="center"/>
            </w:pPr>
            <w:r w:rsidRPr="002F4B3A">
              <w:rPr>
                <w:sz w:val="18"/>
                <w:szCs w:val="18"/>
                <w:lang w:eastAsia="ar-SA"/>
              </w:rPr>
              <w:t>4 951,5</w:t>
            </w:r>
          </w:p>
        </w:tc>
        <w:tc>
          <w:tcPr>
            <w:tcW w:w="1039" w:type="dxa"/>
            <w:shd w:val="clear" w:color="auto" w:fill="auto"/>
          </w:tcPr>
          <w:p w:rsidR="00EE5992" w:rsidRPr="002F4B3A" w:rsidRDefault="00EE5992" w:rsidP="00EE5992">
            <w:pPr>
              <w:jc w:val="center"/>
            </w:pPr>
            <w:r w:rsidRPr="002F4B3A">
              <w:rPr>
                <w:sz w:val="18"/>
                <w:szCs w:val="18"/>
                <w:lang w:eastAsia="ar-SA"/>
              </w:rPr>
              <w:t>2 761,9</w:t>
            </w:r>
          </w:p>
        </w:tc>
        <w:tc>
          <w:tcPr>
            <w:tcW w:w="1040" w:type="dxa"/>
            <w:shd w:val="clear" w:color="auto" w:fill="auto"/>
          </w:tcPr>
          <w:p w:rsidR="00EE5992" w:rsidRPr="002F4B3A" w:rsidRDefault="00EE5992" w:rsidP="00EE5992">
            <w:pPr>
              <w:jc w:val="center"/>
            </w:pPr>
            <w:r w:rsidRPr="002F4B3A">
              <w:rPr>
                <w:sz w:val="18"/>
                <w:szCs w:val="18"/>
                <w:lang w:eastAsia="ar-SA"/>
              </w:rPr>
              <w:t>2 326,2</w:t>
            </w:r>
          </w:p>
        </w:tc>
        <w:tc>
          <w:tcPr>
            <w:tcW w:w="1039" w:type="dxa"/>
            <w:shd w:val="clear" w:color="auto" w:fill="auto"/>
          </w:tcPr>
          <w:p w:rsidR="00EE5992" w:rsidRPr="002F4B3A" w:rsidRDefault="00EE5992" w:rsidP="00EE5992">
            <w:pPr>
              <w:jc w:val="center"/>
            </w:pPr>
            <w:r w:rsidRPr="002F4B3A">
              <w:rPr>
                <w:sz w:val="18"/>
                <w:szCs w:val="18"/>
                <w:lang w:eastAsia="ar-SA"/>
              </w:rPr>
              <w:t>2 427,3</w:t>
            </w:r>
          </w:p>
        </w:tc>
        <w:tc>
          <w:tcPr>
            <w:tcW w:w="1040" w:type="dxa"/>
            <w:shd w:val="clear" w:color="auto" w:fill="auto"/>
          </w:tcPr>
          <w:p w:rsidR="00EE5992" w:rsidRPr="002F4B3A" w:rsidRDefault="00EE5992" w:rsidP="00EE5992">
            <w:pPr>
              <w:jc w:val="center"/>
              <w:rPr>
                <w:lang w:val="en-US"/>
              </w:rPr>
            </w:pPr>
            <w:r w:rsidRPr="002F4B3A">
              <w:rPr>
                <w:sz w:val="18"/>
                <w:szCs w:val="18"/>
                <w:lang w:eastAsia="ar-SA"/>
              </w:rPr>
              <w:t>2 427,3</w:t>
            </w:r>
          </w:p>
        </w:tc>
        <w:tc>
          <w:tcPr>
            <w:tcW w:w="2551" w:type="dxa"/>
            <w:gridSpan w:val="2"/>
            <w:vMerge w:val="restart"/>
            <w:shd w:val="clear" w:color="auto" w:fill="auto"/>
          </w:tcPr>
          <w:p w:rsidR="00EE5992" w:rsidRPr="002F4B3A" w:rsidRDefault="00EE5992" w:rsidP="00EE5992">
            <w:pPr>
              <w:rPr>
                <w:sz w:val="18"/>
                <w:szCs w:val="18"/>
              </w:rPr>
            </w:pPr>
            <w:r w:rsidRPr="002F4B3A">
              <w:rPr>
                <w:sz w:val="18"/>
                <w:szCs w:val="18"/>
              </w:rPr>
              <w:t>численность граждан, принявших участие</w:t>
            </w:r>
          </w:p>
          <w:p w:rsidR="00EE5992" w:rsidRPr="002F4B3A" w:rsidRDefault="00EE5992" w:rsidP="00EE5992">
            <w:pPr>
              <w:rPr>
                <w:sz w:val="18"/>
                <w:szCs w:val="18"/>
              </w:rPr>
            </w:pPr>
            <w:r w:rsidRPr="002F4B3A">
              <w:rPr>
                <w:sz w:val="18"/>
                <w:szCs w:val="18"/>
              </w:rPr>
              <w:t xml:space="preserve">во временных работах </w:t>
            </w:r>
          </w:p>
          <w:p w:rsidR="00EE5992" w:rsidRPr="002F4B3A" w:rsidRDefault="00EE5992" w:rsidP="00EE5992">
            <w:r w:rsidRPr="002F4B3A">
              <w:rPr>
                <w:sz w:val="18"/>
                <w:szCs w:val="18"/>
              </w:rPr>
              <w:t xml:space="preserve">по направлению центра </w:t>
            </w:r>
          </w:p>
          <w:p w:rsidR="00EE5992" w:rsidRPr="002F4B3A" w:rsidRDefault="00EE5992" w:rsidP="00EE5992">
            <w:pPr>
              <w:rPr>
                <w:sz w:val="18"/>
                <w:szCs w:val="18"/>
              </w:rPr>
            </w:pPr>
            <w:r w:rsidRPr="002F4B3A">
              <w:rPr>
                <w:sz w:val="18"/>
                <w:szCs w:val="18"/>
              </w:rPr>
              <w:t xml:space="preserve">занятости населения: </w:t>
            </w:r>
            <w:r w:rsidRPr="002F4B3A">
              <w:rPr>
                <w:sz w:val="18"/>
                <w:szCs w:val="18"/>
              </w:rPr>
              <w:br/>
              <w:t>в 2021 году – 1,6 тыс. человек;</w:t>
            </w:r>
          </w:p>
          <w:p w:rsidR="00EE5992" w:rsidRPr="002F4B3A" w:rsidRDefault="00EE5992" w:rsidP="00EE5992">
            <w:pPr>
              <w:rPr>
                <w:sz w:val="18"/>
                <w:szCs w:val="18"/>
              </w:rPr>
            </w:pPr>
            <w:r w:rsidRPr="002F4B3A">
              <w:rPr>
                <w:sz w:val="18"/>
                <w:szCs w:val="18"/>
              </w:rPr>
              <w:t>в 2022 году – 586 человек;</w:t>
            </w:r>
            <w:r w:rsidRPr="002F4B3A">
              <w:rPr>
                <w:sz w:val="18"/>
                <w:szCs w:val="18"/>
              </w:rPr>
              <w:br/>
              <w:t>в 2023 году – 552 человека,</w:t>
            </w:r>
          </w:p>
          <w:p w:rsidR="00EE5992" w:rsidRPr="002F4B3A" w:rsidRDefault="00EE5992" w:rsidP="00EE5992">
            <w:r w:rsidRPr="002F4B3A">
              <w:rPr>
                <w:sz w:val="18"/>
                <w:szCs w:val="18"/>
              </w:rPr>
              <w:t>в 2024 – 2025 годах – не менее 1,6 человека ежегодно</w:t>
            </w:r>
          </w:p>
        </w:tc>
        <w:tc>
          <w:tcPr>
            <w:tcW w:w="1560" w:type="dxa"/>
            <w:gridSpan w:val="2"/>
            <w:vMerge w:val="restart"/>
            <w:shd w:val="clear" w:color="auto" w:fill="auto"/>
          </w:tcPr>
          <w:p w:rsidR="00EE5992" w:rsidRPr="002F4B3A" w:rsidRDefault="00EE5992" w:rsidP="00EE5992">
            <w:pPr>
              <w:pStyle w:val="310"/>
              <w:spacing w:after="0"/>
              <w:ind w:left="0"/>
            </w:pPr>
            <w:r w:rsidRPr="002F4B3A">
              <w:rPr>
                <w:sz w:val="18"/>
                <w:szCs w:val="18"/>
              </w:rPr>
              <w:t xml:space="preserve">пункты 6, 8, 11 </w:t>
            </w:r>
          </w:p>
          <w:p w:rsidR="00EE5992" w:rsidRPr="002F4B3A" w:rsidRDefault="00EE5992" w:rsidP="00EE5992">
            <w:pPr>
              <w:pStyle w:val="310"/>
              <w:spacing w:after="0"/>
              <w:ind w:left="-170" w:firstLine="170"/>
            </w:pPr>
            <w:r w:rsidRPr="002F4B3A">
              <w:rPr>
                <w:sz w:val="18"/>
                <w:szCs w:val="18"/>
              </w:rPr>
              <w:t>и 13 перечня</w:t>
            </w: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 том числе:</w:t>
            </w:r>
          </w:p>
        </w:tc>
        <w:tc>
          <w:tcPr>
            <w:tcW w:w="1039" w:type="dxa"/>
            <w:shd w:val="clear" w:color="auto" w:fill="auto"/>
            <w:vAlign w:val="center"/>
          </w:tcPr>
          <w:p w:rsidR="00EE5992" w:rsidRPr="002F4B3A" w:rsidRDefault="00EE5992" w:rsidP="00EE5992">
            <w:pPr>
              <w:widowControl w:val="0"/>
              <w:jc w:val="center"/>
              <w:rPr>
                <w:sz w:val="18"/>
                <w:szCs w:val="18"/>
                <w:lang w:eastAsia="ar-SA"/>
              </w:rPr>
            </w:pPr>
          </w:p>
        </w:tc>
        <w:tc>
          <w:tcPr>
            <w:tcW w:w="1040" w:type="dxa"/>
            <w:shd w:val="clear" w:color="auto" w:fill="auto"/>
            <w:vAlign w:val="center"/>
          </w:tcPr>
          <w:p w:rsidR="00EE5992" w:rsidRPr="002F4B3A" w:rsidRDefault="00EE5992" w:rsidP="00EE5992">
            <w:pPr>
              <w:widowControl w:val="0"/>
              <w:jc w:val="center"/>
              <w:rPr>
                <w:sz w:val="18"/>
                <w:szCs w:val="18"/>
                <w:lang w:eastAsia="ar-SA"/>
              </w:rPr>
            </w:pPr>
          </w:p>
        </w:tc>
        <w:tc>
          <w:tcPr>
            <w:tcW w:w="1039" w:type="dxa"/>
            <w:shd w:val="clear" w:color="auto" w:fill="auto"/>
            <w:vAlign w:val="center"/>
          </w:tcPr>
          <w:p w:rsidR="00EE5992" w:rsidRPr="002F4B3A" w:rsidRDefault="00EE5992" w:rsidP="00EE5992">
            <w:pPr>
              <w:widowControl w:val="0"/>
              <w:jc w:val="center"/>
              <w:rPr>
                <w:sz w:val="18"/>
                <w:szCs w:val="18"/>
                <w:lang w:eastAsia="ar-SA"/>
              </w:rPr>
            </w:pPr>
          </w:p>
        </w:tc>
        <w:tc>
          <w:tcPr>
            <w:tcW w:w="1040" w:type="dxa"/>
            <w:shd w:val="clear" w:color="auto" w:fill="auto"/>
            <w:vAlign w:val="center"/>
          </w:tcPr>
          <w:p w:rsidR="00EE5992" w:rsidRPr="002F4B3A" w:rsidRDefault="00EE5992" w:rsidP="00EE5992">
            <w:pPr>
              <w:widowControl w:val="0"/>
              <w:jc w:val="center"/>
              <w:rPr>
                <w:sz w:val="18"/>
                <w:szCs w:val="18"/>
                <w:lang w:eastAsia="ar-SA"/>
              </w:rPr>
            </w:pPr>
          </w:p>
        </w:tc>
        <w:tc>
          <w:tcPr>
            <w:tcW w:w="1039" w:type="dxa"/>
            <w:shd w:val="clear" w:color="auto" w:fill="auto"/>
            <w:vAlign w:val="center"/>
          </w:tcPr>
          <w:p w:rsidR="00EE5992" w:rsidRPr="002F4B3A" w:rsidRDefault="00EE5992" w:rsidP="00EE5992">
            <w:pPr>
              <w:widowControl w:val="0"/>
              <w:jc w:val="center"/>
              <w:rPr>
                <w:sz w:val="18"/>
                <w:szCs w:val="18"/>
                <w:lang w:eastAsia="ar-SA"/>
              </w:rPr>
            </w:pPr>
          </w:p>
        </w:tc>
        <w:tc>
          <w:tcPr>
            <w:tcW w:w="1040" w:type="dxa"/>
            <w:shd w:val="clear" w:color="auto" w:fill="auto"/>
            <w:vAlign w:val="center"/>
          </w:tcPr>
          <w:p w:rsidR="00EE5992" w:rsidRPr="002F4B3A" w:rsidRDefault="00EE5992" w:rsidP="00EE5992">
            <w:pPr>
              <w:widowControl w:val="0"/>
              <w:jc w:val="center"/>
              <w:rPr>
                <w:sz w:val="18"/>
                <w:szCs w:val="18"/>
                <w:lang w:eastAsia="ar-SA"/>
              </w:rPr>
            </w:pP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lang w:eastAsia="ar-SA"/>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федеральный бюджет</w:t>
            </w:r>
          </w:p>
        </w:tc>
        <w:tc>
          <w:tcPr>
            <w:tcW w:w="1039" w:type="dxa"/>
            <w:shd w:val="clear" w:color="auto" w:fill="auto"/>
            <w:vAlign w:val="center"/>
          </w:tcPr>
          <w:p w:rsidR="00EE5992" w:rsidRPr="002F4B3A" w:rsidRDefault="00EE5992" w:rsidP="00EE5992">
            <w:pPr>
              <w:jc w:val="center"/>
              <w:rPr>
                <w:sz w:val="18"/>
              </w:rPr>
            </w:pPr>
            <w:r w:rsidRPr="002F4B3A">
              <w:rPr>
                <w:sz w:val="18"/>
                <w:szCs w:val="18"/>
                <w:lang w:eastAsia="ar-SA"/>
              </w:rPr>
              <w:t>-</w:t>
            </w:r>
          </w:p>
        </w:tc>
        <w:tc>
          <w:tcPr>
            <w:tcW w:w="1040" w:type="dxa"/>
            <w:shd w:val="clear" w:color="auto" w:fill="auto"/>
            <w:vAlign w:val="center"/>
          </w:tcPr>
          <w:p w:rsidR="00EE5992" w:rsidRPr="002F4B3A" w:rsidRDefault="00EE5992" w:rsidP="00EE5992">
            <w:pPr>
              <w:jc w:val="center"/>
              <w:rPr>
                <w:sz w:val="18"/>
              </w:rPr>
            </w:pPr>
            <w:r w:rsidRPr="002F4B3A">
              <w:rPr>
                <w:sz w:val="18"/>
                <w:szCs w:val="18"/>
                <w:lang w:eastAsia="ar-SA"/>
              </w:rPr>
              <w:t>-</w:t>
            </w:r>
          </w:p>
        </w:tc>
        <w:tc>
          <w:tcPr>
            <w:tcW w:w="1039" w:type="dxa"/>
            <w:shd w:val="clear" w:color="auto" w:fill="auto"/>
            <w:vAlign w:val="center"/>
          </w:tcPr>
          <w:p w:rsidR="00EE5992" w:rsidRPr="002F4B3A" w:rsidRDefault="00EE5992" w:rsidP="00EE5992">
            <w:pPr>
              <w:jc w:val="center"/>
              <w:rPr>
                <w:sz w:val="18"/>
              </w:rPr>
            </w:pPr>
            <w:r w:rsidRPr="002F4B3A">
              <w:rPr>
                <w:sz w:val="18"/>
                <w:szCs w:val="18"/>
                <w:lang w:eastAsia="ar-SA"/>
              </w:rPr>
              <w:t>-</w:t>
            </w:r>
          </w:p>
        </w:tc>
        <w:tc>
          <w:tcPr>
            <w:tcW w:w="1040" w:type="dxa"/>
            <w:shd w:val="clear" w:color="auto" w:fill="auto"/>
            <w:vAlign w:val="center"/>
          </w:tcPr>
          <w:p w:rsidR="00EE5992" w:rsidRPr="002F4B3A" w:rsidRDefault="00EE5992" w:rsidP="00EE5992">
            <w:pPr>
              <w:jc w:val="center"/>
              <w:rPr>
                <w:sz w:val="18"/>
              </w:rPr>
            </w:pPr>
            <w:r w:rsidRPr="002F4B3A">
              <w:rPr>
                <w:sz w:val="18"/>
                <w:szCs w:val="18"/>
                <w:lang w:eastAsia="ar-SA"/>
              </w:rPr>
              <w:t>-</w:t>
            </w:r>
          </w:p>
        </w:tc>
        <w:tc>
          <w:tcPr>
            <w:tcW w:w="1039" w:type="dxa"/>
            <w:shd w:val="clear" w:color="auto" w:fill="auto"/>
            <w:vAlign w:val="center"/>
          </w:tcPr>
          <w:p w:rsidR="00EE5992" w:rsidRPr="002F4B3A" w:rsidRDefault="00EE5992" w:rsidP="00EE5992">
            <w:pPr>
              <w:jc w:val="center"/>
              <w:rPr>
                <w:sz w:val="18"/>
              </w:rPr>
            </w:pPr>
            <w:r w:rsidRPr="002F4B3A">
              <w:rPr>
                <w:sz w:val="18"/>
                <w:szCs w:val="18"/>
                <w:lang w:eastAsia="ar-SA"/>
              </w:rPr>
              <w:t>-</w:t>
            </w:r>
          </w:p>
        </w:tc>
        <w:tc>
          <w:tcPr>
            <w:tcW w:w="1040" w:type="dxa"/>
            <w:shd w:val="clear" w:color="auto" w:fill="auto"/>
            <w:vAlign w:val="center"/>
          </w:tcPr>
          <w:p w:rsidR="00EE5992" w:rsidRPr="002F4B3A" w:rsidRDefault="00EE5992" w:rsidP="00EE5992">
            <w:pPr>
              <w:jc w:val="center"/>
              <w:rPr>
                <w:sz w:val="18"/>
              </w:rPr>
            </w:pP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lang w:eastAsia="ar-SA"/>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pPr>
              <w:rPr>
                <w:sz w:val="18"/>
                <w:szCs w:val="18"/>
              </w:rPr>
            </w:pPr>
            <w:r w:rsidRPr="002F4B3A">
              <w:rPr>
                <w:sz w:val="18"/>
                <w:szCs w:val="18"/>
              </w:rPr>
              <w:t>областной бюджет</w:t>
            </w:r>
          </w:p>
        </w:tc>
        <w:tc>
          <w:tcPr>
            <w:tcW w:w="1039" w:type="dxa"/>
            <w:shd w:val="clear" w:color="auto" w:fill="auto"/>
          </w:tcPr>
          <w:p w:rsidR="00EE5992" w:rsidRPr="002F4B3A" w:rsidRDefault="00EE5992" w:rsidP="00EE5992">
            <w:pPr>
              <w:jc w:val="center"/>
            </w:pPr>
            <w:r w:rsidRPr="002F4B3A">
              <w:rPr>
                <w:sz w:val="18"/>
                <w:szCs w:val="18"/>
                <w:lang w:eastAsia="ar-SA"/>
              </w:rPr>
              <w:t>14 894,2</w:t>
            </w:r>
          </w:p>
        </w:tc>
        <w:tc>
          <w:tcPr>
            <w:tcW w:w="1040" w:type="dxa"/>
            <w:shd w:val="clear" w:color="auto" w:fill="auto"/>
          </w:tcPr>
          <w:p w:rsidR="00EE5992" w:rsidRPr="002F4B3A" w:rsidRDefault="00EE5992" w:rsidP="00EE5992">
            <w:pPr>
              <w:jc w:val="center"/>
            </w:pPr>
            <w:r w:rsidRPr="002F4B3A">
              <w:rPr>
                <w:sz w:val="18"/>
                <w:szCs w:val="18"/>
                <w:lang w:eastAsia="ar-SA"/>
              </w:rPr>
              <w:t>4 951,5</w:t>
            </w:r>
          </w:p>
        </w:tc>
        <w:tc>
          <w:tcPr>
            <w:tcW w:w="1039" w:type="dxa"/>
            <w:shd w:val="clear" w:color="auto" w:fill="auto"/>
          </w:tcPr>
          <w:p w:rsidR="00EE5992" w:rsidRPr="002F4B3A" w:rsidRDefault="00EE5992" w:rsidP="00EE5992">
            <w:pPr>
              <w:jc w:val="center"/>
            </w:pPr>
            <w:r w:rsidRPr="002F4B3A">
              <w:rPr>
                <w:sz w:val="18"/>
                <w:szCs w:val="18"/>
                <w:lang w:eastAsia="ar-SA"/>
              </w:rPr>
              <w:t>2 761,9</w:t>
            </w:r>
          </w:p>
        </w:tc>
        <w:tc>
          <w:tcPr>
            <w:tcW w:w="1040" w:type="dxa"/>
            <w:shd w:val="clear" w:color="auto" w:fill="auto"/>
          </w:tcPr>
          <w:p w:rsidR="00EE5992" w:rsidRPr="002F4B3A" w:rsidRDefault="00EE5992" w:rsidP="00EE5992">
            <w:pPr>
              <w:jc w:val="center"/>
            </w:pPr>
            <w:r w:rsidRPr="002F4B3A">
              <w:rPr>
                <w:sz w:val="18"/>
                <w:szCs w:val="18"/>
                <w:lang w:eastAsia="ar-SA"/>
              </w:rPr>
              <w:t>2 326,2</w:t>
            </w:r>
          </w:p>
        </w:tc>
        <w:tc>
          <w:tcPr>
            <w:tcW w:w="1039" w:type="dxa"/>
            <w:shd w:val="clear" w:color="auto" w:fill="auto"/>
          </w:tcPr>
          <w:p w:rsidR="00EE5992" w:rsidRPr="002F4B3A" w:rsidRDefault="00EE5992" w:rsidP="00EE5992">
            <w:pPr>
              <w:jc w:val="center"/>
            </w:pPr>
            <w:r w:rsidRPr="002F4B3A">
              <w:rPr>
                <w:sz w:val="18"/>
                <w:szCs w:val="18"/>
                <w:lang w:eastAsia="ar-SA"/>
              </w:rPr>
              <w:t>2 427,3</w:t>
            </w:r>
          </w:p>
        </w:tc>
        <w:tc>
          <w:tcPr>
            <w:tcW w:w="1040" w:type="dxa"/>
            <w:shd w:val="clear" w:color="auto" w:fill="auto"/>
          </w:tcPr>
          <w:p w:rsidR="00EE5992" w:rsidRPr="002F4B3A" w:rsidRDefault="00EE5992" w:rsidP="00EE5992">
            <w:pPr>
              <w:jc w:val="center"/>
              <w:rPr>
                <w:lang w:val="en-US"/>
              </w:rPr>
            </w:pPr>
            <w:r w:rsidRPr="002F4B3A">
              <w:rPr>
                <w:sz w:val="18"/>
                <w:szCs w:val="18"/>
                <w:lang w:eastAsia="ar-SA"/>
              </w:rPr>
              <w:t>2 427,3</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lang w:eastAsia="ar-SA"/>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pPr>
              <w:rPr>
                <w:sz w:val="18"/>
                <w:szCs w:val="18"/>
              </w:rPr>
            </w:pPr>
            <w:r w:rsidRPr="002F4B3A">
              <w:rPr>
                <w:sz w:val="18"/>
                <w:szCs w:val="18"/>
              </w:rPr>
              <w:t>местные бюджеты</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внебюджетные средства</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val="restart"/>
            <w:shd w:val="clear" w:color="auto" w:fill="auto"/>
          </w:tcPr>
          <w:p w:rsidR="00EE5992" w:rsidRPr="002F4B3A" w:rsidRDefault="00EE5992" w:rsidP="00EE5992">
            <w:pPr>
              <w:ind w:left="80"/>
            </w:pPr>
            <w:r w:rsidRPr="002F4B3A">
              <w:rPr>
                <w:sz w:val="18"/>
                <w:szCs w:val="18"/>
              </w:rPr>
              <w:t xml:space="preserve">1.4. Организация временного </w:t>
            </w:r>
            <w:r w:rsidRPr="002F4B3A">
              <w:rPr>
                <w:sz w:val="18"/>
                <w:szCs w:val="18"/>
              </w:rPr>
              <w:lastRenderedPageBreak/>
              <w:t xml:space="preserve">трудоустройства несовершеннолетних </w:t>
            </w:r>
            <w:r w:rsidRPr="002F4B3A">
              <w:rPr>
                <w:sz w:val="18"/>
                <w:szCs w:val="18"/>
              </w:rPr>
              <w:br/>
              <w:t xml:space="preserve">граждан в возрасте </w:t>
            </w:r>
            <w:r w:rsidRPr="002F4B3A">
              <w:rPr>
                <w:sz w:val="18"/>
                <w:szCs w:val="18"/>
              </w:rPr>
              <w:br/>
              <w:t xml:space="preserve">от 14 до 18 лет в свободное </w:t>
            </w:r>
            <w:r w:rsidRPr="002F4B3A">
              <w:rPr>
                <w:sz w:val="18"/>
                <w:szCs w:val="18"/>
              </w:rPr>
              <w:br/>
              <w:t>от учебы время</w:t>
            </w:r>
          </w:p>
        </w:tc>
        <w:tc>
          <w:tcPr>
            <w:tcW w:w="1559" w:type="dxa"/>
            <w:gridSpan w:val="2"/>
            <w:vMerge w:val="restart"/>
            <w:shd w:val="clear" w:color="auto" w:fill="auto"/>
          </w:tcPr>
          <w:p w:rsidR="00EE5992" w:rsidRPr="002F4B3A" w:rsidRDefault="00EE5992" w:rsidP="00EE5992">
            <w:pPr>
              <w:ind w:left="80"/>
            </w:pPr>
            <w:r w:rsidRPr="002F4B3A">
              <w:rPr>
                <w:sz w:val="18"/>
                <w:szCs w:val="18"/>
              </w:rPr>
              <w:lastRenderedPageBreak/>
              <w:t xml:space="preserve">министерство </w:t>
            </w:r>
            <w:r w:rsidRPr="002F4B3A">
              <w:rPr>
                <w:sz w:val="18"/>
                <w:szCs w:val="18"/>
              </w:rPr>
              <w:lastRenderedPageBreak/>
              <w:t xml:space="preserve">труда, занятости </w:t>
            </w:r>
            <w:r w:rsidRPr="002F4B3A">
              <w:rPr>
                <w:sz w:val="18"/>
                <w:szCs w:val="18"/>
              </w:rPr>
              <w:br/>
              <w:t>и социального развития</w:t>
            </w:r>
          </w:p>
        </w:tc>
        <w:tc>
          <w:tcPr>
            <w:tcW w:w="1418" w:type="dxa"/>
            <w:shd w:val="clear" w:color="auto" w:fill="auto"/>
          </w:tcPr>
          <w:p w:rsidR="00EE5992" w:rsidRPr="002F4B3A" w:rsidRDefault="00EE5992" w:rsidP="00EE5992">
            <w:r w:rsidRPr="002F4B3A">
              <w:rPr>
                <w:sz w:val="18"/>
                <w:szCs w:val="18"/>
              </w:rPr>
              <w:lastRenderedPageBreak/>
              <w:t>итого</w:t>
            </w:r>
          </w:p>
        </w:tc>
        <w:tc>
          <w:tcPr>
            <w:tcW w:w="1039" w:type="dxa"/>
            <w:shd w:val="clear" w:color="auto" w:fill="auto"/>
          </w:tcPr>
          <w:p w:rsidR="00EE5992" w:rsidRPr="002F4B3A" w:rsidRDefault="00EE5992" w:rsidP="00EE5992">
            <w:pPr>
              <w:jc w:val="center"/>
            </w:pPr>
            <w:r w:rsidRPr="002F4B3A">
              <w:rPr>
                <w:sz w:val="18"/>
                <w:szCs w:val="18"/>
                <w:lang w:eastAsia="ar-SA"/>
              </w:rPr>
              <w:t>30 806,1</w:t>
            </w:r>
          </w:p>
        </w:tc>
        <w:tc>
          <w:tcPr>
            <w:tcW w:w="1040" w:type="dxa"/>
            <w:shd w:val="clear" w:color="auto" w:fill="auto"/>
          </w:tcPr>
          <w:p w:rsidR="00EE5992" w:rsidRPr="002F4B3A" w:rsidRDefault="00EE5992" w:rsidP="00EE5992">
            <w:pPr>
              <w:jc w:val="center"/>
            </w:pPr>
            <w:r w:rsidRPr="002F4B3A">
              <w:rPr>
                <w:sz w:val="18"/>
                <w:szCs w:val="18"/>
                <w:lang w:eastAsia="ar-SA"/>
              </w:rPr>
              <w:t>4 978,0</w:t>
            </w:r>
          </w:p>
        </w:tc>
        <w:tc>
          <w:tcPr>
            <w:tcW w:w="1039" w:type="dxa"/>
            <w:shd w:val="clear" w:color="auto" w:fill="auto"/>
          </w:tcPr>
          <w:p w:rsidR="00EE5992" w:rsidRPr="002F4B3A" w:rsidRDefault="00EE5992" w:rsidP="00EE5992">
            <w:pPr>
              <w:ind w:right="-57"/>
              <w:jc w:val="center"/>
            </w:pPr>
            <w:r w:rsidRPr="002F4B3A">
              <w:rPr>
                <w:sz w:val="18"/>
                <w:szCs w:val="18"/>
                <w:lang w:eastAsia="ar-SA"/>
              </w:rPr>
              <w:t>4 691,</w:t>
            </w:r>
            <w:r w:rsidRPr="002F4B3A">
              <w:rPr>
                <w:sz w:val="18"/>
                <w:szCs w:val="18"/>
                <w:lang w:val="en-US" w:eastAsia="ar-SA"/>
              </w:rPr>
              <w:t>5</w:t>
            </w:r>
          </w:p>
        </w:tc>
        <w:tc>
          <w:tcPr>
            <w:tcW w:w="1040" w:type="dxa"/>
            <w:shd w:val="clear" w:color="auto" w:fill="auto"/>
          </w:tcPr>
          <w:p w:rsidR="00EE5992" w:rsidRPr="002F4B3A" w:rsidRDefault="00EE5992" w:rsidP="00EE5992">
            <w:pPr>
              <w:jc w:val="center"/>
            </w:pPr>
            <w:r w:rsidRPr="002F4B3A">
              <w:rPr>
                <w:sz w:val="18"/>
                <w:szCs w:val="18"/>
                <w:lang w:eastAsia="ar-SA"/>
              </w:rPr>
              <w:t>6 457,0</w:t>
            </w:r>
          </w:p>
        </w:tc>
        <w:tc>
          <w:tcPr>
            <w:tcW w:w="1039" w:type="dxa"/>
            <w:shd w:val="clear" w:color="auto" w:fill="auto"/>
          </w:tcPr>
          <w:p w:rsidR="00EE5992" w:rsidRPr="002F4B3A" w:rsidRDefault="00EE5992" w:rsidP="00EE5992">
            <w:pPr>
              <w:jc w:val="center"/>
            </w:pPr>
            <w:r w:rsidRPr="002F4B3A">
              <w:rPr>
                <w:sz w:val="18"/>
                <w:szCs w:val="18"/>
                <w:lang w:eastAsia="ar-SA"/>
              </w:rPr>
              <w:t>6 457,0</w:t>
            </w:r>
          </w:p>
        </w:tc>
        <w:tc>
          <w:tcPr>
            <w:tcW w:w="1040" w:type="dxa"/>
            <w:shd w:val="clear" w:color="auto" w:fill="auto"/>
          </w:tcPr>
          <w:p w:rsidR="00EE5992" w:rsidRPr="002F4B3A" w:rsidRDefault="00EE5992" w:rsidP="00EE5992">
            <w:pPr>
              <w:jc w:val="center"/>
            </w:pPr>
            <w:r w:rsidRPr="002F4B3A">
              <w:rPr>
                <w:sz w:val="18"/>
                <w:szCs w:val="18"/>
                <w:lang w:eastAsia="ar-SA"/>
              </w:rPr>
              <w:t>6 457,0</w:t>
            </w:r>
          </w:p>
        </w:tc>
        <w:tc>
          <w:tcPr>
            <w:tcW w:w="2551" w:type="dxa"/>
            <w:gridSpan w:val="2"/>
            <w:vMerge w:val="restart"/>
            <w:shd w:val="clear" w:color="auto" w:fill="auto"/>
          </w:tcPr>
          <w:p w:rsidR="00EE5992" w:rsidRPr="002F4B3A" w:rsidRDefault="00EE5992" w:rsidP="00EE5992">
            <w:r w:rsidRPr="002F4B3A">
              <w:rPr>
                <w:sz w:val="18"/>
                <w:szCs w:val="18"/>
              </w:rPr>
              <w:t xml:space="preserve">численность </w:t>
            </w:r>
            <w:r w:rsidRPr="002F4B3A">
              <w:rPr>
                <w:sz w:val="18"/>
                <w:szCs w:val="18"/>
              </w:rPr>
              <w:lastRenderedPageBreak/>
              <w:t xml:space="preserve">несовершеннолетних </w:t>
            </w:r>
          </w:p>
          <w:p w:rsidR="00EE5992" w:rsidRPr="002F4B3A" w:rsidRDefault="00EE5992" w:rsidP="00EE5992">
            <w:r w:rsidRPr="002F4B3A">
              <w:rPr>
                <w:sz w:val="18"/>
                <w:szCs w:val="18"/>
              </w:rPr>
              <w:t xml:space="preserve">граждан, трудоустроенных </w:t>
            </w:r>
          </w:p>
          <w:p w:rsidR="00EE5992" w:rsidRPr="002F4B3A" w:rsidRDefault="00EE5992" w:rsidP="00EE5992">
            <w:r w:rsidRPr="002F4B3A">
              <w:rPr>
                <w:sz w:val="18"/>
                <w:szCs w:val="18"/>
              </w:rPr>
              <w:t xml:space="preserve">на условиях временной занятости в </w:t>
            </w:r>
            <w:proofErr w:type="gramStart"/>
            <w:r w:rsidRPr="002F4B3A">
              <w:rPr>
                <w:sz w:val="18"/>
                <w:szCs w:val="18"/>
              </w:rPr>
              <w:t>свободное</w:t>
            </w:r>
            <w:proofErr w:type="gramEnd"/>
            <w:r w:rsidRPr="002F4B3A">
              <w:rPr>
                <w:sz w:val="18"/>
                <w:szCs w:val="18"/>
              </w:rPr>
              <w:t xml:space="preserve"> </w:t>
            </w:r>
          </w:p>
          <w:p w:rsidR="00EE5992" w:rsidRPr="002F4B3A" w:rsidRDefault="00EE5992" w:rsidP="00EE5992">
            <w:r w:rsidRPr="002F4B3A">
              <w:rPr>
                <w:sz w:val="18"/>
                <w:szCs w:val="18"/>
              </w:rPr>
              <w:t>от учебы время:</w:t>
            </w:r>
          </w:p>
          <w:p w:rsidR="00EE5992" w:rsidRPr="002F4B3A" w:rsidRDefault="00EE5992" w:rsidP="00EE5992">
            <w:r w:rsidRPr="002F4B3A">
              <w:rPr>
                <w:sz w:val="18"/>
                <w:szCs w:val="18"/>
              </w:rPr>
              <w:t xml:space="preserve">в 2021 – 2025 годах – не менее 19 тыс. человек </w:t>
            </w:r>
          </w:p>
        </w:tc>
        <w:tc>
          <w:tcPr>
            <w:tcW w:w="1560" w:type="dxa"/>
            <w:gridSpan w:val="2"/>
            <w:vMerge w:val="restart"/>
            <w:shd w:val="clear" w:color="auto" w:fill="auto"/>
          </w:tcPr>
          <w:p w:rsidR="00EE5992" w:rsidRPr="002F4B3A" w:rsidRDefault="00EE5992" w:rsidP="00EE5992">
            <w:pPr>
              <w:pStyle w:val="310"/>
              <w:spacing w:after="0"/>
              <w:ind w:left="0"/>
            </w:pPr>
            <w:r w:rsidRPr="002F4B3A">
              <w:rPr>
                <w:sz w:val="18"/>
                <w:szCs w:val="18"/>
              </w:rPr>
              <w:lastRenderedPageBreak/>
              <w:t xml:space="preserve">пункты 6, 8, 11 </w:t>
            </w:r>
            <w:r w:rsidRPr="002F4B3A">
              <w:rPr>
                <w:sz w:val="18"/>
                <w:szCs w:val="18"/>
              </w:rPr>
              <w:br/>
            </w:r>
            <w:r w:rsidRPr="002F4B3A">
              <w:rPr>
                <w:sz w:val="18"/>
                <w:szCs w:val="18"/>
              </w:rPr>
              <w:lastRenderedPageBreak/>
              <w:t>и 13 перечня</w:t>
            </w: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 том числе:</w:t>
            </w:r>
          </w:p>
        </w:tc>
        <w:tc>
          <w:tcPr>
            <w:tcW w:w="1039" w:type="dxa"/>
            <w:shd w:val="clear" w:color="auto" w:fill="auto"/>
          </w:tcPr>
          <w:p w:rsidR="00EE5992" w:rsidRPr="002F4B3A" w:rsidRDefault="00EE5992" w:rsidP="00EE5992">
            <w:pPr>
              <w:snapToGrid w:val="0"/>
              <w:jc w:val="center"/>
              <w:rPr>
                <w:sz w:val="18"/>
                <w:szCs w:val="18"/>
                <w:lang w:eastAsia="ar-SA"/>
              </w:rPr>
            </w:pPr>
          </w:p>
        </w:tc>
        <w:tc>
          <w:tcPr>
            <w:tcW w:w="1040" w:type="dxa"/>
            <w:shd w:val="clear" w:color="auto" w:fill="auto"/>
          </w:tcPr>
          <w:p w:rsidR="00EE5992" w:rsidRPr="002F4B3A" w:rsidRDefault="00EE5992" w:rsidP="00EE5992">
            <w:pPr>
              <w:snapToGrid w:val="0"/>
              <w:jc w:val="center"/>
              <w:rPr>
                <w:sz w:val="18"/>
                <w:szCs w:val="18"/>
                <w:lang w:eastAsia="ar-SA"/>
              </w:rPr>
            </w:pPr>
          </w:p>
        </w:tc>
        <w:tc>
          <w:tcPr>
            <w:tcW w:w="1039" w:type="dxa"/>
            <w:shd w:val="clear" w:color="auto" w:fill="auto"/>
          </w:tcPr>
          <w:p w:rsidR="00EE5992" w:rsidRPr="002F4B3A" w:rsidRDefault="00EE5992" w:rsidP="00EE5992">
            <w:pPr>
              <w:snapToGrid w:val="0"/>
              <w:jc w:val="center"/>
              <w:rPr>
                <w:sz w:val="18"/>
                <w:szCs w:val="18"/>
                <w:lang w:eastAsia="ar-SA"/>
              </w:rPr>
            </w:pPr>
          </w:p>
        </w:tc>
        <w:tc>
          <w:tcPr>
            <w:tcW w:w="1040" w:type="dxa"/>
            <w:shd w:val="clear" w:color="auto" w:fill="auto"/>
          </w:tcPr>
          <w:p w:rsidR="00EE5992" w:rsidRPr="002F4B3A" w:rsidRDefault="00EE5992" w:rsidP="00EE5992">
            <w:pPr>
              <w:snapToGrid w:val="0"/>
              <w:jc w:val="center"/>
              <w:rPr>
                <w:sz w:val="18"/>
                <w:szCs w:val="18"/>
                <w:lang w:eastAsia="ar-SA"/>
              </w:rPr>
            </w:pPr>
          </w:p>
        </w:tc>
        <w:tc>
          <w:tcPr>
            <w:tcW w:w="1039" w:type="dxa"/>
            <w:shd w:val="clear" w:color="auto" w:fill="auto"/>
          </w:tcPr>
          <w:p w:rsidR="00EE5992" w:rsidRPr="002F4B3A" w:rsidRDefault="00EE5992" w:rsidP="00EE5992">
            <w:pPr>
              <w:snapToGrid w:val="0"/>
              <w:jc w:val="center"/>
              <w:rPr>
                <w:sz w:val="18"/>
                <w:szCs w:val="18"/>
                <w:lang w:eastAsia="ar-SA"/>
              </w:rPr>
            </w:pPr>
          </w:p>
        </w:tc>
        <w:tc>
          <w:tcPr>
            <w:tcW w:w="1040" w:type="dxa"/>
            <w:shd w:val="clear" w:color="auto" w:fill="auto"/>
          </w:tcPr>
          <w:p w:rsidR="00EE5992" w:rsidRPr="002F4B3A" w:rsidRDefault="00EE5992" w:rsidP="00EE5992">
            <w:pPr>
              <w:snapToGrid w:val="0"/>
              <w:jc w:val="center"/>
              <w:rPr>
                <w:sz w:val="18"/>
                <w:szCs w:val="18"/>
                <w:lang w:eastAsia="ar-SA"/>
              </w:rPr>
            </w:pP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lang w:eastAsia="ar-SA"/>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федеральный бюджет</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lang w:eastAsia="ar-SA"/>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областной бюджет</w:t>
            </w:r>
          </w:p>
        </w:tc>
        <w:tc>
          <w:tcPr>
            <w:tcW w:w="1039" w:type="dxa"/>
            <w:shd w:val="clear" w:color="auto" w:fill="auto"/>
          </w:tcPr>
          <w:p w:rsidR="00EE5992" w:rsidRPr="002F4B3A" w:rsidRDefault="00EE5992" w:rsidP="00EE5992">
            <w:pPr>
              <w:jc w:val="center"/>
            </w:pPr>
            <w:r w:rsidRPr="002F4B3A">
              <w:rPr>
                <w:sz w:val="18"/>
                <w:szCs w:val="18"/>
                <w:lang w:eastAsia="ar-SA"/>
              </w:rPr>
              <w:t>30 806,1</w:t>
            </w:r>
          </w:p>
        </w:tc>
        <w:tc>
          <w:tcPr>
            <w:tcW w:w="1040" w:type="dxa"/>
            <w:shd w:val="clear" w:color="auto" w:fill="auto"/>
          </w:tcPr>
          <w:p w:rsidR="00EE5992" w:rsidRPr="002F4B3A" w:rsidRDefault="00EE5992" w:rsidP="00EE5992">
            <w:pPr>
              <w:jc w:val="center"/>
            </w:pPr>
            <w:r w:rsidRPr="002F4B3A">
              <w:rPr>
                <w:sz w:val="18"/>
                <w:szCs w:val="18"/>
                <w:lang w:eastAsia="ar-SA"/>
              </w:rPr>
              <w:t>4 978,0</w:t>
            </w:r>
          </w:p>
        </w:tc>
        <w:tc>
          <w:tcPr>
            <w:tcW w:w="1039" w:type="dxa"/>
            <w:shd w:val="clear" w:color="auto" w:fill="auto"/>
          </w:tcPr>
          <w:p w:rsidR="00EE5992" w:rsidRPr="002F4B3A" w:rsidRDefault="00EE5992" w:rsidP="00EE5992">
            <w:pPr>
              <w:ind w:right="-57"/>
              <w:jc w:val="center"/>
            </w:pPr>
            <w:r w:rsidRPr="002F4B3A">
              <w:rPr>
                <w:sz w:val="18"/>
                <w:szCs w:val="18"/>
                <w:lang w:eastAsia="ar-SA"/>
              </w:rPr>
              <w:t>4 691,</w:t>
            </w:r>
            <w:r w:rsidRPr="002F4B3A">
              <w:rPr>
                <w:sz w:val="18"/>
                <w:szCs w:val="18"/>
                <w:lang w:val="en-US" w:eastAsia="ar-SA"/>
              </w:rPr>
              <w:t>5</w:t>
            </w:r>
          </w:p>
        </w:tc>
        <w:tc>
          <w:tcPr>
            <w:tcW w:w="1040" w:type="dxa"/>
            <w:shd w:val="clear" w:color="auto" w:fill="auto"/>
          </w:tcPr>
          <w:p w:rsidR="00EE5992" w:rsidRPr="002F4B3A" w:rsidRDefault="00EE5992" w:rsidP="00EE5992">
            <w:pPr>
              <w:jc w:val="center"/>
            </w:pPr>
            <w:r w:rsidRPr="002F4B3A">
              <w:rPr>
                <w:sz w:val="18"/>
                <w:szCs w:val="18"/>
                <w:lang w:eastAsia="ar-SA"/>
              </w:rPr>
              <w:t>6 457,0</w:t>
            </w:r>
          </w:p>
        </w:tc>
        <w:tc>
          <w:tcPr>
            <w:tcW w:w="1039" w:type="dxa"/>
            <w:shd w:val="clear" w:color="auto" w:fill="auto"/>
          </w:tcPr>
          <w:p w:rsidR="00EE5992" w:rsidRPr="002F4B3A" w:rsidRDefault="00EE5992" w:rsidP="00EE5992">
            <w:pPr>
              <w:jc w:val="center"/>
            </w:pPr>
            <w:r w:rsidRPr="002F4B3A">
              <w:rPr>
                <w:sz w:val="18"/>
                <w:szCs w:val="18"/>
                <w:lang w:eastAsia="ar-SA"/>
              </w:rPr>
              <w:t>6 457,0</w:t>
            </w:r>
          </w:p>
        </w:tc>
        <w:tc>
          <w:tcPr>
            <w:tcW w:w="1040" w:type="dxa"/>
            <w:shd w:val="clear" w:color="auto" w:fill="auto"/>
          </w:tcPr>
          <w:p w:rsidR="00EE5992" w:rsidRPr="002F4B3A" w:rsidRDefault="00EE5992" w:rsidP="00EE5992">
            <w:pPr>
              <w:jc w:val="center"/>
            </w:pPr>
            <w:r w:rsidRPr="002F4B3A">
              <w:rPr>
                <w:sz w:val="18"/>
                <w:szCs w:val="18"/>
                <w:lang w:eastAsia="ar-SA"/>
              </w:rPr>
              <w:t>6 457,0</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lang w:eastAsia="ar-SA"/>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местные бюджеты</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pPr>
              <w:rPr>
                <w:sz w:val="18"/>
                <w:szCs w:val="18"/>
              </w:rPr>
            </w:pPr>
            <w:r w:rsidRPr="002F4B3A">
              <w:rPr>
                <w:sz w:val="18"/>
                <w:szCs w:val="18"/>
              </w:rPr>
              <w:t>внебюджетные средства</w:t>
            </w:r>
          </w:p>
          <w:p w:rsidR="00EE5992" w:rsidRPr="002F4B3A" w:rsidRDefault="00EE5992" w:rsidP="00EE5992">
            <w:pPr>
              <w:rPr>
                <w:sz w:val="18"/>
                <w:szCs w:val="18"/>
              </w:rPr>
            </w:pPr>
          </w:p>
        </w:tc>
        <w:tc>
          <w:tcPr>
            <w:tcW w:w="1039" w:type="dxa"/>
            <w:shd w:val="clear" w:color="auto" w:fill="auto"/>
          </w:tcPr>
          <w:p w:rsidR="00EE5992" w:rsidRPr="002F4B3A" w:rsidRDefault="00EE5992" w:rsidP="00EE5992">
            <w:pPr>
              <w:jc w:val="center"/>
            </w:pPr>
            <w:r w:rsidRPr="002F4B3A">
              <w:rPr>
                <w:sz w:val="20"/>
              </w:rPr>
              <w:t>-</w:t>
            </w:r>
          </w:p>
        </w:tc>
        <w:tc>
          <w:tcPr>
            <w:tcW w:w="1040" w:type="dxa"/>
            <w:shd w:val="clear" w:color="auto" w:fill="auto"/>
          </w:tcPr>
          <w:p w:rsidR="00EE5992" w:rsidRPr="002F4B3A" w:rsidRDefault="00EE5992" w:rsidP="00EE5992">
            <w:pPr>
              <w:jc w:val="center"/>
            </w:pPr>
            <w:r w:rsidRPr="002F4B3A">
              <w:rPr>
                <w:sz w:val="20"/>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val="restart"/>
            <w:shd w:val="clear" w:color="auto" w:fill="auto"/>
          </w:tcPr>
          <w:p w:rsidR="00EE5992" w:rsidRPr="002F4B3A" w:rsidRDefault="00EE5992" w:rsidP="00EE5992">
            <w:pPr>
              <w:ind w:left="80"/>
            </w:pPr>
            <w:r w:rsidRPr="002F4B3A">
              <w:rPr>
                <w:sz w:val="18"/>
                <w:szCs w:val="18"/>
              </w:rPr>
              <w:t xml:space="preserve">1.5. Социальная адаптация безработных граждан </w:t>
            </w:r>
            <w:r w:rsidRPr="002F4B3A">
              <w:rPr>
                <w:sz w:val="18"/>
                <w:szCs w:val="18"/>
              </w:rPr>
              <w:br/>
              <w:t>на рынке труда</w:t>
            </w:r>
          </w:p>
        </w:tc>
        <w:tc>
          <w:tcPr>
            <w:tcW w:w="1559" w:type="dxa"/>
            <w:gridSpan w:val="2"/>
            <w:vMerge w:val="restart"/>
            <w:shd w:val="clear" w:color="auto" w:fill="auto"/>
          </w:tcPr>
          <w:p w:rsidR="00EE5992" w:rsidRPr="002F4B3A" w:rsidRDefault="00EE5992" w:rsidP="00EE5992">
            <w:pPr>
              <w:ind w:left="80"/>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Pr>
          <w:p w:rsidR="00EE5992" w:rsidRPr="002F4B3A" w:rsidRDefault="00EE5992" w:rsidP="00EE5992">
            <w:r w:rsidRPr="002F4B3A">
              <w:rPr>
                <w:sz w:val="18"/>
                <w:szCs w:val="18"/>
              </w:rPr>
              <w:t>итого</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940,0</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235,0</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235,0</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235,0</w:t>
            </w:r>
          </w:p>
        </w:tc>
        <w:tc>
          <w:tcPr>
            <w:tcW w:w="1040" w:type="dxa"/>
            <w:shd w:val="clear" w:color="auto" w:fill="auto"/>
          </w:tcPr>
          <w:p w:rsidR="00EE5992" w:rsidRPr="002F4B3A" w:rsidRDefault="00EE5992" w:rsidP="00EE5992">
            <w:pPr>
              <w:jc w:val="center"/>
            </w:pPr>
            <w:r w:rsidRPr="002F4B3A">
              <w:rPr>
                <w:sz w:val="18"/>
                <w:szCs w:val="18"/>
                <w:lang w:eastAsia="ar-SA"/>
              </w:rPr>
              <w:t>235,0</w:t>
            </w:r>
          </w:p>
        </w:tc>
        <w:tc>
          <w:tcPr>
            <w:tcW w:w="2551" w:type="dxa"/>
            <w:gridSpan w:val="2"/>
            <w:vMerge w:val="restart"/>
            <w:shd w:val="clear" w:color="auto" w:fill="auto"/>
          </w:tcPr>
          <w:p w:rsidR="00EE5992" w:rsidRPr="002F4B3A" w:rsidRDefault="00EE5992" w:rsidP="00EE5992">
            <w:r w:rsidRPr="002F4B3A">
              <w:rPr>
                <w:sz w:val="18"/>
                <w:szCs w:val="18"/>
              </w:rPr>
              <w:t xml:space="preserve">численность безработных граждан, получивших государственную услугу </w:t>
            </w:r>
          </w:p>
          <w:p w:rsidR="00EE5992" w:rsidRPr="002F4B3A" w:rsidRDefault="00EE5992" w:rsidP="00EE5992">
            <w:r w:rsidRPr="002F4B3A">
              <w:rPr>
                <w:sz w:val="18"/>
                <w:szCs w:val="18"/>
              </w:rPr>
              <w:t xml:space="preserve">по социальной адаптации </w:t>
            </w:r>
          </w:p>
          <w:p w:rsidR="00EE5992" w:rsidRPr="002F4B3A" w:rsidRDefault="00EE5992" w:rsidP="00EE5992">
            <w:r w:rsidRPr="002F4B3A">
              <w:rPr>
                <w:sz w:val="18"/>
                <w:szCs w:val="18"/>
              </w:rPr>
              <w:t xml:space="preserve">на рынке труда, – не менее </w:t>
            </w:r>
          </w:p>
          <w:p w:rsidR="00EE5992" w:rsidRPr="002F4B3A" w:rsidRDefault="00EE5992" w:rsidP="00EE5992">
            <w:r w:rsidRPr="002F4B3A">
              <w:rPr>
                <w:sz w:val="18"/>
                <w:szCs w:val="18"/>
              </w:rPr>
              <w:t>2 тыс. человек ежегодно</w:t>
            </w:r>
          </w:p>
        </w:tc>
        <w:tc>
          <w:tcPr>
            <w:tcW w:w="1560" w:type="dxa"/>
            <w:gridSpan w:val="2"/>
            <w:vMerge w:val="restart"/>
            <w:shd w:val="clear" w:color="auto" w:fill="auto"/>
          </w:tcPr>
          <w:p w:rsidR="00EE5992" w:rsidRPr="002F4B3A" w:rsidRDefault="00EE5992" w:rsidP="00EE5992">
            <w:pPr>
              <w:pStyle w:val="310"/>
              <w:spacing w:after="0"/>
              <w:ind w:left="81"/>
            </w:pPr>
            <w:r w:rsidRPr="002F4B3A">
              <w:rPr>
                <w:sz w:val="18"/>
                <w:szCs w:val="18"/>
              </w:rPr>
              <w:t>пункты 6 и 13 перечня</w:t>
            </w: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 том числе:</w:t>
            </w:r>
          </w:p>
        </w:tc>
        <w:tc>
          <w:tcPr>
            <w:tcW w:w="1039" w:type="dxa"/>
            <w:shd w:val="clear" w:color="auto" w:fill="auto"/>
            <w:vAlign w:val="center"/>
          </w:tcPr>
          <w:p w:rsidR="00EE5992" w:rsidRPr="002F4B3A" w:rsidRDefault="00EE5992" w:rsidP="00EE5992">
            <w:pPr>
              <w:jc w:val="center"/>
              <w:rPr>
                <w:sz w:val="18"/>
                <w:szCs w:val="18"/>
              </w:rPr>
            </w:pPr>
          </w:p>
        </w:tc>
        <w:tc>
          <w:tcPr>
            <w:tcW w:w="1040" w:type="dxa"/>
            <w:shd w:val="clear" w:color="auto" w:fill="auto"/>
            <w:vAlign w:val="center"/>
          </w:tcPr>
          <w:p w:rsidR="00EE5992" w:rsidRPr="002F4B3A" w:rsidRDefault="00EE5992" w:rsidP="00EE5992">
            <w:pPr>
              <w:jc w:val="center"/>
              <w:rPr>
                <w:sz w:val="18"/>
                <w:szCs w:val="18"/>
              </w:rPr>
            </w:pPr>
          </w:p>
        </w:tc>
        <w:tc>
          <w:tcPr>
            <w:tcW w:w="1039" w:type="dxa"/>
            <w:shd w:val="clear" w:color="auto" w:fill="auto"/>
            <w:vAlign w:val="center"/>
          </w:tcPr>
          <w:p w:rsidR="00EE5992" w:rsidRPr="002F4B3A" w:rsidRDefault="00EE5992" w:rsidP="00EE5992">
            <w:pPr>
              <w:jc w:val="center"/>
              <w:rPr>
                <w:sz w:val="18"/>
                <w:szCs w:val="18"/>
              </w:rPr>
            </w:pPr>
          </w:p>
        </w:tc>
        <w:tc>
          <w:tcPr>
            <w:tcW w:w="1040" w:type="dxa"/>
            <w:shd w:val="clear" w:color="auto" w:fill="auto"/>
            <w:vAlign w:val="center"/>
          </w:tcPr>
          <w:p w:rsidR="00EE5992" w:rsidRPr="002F4B3A" w:rsidRDefault="00EE5992" w:rsidP="00EE5992">
            <w:pPr>
              <w:jc w:val="center"/>
              <w:rPr>
                <w:sz w:val="18"/>
                <w:szCs w:val="18"/>
              </w:rPr>
            </w:pPr>
          </w:p>
        </w:tc>
        <w:tc>
          <w:tcPr>
            <w:tcW w:w="1039" w:type="dxa"/>
            <w:shd w:val="clear" w:color="auto" w:fill="auto"/>
            <w:vAlign w:val="center"/>
          </w:tcPr>
          <w:p w:rsidR="00EE5992" w:rsidRPr="002F4B3A" w:rsidRDefault="00EE5992" w:rsidP="00EE5992">
            <w:pPr>
              <w:jc w:val="center"/>
              <w:rPr>
                <w:sz w:val="18"/>
                <w:szCs w:val="18"/>
              </w:rPr>
            </w:pPr>
          </w:p>
        </w:tc>
        <w:tc>
          <w:tcPr>
            <w:tcW w:w="1040" w:type="dxa"/>
            <w:shd w:val="clear" w:color="auto" w:fill="auto"/>
          </w:tcPr>
          <w:p w:rsidR="00EE5992" w:rsidRPr="002F4B3A" w:rsidRDefault="00EE5992" w:rsidP="00EE5992">
            <w:pPr>
              <w:snapToGrid w:val="0"/>
              <w:jc w:val="center"/>
              <w:rPr>
                <w:sz w:val="18"/>
                <w:szCs w:val="18"/>
                <w:lang w:eastAsia="ar-SA"/>
              </w:rPr>
            </w:pP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lang w:eastAsia="ar-SA"/>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федеральный бюджет</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vAlign w:val="center"/>
          </w:tcPr>
          <w:p w:rsidR="00EE5992" w:rsidRPr="002F4B3A" w:rsidRDefault="00EE5992" w:rsidP="00EE5992">
            <w:pPr>
              <w:jc w:val="center"/>
              <w:rPr>
                <w:sz w:val="18"/>
                <w:szCs w:val="18"/>
              </w:rPr>
            </w:pP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vAlign w:val="center"/>
          </w:tcPr>
          <w:p w:rsidR="00EE5992" w:rsidRPr="002F4B3A" w:rsidRDefault="00EE5992" w:rsidP="00EE5992">
            <w:pPr>
              <w:jc w:val="center"/>
            </w:pPr>
            <w:r w:rsidRPr="002F4B3A">
              <w:rPr>
                <w:sz w:val="18"/>
                <w:szCs w:val="18"/>
                <w:lang w:eastAsia="ar-SA"/>
              </w:rPr>
              <w:t>-</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lang w:eastAsia="ar-SA"/>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областной бюджет</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940,0</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235,0</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235,0</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235,0</w:t>
            </w:r>
          </w:p>
        </w:tc>
        <w:tc>
          <w:tcPr>
            <w:tcW w:w="1040" w:type="dxa"/>
            <w:shd w:val="clear" w:color="auto" w:fill="auto"/>
            <w:vAlign w:val="center"/>
          </w:tcPr>
          <w:p w:rsidR="00EE5992" w:rsidRPr="002F4B3A" w:rsidRDefault="00EE5992" w:rsidP="00EE5992">
            <w:pPr>
              <w:jc w:val="center"/>
            </w:pPr>
            <w:r w:rsidRPr="002F4B3A">
              <w:rPr>
                <w:sz w:val="18"/>
                <w:szCs w:val="18"/>
                <w:lang w:eastAsia="ar-SA"/>
              </w:rPr>
              <w:t>235,0</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lang w:eastAsia="ar-SA"/>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местные бюджеты</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pPr>
              <w:rPr>
                <w:sz w:val="18"/>
                <w:szCs w:val="18"/>
              </w:rPr>
            </w:pPr>
            <w:r w:rsidRPr="002F4B3A">
              <w:rPr>
                <w:sz w:val="18"/>
                <w:szCs w:val="18"/>
              </w:rPr>
              <w:t>внебюджетные средства</w:t>
            </w:r>
          </w:p>
          <w:p w:rsidR="00EE5992" w:rsidRPr="002F4B3A" w:rsidRDefault="00EE5992" w:rsidP="00EE5992">
            <w:pPr>
              <w:rPr>
                <w:sz w:val="18"/>
                <w:szCs w:val="18"/>
              </w:rPr>
            </w:pP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val="restart"/>
            <w:shd w:val="clear" w:color="auto" w:fill="auto"/>
          </w:tcPr>
          <w:p w:rsidR="00EE5992" w:rsidRPr="002F4B3A" w:rsidRDefault="00EE5992" w:rsidP="00EE5992">
            <w:pPr>
              <w:ind w:left="80"/>
              <w:rPr>
                <w:sz w:val="18"/>
                <w:szCs w:val="18"/>
              </w:rPr>
            </w:pPr>
            <w:r w:rsidRPr="002F4B3A">
              <w:rPr>
                <w:sz w:val="18"/>
                <w:szCs w:val="18"/>
              </w:rPr>
              <w:t xml:space="preserve">1.6. Содействие началу осуществления предпринимательской деятельности безработных граждан, в том числе оказание единовременной финансовой помощи при открытии собственного дела, постановке на учет физического лица </w:t>
            </w:r>
            <w:r w:rsidRPr="002F4B3A">
              <w:rPr>
                <w:sz w:val="18"/>
                <w:szCs w:val="18"/>
              </w:rPr>
              <w:br/>
              <w:t>в качестве налогоплательщика налога на профессиональный доход</w:t>
            </w:r>
          </w:p>
          <w:p w:rsidR="00EE5992" w:rsidRPr="002F4B3A" w:rsidRDefault="00EE5992" w:rsidP="00EE5992">
            <w:pPr>
              <w:ind w:left="80"/>
              <w:rPr>
                <w:sz w:val="6"/>
              </w:rPr>
            </w:pPr>
          </w:p>
        </w:tc>
        <w:tc>
          <w:tcPr>
            <w:tcW w:w="1559" w:type="dxa"/>
            <w:gridSpan w:val="2"/>
            <w:vMerge w:val="restart"/>
            <w:shd w:val="clear" w:color="auto" w:fill="auto"/>
          </w:tcPr>
          <w:p w:rsidR="00EE5992" w:rsidRPr="002F4B3A" w:rsidRDefault="00EE5992" w:rsidP="00EE5992">
            <w:pPr>
              <w:ind w:left="80"/>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Pr>
          <w:p w:rsidR="00EE5992" w:rsidRPr="002F4B3A" w:rsidRDefault="00EE5992" w:rsidP="00EE5992">
            <w:r w:rsidRPr="002F4B3A">
              <w:rPr>
                <w:sz w:val="18"/>
                <w:szCs w:val="18"/>
              </w:rPr>
              <w:t>итого</w:t>
            </w:r>
          </w:p>
        </w:tc>
        <w:tc>
          <w:tcPr>
            <w:tcW w:w="1039" w:type="dxa"/>
            <w:shd w:val="clear" w:color="auto" w:fill="auto"/>
            <w:vAlign w:val="center"/>
          </w:tcPr>
          <w:p w:rsidR="00EE5992" w:rsidRPr="002F4B3A" w:rsidRDefault="00EE5992" w:rsidP="00EE5992">
            <w:pPr>
              <w:jc w:val="center"/>
              <w:rPr>
                <w:sz w:val="18"/>
                <w:szCs w:val="18"/>
                <w:lang w:val="en-US"/>
              </w:rPr>
            </w:pPr>
            <w:r w:rsidRPr="002F4B3A">
              <w:rPr>
                <w:sz w:val="18"/>
                <w:szCs w:val="18"/>
              </w:rPr>
              <w:t>56 802,</w:t>
            </w:r>
            <w:r w:rsidRPr="002F4B3A">
              <w:rPr>
                <w:sz w:val="18"/>
                <w:szCs w:val="18"/>
                <w:lang w:val="en-US"/>
              </w:rPr>
              <w:t>0</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8 300,4</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7 609,2</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25 674,0</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7 609,2</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7 609,2</w:t>
            </w:r>
          </w:p>
        </w:tc>
        <w:tc>
          <w:tcPr>
            <w:tcW w:w="2551" w:type="dxa"/>
            <w:gridSpan w:val="2"/>
            <w:vMerge w:val="restart"/>
            <w:shd w:val="clear" w:color="auto" w:fill="auto"/>
          </w:tcPr>
          <w:p w:rsidR="00EE5992" w:rsidRPr="002F4B3A" w:rsidRDefault="00EE5992" w:rsidP="00EE5992">
            <w:r w:rsidRPr="002F4B3A">
              <w:rPr>
                <w:sz w:val="18"/>
                <w:szCs w:val="18"/>
              </w:rPr>
              <w:t>численность безработных граждан, получивших содействие:</w:t>
            </w:r>
          </w:p>
          <w:p w:rsidR="00EE5992" w:rsidRPr="002F4B3A" w:rsidRDefault="00EE5992" w:rsidP="00EE5992">
            <w:r w:rsidRPr="002F4B3A">
              <w:rPr>
                <w:sz w:val="18"/>
                <w:szCs w:val="18"/>
              </w:rPr>
              <w:t>в 2021 – 2025 годах – не менее 600 человек;</w:t>
            </w:r>
          </w:p>
          <w:p w:rsidR="00EE5992" w:rsidRPr="002F4B3A" w:rsidRDefault="00EE5992" w:rsidP="00EE5992">
            <w:r w:rsidRPr="002F4B3A">
              <w:rPr>
                <w:sz w:val="18"/>
                <w:szCs w:val="18"/>
              </w:rPr>
              <w:t xml:space="preserve">численность безработных граждан, получивших финансовую помощь, – </w:t>
            </w:r>
          </w:p>
          <w:p w:rsidR="00EE5992" w:rsidRPr="002F4B3A" w:rsidRDefault="00EE5992" w:rsidP="00EE5992">
            <w:r w:rsidRPr="002F4B3A">
              <w:rPr>
                <w:sz w:val="18"/>
                <w:szCs w:val="18"/>
              </w:rPr>
              <w:t>не менее 60 человек ежегодно;</w:t>
            </w:r>
          </w:p>
          <w:p w:rsidR="00EE5992" w:rsidRPr="002F4B3A" w:rsidRDefault="00EE5992" w:rsidP="00EE5992">
            <w:r w:rsidRPr="002F4B3A">
              <w:rPr>
                <w:sz w:val="18"/>
                <w:szCs w:val="18"/>
              </w:rPr>
              <w:t xml:space="preserve">численность безработных граждан, открывших собственное дело, – не менее </w:t>
            </w:r>
          </w:p>
          <w:p w:rsidR="00EE5992" w:rsidRPr="002F4B3A" w:rsidRDefault="00EE5992" w:rsidP="00EE5992">
            <w:r w:rsidRPr="002F4B3A">
              <w:rPr>
                <w:sz w:val="18"/>
                <w:szCs w:val="18"/>
              </w:rPr>
              <w:t xml:space="preserve">75 человек ежегодно </w:t>
            </w:r>
          </w:p>
        </w:tc>
        <w:tc>
          <w:tcPr>
            <w:tcW w:w="1560" w:type="dxa"/>
            <w:gridSpan w:val="2"/>
            <w:vMerge w:val="restart"/>
            <w:shd w:val="clear" w:color="auto" w:fill="auto"/>
          </w:tcPr>
          <w:p w:rsidR="00EE5992" w:rsidRPr="002F4B3A" w:rsidRDefault="00EE5992" w:rsidP="00EE5992">
            <w:pPr>
              <w:pStyle w:val="310"/>
              <w:spacing w:after="0"/>
              <w:ind w:left="81"/>
            </w:pPr>
            <w:r w:rsidRPr="002F4B3A">
              <w:rPr>
                <w:sz w:val="18"/>
                <w:szCs w:val="18"/>
              </w:rPr>
              <w:t>пункты 6 и 12 перечня</w:t>
            </w: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 том числе:</w:t>
            </w:r>
          </w:p>
        </w:tc>
        <w:tc>
          <w:tcPr>
            <w:tcW w:w="1039" w:type="dxa"/>
            <w:shd w:val="clear" w:color="auto" w:fill="auto"/>
            <w:vAlign w:val="center"/>
          </w:tcPr>
          <w:p w:rsidR="00EE5992" w:rsidRPr="002F4B3A" w:rsidRDefault="00EE5992" w:rsidP="00EE5992">
            <w:pPr>
              <w:jc w:val="center"/>
              <w:rPr>
                <w:sz w:val="18"/>
                <w:szCs w:val="18"/>
              </w:rPr>
            </w:pPr>
          </w:p>
        </w:tc>
        <w:tc>
          <w:tcPr>
            <w:tcW w:w="1040" w:type="dxa"/>
            <w:shd w:val="clear" w:color="auto" w:fill="auto"/>
            <w:vAlign w:val="center"/>
          </w:tcPr>
          <w:p w:rsidR="00EE5992" w:rsidRPr="002F4B3A" w:rsidRDefault="00EE5992" w:rsidP="00EE5992">
            <w:pPr>
              <w:jc w:val="center"/>
              <w:rPr>
                <w:sz w:val="18"/>
                <w:szCs w:val="18"/>
              </w:rPr>
            </w:pPr>
          </w:p>
        </w:tc>
        <w:tc>
          <w:tcPr>
            <w:tcW w:w="1039" w:type="dxa"/>
            <w:shd w:val="clear" w:color="auto" w:fill="auto"/>
            <w:vAlign w:val="center"/>
          </w:tcPr>
          <w:p w:rsidR="00EE5992" w:rsidRPr="002F4B3A" w:rsidRDefault="00EE5992" w:rsidP="00EE5992">
            <w:pPr>
              <w:jc w:val="center"/>
              <w:rPr>
                <w:sz w:val="18"/>
                <w:szCs w:val="18"/>
              </w:rPr>
            </w:pPr>
          </w:p>
        </w:tc>
        <w:tc>
          <w:tcPr>
            <w:tcW w:w="1040" w:type="dxa"/>
            <w:shd w:val="clear" w:color="auto" w:fill="auto"/>
            <w:vAlign w:val="center"/>
          </w:tcPr>
          <w:p w:rsidR="00EE5992" w:rsidRPr="002F4B3A" w:rsidRDefault="00EE5992" w:rsidP="00EE5992">
            <w:pPr>
              <w:jc w:val="center"/>
              <w:rPr>
                <w:sz w:val="18"/>
                <w:szCs w:val="18"/>
              </w:rPr>
            </w:pPr>
          </w:p>
        </w:tc>
        <w:tc>
          <w:tcPr>
            <w:tcW w:w="1039" w:type="dxa"/>
            <w:shd w:val="clear" w:color="auto" w:fill="auto"/>
            <w:vAlign w:val="center"/>
          </w:tcPr>
          <w:p w:rsidR="00EE5992" w:rsidRPr="002F4B3A" w:rsidRDefault="00EE5992" w:rsidP="00EE5992">
            <w:pPr>
              <w:jc w:val="center"/>
              <w:rPr>
                <w:sz w:val="18"/>
                <w:szCs w:val="18"/>
              </w:rPr>
            </w:pPr>
          </w:p>
        </w:tc>
        <w:tc>
          <w:tcPr>
            <w:tcW w:w="1040" w:type="dxa"/>
            <w:shd w:val="clear" w:color="auto" w:fill="auto"/>
            <w:vAlign w:val="center"/>
          </w:tcPr>
          <w:p w:rsidR="00EE5992" w:rsidRPr="002F4B3A" w:rsidRDefault="00EE5992" w:rsidP="00EE5992">
            <w:pPr>
              <w:jc w:val="center"/>
              <w:rPr>
                <w:sz w:val="18"/>
                <w:szCs w:val="18"/>
              </w:rPr>
            </w:pP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федеральный бюджет</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областной бюджет</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56 802,0</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8 300,4</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7 609,2</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25 674,0</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7 609,2</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7 609,2</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местные бюджеты</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57"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внебюджетные средства</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left w:w="62" w:type="dxa"/>
            <w:bottom w:w="113" w:type="dxa"/>
          </w:tblCellMar>
        </w:tblPrEx>
        <w:trPr>
          <w:gridAfter w:val="1"/>
          <w:wAfter w:w="91" w:type="dxa"/>
          <w:trHeight w:val="204"/>
          <w:jc w:val="center"/>
        </w:trPr>
        <w:tc>
          <w:tcPr>
            <w:tcW w:w="15857" w:type="dxa"/>
            <w:gridSpan w:val="15"/>
            <w:shd w:val="clear" w:color="auto" w:fill="auto"/>
          </w:tcPr>
          <w:p w:rsidR="00EE5992" w:rsidRPr="002F4B3A" w:rsidRDefault="00EE5992" w:rsidP="00EE5992">
            <w:pPr>
              <w:pStyle w:val="310"/>
              <w:snapToGrid w:val="0"/>
              <w:spacing w:after="0"/>
              <w:ind w:left="80"/>
              <w:rPr>
                <w:sz w:val="2"/>
                <w:szCs w:val="18"/>
              </w:rPr>
            </w:pPr>
          </w:p>
          <w:p w:rsidR="00EE5992" w:rsidRPr="002F4B3A" w:rsidRDefault="00EE5992" w:rsidP="00EE5992">
            <w:pPr>
              <w:pStyle w:val="310"/>
              <w:spacing w:after="0"/>
              <w:ind w:left="80" w:firstLine="408"/>
            </w:pPr>
            <w:r w:rsidRPr="002F4B3A">
              <w:rPr>
                <w:sz w:val="18"/>
                <w:szCs w:val="18"/>
              </w:rPr>
              <w:t>Задача № 2 – реализация дополнительных мероприятий по содействию трудоустройству граждан, испытывающих трудности в поиске работы</w:t>
            </w:r>
          </w:p>
        </w:tc>
      </w:tr>
      <w:tr w:rsidR="00EE5992" w:rsidRPr="002F4B3A" w:rsidTr="00EE5992">
        <w:tblPrEx>
          <w:tblCellMar>
            <w:top w:w="28" w:type="dxa"/>
            <w:bottom w:w="113" w:type="dxa"/>
          </w:tblCellMar>
        </w:tblPrEx>
        <w:trPr>
          <w:gridAfter w:val="1"/>
          <w:wAfter w:w="91" w:type="dxa"/>
          <w:jc w:val="center"/>
        </w:trPr>
        <w:tc>
          <w:tcPr>
            <w:tcW w:w="2532" w:type="dxa"/>
            <w:gridSpan w:val="2"/>
            <w:vMerge w:val="restart"/>
            <w:shd w:val="clear" w:color="auto" w:fill="auto"/>
          </w:tcPr>
          <w:p w:rsidR="00EE5992" w:rsidRPr="002F4B3A" w:rsidRDefault="00EE5992" w:rsidP="00EE5992">
            <w:pPr>
              <w:ind w:left="80"/>
            </w:pPr>
            <w:r w:rsidRPr="002F4B3A">
              <w:rPr>
                <w:sz w:val="18"/>
                <w:szCs w:val="18"/>
              </w:rPr>
              <w:t>2.3. Содействие трудоустройству отдельных категорий незанятых родителей</w:t>
            </w:r>
          </w:p>
        </w:tc>
        <w:tc>
          <w:tcPr>
            <w:tcW w:w="1559" w:type="dxa"/>
            <w:gridSpan w:val="2"/>
            <w:vMerge w:val="restart"/>
            <w:shd w:val="clear" w:color="auto" w:fill="auto"/>
          </w:tcPr>
          <w:p w:rsidR="00EE5992" w:rsidRPr="002F4B3A" w:rsidRDefault="00EE5992" w:rsidP="00EE5992">
            <w:pPr>
              <w:rPr>
                <w:sz w:val="18"/>
                <w:szCs w:val="18"/>
                <w:lang w:eastAsia="ar-SA"/>
              </w:rPr>
            </w:pPr>
            <w:r w:rsidRPr="002F4B3A">
              <w:rPr>
                <w:sz w:val="18"/>
                <w:szCs w:val="18"/>
                <w:lang w:eastAsia="ar-SA"/>
              </w:rPr>
              <w:t xml:space="preserve">министерство труда, занятости </w:t>
            </w:r>
          </w:p>
          <w:p w:rsidR="00EE5992" w:rsidRPr="002F4B3A" w:rsidRDefault="00EE5992" w:rsidP="00EE5992">
            <w:r w:rsidRPr="002F4B3A">
              <w:rPr>
                <w:sz w:val="18"/>
                <w:szCs w:val="18"/>
                <w:lang w:eastAsia="ar-SA"/>
              </w:rPr>
              <w:t>и социального развития</w:t>
            </w:r>
          </w:p>
        </w:tc>
        <w:tc>
          <w:tcPr>
            <w:tcW w:w="1418" w:type="dxa"/>
            <w:shd w:val="clear" w:color="auto" w:fill="auto"/>
          </w:tcPr>
          <w:p w:rsidR="00EE5992" w:rsidRPr="002F4B3A" w:rsidRDefault="00EE5992" w:rsidP="00EE5992">
            <w:r w:rsidRPr="002F4B3A">
              <w:rPr>
                <w:sz w:val="18"/>
                <w:szCs w:val="18"/>
                <w:lang w:eastAsia="ar-SA"/>
              </w:rPr>
              <w:t>итого</w:t>
            </w:r>
          </w:p>
        </w:tc>
        <w:tc>
          <w:tcPr>
            <w:tcW w:w="1039" w:type="dxa"/>
            <w:shd w:val="clear" w:color="auto" w:fill="auto"/>
          </w:tcPr>
          <w:p w:rsidR="00EE5992" w:rsidRPr="002F4B3A" w:rsidRDefault="00EE5992" w:rsidP="00EE5992">
            <w:pPr>
              <w:jc w:val="center"/>
            </w:pPr>
            <w:r w:rsidRPr="002F4B3A">
              <w:rPr>
                <w:sz w:val="18"/>
                <w:szCs w:val="18"/>
                <w:lang w:eastAsia="ar-SA"/>
              </w:rPr>
              <w:t>11 330,0</w:t>
            </w:r>
          </w:p>
        </w:tc>
        <w:tc>
          <w:tcPr>
            <w:tcW w:w="1040" w:type="dxa"/>
            <w:shd w:val="clear" w:color="auto" w:fill="auto"/>
          </w:tcPr>
          <w:p w:rsidR="00EE5992" w:rsidRPr="002F4B3A" w:rsidRDefault="00EE5992" w:rsidP="00EE5992">
            <w:pPr>
              <w:jc w:val="center"/>
            </w:pPr>
            <w:r w:rsidRPr="002F4B3A">
              <w:rPr>
                <w:sz w:val="18"/>
                <w:szCs w:val="18"/>
                <w:lang w:eastAsia="ar-SA"/>
              </w:rPr>
              <w:t>1 530,0</w:t>
            </w:r>
          </w:p>
        </w:tc>
        <w:tc>
          <w:tcPr>
            <w:tcW w:w="1039" w:type="dxa"/>
            <w:shd w:val="clear" w:color="auto" w:fill="auto"/>
          </w:tcPr>
          <w:p w:rsidR="00EE5992" w:rsidRPr="002F4B3A" w:rsidRDefault="00EE5992" w:rsidP="00EE5992">
            <w:pPr>
              <w:jc w:val="center"/>
            </w:pPr>
            <w:r w:rsidRPr="002F4B3A">
              <w:rPr>
                <w:sz w:val="18"/>
                <w:szCs w:val="18"/>
                <w:lang w:eastAsia="ar-SA"/>
              </w:rPr>
              <w:t>2 450,0</w:t>
            </w:r>
          </w:p>
        </w:tc>
        <w:tc>
          <w:tcPr>
            <w:tcW w:w="1040" w:type="dxa"/>
            <w:shd w:val="clear" w:color="auto" w:fill="auto"/>
          </w:tcPr>
          <w:p w:rsidR="00EE5992" w:rsidRPr="002F4B3A" w:rsidRDefault="00EE5992" w:rsidP="00EE5992">
            <w:pPr>
              <w:jc w:val="center"/>
            </w:pPr>
            <w:r w:rsidRPr="002F4B3A">
              <w:rPr>
                <w:sz w:val="18"/>
                <w:szCs w:val="18"/>
                <w:lang w:eastAsia="ar-SA"/>
              </w:rPr>
              <w:t>2 450,0</w:t>
            </w:r>
          </w:p>
        </w:tc>
        <w:tc>
          <w:tcPr>
            <w:tcW w:w="1039" w:type="dxa"/>
            <w:shd w:val="clear" w:color="auto" w:fill="auto"/>
          </w:tcPr>
          <w:p w:rsidR="00EE5992" w:rsidRPr="002F4B3A" w:rsidRDefault="00EE5992" w:rsidP="00EE5992">
            <w:pPr>
              <w:jc w:val="center"/>
            </w:pPr>
            <w:r w:rsidRPr="002F4B3A">
              <w:rPr>
                <w:sz w:val="18"/>
                <w:szCs w:val="18"/>
                <w:lang w:eastAsia="ar-SA"/>
              </w:rPr>
              <w:t>2 450,0</w:t>
            </w:r>
          </w:p>
        </w:tc>
        <w:tc>
          <w:tcPr>
            <w:tcW w:w="1040" w:type="dxa"/>
            <w:shd w:val="clear" w:color="auto" w:fill="auto"/>
          </w:tcPr>
          <w:p w:rsidR="00EE5992" w:rsidRPr="002F4B3A" w:rsidRDefault="00EE5992" w:rsidP="00EE5992">
            <w:pPr>
              <w:jc w:val="center"/>
            </w:pPr>
            <w:r w:rsidRPr="002F4B3A">
              <w:rPr>
                <w:sz w:val="18"/>
                <w:szCs w:val="18"/>
                <w:lang w:eastAsia="ar-SA"/>
              </w:rPr>
              <w:t>2 450,0</w:t>
            </w:r>
          </w:p>
        </w:tc>
        <w:tc>
          <w:tcPr>
            <w:tcW w:w="2551" w:type="dxa"/>
            <w:gridSpan w:val="2"/>
            <w:vMerge w:val="restart"/>
            <w:shd w:val="clear" w:color="auto" w:fill="auto"/>
          </w:tcPr>
          <w:p w:rsidR="00EE5992" w:rsidRPr="002F4B3A" w:rsidRDefault="00EE5992" w:rsidP="00EE5992">
            <w:pPr>
              <w:rPr>
                <w:sz w:val="18"/>
                <w:szCs w:val="18"/>
              </w:rPr>
            </w:pPr>
            <w:r w:rsidRPr="002F4B3A">
              <w:rPr>
                <w:sz w:val="18"/>
                <w:szCs w:val="18"/>
              </w:rPr>
              <w:t xml:space="preserve">организация создания 175 специальных рабочих </w:t>
            </w:r>
          </w:p>
          <w:p w:rsidR="00EE5992" w:rsidRPr="002F4B3A" w:rsidRDefault="00EE5992" w:rsidP="00EE5992">
            <w:pPr>
              <w:rPr>
                <w:sz w:val="18"/>
                <w:szCs w:val="18"/>
              </w:rPr>
            </w:pPr>
            <w:r w:rsidRPr="002F4B3A">
              <w:rPr>
                <w:sz w:val="18"/>
                <w:szCs w:val="18"/>
              </w:rPr>
              <w:t xml:space="preserve">мест для трудоустройства отдельных категорий </w:t>
            </w:r>
            <w:r w:rsidRPr="002F4B3A">
              <w:rPr>
                <w:sz w:val="18"/>
                <w:szCs w:val="18"/>
              </w:rPr>
              <w:lastRenderedPageBreak/>
              <w:t xml:space="preserve">незанятых родителей </w:t>
            </w:r>
          </w:p>
          <w:p w:rsidR="00EE5992" w:rsidRPr="002F4B3A" w:rsidRDefault="00EE5992" w:rsidP="00EE5992">
            <w:r w:rsidRPr="002F4B3A">
              <w:rPr>
                <w:sz w:val="18"/>
                <w:szCs w:val="18"/>
              </w:rPr>
              <w:t xml:space="preserve">в 2021 – 2025 годах </w:t>
            </w:r>
          </w:p>
        </w:tc>
        <w:tc>
          <w:tcPr>
            <w:tcW w:w="1560" w:type="dxa"/>
            <w:gridSpan w:val="2"/>
            <w:vMerge w:val="restart"/>
            <w:shd w:val="clear" w:color="auto" w:fill="auto"/>
          </w:tcPr>
          <w:p w:rsidR="00EE5992" w:rsidRPr="002F4B3A" w:rsidRDefault="00EE5992" w:rsidP="00EE5992">
            <w:pPr>
              <w:pStyle w:val="310"/>
              <w:spacing w:after="0"/>
              <w:ind w:left="-28"/>
            </w:pPr>
            <w:r w:rsidRPr="002F4B3A">
              <w:rPr>
                <w:sz w:val="18"/>
                <w:szCs w:val="18"/>
              </w:rPr>
              <w:lastRenderedPageBreak/>
              <w:t>пункты 2 и 6 перечня</w:t>
            </w: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 том числе:</w:t>
            </w:r>
          </w:p>
        </w:tc>
        <w:tc>
          <w:tcPr>
            <w:tcW w:w="1039" w:type="dxa"/>
            <w:shd w:val="clear" w:color="auto" w:fill="auto"/>
          </w:tcPr>
          <w:p w:rsidR="00EE5992" w:rsidRPr="002F4B3A" w:rsidRDefault="00EE5992" w:rsidP="00EE5992">
            <w:pPr>
              <w:snapToGrid w:val="0"/>
              <w:ind w:left="-54"/>
              <w:jc w:val="center"/>
              <w:rPr>
                <w:sz w:val="18"/>
                <w:szCs w:val="18"/>
                <w:lang w:eastAsia="ar-SA"/>
              </w:rPr>
            </w:pPr>
          </w:p>
        </w:tc>
        <w:tc>
          <w:tcPr>
            <w:tcW w:w="1040" w:type="dxa"/>
            <w:shd w:val="clear" w:color="auto" w:fill="auto"/>
          </w:tcPr>
          <w:p w:rsidR="00EE5992" w:rsidRPr="002F4B3A" w:rsidRDefault="00EE5992" w:rsidP="00EE5992">
            <w:pPr>
              <w:snapToGrid w:val="0"/>
              <w:ind w:left="-54"/>
              <w:jc w:val="center"/>
              <w:rPr>
                <w:sz w:val="18"/>
                <w:szCs w:val="18"/>
                <w:lang w:eastAsia="ar-SA"/>
              </w:rPr>
            </w:pPr>
          </w:p>
        </w:tc>
        <w:tc>
          <w:tcPr>
            <w:tcW w:w="1039" w:type="dxa"/>
            <w:shd w:val="clear" w:color="auto" w:fill="auto"/>
          </w:tcPr>
          <w:p w:rsidR="00EE5992" w:rsidRPr="002F4B3A" w:rsidRDefault="00EE5992" w:rsidP="00EE5992">
            <w:pPr>
              <w:snapToGrid w:val="0"/>
              <w:ind w:left="-54"/>
              <w:jc w:val="center"/>
              <w:rPr>
                <w:sz w:val="18"/>
                <w:szCs w:val="18"/>
                <w:lang w:eastAsia="ar-SA"/>
              </w:rPr>
            </w:pPr>
          </w:p>
        </w:tc>
        <w:tc>
          <w:tcPr>
            <w:tcW w:w="1040" w:type="dxa"/>
            <w:shd w:val="clear" w:color="auto" w:fill="auto"/>
          </w:tcPr>
          <w:p w:rsidR="00EE5992" w:rsidRPr="002F4B3A" w:rsidRDefault="00EE5992" w:rsidP="00EE5992">
            <w:pPr>
              <w:snapToGrid w:val="0"/>
              <w:ind w:left="-54"/>
              <w:jc w:val="center"/>
              <w:rPr>
                <w:sz w:val="18"/>
                <w:szCs w:val="18"/>
                <w:lang w:eastAsia="ar-SA"/>
              </w:rPr>
            </w:pPr>
          </w:p>
        </w:tc>
        <w:tc>
          <w:tcPr>
            <w:tcW w:w="1039" w:type="dxa"/>
            <w:shd w:val="clear" w:color="auto" w:fill="auto"/>
          </w:tcPr>
          <w:p w:rsidR="00EE5992" w:rsidRPr="002F4B3A" w:rsidRDefault="00EE5992" w:rsidP="00EE5992">
            <w:pPr>
              <w:snapToGrid w:val="0"/>
              <w:ind w:left="-54"/>
              <w:jc w:val="center"/>
              <w:rPr>
                <w:sz w:val="18"/>
                <w:szCs w:val="18"/>
                <w:lang w:eastAsia="ar-SA"/>
              </w:rPr>
            </w:pPr>
          </w:p>
        </w:tc>
        <w:tc>
          <w:tcPr>
            <w:tcW w:w="1040" w:type="dxa"/>
            <w:shd w:val="clear" w:color="auto" w:fill="auto"/>
          </w:tcPr>
          <w:p w:rsidR="00EE5992" w:rsidRPr="002F4B3A" w:rsidRDefault="00EE5992" w:rsidP="00EE5992">
            <w:pPr>
              <w:snapToGrid w:val="0"/>
              <w:ind w:left="-54"/>
              <w:jc w:val="center"/>
              <w:rPr>
                <w:sz w:val="18"/>
                <w:szCs w:val="18"/>
                <w:lang w:eastAsia="ar-SA"/>
              </w:rPr>
            </w:pP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 xml:space="preserve">федеральный </w:t>
            </w:r>
            <w:r w:rsidRPr="002F4B3A">
              <w:rPr>
                <w:sz w:val="18"/>
                <w:szCs w:val="18"/>
              </w:rPr>
              <w:lastRenderedPageBreak/>
              <w:t>бюджет</w:t>
            </w:r>
          </w:p>
        </w:tc>
        <w:tc>
          <w:tcPr>
            <w:tcW w:w="1039" w:type="dxa"/>
            <w:shd w:val="clear" w:color="auto" w:fill="auto"/>
          </w:tcPr>
          <w:p w:rsidR="00EE5992" w:rsidRPr="002F4B3A" w:rsidRDefault="00EE5992" w:rsidP="00EE5992">
            <w:pPr>
              <w:ind w:left="-54"/>
              <w:jc w:val="center"/>
            </w:pPr>
            <w:r w:rsidRPr="002F4B3A">
              <w:rPr>
                <w:sz w:val="18"/>
                <w:szCs w:val="18"/>
                <w:lang w:eastAsia="ar-SA"/>
              </w:rPr>
              <w:lastRenderedPageBreak/>
              <w:t>-</w:t>
            </w:r>
          </w:p>
        </w:tc>
        <w:tc>
          <w:tcPr>
            <w:tcW w:w="1040" w:type="dxa"/>
            <w:shd w:val="clear" w:color="auto" w:fill="auto"/>
          </w:tcPr>
          <w:p w:rsidR="00EE5992" w:rsidRPr="002F4B3A" w:rsidRDefault="00EE5992" w:rsidP="00EE5992">
            <w:pPr>
              <w:ind w:left="-54"/>
              <w:jc w:val="center"/>
            </w:pPr>
            <w:r w:rsidRPr="002F4B3A">
              <w:rPr>
                <w:sz w:val="18"/>
                <w:szCs w:val="18"/>
                <w:lang w:eastAsia="ar-SA"/>
              </w:rPr>
              <w:t>-</w:t>
            </w:r>
          </w:p>
        </w:tc>
        <w:tc>
          <w:tcPr>
            <w:tcW w:w="1039" w:type="dxa"/>
            <w:shd w:val="clear" w:color="auto" w:fill="auto"/>
          </w:tcPr>
          <w:p w:rsidR="00EE5992" w:rsidRPr="002F4B3A" w:rsidRDefault="00EE5992" w:rsidP="00EE5992">
            <w:pPr>
              <w:ind w:left="-54"/>
              <w:jc w:val="center"/>
            </w:pPr>
            <w:r w:rsidRPr="002F4B3A">
              <w:rPr>
                <w:sz w:val="18"/>
                <w:szCs w:val="18"/>
                <w:lang w:eastAsia="ar-SA"/>
              </w:rPr>
              <w:t>-</w:t>
            </w:r>
          </w:p>
        </w:tc>
        <w:tc>
          <w:tcPr>
            <w:tcW w:w="1040" w:type="dxa"/>
            <w:shd w:val="clear" w:color="auto" w:fill="auto"/>
          </w:tcPr>
          <w:p w:rsidR="00EE5992" w:rsidRPr="002F4B3A" w:rsidRDefault="00EE5992" w:rsidP="00EE5992">
            <w:pPr>
              <w:ind w:left="-54"/>
              <w:jc w:val="center"/>
            </w:pPr>
            <w:r w:rsidRPr="002F4B3A">
              <w:rPr>
                <w:sz w:val="18"/>
                <w:szCs w:val="18"/>
                <w:lang w:eastAsia="ar-SA"/>
              </w:rPr>
              <w:t>-</w:t>
            </w:r>
          </w:p>
        </w:tc>
        <w:tc>
          <w:tcPr>
            <w:tcW w:w="1039" w:type="dxa"/>
            <w:shd w:val="clear" w:color="auto" w:fill="auto"/>
          </w:tcPr>
          <w:p w:rsidR="00EE5992" w:rsidRPr="002F4B3A" w:rsidRDefault="00EE5992" w:rsidP="00EE5992">
            <w:pPr>
              <w:ind w:left="-54"/>
              <w:jc w:val="center"/>
            </w:pPr>
            <w:r w:rsidRPr="002F4B3A">
              <w:rPr>
                <w:sz w:val="18"/>
                <w:szCs w:val="18"/>
                <w:lang w:eastAsia="ar-SA"/>
              </w:rPr>
              <w:t>-</w:t>
            </w:r>
          </w:p>
        </w:tc>
        <w:tc>
          <w:tcPr>
            <w:tcW w:w="1040" w:type="dxa"/>
            <w:shd w:val="clear" w:color="auto" w:fill="auto"/>
          </w:tcPr>
          <w:p w:rsidR="00EE5992" w:rsidRPr="002F4B3A" w:rsidRDefault="00EE5992" w:rsidP="00EE5992">
            <w:pPr>
              <w:ind w:left="-54"/>
              <w:jc w:val="center"/>
            </w:pPr>
            <w:r w:rsidRPr="002F4B3A">
              <w:rPr>
                <w:sz w:val="18"/>
                <w:szCs w:val="18"/>
                <w:lang w:eastAsia="ar-SA"/>
              </w:rPr>
              <w:t>-</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областной бюджет</w:t>
            </w:r>
          </w:p>
        </w:tc>
        <w:tc>
          <w:tcPr>
            <w:tcW w:w="1039" w:type="dxa"/>
            <w:shd w:val="clear" w:color="auto" w:fill="auto"/>
          </w:tcPr>
          <w:p w:rsidR="00EE5992" w:rsidRPr="002F4B3A" w:rsidRDefault="00EE5992" w:rsidP="00EE5992">
            <w:pPr>
              <w:jc w:val="center"/>
            </w:pPr>
            <w:r w:rsidRPr="002F4B3A">
              <w:rPr>
                <w:sz w:val="18"/>
                <w:szCs w:val="18"/>
                <w:lang w:eastAsia="ar-SA"/>
              </w:rPr>
              <w:t>11 330,0</w:t>
            </w:r>
          </w:p>
        </w:tc>
        <w:tc>
          <w:tcPr>
            <w:tcW w:w="1040" w:type="dxa"/>
            <w:shd w:val="clear" w:color="auto" w:fill="auto"/>
          </w:tcPr>
          <w:p w:rsidR="00EE5992" w:rsidRPr="002F4B3A" w:rsidRDefault="00EE5992" w:rsidP="00EE5992">
            <w:pPr>
              <w:jc w:val="center"/>
            </w:pPr>
            <w:r w:rsidRPr="002F4B3A">
              <w:rPr>
                <w:sz w:val="18"/>
                <w:szCs w:val="18"/>
                <w:lang w:eastAsia="ar-SA"/>
              </w:rPr>
              <w:t>1 530,0</w:t>
            </w:r>
          </w:p>
        </w:tc>
        <w:tc>
          <w:tcPr>
            <w:tcW w:w="1039" w:type="dxa"/>
            <w:shd w:val="clear" w:color="auto" w:fill="auto"/>
          </w:tcPr>
          <w:p w:rsidR="00EE5992" w:rsidRPr="002F4B3A" w:rsidRDefault="00EE5992" w:rsidP="00EE5992">
            <w:pPr>
              <w:jc w:val="center"/>
            </w:pPr>
            <w:r w:rsidRPr="002F4B3A">
              <w:rPr>
                <w:sz w:val="18"/>
                <w:szCs w:val="18"/>
                <w:lang w:eastAsia="ar-SA"/>
              </w:rPr>
              <w:t>2 450,0</w:t>
            </w:r>
          </w:p>
        </w:tc>
        <w:tc>
          <w:tcPr>
            <w:tcW w:w="1040" w:type="dxa"/>
            <w:shd w:val="clear" w:color="auto" w:fill="auto"/>
          </w:tcPr>
          <w:p w:rsidR="00EE5992" w:rsidRPr="002F4B3A" w:rsidRDefault="00EE5992" w:rsidP="00EE5992">
            <w:pPr>
              <w:jc w:val="center"/>
            </w:pPr>
            <w:r w:rsidRPr="002F4B3A">
              <w:rPr>
                <w:sz w:val="18"/>
                <w:szCs w:val="18"/>
                <w:lang w:eastAsia="ar-SA"/>
              </w:rPr>
              <w:t>2 450,0</w:t>
            </w:r>
          </w:p>
        </w:tc>
        <w:tc>
          <w:tcPr>
            <w:tcW w:w="1039" w:type="dxa"/>
            <w:shd w:val="clear" w:color="auto" w:fill="auto"/>
          </w:tcPr>
          <w:p w:rsidR="00EE5992" w:rsidRPr="002F4B3A" w:rsidRDefault="00EE5992" w:rsidP="00EE5992">
            <w:pPr>
              <w:jc w:val="center"/>
            </w:pPr>
            <w:r w:rsidRPr="002F4B3A">
              <w:rPr>
                <w:sz w:val="18"/>
                <w:szCs w:val="18"/>
                <w:lang w:eastAsia="ar-SA"/>
              </w:rPr>
              <w:t>2 450,0</w:t>
            </w:r>
          </w:p>
        </w:tc>
        <w:tc>
          <w:tcPr>
            <w:tcW w:w="1040" w:type="dxa"/>
            <w:shd w:val="clear" w:color="auto" w:fill="auto"/>
          </w:tcPr>
          <w:p w:rsidR="00EE5992" w:rsidRPr="002F4B3A" w:rsidRDefault="00EE5992" w:rsidP="00EE5992">
            <w:pPr>
              <w:jc w:val="center"/>
            </w:pPr>
            <w:r w:rsidRPr="002F4B3A">
              <w:rPr>
                <w:sz w:val="18"/>
                <w:szCs w:val="18"/>
                <w:lang w:eastAsia="ar-SA"/>
              </w:rPr>
              <w:t>2 450,0</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местные бюджеты</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ind w:left="142" w:hanging="142"/>
              <w:jc w:val="center"/>
            </w:pPr>
            <w:r w:rsidRPr="002F4B3A">
              <w:rPr>
                <w:sz w:val="18"/>
                <w:szCs w:val="18"/>
              </w:rPr>
              <w:t>-</w:t>
            </w:r>
          </w:p>
        </w:tc>
        <w:tc>
          <w:tcPr>
            <w:tcW w:w="1040" w:type="dxa"/>
            <w:shd w:val="clear" w:color="auto" w:fill="auto"/>
          </w:tcPr>
          <w:p w:rsidR="00EE5992" w:rsidRPr="002F4B3A" w:rsidRDefault="00EE5992" w:rsidP="00EE5992">
            <w:pPr>
              <w:ind w:left="142" w:hanging="142"/>
              <w:jc w:val="center"/>
            </w:pPr>
            <w:r w:rsidRPr="002F4B3A">
              <w:rPr>
                <w:sz w:val="18"/>
                <w:szCs w:val="18"/>
              </w:rPr>
              <w:t>-</w:t>
            </w:r>
          </w:p>
        </w:tc>
        <w:tc>
          <w:tcPr>
            <w:tcW w:w="1039" w:type="dxa"/>
            <w:shd w:val="clear" w:color="auto" w:fill="auto"/>
          </w:tcPr>
          <w:p w:rsidR="00EE5992" w:rsidRPr="002F4B3A" w:rsidRDefault="00EE5992" w:rsidP="00EE5992">
            <w:pPr>
              <w:ind w:left="142" w:hanging="142"/>
              <w:jc w:val="center"/>
            </w:pPr>
            <w:r w:rsidRPr="002F4B3A">
              <w:rPr>
                <w:sz w:val="18"/>
                <w:szCs w:val="18"/>
              </w:rPr>
              <w:t>-</w:t>
            </w:r>
          </w:p>
        </w:tc>
        <w:tc>
          <w:tcPr>
            <w:tcW w:w="1040" w:type="dxa"/>
            <w:shd w:val="clear" w:color="auto" w:fill="auto"/>
          </w:tcPr>
          <w:p w:rsidR="00EE5992" w:rsidRPr="002F4B3A" w:rsidRDefault="00EE5992" w:rsidP="00EE5992">
            <w:pPr>
              <w:ind w:left="142" w:hanging="142"/>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rPr>
            </w:pPr>
          </w:p>
        </w:tc>
      </w:tr>
      <w:tr w:rsidR="00EE5992" w:rsidRPr="002F4B3A" w:rsidTr="00EE5992">
        <w:tblPrEx>
          <w:tblCellMar>
            <w:top w:w="28" w:type="dxa"/>
            <w:bottom w:w="113" w:type="dxa"/>
          </w:tblCellMar>
        </w:tblPrEx>
        <w:trPr>
          <w:gridAfter w:val="1"/>
          <w:wAfter w:w="91" w:type="dxa"/>
          <w:trHeight w:val="447"/>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pPr>
              <w:rPr>
                <w:sz w:val="14"/>
                <w:szCs w:val="18"/>
              </w:rPr>
            </w:pPr>
            <w:r w:rsidRPr="002F4B3A">
              <w:rPr>
                <w:sz w:val="18"/>
                <w:szCs w:val="18"/>
              </w:rPr>
              <w:t>внебюджетные средства</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ind w:left="142" w:hanging="142"/>
              <w:jc w:val="center"/>
            </w:pPr>
            <w:r w:rsidRPr="002F4B3A">
              <w:rPr>
                <w:sz w:val="18"/>
                <w:szCs w:val="18"/>
              </w:rPr>
              <w:t>-</w:t>
            </w:r>
          </w:p>
        </w:tc>
        <w:tc>
          <w:tcPr>
            <w:tcW w:w="1040" w:type="dxa"/>
            <w:shd w:val="clear" w:color="auto" w:fill="auto"/>
          </w:tcPr>
          <w:p w:rsidR="00EE5992" w:rsidRPr="002F4B3A" w:rsidRDefault="00EE5992" w:rsidP="00EE5992">
            <w:pPr>
              <w:ind w:left="142" w:hanging="142"/>
              <w:jc w:val="center"/>
            </w:pPr>
            <w:r w:rsidRPr="002F4B3A">
              <w:rPr>
                <w:sz w:val="18"/>
                <w:szCs w:val="18"/>
              </w:rPr>
              <w:t>-</w:t>
            </w:r>
          </w:p>
        </w:tc>
        <w:tc>
          <w:tcPr>
            <w:tcW w:w="1039" w:type="dxa"/>
            <w:shd w:val="clear" w:color="auto" w:fill="auto"/>
          </w:tcPr>
          <w:p w:rsidR="00EE5992" w:rsidRPr="002F4B3A" w:rsidRDefault="00EE5992" w:rsidP="00EE5992">
            <w:pPr>
              <w:ind w:left="142" w:hanging="142"/>
              <w:jc w:val="center"/>
            </w:pPr>
            <w:r w:rsidRPr="002F4B3A">
              <w:rPr>
                <w:sz w:val="18"/>
                <w:szCs w:val="18"/>
              </w:rPr>
              <w:t>-</w:t>
            </w:r>
          </w:p>
        </w:tc>
        <w:tc>
          <w:tcPr>
            <w:tcW w:w="1040" w:type="dxa"/>
            <w:shd w:val="clear" w:color="auto" w:fill="auto"/>
          </w:tcPr>
          <w:p w:rsidR="00EE5992" w:rsidRPr="002F4B3A" w:rsidRDefault="00EE5992" w:rsidP="00EE5992">
            <w:pPr>
              <w:ind w:left="142" w:hanging="142"/>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val="restart"/>
            <w:shd w:val="clear" w:color="auto" w:fill="auto"/>
          </w:tcPr>
          <w:p w:rsidR="00EE5992" w:rsidRPr="002F4B3A" w:rsidRDefault="00EE5992" w:rsidP="00EE5992">
            <w:pPr>
              <w:ind w:left="80"/>
            </w:pPr>
            <w:r w:rsidRPr="002F4B3A">
              <w:rPr>
                <w:sz w:val="18"/>
                <w:szCs w:val="18"/>
              </w:rPr>
              <w:t>2.4. Содействие трудоустройству молодежи</w:t>
            </w:r>
          </w:p>
        </w:tc>
        <w:tc>
          <w:tcPr>
            <w:tcW w:w="1559" w:type="dxa"/>
            <w:gridSpan w:val="2"/>
            <w:vMerge w:val="restart"/>
            <w:shd w:val="clear" w:color="auto" w:fill="auto"/>
          </w:tcPr>
          <w:p w:rsidR="00EE5992" w:rsidRPr="002F4B3A" w:rsidRDefault="00EE5992" w:rsidP="00EE5992">
            <w:pPr>
              <w:ind w:left="80"/>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Pr>
          <w:p w:rsidR="00EE5992" w:rsidRPr="002F4B3A" w:rsidRDefault="00EE5992" w:rsidP="00EE5992">
            <w:r w:rsidRPr="002F4B3A">
              <w:rPr>
                <w:sz w:val="18"/>
                <w:szCs w:val="18"/>
              </w:rPr>
              <w:t>итого</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18 108,5</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500,0</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4 420,2</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4 686,6</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4 250,9</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4 250,9</w:t>
            </w:r>
          </w:p>
        </w:tc>
        <w:tc>
          <w:tcPr>
            <w:tcW w:w="2551" w:type="dxa"/>
            <w:gridSpan w:val="2"/>
            <w:vMerge w:val="restart"/>
            <w:shd w:val="clear" w:color="auto" w:fill="auto"/>
          </w:tcPr>
          <w:p w:rsidR="00EE5992" w:rsidRPr="002F4B3A" w:rsidRDefault="00EE5992" w:rsidP="00EE5992">
            <w:r w:rsidRPr="002F4B3A">
              <w:rPr>
                <w:sz w:val="18"/>
                <w:szCs w:val="18"/>
              </w:rPr>
              <w:t xml:space="preserve">создание или сохранение </w:t>
            </w:r>
          </w:p>
          <w:p w:rsidR="00EE5992" w:rsidRPr="002F4B3A" w:rsidRDefault="00EE5992" w:rsidP="00EE5992">
            <w:r w:rsidRPr="002F4B3A">
              <w:rPr>
                <w:sz w:val="18"/>
                <w:szCs w:val="18"/>
              </w:rPr>
              <w:t xml:space="preserve">не менее 300 рабочих мест </w:t>
            </w:r>
          </w:p>
          <w:p w:rsidR="00EE5992" w:rsidRPr="002F4B3A" w:rsidRDefault="00EE5992" w:rsidP="00EE5992">
            <w:r w:rsidRPr="002F4B3A">
              <w:rPr>
                <w:sz w:val="18"/>
                <w:szCs w:val="18"/>
              </w:rPr>
              <w:t>для трудоустройства молодежи в 2021 – 2025 годах</w:t>
            </w:r>
          </w:p>
        </w:tc>
        <w:tc>
          <w:tcPr>
            <w:tcW w:w="1560" w:type="dxa"/>
            <w:gridSpan w:val="2"/>
            <w:vMerge w:val="restart"/>
            <w:shd w:val="clear" w:color="auto" w:fill="auto"/>
          </w:tcPr>
          <w:p w:rsidR="00EE5992" w:rsidRPr="002F4B3A" w:rsidRDefault="00566013" w:rsidP="00EE5992">
            <w:pPr>
              <w:pStyle w:val="310"/>
              <w:spacing w:after="0"/>
              <w:ind w:left="81"/>
            </w:pPr>
            <w:hyperlink w:anchor="P1871" w:history="1">
              <w:r w:rsidR="00EE5992" w:rsidRPr="002F4B3A">
                <w:t xml:space="preserve">пункты </w:t>
              </w:r>
            </w:hyperlink>
            <w:r w:rsidR="00EE5992" w:rsidRPr="002F4B3A">
              <w:rPr>
                <w:sz w:val="18"/>
                <w:szCs w:val="18"/>
              </w:rPr>
              <w:t xml:space="preserve">2, 8 </w:t>
            </w:r>
            <w:r w:rsidR="00EE5992" w:rsidRPr="002F4B3A">
              <w:rPr>
                <w:sz w:val="18"/>
                <w:szCs w:val="18"/>
              </w:rPr>
              <w:br/>
              <w:t>и 11 перечня</w:t>
            </w: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 том числе:</w:t>
            </w:r>
          </w:p>
        </w:tc>
        <w:tc>
          <w:tcPr>
            <w:tcW w:w="1039" w:type="dxa"/>
            <w:shd w:val="clear" w:color="auto" w:fill="auto"/>
            <w:vAlign w:val="center"/>
          </w:tcPr>
          <w:p w:rsidR="00EE5992" w:rsidRPr="002F4B3A" w:rsidRDefault="00EE5992" w:rsidP="00EE5992">
            <w:pPr>
              <w:jc w:val="center"/>
              <w:rPr>
                <w:sz w:val="18"/>
                <w:szCs w:val="18"/>
              </w:rPr>
            </w:pPr>
          </w:p>
        </w:tc>
        <w:tc>
          <w:tcPr>
            <w:tcW w:w="1040" w:type="dxa"/>
            <w:shd w:val="clear" w:color="auto" w:fill="auto"/>
            <w:vAlign w:val="center"/>
          </w:tcPr>
          <w:p w:rsidR="00EE5992" w:rsidRPr="002F4B3A" w:rsidRDefault="00EE5992" w:rsidP="00EE5992">
            <w:pPr>
              <w:jc w:val="center"/>
              <w:rPr>
                <w:sz w:val="18"/>
                <w:szCs w:val="18"/>
              </w:rPr>
            </w:pPr>
          </w:p>
        </w:tc>
        <w:tc>
          <w:tcPr>
            <w:tcW w:w="1039" w:type="dxa"/>
            <w:shd w:val="clear" w:color="auto" w:fill="auto"/>
            <w:vAlign w:val="center"/>
          </w:tcPr>
          <w:p w:rsidR="00EE5992" w:rsidRPr="002F4B3A" w:rsidRDefault="00EE5992" w:rsidP="00EE5992">
            <w:pPr>
              <w:jc w:val="center"/>
              <w:rPr>
                <w:sz w:val="18"/>
                <w:szCs w:val="18"/>
              </w:rPr>
            </w:pPr>
          </w:p>
        </w:tc>
        <w:tc>
          <w:tcPr>
            <w:tcW w:w="1040" w:type="dxa"/>
            <w:shd w:val="clear" w:color="auto" w:fill="auto"/>
            <w:vAlign w:val="center"/>
          </w:tcPr>
          <w:p w:rsidR="00EE5992" w:rsidRPr="002F4B3A" w:rsidRDefault="00EE5992" w:rsidP="00EE5992">
            <w:pPr>
              <w:jc w:val="center"/>
              <w:rPr>
                <w:sz w:val="18"/>
                <w:szCs w:val="18"/>
              </w:rPr>
            </w:pPr>
          </w:p>
        </w:tc>
        <w:tc>
          <w:tcPr>
            <w:tcW w:w="1039" w:type="dxa"/>
            <w:shd w:val="clear" w:color="auto" w:fill="auto"/>
            <w:vAlign w:val="center"/>
          </w:tcPr>
          <w:p w:rsidR="00EE5992" w:rsidRPr="002F4B3A" w:rsidRDefault="00EE5992" w:rsidP="00EE5992">
            <w:pPr>
              <w:jc w:val="center"/>
              <w:rPr>
                <w:sz w:val="18"/>
                <w:szCs w:val="18"/>
              </w:rPr>
            </w:pPr>
          </w:p>
        </w:tc>
        <w:tc>
          <w:tcPr>
            <w:tcW w:w="1040" w:type="dxa"/>
            <w:shd w:val="clear" w:color="auto" w:fill="auto"/>
            <w:vAlign w:val="center"/>
          </w:tcPr>
          <w:p w:rsidR="00EE5992" w:rsidRPr="002F4B3A" w:rsidRDefault="00EE5992" w:rsidP="00EE5992">
            <w:pPr>
              <w:jc w:val="center"/>
              <w:rPr>
                <w:sz w:val="18"/>
                <w:szCs w:val="18"/>
              </w:rPr>
            </w:pP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snapToGrid w:val="0"/>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федеральный бюджет</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snapToGrid w:val="0"/>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областной бюджет</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18 108,5</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500,0</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4 420,2</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4 686,6</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4 250,9</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4 250,9</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snapToGrid w:val="0"/>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местные бюджеты</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snapToGrid w:val="0"/>
              <w:rPr>
                <w:sz w:val="18"/>
                <w:szCs w:val="18"/>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внебюджетные средства</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snapToGrid w:val="0"/>
              <w:rPr>
                <w:sz w:val="18"/>
                <w:szCs w:val="18"/>
              </w:rPr>
            </w:pPr>
          </w:p>
        </w:tc>
      </w:tr>
      <w:tr w:rsidR="00EE5992" w:rsidRPr="002F4B3A" w:rsidTr="00EE5992">
        <w:tblPrEx>
          <w:tblCellMar>
            <w:top w:w="28" w:type="dxa"/>
            <w:left w:w="62" w:type="dxa"/>
            <w:bottom w:w="113" w:type="dxa"/>
          </w:tblCellMar>
        </w:tblPrEx>
        <w:trPr>
          <w:gridAfter w:val="1"/>
          <w:wAfter w:w="91" w:type="dxa"/>
          <w:jc w:val="center"/>
        </w:trPr>
        <w:tc>
          <w:tcPr>
            <w:tcW w:w="15857" w:type="dxa"/>
            <w:gridSpan w:val="15"/>
            <w:shd w:val="clear" w:color="auto" w:fill="auto"/>
          </w:tcPr>
          <w:p w:rsidR="00EE5992" w:rsidRPr="002F4B3A" w:rsidRDefault="00EE5992" w:rsidP="00EE5992">
            <w:pPr>
              <w:pStyle w:val="310"/>
              <w:spacing w:after="0"/>
              <w:ind w:left="0" w:firstLine="505"/>
              <w:jc w:val="both"/>
            </w:pPr>
            <w:r w:rsidRPr="002F4B3A">
              <w:rPr>
                <w:sz w:val="18"/>
                <w:szCs w:val="18"/>
              </w:rPr>
              <w:t>Задача № 3 – повышение качества и конкурентоспособности занятого и незанятого населения, в том числе через профессиональное обучение и дополнительное профессиональное образование граждан с учетом потребностей рынка труда</w:t>
            </w:r>
          </w:p>
        </w:tc>
      </w:tr>
      <w:tr w:rsidR="00EE5992" w:rsidRPr="002F4B3A" w:rsidTr="00EE5992">
        <w:tblPrEx>
          <w:tblCellMar>
            <w:top w:w="28" w:type="dxa"/>
            <w:bottom w:w="113" w:type="dxa"/>
          </w:tblCellMar>
        </w:tblPrEx>
        <w:trPr>
          <w:gridAfter w:val="1"/>
          <w:wAfter w:w="91" w:type="dxa"/>
          <w:jc w:val="center"/>
        </w:trPr>
        <w:tc>
          <w:tcPr>
            <w:tcW w:w="2532" w:type="dxa"/>
            <w:gridSpan w:val="2"/>
            <w:vMerge w:val="restart"/>
            <w:shd w:val="clear" w:color="auto" w:fill="auto"/>
          </w:tcPr>
          <w:p w:rsidR="00EE5992" w:rsidRPr="002F4B3A" w:rsidRDefault="00EE5992" w:rsidP="00EE5992">
            <w:pPr>
              <w:ind w:left="80"/>
              <w:rPr>
                <w:sz w:val="18"/>
                <w:szCs w:val="18"/>
              </w:rPr>
            </w:pPr>
            <w:r w:rsidRPr="002F4B3A">
              <w:rPr>
                <w:sz w:val="18"/>
                <w:szCs w:val="18"/>
              </w:rPr>
              <w:t xml:space="preserve">3.1.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w:t>
            </w:r>
            <w:r w:rsidRPr="002F4B3A">
              <w:rPr>
                <w:sz w:val="18"/>
                <w:szCs w:val="18"/>
              </w:rPr>
              <w:br/>
              <w:t>и получения дополнительного профессионального образования, психологической поддержки безработных граждан,</w:t>
            </w:r>
          </w:p>
          <w:p w:rsidR="00EE5992" w:rsidRPr="002F4B3A" w:rsidRDefault="00EE5992" w:rsidP="00EE5992">
            <w:pPr>
              <w:ind w:left="80"/>
              <w:rPr>
                <w:sz w:val="18"/>
                <w:szCs w:val="18"/>
              </w:rPr>
            </w:pPr>
            <w:r w:rsidRPr="002F4B3A">
              <w:rPr>
                <w:sz w:val="18"/>
                <w:szCs w:val="18"/>
              </w:rPr>
              <w:t xml:space="preserve">в том числе длительно </w:t>
            </w:r>
          </w:p>
          <w:p w:rsidR="00EE5992" w:rsidRPr="002F4B3A" w:rsidRDefault="00EE5992" w:rsidP="00EE5992">
            <w:pPr>
              <w:ind w:left="80"/>
            </w:pPr>
            <w:r w:rsidRPr="002F4B3A">
              <w:rPr>
                <w:sz w:val="18"/>
                <w:szCs w:val="18"/>
              </w:rPr>
              <w:t>не работавших</w:t>
            </w:r>
          </w:p>
        </w:tc>
        <w:tc>
          <w:tcPr>
            <w:tcW w:w="1559" w:type="dxa"/>
            <w:gridSpan w:val="2"/>
            <w:vMerge w:val="restart"/>
            <w:shd w:val="clear" w:color="auto" w:fill="auto"/>
          </w:tcPr>
          <w:p w:rsidR="00EE5992" w:rsidRPr="002F4B3A" w:rsidRDefault="00EE5992" w:rsidP="00EE5992">
            <w:pPr>
              <w:ind w:left="80"/>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Pr>
          <w:p w:rsidR="00EE5992" w:rsidRPr="002F4B3A" w:rsidRDefault="00EE5992" w:rsidP="00EE5992">
            <w:r w:rsidRPr="002F4B3A">
              <w:rPr>
                <w:sz w:val="18"/>
                <w:szCs w:val="18"/>
              </w:rPr>
              <w:t>итого</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1 356,8</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330,0</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315,0</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237,3</w:t>
            </w:r>
          </w:p>
        </w:tc>
        <w:tc>
          <w:tcPr>
            <w:tcW w:w="1039" w:type="dxa"/>
            <w:shd w:val="clear" w:color="auto" w:fill="auto"/>
          </w:tcPr>
          <w:p w:rsidR="00EE5992" w:rsidRPr="002F4B3A" w:rsidRDefault="00EE5992" w:rsidP="00EE5992">
            <w:pPr>
              <w:jc w:val="center"/>
            </w:pPr>
            <w:r w:rsidRPr="002F4B3A">
              <w:rPr>
                <w:sz w:val="18"/>
                <w:szCs w:val="18"/>
              </w:rPr>
              <w:t>237,3</w:t>
            </w:r>
          </w:p>
        </w:tc>
        <w:tc>
          <w:tcPr>
            <w:tcW w:w="1040" w:type="dxa"/>
            <w:shd w:val="clear" w:color="auto" w:fill="auto"/>
          </w:tcPr>
          <w:p w:rsidR="00EE5992" w:rsidRPr="002F4B3A" w:rsidRDefault="00EE5992" w:rsidP="00EE5992">
            <w:pPr>
              <w:jc w:val="center"/>
            </w:pPr>
            <w:r w:rsidRPr="002F4B3A">
              <w:rPr>
                <w:sz w:val="18"/>
                <w:szCs w:val="18"/>
              </w:rPr>
              <w:t>237,3</w:t>
            </w:r>
          </w:p>
        </w:tc>
        <w:tc>
          <w:tcPr>
            <w:tcW w:w="2551" w:type="dxa"/>
            <w:gridSpan w:val="2"/>
            <w:vMerge w:val="restart"/>
            <w:shd w:val="clear" w:color="auto" w:fill="auto"/>
          </w:tcPr>
          <w:p w:rsidR="00EE5992" w:rsidRPr="002F4B3A" w:rsidRDefault="00EE5992" w:rsidP="00EE5992">
            <w:r w:rsidRPr="002F4B3A">
              <w:rPr>
                <w:sz w:val="18"/>
                <w:szCs w:val="18"/>
              </w:rPr>
              <w:t>численность граждан, получивших государственные услуги по профессиональной ориентации, – не менее 20 тыс. человек ежегодно;</w:t>
            </w:r>
          </w:p>
          <w:p w:rsidR="00EE5992" w:rsidRPr="002F4B3A" w:rsidRDefault="00EE5992" w:rsidP="00EE5992">
            <w:pPr>
              <w:rPr>
                <w:sz w:val="18"/>
                <w:szCs w:val="18"/>
              </w:rPr>
            </w:pPr>
            <w:r w:rsidRPr="002F4B3A">
              <w:rPr>
                <w:sz w:val="18"/>
                <w:szCs w:val="18"/>
              </w:rPr>
              <w:t>численность безработных граждан, получивших государственные услуги по психологической поддержке, – не менее 2 тыс. человек ежегодно</w:t>
            </w:r>
          </w:p>
        </w:tc>
        <w:tc>
          <w:tcPr>
            <w:tcW w:w="1560" w:type="dxa"/>
            <w:gridSpan w:val="2"/>
            <w:vMerge w:val="restart"/>
            <w:shd w:val="clear" w:color="auto" w:fill="auto"/>
          </w:tcPr>
          <w:p w:rsidR="00EE5992" w:rsidRPr="002F4B3A" w:rsidRDefault="00EE5992" w:rsidP="00EE5992">
            <w:pPr>
              <w:pStyle w:val="310"/>
              <w:spacing w:after="0"/>
              <w:ind w:left="81"/>
            </w:pPr>
            <w:r w:rsidRPr="002F4B3A">
              <w:rPr>
                <w:sz w:val="18"/>
                <w:szCs w:val="18"/>
              </w:rPr>
              <w:t>пункты 6, 8 и 13 перечня</w:t>
            </w: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 том числе:</w:t>
            </w:r>
          </w:p>
        </w:tc>
        <w:tc>
          <w:tcPr>
            <w:tcW w:w="1039" w:type="dxa"/>
            <w:shd w:val="clear" w:color="auto" w:fill="auto"/>
          </w:tcPr>
          <w:p w:rsidR="00EE5992" w:rsidRPr="002F4B3A" w:rsidRDefault="00EE5992" w:rsidP="00EE5992">
            <w:pPr>
              <w:snapToGrid w:val="0"/>
              <w:ind w:left="142" w:hanging="142"/>
              <w:jc w:val="center"/>
              <w:rPr>
                <w:sz w:val="18"/>
                <w:szCs w:val="18"/>
                <w:lang w:eastAsia="ar-SA"/>
              </w:rPr>
            </w:pPr>
          </w:p>
        </w:tc>
        <w:tc>
          <w:tcPr>
            <w:tcW w:w="1040" w:type="dxa"/>
            <w:shd w:val="clear" w:color="auto" w:fill="auto"/>
          </w:tcPr>
          <w:p w:rsidR="00EE5992" w:rsidRPr="002F4B3A" w:rsidRDefault="00EE5992" w:rsidP="00EE5992">
            <w:pPr>
              <w:snapToGrid w:val="0"/>
              <w:ind w:left="142" w:hanging="142"/>
              <w:jc w:val="center"/>
              <w:rPr>
                <w:sz w:val="18"/>
                <w:szCs w:val="18"/>
                <w:lang w:eastAsia="ar-SA"/>
              </w:rPr>
            </w:pPr>
          </w:p>
        </w:tc>
        <w:tc>
          <w:tcPr>
            <w:tcW w:w="1039" w:type="dxa"/>
            <w:shd w:val="clear" w:color="auto" w:fill="auto"/>
          </w:tcPr>
          <w:p w:rsidR="00EE5992" w:rsidRPr="002F4B3A" w:rsidRDefault="00EE5992" w:rsidP="00EE5992">
            <w:pPr>
              <w:snapToGrid w:val="0"/>
              <w:ind w:left="142" w:hanging="142"/>
              <w:jc w:val="center"/>
              <w:rPr>
                <w:sz w:val="18"/>
                <w:szCs w:val="18"/>
                <w:lang w:eastAsia="ar-SA"/>
              </w:rPr>
            </w:pPr>
          </w:p>
        </w:tc>
        <w:tc>
          <w:tcPr>
            <w:tcW w:w="1040" w:type="dxa"/>
            <w:shd w:val="clear" w:color="auto" w:fill="auto"/>
          </w:tcPr>
          <w:p w:rsidR="00EE5992" w:rsidRPr="002F4B3A" w:rsidRDefault="00EE5992" w:rsidP="00EE5992">
            <w:pPr>
              <w:snapToGrid w:val="0"/>
              <w:ind w:left="142" w:hanging="142"/>
              <w:jc w:val="center"/>
              <w:rPr>
                <w:sz w:val="18"/>
                <w:szCs w:val="18"/>
                <w:lang w:eastAsia="ar-SA"/>
              </w:rPr>
            </w:pPr>
          </w:p>
        </w:tc>
        <w:tc>
          <w:tcPr>
            <w:tcW w:w="1039" w:type="dxa"/>
            <w:shd w:val="clear" w:color="auto" w:fill="auto"/>
          </w:tcPr>
          <w:p w:rsidR="00EE5992" w:rsidRPr="002F4B3A" w:rsidRDefault="00EE5992" w:rsidP="00EE5992">
            <w:pPr>
              <w:snapToGrid w:val="0"/>
              <w:ind w:left="142" w:hanging="142"/>
              <w:jc w:val="center"/>
              <w:rPr>
                <w:sz w:val="18"/>
                <w:szCs w:val="18"/>
                <w:lang w:eastAsia="ar-SA"/>
              </w:rPr>
            </w:pPr>
          </w:p>
        </w:tc>
        <w:tc>
          <w:tcPr>
            <w:tcW w:w="1040" w:type="dxa"/>
            <w:shd w:val="clear" w:color="auto" w:fill="auto"/>
          </w:tcPr>
          <w:p w:rsidR="00EE5992" w:rsidRPr="002F4B3A" w:rsidRDefault="00EE5992" w:rsidP="00EE5992">
            <w:pPr>
              <w:snapToGrid w:val="0"/>
              <w:ind w:left="142" w:hanging="142"/>
              <w:jc w:val="center"/>
              <w:rPr>
                <w:sz w:val="18"/>
                <w:szCs w:val="18"/>
                <w:lang w:eastAsia="ar-SA"/>
              </w:rPr>
            </w:pP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федеральный бюджет</w:t>
            </w:r>
          </w:p>
        </w:tc>
        <w:tc>
          <w:tcPr>
            <w:tcW w:w="1039" w:type="dxa"/>
            <w:shd w:val="clear" w:color="auto" w:fill="auto"/>
          </w:tcPr>
          <w:p w:rsidR="00EE5992" w:rsidRPr="002F4B3A" w:rsidRDefault="00EE5992" w:rsidP="00EE5992">
            <w:pPr>
              <w:ind w:left="142" w:hanging="142"/>
              <w:jc w:val="center"/>
            </w:pPr>
            <w:r w:rsidRPr="002F4B3A">
              <w:rPr>
                <w:sz w:val="18"/>
                <w:szCs w:val="18"/>
                <w:lang w:eastAsia="ar-SA"/>
              </w:rPr>
              <w:t>-</w:t>
            </w:r>
          </w:p>
        </w:tc>
        <w:tc>
          <w:tcPr>
            <w:tcW w:w="1040" w:type="dxa"/>
            <w:shd w:val="clear" w:color="auto" w:fill="auto"/>
          </w:tcPr>
          <w:p w:rsidR="00EE5992" w:rsidRPr="002F4B3A" w:rsidRDefault="00EE5992" w:rsidP="00EE5992">
            <w:pPr>
              <w:ind w:left="142" w:hanging="142"/>
              <w:jc w:val="center"/>
            </w:pPr>
            <w:r w:rsidRPr="002F4B3A">
              <w:rPr>
                <w:sz w:val="18"/>
                <w:szCs w:val="18"/>
                <w:lang w:eastAsia="ar-SA"/>
              </w:rPr>
              <w:t>-</w:t>
            </w:r>
          </w:p>
        </w:tc>
        <w:tc>
          <w:tcPr>
            <w:tcW w:w="1039" w:type="dxa"/>
            <w:shd w:val="clear" w:color="auto" w:fill="auto"/>
          </w:tcPr>
          <w:p w:rsidR="00EE5992" w:rsidRPr="002F4B3A" w:rsidRDefault="00EE5992" w:rsidP="00EE5992">
            <w:pPr>
              <w:ind w:left="142" w:hanging="142"/>
              <w:jc w:val="center"/>
            </w:pPr>
            <w:r w:rsidRPr="002F4B3A">
              <w:rPr>
                <w:sz w:val="18"/>
                <w:szCs w:val="18"/>
                <w:lang w:eastAsia="ar-SA"/>
              </w:rPr>
              <w:t>-</w:t>
            </w:r>
          </w:p>
        </w:tc>
        <w:tc>
          <w:tcPr>
            <w:tcW w:w="1040" w:type="dxa"/>
            <w:shd w:val="clear" w:color="auto" w:fill="auto"/>
          </w:tcPr>
          <w:p w:rsidR="00EE5992" w:rsidRPr="002F4B3A" w:rsidRDefault="00EE5992" w:rsidP="00EE5992">
            <w:pPr>
              <w:ind w:left="142" w:hanging="142"/>
              <w:jc w:val="center"/>
            </w:pPr>
            <w:r w:rsidRPr="002F4B3A">
              <w:rPr>
                <w:sz w:val="18"/>
                <w:szCs w:val="18"/>
                <w:lang w:eastAsia="ar-SA"/>
              </w:rPr>
              <w:t>-</w:t>
            </w:r>
          </w:p>
        </w:tc>
        <w:tc>
          <w:tcPr>
            <w:tcW w:w="1039" w:type="dxa"/>
            <w:shd w:val="clear" w:color="auto" w:fill="auto"/>
          </w:tcPr>
          <w:p w:rsidR="00EE5992" w:rsidRPr="002F4B3A" w:rsidRDefault="00EE5992" w:rsidP="00EE5992">
            <w:pPr>
              <w:ind w:left="142" w:hanging="142"/>
              <w:jc w:val="center"/>
            </w:pPr>
            <w:r w:rsidRPr="002F4B3A">
              <w:rPr>
                <w:sz w:val="18"/>
                <w:szCs w:val="18"/>
                <w:lang w:eastAsia="ar-SA"/>
              </w:rPr>
              <w:t>-</w:t>
            </w:r>
          </w:p>
        </w:tc>
        <w:tc>
          <w:tcPr>
            <w:tcW w:w="1040" w:type="dxa"/>
            <w:shd w:val="clear" w:color="auto" w:fill="auto"/>
          </w:tcPr>
          <w:p w:rsidR="00EE5992" w:rsidRPr="002F4B3A" w:rsidRDefault="00EE5992" w:rsidP="00EE5992">
            <w:pPr>
              <w:ind w:left="142" w:hanging="142"/>
              <w:jc w:val="center"/>
            </w:pPr>
            <w:r w:rsidRPr="002F4B3A">
              <w:rPr>
                <w:sz w:val="18"/>
                <w:szCs w:val="18"/>
                <w:lang w:eastAsia="ar-SA"/>
              </w:rPr>
              <w:t>-</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областной бюджет</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1 356,8</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330,0</w:t>
            </w:r>
          </w:p>
        </w:tc>
        <w:tc>
          <w:tcPr>
            <w:tcW w:w="1039" w:type="dxa"/>
            <w:shd w:val="clear" w:color="auto" w:fill="auto"/>
            <w:vAlign w:val="center"/>
          </w:tcPr>
          <w:p w:rsidR="00EE5992" w:rsidRPr="002F4B3A" w:rsidRDefault="00EE5992" w:rsidP="00EE5992">
            <w:pPr>
              <w:jc w:val="center"/>
              <w:rPr>
                <w:sz w:val="18"/>
                <w:szCs w:val="18"/>
              </w:rPr>
            </w:pPr>
            <w:r w:rsidRPr="002F4B3A">
              <w:rPr>
                <w:sz w:val="18"/>
                <w:szCs w:val="18"/>
              </w:rPr>
              <w:t>315,0</w:t>
            </w:r>
          </w:p>
        </w:tc>
        <w:tc>
          <w:tcPr>
            <w:tcW w:w="1040" w:type="dxa"/>
            <w:shd w:val="clear" w:color="auto" w:fill="auto"/>
            <w:vAlign w:val="center"/>
          </w:tcPr>
          <w:p w:rsidR="00EE5992" w:rsidRPr="002F4B3A" w:rsidRDefault="00EE5992" w:rsidP="00EE5992">
            <w:pPr>
              <w:jc w:val="center"/>
              <w:rPr>
                <w:sz w:val="18"/>
                <w:szCs w:val="18"/>
              </w:rPr>
            </w:pPr>
            <w:r w:rsidRPr="002F4B3A">
              <w:rPr>
                <w:sz w:val="18"/>
                <w:szCs w:val="18"/>
              </w:rPr>
              <w:t>237,3</w:t>
            </w:r>
          </w:p>
        </w:tc>
        <w:tc>
          <w:tcPr>
            <w:tcW w:w="1039" w:type="dxa"/>
            <w:shd w:val="clear" w:color="auto" w:fill="auto"/>
            <w:vAlign w:val="center"/>
          </w:tcPr>
          <w:p w:rsidR="00EE5992" w:rsidRPr="002F4B3A" w:rsidRDefault="00EE5992" w:rsidP="00EE5992">
            <w:pPr>
              <w:jc w:val="center"/>
            </w:pPr>
            <w:r w:rsidRPr="002F4B3A">
              <w:rPr>
                <w:sz w:val="18"/>
                <w:szCs w:val="18"/>
              </w:rPr>
              <w:t>237,3</w:t>
            </w:r>
          </w:p>
        </w:tc>
        <w:tc>
          <w:tcPr>
            <w:tcW w:w="1040" w:type="dxa"/>
            <w:shd w:val="clear" w:color="auto" w:fill="auto"/>
            <w:vAlign w:val="center"/>
          </w:tcPr>
          <w:p w:rsidR="00EE5992" w:rsidRPr="002F4B3A" w:rsidRDefault="00EE5992" w:rsidP="00EE5992">
            <w:pPr>
              <w:jc w:val="center"/>
            </w:pPr>
            <w:r w:rsidRPr="002F4B3A">
              <w:rPr>
                <w:sz w:val="18"/>
                <w:szCs w:val="18"/>
              </w:rPr>
              <w:t>237,3</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местные бюджеты</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lang w:eastAsia="ar-SA"/>
              </w:rPr>
            </w:pPr>
          </w:p>
        </w:tc>
      </w:tr>
      <w:tr w:rsidR="00EE5992" w:rsidRPr="002F4B3A" w:rsidTr="00EE5992">
        <w:tblPrEx>
          <w:tblCellMar>
            <w:top w:w="28" w:type="dxa"/>
            <w:bottom w:w="113" w:type="dxa"/>
          </w:tblCellMar>
        </w:tblPrEx>
        <w:trPr>
          <w:gridAfter w:val="1"/>
          <w:wAfter w:w="91" w:type="dxa"/>
          <w:trHeight w:val="590"/>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внебюджетные средства</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val="restart"/>
            <w:shd w:val="clear" w:color="auto" w:fill="auto"/>
          </w:tcPr>
          <w:p w:rsidR="00EE5992" w:rsidRPr="002F4B3A" w:rsidRDefault="00EE5992" w:rsidP="00EE5992">
            <w:pPr>
              <w:ind w:left="80"/>
              <w:rPr>
                <w:sz w:val="18"/>
                <w:szCs w:val="18"/>
              </w:rPr>
            </w:pPr>
            <w:r w:rsidRPr="002F4B3A">
              <w:rPr>
                <w:sz w:val="18"/>
                <w:szCs w:val="18"/>
              </w:rPr>
              <w:t xml:space="preserve">3.2. Организация </w:t>
            </w:r>
            <w:proofErr w:type="gramStart"/>
            <w:r w:rsidRPr="002F4B3A">
              <w:rPr>
                <w:sz w:val="18"/>
                <w:szCs w:val="18"/>
              </w:rPr>
              <w:t>профессионального</w:t>
            </w:r>
            <w:proofErr w:type="gramEnd"/>
            <w:r w:rsidRPr="002F4B3A">
              <w:rPr>
                <w:sz w:val="18"/>
                <w:szCs w:val="18"/>
              </w:rPr>
              <w:t xml:space="preserve"> </w:t>
            </w:r>
          </w:p>
          <w:p w:rsidR="00EE5992" w:rsidRPr="002F4B3A" w:rsidRDefault="00EE5992" w:rsidP="00EE5992">
            <w:pPr>
              <w:ind w:left="80"/>
              <w:rPr>
                <w:sz w:val="18"/>
                <w:szCs w:val="18"/>
              </w:rPr>
            </w:pPr>
            <w:r w:rsidRPr="002F4B3A">
              <w:rPr>
                <w:sz w:val="18"/>
                <w:szCs w:val="18"/>
              </w:rPr>
              <w:lastRenderedPageBreak/>
              <w:t xml:space="preserve">обучения и дополнительного профессионального образования безработных граждан, включая обучение </w:t>
            </w:r>
          </w:p>
          <w:p w:rsidR="00EE5992" w:rsidRPr="002F4B3A" w:rsidRDefault="00EE5992" w:rsidP="00EE5992">
            <w:pPr>
              <w:ind w:left="80"/>
            </w:pPr>
            <w:r w:rsidRPr="002F4B3A">
              <w:rPr>
                <w:sz w:val="18"/>
                <w:szCs w:val="18"/>
              </w:rPr>
              <w:t>в другой местности</w:t>
            </w:r>
          </w:p>
        </w:tc>
        <w:tc>
          <w:tcPr>
            <w:tcW w:w="1559" w:type="dxa"/>
            <w:gridSpan w:val="2"/>
            <w:vMerge w:val="restart"/>
            <w:shd w:val="clear" w:color="auto" w:fill="auto"/>
          </w:tcPr>
          <w:p w:rsidR="00EE5992" w:rsidRPr="002F4B3A" w:rsidRDefault="00EE5992" w:rsidP="00EE5992">
            <w:pPr>
              <w:rPr>
                <w:sz w:val="18"/>
                <w:szCs w:val="18"/>
                <w:lang w:eastAsia="ar-SA"/>
              </w:rPr>
            </w:pPr>
            <w:r w:rsidRPr="002F4B3A">
              <w:rPr>
                <w:sz w:val="18"/>
                <w:szCs w:val="18"/>
                <w:lang w:eastAsia="ar-SA"/>
              </w:rPr>
              <w:lastRenderedPageBreak/>
              <w:t xml:space="preserve">министерство труда, занятости </w:t>
            </w:r>
          </w:p>
          <w:p w:rsidR="00EE5992" w:rsidRPr="002F4B3A" w:rsidRDefault="00EE5992" w:rsidP="00EE5992">
            <w:r w:rsidRPr="002F4B3A">
              <w:rPr>
                <w:sz w:val="18"/>
                <w:szCs w:val="18"/>
                <w:lang w:eastAsia="ar-SA"/>
              </w:rPr>
              <w:lastRenderedPageBreak/>
              <w:t>и социального развития</w:t>
            </w:r>
          </w:p>
        </w:tc>
        <w:tc>
          <w:tcPr>
            <w:tcW w:w="1418" w:type="dxa"/>
            <w:shd w:val="clear" w:color="auto" w:fill="auto"/>
          </w:tcPr>
          <w:p w:rsidR="00EE5992" w:rsidRPr="002F4B3A" w:rsidRDefault="00EE5992" w:rsidP="00EE5992">
            <w:r w:rsidRPr="002F4B3A">
              <w:rPr>
                <w:sz w:val="18"/>
                <w:szCs w:val="18"/>
                <w:lang w:eastAsia="ar-SA"/>
              </w:rPr>
              <w:lastRenderedPageBreak/>
              <w:t>итого</w:t>
            </w:r>
          </w:p>
        </w:tc>
        <w:tc>
          <w:tcPr>
            <w:tcW w:w="1039" w:type="dxa"/>
            <w:shd w:val="clear" w:color="auto" w:fill="auto"/>
            <w:vAlign w:val="bottom"/>
          </w:tcPr>
          <w:p w:rsidR="00EE5992" w:rsidRPr="002F4B3A" w:rsidRDefault="00EE5992" w:rsidP="00EE5992">
            <w:pPr>
              <w:jc w:val="center"/>
              <w:rPr>
                <w:sz w:val="18"/>
                <w:szCs w:val="18"/>
              </w:rPr>
            </w:pPr>
            <w:r w:rsidRPr="002F4B3A">
              <w:rPr>
                <w:sz w:val="18"/>
                <w:szCs w:val="18"/>
              </w:rPr>
              <w:t>231 171,3</w:t>
            </w:r>
          </w:p>
        </w:tc>
        <w:tc>
          <w:tcPr>
            <w:tcW w:w="1040" w:type="dxa"/>
            <w:shd w:val="clear" w:color="auto" w:fill="auto"/>
            <w:vAlign w:val="bottom"/>
          </w:tcPr>
          <w:p w:rsidR="00EE5992" w:rsidRPr="002F4B3A" w:rsidRDefault="00EE5992" w:rsidP="00EE5992">
            <w:pPr>
              <w:jc w:val="center"/>
              <w:rPr>
                <w:sz w:val="18"/>
                <w:szCs w:val="18"/>
              </w:rPr>
            </w:pPr>
            <w:r w:rsidRPr="002F4B3A">
              <w:rPr>
                <w:sz w:val="18"/>
                <w:szCs w:val="18"/>
              </w:rPr>
              <w:t>38 315,0</w:t>
            </w:r>
          </w:p>
        </w:tc>
        <w:tc>
          <w:tcPr>
            <w:tcW w:w="1039" w:type="dxa"/>
            <w:shd w:val="clear" w:color="auto" w:fill="auto"/>
            <w:vAlign w:val="bottom"/>
          </w:tcPr>
          <w:p w:rsidR="00EE5992" w:rsidRPr="002F4B3A" w:rsidRDefault="00EE5992" w:rsidP="00EE5992">
            <w:pPr>
              <w:jc w:val="center"/>
              <w:rPr>
                <w:sz w:val="18"/>
                <w:szCs w:val="18"/>
                <w:lang w:val="en-US"/>
              </w:rPr>
            </w:pPr>
            <w:r w:rsidRPr="002F4B3A">
              <w:rPr>
                <w:sz w:val="18"/>
                <w:szCs w:val="18"/>
              </w:rPr>
              <w:t>4</w:t>
            </w:r>
            <w:r w:rsidRPr="002F4B3A">
              <w:rPr>
                <w:sz w:val="18"/>
                <w:szCs w:val="18"/>
                <w:lang w:val="en-US"/>
              </w:rPr>
              <w:t>5</w:t>
            </w:r>
            <w:r w:rsidRPr="002F4B3A">
              <w:rPr>
                <w:sz w:val="18"/>
                <w:szCs w:val="18"/>
              </w:rPr>
              <w:t> </w:t>
            </w:r>
            <w:r w:rsidRPr="002F4B3A">
              <w:rPr>
                <w:sz w:val="18"/>
                <w:szCs w:val="18"/>
                <w:lang w:val="en-US"/>
              </w:rPr>
              <w:t>724</w:t>
            </w:r>
            <w:r w:rsidRPr="002F4B3A">
              <w:rPr>
                <w:sz w:val="18"/>
                <w:szCs w:val="18"/>
              </w:rPr>
              <w:t>,</w:t>
            </w:r>
            <w:r w:rsidRPr="002F4B3A">
              <w:rPr>
                <w:sz w:val="18"/>
                <w:szCs w:val="18"/>
                <w:lang w:val="en-US"/>
              </w:rPr>
              <w:t>8</w:t>
            </w:r>
          </w:p>
        </w:tc>
        <w:tc>
          <w:tcPr>
            <w:tcW w:w="1040" w:type="dxa"/>
            <w:shd w:val="clear" w:color="auto" w:fill="auto"/>
            <w:vAlign w:val="bottom"/>
          </w:tcPr>
          <w:p w:rsidR="00EE5992" w:rsidRPr="002F4B3A" w:rsidRDefault="00EE5992" w:rsidP="00EE5992">
            <w:pPr>
              <w:jc w:val="center"/>
              <w:rPr>
                <w:sz w:val="18"/>
                <w:szCs w:val="18"/>
              </w:rPr>
            </w:pPr>
            <w:r w:rsidRPr="002F4B3A">
              <w:rPr>
                <w:sz w:val="18"/>
                <w:szCs w:val="18"/>
              </w:rPr>
              <w:t>54 290,4</w:t>
            </w:r>
          </w:p>
        </w:tc>
        <w:tc>
          <w:tcPr>
            <w:tcW w:w="1039" w:type="dxa"/>
            <w:shd w:val="clear" w:color="auto" w:fill="auto"/>
            <w:vAlign w:val="bottom"/>
          </w:tcPr>
          <w:p w:rsidR="00EE5992" w:rsidRPr="002F4B3A" w:rsidRDefault="00EE5992" w:rsidP="00EE5992">
            <w:pPr>
              <w:jc w:val="center"/>
              <w:rPr>
                <w:sz w:val="18"/>
                <w:szCs w:val="18"/>
              </w:rPr>
            </w:pPr>
            <w:r w:rsidRPr="002F4B3A">
              <w:rPr>
                <w:sz w:val="18"/>
                <w:szCs w:val="18"/>
              </w:rPr>
              <w:t>46 767,5</w:t>
            </w:r>
          </w:p>
        </w:tc>
        <w:tc>
          <w:tcPr>
            <w:tcW w:w="1040" w:type="dxa"/>
            <w:shd w:val="clear" w:color="auto" w:fill="auto"/>
            <w:vAlign w:val="bottom"/>
          </w:tcPr>
          <w:p w:rsidR="00EE5992" w:rsidRPr="002F4B3A" w:rsidRDefault="00EE5992" w:rsidP="00EE5992">
            <w:pPr>
              <w:jc w:val="center"/>
              <w:rPr>
                <w:sz w:val="18"/>
                <w:szCs w:val="18"/>
              </w:rPr>
            </w:pPr>
            <w:r w:rsidRPr="002F4B3A">
              <w:rPr>
                <w:sz w:val="18"/>
                <w:szCs w:val="18"/>
              </w:rPr>
              <w:t>46 073,5</w:t>
            </w:r>
          </w:p>
        </w:tc>
        <w:tc>
          <w:tcPr>
            <w:tcW w:w="2551" w:type="dxa"/>
            <w:gridSpan w:val="2"/>
            <w:vMerge w:val="restart"/>
            <w:shd w:val="clear" w:color="auto" w:fill="auto"/>
          </w:tcPr>
          <w:p w:rsidR="00EE5992" w:rsidRPr="002F4B3A" w:rsidRDefault="00EE5992" w:rsidP="00EE5992">
            <w:r w:rsidRPr="002F4B3A">
              <w:rPr>
                <w:sz w:val="18"/>
                <w:szCs w:val="18"/>
              </w:rPr>
              <w:t xml:space="preserve">численность безработных граждан, приступивших </w:t>
            </w:r>
            <w:r w:rsidRPr="002F4B3A">
              <w:rPr>
                <w:sz w:val="18"/>
                <w:szCs w:val="18"/>
              </w:rPr>
              <w:lastRenderedPageBreak/>
              <w:t>к профессиональному обучению:</w:t>
            </w:r>
            <w:r w:rsidRPr="002F4B3A">
              <w:rPr>
                <w:sz w:val="18"/>
                <w:szCs w:val="18"/>
              </w:rPr>
              <w:br/>
              <w:t>в 2021 – 2025 годах – не менее 2 тыс. человек ежегодно</w:t>
            </w:r>
          </w:p>
        </w:tc>
        <w:tc>
          <w:tcPr>
            <w:tcW w:w="1560" w:type="dxa"/>
            <w:gridSpan w:val="2"/>
            <w:vMerge w:val="restart"/>
            <w:shd w:val="clear" w:color="auto" w:fill="auto"/>
          </w:tcPr>
          <w:p w:rsidR="00EE5992" w:rsidRPr="002F4B3A" w:rsidRDefault="00EE5992" w:rsidP="00EE5992">
            <w:pPr>
              <w:pStyle w:val="310"/>
              <w:spacing w:after="0"/>
              <w:ind w:left="0"/>
            </w:pPr>
            <w:r w:rsidRPr="002F4B3A">
              <w:rPr>
                <w:sz w:val="18"/>
                <w:szCs w:val="18"/>
              </w:rPr>
              <w:lastRenderedPageBreak/>
              <w:t>пункты 6, 8 и 13 перечня</w:t>
            </w: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 том числе:</w:t>
            </w:r>
          </w:p>
        </w:tc>
        <w:tc>
          <w:tcPr>
            <w:tcW w:w="1039" w:type="dxa"/>
            <w:shd w:val="clear" w:color="auto" w:fill="auto"/>
          </w:tcPr>
          <w:p w:rsidR="00EE5992" w:rsidRPr="002F4B3A" w:rsidRDefault="00EE5992" w:rsidP="00EE5992">
            <w:pPr>
              <w:snapToGrid w:val="0"/>
              <w:ind w:left="80" w:hanging="142"/>
              <w:jc w:val="center"/>
              <w:rPr>
                <w:sz w:val="18"/>
                <w:szCs w:val="18"/>
                <w:lang w:eastAsia="ar-SA"/>
              </w:rPr>
            </w:pPr>
          </w:p>
        </w:tc>
        <w:tc>
          <w:tcPr>
            <w:tcW w:w="1040" w:type="dxa"/>
            <w:shd w:val="clear" w:color="auto" w:fill="auto"/>
          </w:tcPr>
          <w:p w:rsidR="00EE5992" w:rsidRPr="002F4B3A" w:rsidRDefault="00EE5992" w:rsidP="00EE5992">
            <w:pPr>
              <w:snapToGrid w:val="0"/>
              <w:ind w:left="80" w:hanging="142"/>
              <w:jc w:val="center"/>
              <w:rPr>
                <w:sz w:val="18"/>
                <w:szCs w:val="18"/>
                <w:lang w:eastAsia="ar-SA"/>
              </w:rPr>
            </w:pPr>
          </w:p>
        </w:tc>
        <w:tc>
          <w:tcPr>
            <w:tcW w:w="1039" w:type="dxa"/>
            <w:shd w:val="clear" w:color="auto" w:fill="auto"/>
          </w:tcPr>
          <w:p w:rsidR="00EE5992" w:rsidRPr="002F4B3A" w:rsidRDefault="00EE5992" w:rsidP="00EE5992">
            <w:pPr>
              <w:snapToGrid w:val="0"/>
              <w:ind w:left="80" w:hanging="142"/>
              <w:jc w:val="center"/>
              <w:rPr>
                <w:sz w:val="18"/>
                <w:szCs w:val="18"/>
                <w:lang w:eastAsia="ar-SA"/>
              </w:rPr>
            </w:pPr>
          </w:p>
        </w:tc>
        <w:tc>
          <w:tcPr>
            <w:tcW w:w="1040" w:type="dxa"/>
            <w:shd w:val="clear" w:color="auto" w:fill="auto"/>
          </w:tcPr>
          <w:p w:rsidR="00EE5992" w:rsidRPr="002F4B3A" w:rsidRDefault="00EE5992" w:rsidP="00EE5992">
            <w:pPr>
              <w:snapToGrid w:val="0"/>
              <w:ind w:left="80" w:hanging="142"/>
              <w:jc w:val="center"/>
              <w:rPr>
                <w:sz w:val="18"/>
                <w:szCs w:val="18"/>
                <w:lang w:eastAsia="ar-SA"/>
              </w:rPr>
            </w:pPr>
          </w:p>
        </w:tc>
        <w:tc>
          <w:tcPr>
            <w:tcW w:w="1039" w:type="dxa"/>
            <w:shd w:val="clear" w:color="auto" w:fill="auto"/>
          </w:tcPr>
          <w:p w:rsidR="00EE5992" w:rsidRPr="002F4B3A" w:rsidRDefault="00EE5992" w:rsidP="00EE5992">
            <w:pPr>
              <w:snapToGrid w:val="0"/>
              <w:ind w:left="80" w:hanging="142"/>
              <w:jc w:val="center"/>
              <w:rPr>
                <w:sz w:val="18"/>
                <w:szCs w:val="18"/>
                <w:lang w:eastAsia="ar-SA"/>
              </w:rPr>
            </w:pPr>
          </w:p>
        </w:tc>
        <w:tc>
          <w:tcPr>
            <w:tcW w:w="1040" w:type="dxa"/>
            <w:shd w:val="clear" w:color="auto" w:fill="auto"/>
          </w:tcPr>
          <w:p w:rsidR="00EE5992" w:rsidRPr="002F4B3A" w:rsidRDefault="00EE5992" w:rsidP="00EE5992">
            <w:pPr>
              <w:snapToGrid w:val="0"/>
              <w:ind w:left="80" w:hanging="142"/>
              <w:jc w:val="center"/>
              <w:rPr>
                <w:sz w:val="18"/>
                <w:szCs w:val="18"/>
                <w:lang w:eastAsia="ar-SA"/>
              </w:rPr>
            </w:pP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федеральный бюджет</w:t>
            </w:r>
          </w:p>
        </w:tc>
        <w:tc>
          <w:tcPr>
            <w:tcW w:w="1039" w:type="dxa"/>
            <w:shd w:val="clear" w:color="auto" w:fill="auto"/>
          </w:tcPr>
          <w:p w:rsidR="00EE5992" w:rsidRPr="002F4B3A" w:rsidRDefault="00EE5992" w:rsidP="00EE5992">
            <w:pPr>
              <w:ind w:left="80" w:hanging="142"/>
              <w:jc w:val="center"/>
              <w:rPr>
                <w:sz w:val="18"/>
                <w:szCs w:val="18"/>
              </w:rPr>
            </w:pPr>
            <w:r w:rsidRPr="002F4B3A">
              <w:rPr>
                <w:sz w:val="18"/>
                <w:szCs w:val="18"/>
                <w:lang w:eastAsia="ar-SA"/>
              </w:rPr>
              <w:t>-</w:t>
            </w:r>
          </w:p>
        </w:tc>
        <w:tc>
          <w:tcPr>
            <w:tcW w:w="1040" w:type="dxa"/>
            <w:shd w:val="clear" w:color="auto" w:fill="auto"/>
          </w:tcPr>
          <w:p w:rsidR="00EE5992" w:rsidRPr="002F4B3A" w:rsidRDefault="00EE5992" w:rsidP="00EE5992">
            <w:pPr>
              <w:ind w:left="80" w:hanging="142"/>
              <w:jc w:val="center"/>
              <w:rPr>
                <w:sz w:val="18"/>
                <w:szCs w:val="18"/>
              </w:rPr>
            </w:pPr>
            <w:r w:rsidRPr="002F4B3A">
              <w:rPr>
                <w:sz w:val="18"/>
                <w:szCs w:val="18"/>
                <w:lang w:eastAsia="ar-SA"/>
              </w:rPr>
              <w:t>-</w:t>
            </w:r>
          </w:p>
        </w:tc>
        <w:tc>
          <w:tcPr>
            <w:tcW w:w="1039" w:type="dxa"/>
            <w:shd w:val="clear" w:color="auto" w:fill="auto"/>
          </w:tcPr>
          <w:p w:rsidR="00EE5992" w:rsidRPr="002F4B3A" w:rsidRDefault="00EE5992" w:rsidP="00EE5992">
            <w:pPr>
              <w:ind w:left="80" w:hanging="142"/>
              <w:jc w:val="center"/>
              <w:rPr>
                <w:sz w:val="18"/>
                <w:szCs w:val="18"/>
              </w:rPr>
            </w:pPr>
            <w:r w:rsidRPr="002F4B3A">
              <w:rPr>
                <w:sz w:val="18"/>
                <w:szCs w:val="18"/>
                <w:lang w:eastAsia="ar-SA"/>
              </w:rPr>
              <w:t>-</w:t>
            </w:r>
          </w:p>
        </w:tc>
        <w:tc>
          <w:tcPr>
            <w:tcW w:w="1040" w:type="dxa"/>
            <w:shd w:val="clear" w:color="auto" w:fill="auto"/>
          </w:tcPr>
          <w:p w:rsidR="00EE5992" w:rsidRPr="002F4B3A" w:rsidRDefault="00EE5992" w:rsidP="00EE5992">
            <w:pPr>
              <w:ind w:left="80" w:hanging="142"/>
              <w:jc w:val="center"/>
              <w:rPr>
                <w:sz w:val="18"/>
                <w:szCs w:val="18"/>
              </w:rPr>
            </w:pPr>
            <w:r w:rsidRPr="002F4B3A">
              <w:rPr>
                <w:sz w:val="18"/>
                <w:szCs w:val="18"/>
                <w:lang w:eastAsia="ar-SA"/>
              </w:rPr>
              <w:t>-</w:t>
            </w:r>
          </w:p>
        </w:tc>
        <w:tc>
          <w:tcPr>
            <w:tcW w:w="1039" w:type="dxa"/>
            <w:shd w:val="clear" w:color="auto" w:fill="auto"/>
          </w:tcPr>
          <w:p w:rsidR="00EE5992" w:rsidRPr="002F4B3A" w:rsidRDefault="00EE5992" w:rsidP="00EE5992">
            <w:pPr>
              <w:ind w:left="80" w:hanging="142"/>
              <w:jc w:val="center"/>
              <w:rPr>
                <w:sz w:val="18"/>
                <w:szCs w:val="18"/>
              </w:rPr>
            </w:pPr>
            <w:r w:rsidRPr="002F4B3A">
              <w:rPr>
                <w:sz w:val="18"/>
                <w:szCs w:val="18"/>
                <w:lang w:eastAsia="ar-SA"/>
              </w:rPr>
              <w:t>-</w:t>
            </w:r>
          </w:p>
        </w:tc>
        <w:tc>
          <w:tcPr>
            <w:tcW w:w="1040" w:type="dxa"/>
            <w:shd w:val="clear" w:color="auto" w:fill="auto"/>
          </w:tcPr>
          <w:p w:rsidR="00EE5992" w:rsidRPr="002F4B3A" w:rsidRDefault="00EE5992" w:rsidP="00EE5992">
            <w:pPr>
              <w:ind w:left="80" w:hanging="142"/>
              <w:jc w:val="center"/>
              <w:rPr>
                <w:sz w:val="18"/>
                <w:szCs w:val="18"/>
              </w:rPr>
            </w:pPr>
            <w:r w:rsidRPr="002F4B3A">
              <w:rPr>
                <w:sz w:val="18"/>
                <w:szCs w:val="18"/>
                <w:lang w:eastAsia="ar-SA"/>
              </w:rPr>
              <w:t>-</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областной бюджет</w:t>
            </w:r>
          </w:p>
        </w:tc>
        <w:tc>
          <w:tcPr>
            <w:tcW w:w="1039" w:type="dxa"/>
            <w:shd w:val="clear" w:color="auto" w:fill="auto"/>
            <w:vAlign w:val="bottom"/>
          </w:tcPr>
          <w:p w:rsidR="00EE5992" w:rsidRPr="002F4B3A" w:rsidRDefault="00EE5992" w:rsidP="00EE5992">
            <w:pPr>
              <w:jc w:val="center"/>
              <w:rPr>
                <w:sz w:val="18"/>
                <w:szCs w:val="18"/>
              </w:rPr>
            </w:pPr>
            <w:r w:rsidRPr="002F4B3A">
              <w:rPr>
                <w:sz w:val="18"/>
                <w:szCs w:val="18"/>
              </w:rPr>
              <w:t>231 171,3</w:t>
            </w:r>
          </w:p>
        </w:tc>
        <w:tc>
          <w:tcPr>
            <w:tcW w:w="1040" w:type="dxa"/>
            <w:shd w:val="clear" w:color="auto" w:fill="auto"/>
            <w:vAlign w:val="bottom"/>
          </w:tcPr>
          <w:p w:rsidR="00EE5992" w:rsidRPr="002F4B3A" w:rsidRDefault="00EE5992" w:rsidP="00EE5992">
            <w:pPr>
              <w:jc w:val="center"/>
              <w:rPr>
                <w:sz w:val="18"/>
                <w:szCs w:val="18"/>
              </w:rPr>
            </w:pPr>
            <w:r w:rsidRPr="002F4B3A">
              <w:rPr>
                <w:sz w:val="18"/>
                <w:szCs w:val="18"/>
              </w:rPr>
              <w:t>38 315,0</w:t>
            </w:r>
          </w:p>
        </w:tc>
        <w:tc>
          <w:tcPr>
            <w:tcW w:w="1039" w:type="dxa"/>
            <w:shd w:val="clear" w:color="auto" w:fill="auto"/>
            <w:vAlign w:val="bottom"/>
          </w:tcPr>
          <w:p w:rsidR="00EE5992" w:rsidRPr="002F4B3A" w:rsidRDefault="00EE5992" w:rsidP="00EE5992">
            <w:pPr>
              <w:jc w:val="center"/>
              <w:rPr>
                <w:sz w:val="18"/>
                <w:szCs w:val="18"/>
                <w:lang w:val="en-US"/>
              </w:rPr>
            </w:pPr>
            <w:r w:rsidRPr="002F4B3A">
              <w:rPr>
                <w:sz w:val="18"/>
                <w:szCs w:val="18"/>
              </w:rPr>
              <w:t>4</w:t>
            </w:r>
            <w:r w:rsidRPr="002F4B3A">
              <w:rPr>
                <w:sz w:val="18"/>
                <w:szCs w:val="18"/>
                <w:lang w:val="en-US"/>
              </w:rPr>
              <w:t>5</w:t>
            </w:r>
            <w:r w:rsidRPr="002F4B3A">
              <w:rPr>
                <w:sz w:val="18"/>
                <w:szCs w:val="18"/>
              </w:rPr>
              <w:t> </w:t>
            </w:r>
            <w:r w:rsidRPr="002F4B3A">
              <w:rPr>
                <w:sz w:val="18"/>
                <w:szCs w:val="18"/>
                <w:lang w:val="en-US"/>
              </w:rPr>
              <w:t>724</w:t>
            </w:r>
            <w:r w:rsidRPr="002F4B3A">
              <w:rPr>
                <w:sz w:val="18"/>
                <w:szCs w:val="18"/>
              </w:rPr>
              <w:t>,</w:t>
            </w:r>
            <w:r w:rsidRPr="002F4B3A">
              <w:rPr>
                <w:sz w:val="18"/>
                <w:szCs w:val="18"/>
                <w:lang w:val="en-US"/>
              </w:rPr>
              <w:t>8</w:t>
            </w:r>
          </w:p>
        </w:tc>
        <w:tc>
          <w:tcPr>
            <w:tcW w:w="1040" w:type="dxa"/>
            <w:shd w:val="clear" w:color="auto" w:fill="auto"/>
            <w:vAlign w:val="bottom"/>
          </w:tcPr>
          <w:p w:rsidR="00EE5992" w:rsidRPr="002F4B3A" w:rsidRDefault="00EE5992" w:rsidP="00EE5992">
            <w:pPr>
              <w:jc w:val="center"/>
              <w:rPr>
                <w:sz w:val="18"/>
                <w:szCs w:val="18"/>
              </w:rPr>
            </w:pPr>
            <w:r w:rsidRPr="002F4B3A">
              <w:rPr>
                <w:sz w:val="18"/>
                <w:szCs w:val="18"/>
              </w:rPr>
              <w:t>54 290,4</w:t>
            </w:r>
          </w:p>
        </w:tc>
        <w:tc>
          <w:tcPr>
            <w:tcW w:w="1039" w:type="dxa"/>
            <w:shd w:val="clear" w:color="auto" w:fill="auto"/>
            <w:vAlign w:val="bottom"/>
          </w:tcPr>
          <w:p w:rsidR="00EE5992" w:rsidRPr="002F4B3A" w:rsidRDefault="00EE5992" w:rsidP="00EE5992">
            <w:pPr>
              <w:jc w:val="center"/>
              <w:rPr>
                <w:sz w:val="18"/>
                <w:szCs w:val="18"/>
              </w:rPr>
            </w:pPr>
            <w:r w:rsidRPr="002F4B3A">
              <w:rPr>
                <w:sz w:val="18"/>
                <w:szCs w:val="18"/>
              </w:rPr>
              <w:t>46 767,5</w:t>
            </w:r>
          </w:p>
        </w:tc>
        <w:tc>
          <w:tcPr>
            <w:tcW w:w="1040" w:type="dxa"/>
            <w:shd w:val="clear" w:color="auto" w:fill="auto"/>
            <w:vAlign w:val="bottom"/>
          </w:tcPr>
          <w:p w:rsidR="00EE5992" w:rsidRPr="002F4B3A" w:rsidRDefault="00EE5992" w:rsidP="00EE5992">
            <w:pPr>
              <w:jc w:val="center"/>
              <w:rPr>
                <w:sz w:val="18"/>
                <w:szCs w:val="18"/>
              </w:rPr>
            </w:pPr>
            <w:r w:rsidRPr="002F4B3A">
              <w:rPr>
                <w:sz w:val="18"/>
                <w:szCs w:val="18"/>
              </w:rPr>
              <w:t>46 073,5</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местные бюджеты</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ind w:left="-113" w:right="-113"/>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внебюджетные средства</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pStyle w:val="310"/>
              <w:snapToGrid w:val="0"/>
              <w:spacing w:after="0"/>
              <w:ind w:left="81"/>
              <w:rPr>
                <w:sz w:val="18"/>
                <w:szCs w:val="18"/>
              </w:rPr>
            </w:pPr>
          </w:p>
        </w:tc>
      </w:tr>
      <w:tr w:rsidR="00EE5992" w:rsidRPr="002F4B3A" w:rsidTr="00EE5992">
        <w:tblPrEx>
          <w:tblCellMar>
            <w:top w:w="28" w:type="dxa"/>
            <w:left w:w="62" w:type="dxa"/>
            <w:bottom w:w="113" w:type="dxa"/>
          </w:tblCellMar>
        </w:tblPrEx>
        <w:trPr>
          <w:gridAfter w:val="1"/>
          <w:wAfter w:w="91" w:type="dxa"/>
          <w:jc w:val="center"/>
        </w:trPr>
        <w:tc>
          <w:tcPr>
            <w:tcW w:w="15857" w:type="dxa"/>
            <w:gridSpan w:val="15"/>
            <w:shd w:val="clear" w:color="auto" w:fill="auto"/>
          </w:tcPr>
          <w:p w:rsidR="00EE5992" w:rsidRPr="002F4B3A" w:rsidRDefault="00EE5992" w:rsidP="00EE5992">
            <w:pPr>
              <w:autoSpaceDE w:val="0"/>
              <w:ind w:left="79" w:firstLine="423"/>
            </w:pPr>
            <w:r w:rsidRPr="002F4B3A">
              <w:rPr>
                <w:sz w:val="18"/>
                <w:szCs w:val="18"/>
              </w:rPr>
              <w:t>Задача № 4 – осуществление социальных гарантий безработным гражданам</w:t>
            </w:r>
          </w:p>
        </w:tc>
      </w:tr>
      <w:tr w:rsidR="00EE5992" w:rsidRPr="002F4B3A" w:rsidTr="00EE5992">
        <w:tblPrEx>
          <w:tblCellMar>
            <w:top w:w="28" w:type="dxa"/>
            <w:bottom w:w="113" w:type="dxa"/>
          </w:tblCellMar>
        </w:tblPrEx>
        <w:trPr>
          <w:gridAfter w:val="1"/>
          <w:wAfter w:w="91" w:type="dxa"/>
          <w:jc w:val="center"/>
        </w:trPr>
        <w:tc>
          <w:tcPr>
            <w:tcW w:w="2532" w:type="dxa"/>
            <w:gridSpan w:val="2"/>
            <w:vMerge w:val="restart"/>
            <w:shd w:val="clear" w:color="auto" w:fill="auto"/>
          </w:tcPr>
          <w:p w:rsidR="00EE5992" w:rsidRPr="002F4B3A" w:rsidRDefault="00EE5992" w:rsidP="00EE5992">
            <w:r w:rsidRPr="002F4B3A">
              <w:rPr>
                <w:sz w:val="18"/>
                <w:szCs w:val="18"/>
              </w:rPr>
              <w:t xml:space="preserve">4.1. Выплата пособий по безработице гражданам, зарегистрированным в центре занятости населения в качестве безработных, в том числе выплата материальной помощи безработным гражданам, утратившим право на пособие в связи с истечением установленного периода его выплаты </w:t>
            </w:r>
          </w:p>
        </w:tc>
        <w:tc>
          <w:tcPr>
            <w:tcW w:w="1559" w:type="dxa"/>
            <w:gridSpan w:val="2"/>
            <w:vMerge w:val="restart"/>
            <w:shd w:val="clear" w:color="auto" w:fill="auto"/>
          </w:tcPr>
          <w:p w:rsidR="00EE5992" w:rsidRPr="002F4B3A" w:rsidRDefault="00EE5992" w:rsidP="00EE5992">
            <w:pPr>
              <w:rPr>
                <w:sz w:val="18"/>
                <w:szCs w:val="18"/>
                <w:lang w:eastAsia="ar-SA"/>
              </w:rPr>
            </w:pPr>
            <w:r w:rsidRPr="002F4B3A">
              <w:rPr>
                <w:sz w:val="18"/>
                <w:szCs w:val="18"/>
                <w:lang w:eastAsia="ar-SA"/>
              </w:rPr>
              <w:t xml:space="preserve">министерство труда, занятости </w:t>
            </w:r>
          </w:p>
          <w:p w:rsidR="00EE5992" w:rsidRPr="002F4B3A" w:rsidRDefault="00EE5992" w:rsidP="00EE5992">
            <w:r w:rsidRPr="002F4B3A">
              <w:rPr>
                <w:sz w:val="18"/>
                <w:szCs w:val="18"/>
                <w:lang w:eastAsia="ar-SA"/>
              </w:rPr>
              <w:t>и социального развития</w:t>
            </w:r>
          </w:p>
        </w:tc>
        <w:tc>
          <w:tcPr>
            <w:tcW w:w="1418" w:type="dxa"/>
            <w:shd w:val="clear" w:color="auto" w:fill="auto"/>
          </w:tcPr>
          <w:p w:rsidR="00EE5992" w:rsidRPr="002F4B3A" w:rsidRDefault="00EE5992" w:rsidP="00EE5992">
            <w:r w:rsidRPr="002F4B3A">
              <w:rPr>
                <w:sz w:val="18"/>
                <w:szCs w:val="18"/>
                <w:lang w:eastAsia="ar-SA"/>
              </w:rPr>
              <w:t>итого</w:t>
            </w:r>
          </w:p>
        </w:tc>
        <w:tc>
          <w:tcPr>
            <w:tcW w:w="1039" w:type="dxa"/>
            <w:shd w:val="clear" w:color="auto" w:fill="auto"/>
          </w:tcPr>
          <w:p w:rsidR="00EE5992" w:rsidRPr="002F4B3A" w:rsidRDefault="00EE5992" w:rsidP="00EE5992">
            <w:pPr>
              <w:widowControl w:val="0"/>
              <w:jc w:val="center"/>
            </w:pPr>
            <w:r w:rsidRPr="002F4B3A">
              <w:rPr>
                <w:sz w:val="18"/>
                <w:szCs w:val="18"/>
                <w:lang w:eastAsia="ar-SA"/>
              </w:rPr>
              <w:t>3 735 310,0</w:t>
            </w:r>
          </w:p>
        </w:tc>
        <w:tc>
          <w:tcPr>
            <w:tcW w:w="1040" w:type="dxa"/>
            <w:shd w:val="clear" w:color="auto" w:fill="auto"/>
          </w:tcPr>
          <w:p w:rsidR="00EE5992" w:rsidRPr="002F4B3A" w:rsidRDefault="00EE5992" w:rsidP="00EE5992">
            <w:pPr>
              <w:widowControl w:val="0"/>
              <w:jc w:val="center"/>
            </w:pPr>
            <w:r w:rsidRPr="002F4B3A">
              <w:rPr>
                <w:sz w:val="18"/>
                <w:szCs w:val="18"/>
                <w:lang w:eastAsia="ar-SA"/>
              </w:rPr>
              <w:t>803 026,5</w:t>
            </w:r>
          </w:p>
        </w:tc>
        <w:tc>
          <w:tcPr>
            <w:tcW w:w="1039" w:type="dxa"/>
            <w:shd w:val="clear" w:color="auto" w:fill="auto"/>
          </w:tcPr>
          <w:p w:rsidR="00EE5992" w:rsidRPr="002F4B3A" w:rsidRDefault="00EE5992" w:rsidP="00EE5992">
            <w:pPr>
              <w:widowControl w:val="0"/>
              <w:jc w:val="center"/>
            </w:pPr>
            <w:r w:rsidRPr="002F4B3A">
              <w:rPr>
                <w:sz w:val="18"/>
                <w:szCs w:val="18"/>
                <w:lang w:eastAsia="ar-SA"/>
              </w:rPr>
              <w:t>731 897,5</w:t>
            </w:r>
          </w:p>
        </w:tc>
        <w:tc>
          <w:tcPr>
            <w:tcW w:w="1040" w:type="dxa"/>
            <w:shd w:val="clear" w:color="auto" w:fill="auto"/>
          </w:tcPr>
          <w:p w:rsidR="00EE5992" w:rsidRPr="002F4B3A" w:rsidRDefault="00EE5992" w:rsidP="00EE5992">
            <w:pPr>
              <w:widowControl w:val="0"/>
              <w:jc w:val="center"/>
            </w:pPr>
            <w:r w:rsidRPr="002F4B3A">
              <w:rPr>
                <w:sz w:val="18"/>
                <w:szCs w:val="18"/>
                <w:lang w:eastAsia="ar-SA"/>
              </w:rPr>
              <w:t>733 462,0</w:t>
            </w:r>
          </w:p>
        </w:tc>
        <w:tc>
          <w:tcPr>
            <w:tcW w:w="1039" w:type="dxa"/>
            <w:shd w:val="clear" w:color="auto" w:fill="auto"/>
          </w:tcPr>
          <w:p w:rsidR="00EE5992" w:rsidRPr="002F4B3A" w:rsidRDefault="00EE5992" w:rsidP="00EE5992">
            <w:pPr>
              <w:widowControl w:val="0"/>
              <w:jc w:val="center"/>
            </w:pPr>
            <w:r w:rsidRPr="002F4B3A">
              <w:rPr>
                <w:sz w:val="18"/>
                <w:szCs w:val="18"/>
                <w:lang w:eastAsia="ar-SA"/>
              </w:rPr>
              <w:t>733 462,0</w:t>
            </w:r>
          </w:p>
        </w:tc>
        <w:tc>
          <w:tcPr>
            <w:tcW w:w="1040" w:type="dxa"/>
            <w:shd w:val="clear" w:color="auto" w:fill="auto"/>
          </w:tcPr>
          <w:p w:rsidR="00EE5992" w:rsidRPr="002F4B3A" w:rsidRDefault="00EE5992" w:rsidP="00EE5992">
            <w:pPr>
              <w:widowControl w:val="0"/>
              <w:jc w:val="center"/>
            </w:pPr>
            <w:r w:rsidRPr="002F4B3A">
              <w:rPr>
                <w:sz w:val="18"/>
                <w:szCs w:val="18"/>
                <w:lang w:eastAsia="ar-SA"/>
              </w:rPr>
              <w:t>733 462,0</w:t>
            </w:r>
          </w:p>
        </w:tc>
        <w:tc>
          <w:tcPr>
            <w:tcW w:w="2551" w:type="dxa"/>
            <w:gridSpan w:val="2"/>
            <w:vMerge w:val="restart"/>
            <w:shd w:val="clear" w:color="auto" w:fill="auto"/>
          </w:tcPr>
          <w:p w:rsidR="00EE5992" w:rsidRPr="002F4B3A" w:rsidRDefault="00EE5992" w:rsidP="00EE5992">
            <w:r w:rsidRPr="002F4B3A">
              <w:rPr>
                <w:sz w:val="18"/>
                <w:szCs w:val="18"/>
              </w:rPr>
              <w:t>численность получателей социальных выплат в среднемесячном исчислении:</w:t>
            </w:r>
            <w:r w:rsidRPr="002F4B3A">
              <w:rPr>
                <w:sz w:val="18"/>
                <w:szCs w:val="18"/>
              </w:rPr>
              <w:br/>
              <w:t>в 2021 году – не менее 8,0 тыс. человек;</w:t>
            </w:r>
            <w:r w:rsidRPr="002F4B3A">
              <w:rPr>
                <w:sz w:val="18"/>
                <w:szCs w:val="18"/>
              </w:rPr>
              <w:br/>
              <w:t>в 2022 – 2025 годах – 6,0 тыс. человек</w:t>
            </w:r>
          </w:p>
        </w:tc>
        <w:tc>
          <w:tcPr>
            <w:tcW w:w="1560" w:type="dxa"/>
            <w:gridSpan w:val="2"/>
            <w:vMerge w:val="restart"/>
            <w:shd w:val="clear" w:color="auto" w:fill="auto"/>
          </w:tcPr>
          <w:p w:rsidR="00EE5992" w:rsidRPr="002F4B3A" w:rsidRDefault="00EE5992" w:rsidP="00EE5992">
            <w:pPr>
              <w:autoSpaceDE w:val="0"/>
              <w:ind w:left="81"/>
            </w:pPr>
            <w:r w:rsidRPr="002F4B3A">
              <w:rPr>
                <w:sz w:val="18"/>
                <w:szCs w:val="18"/>
              </w:rPr>
              <w:t>пункты 10 и 13 перечня</w:t>
            </w: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lang w:eastAsia="ar-SA"/>
              </w:rPr>
              <w:t>в том числе:</w:t>
            </w:r>
          </w:p>
        </w:tc>
        <w:tc>
          <w:tcPr>
            <w:tcW w:w="1039" w:type="dxa"/>
            <w:shd w:val="clear" w:color="auto" w:fill="auto"/>
          </w:tcPr>
          <w:p w:rsidR="00EE5992" w:rsidRPr="002F4B3A" w:rsidRDefault="00EE5992" w:rsidP="00EE5992">
            <w:pPr>
              <w:widowControl w:val="0"/>
              <w:snapToGrid w:val="0"/>
              <w:ind w:left="80"/>
              <w:jc w:val="center"/>
              <w:rPr>
                <w:sz w:val="18"/>
                <w:szCs w:val="18"/>
                <w:lang w:eastAsia="ar-SA"/>
              </w:rPr>
            </w:pPr>
          </w:p>
        </w:tc>
        <w:tc>
          <w:tcPr>
            <w:tcW w:w="1040" w:type="dxa"/>
            <w:shd w:val="clear" w:color="auto" w:fill="auto"/>
          </w:tcPr>
          <w:p w:rsidR="00EE5992" w:rsidRPr="002F4B3A" w:rsidRDefault="00EE5992" w:rsidP="00EE5992">
            <w:pPr>
              <w:widowControl w:val="0"/>
              <w:snapToGrid w:val="0"/>
              <w:ind w:left="80"/>
              <w:jc w:val="center"/>
              <w:rPr>
                <w:sz w:val="18"/>
                <w:szCs w:val="18"/>
                <w:lang w:eastAsia="ar-SA"/>
              </w:rPr>
            </w:pPr>
          </w:p>
        </w:tc>
        <w:tc>
          <w:tcPr>
            <w:tcW w:w="1039" w:type="dxa"/>
            <w:shd w:val="clear" w:color="auto" w:fill="auto"/>
          </w:tcPr>
          <w:p w:rsidR="00EE5992" w:rsidRPr="002F4B3A" w:rsidRDefault="00EE5992" w:rsidP="00EE5992">
            <w:pPr>
              <w:widowControl w:val="0"/>
              <w:snapToGrid w:val="0"/>
              <w:ind w:left="80"/>
              <w:jc w:val="center"/>
              <w:rPr>
                <w:sz w:val="18"/>
                <w:szCs w:val="18"/>
                <w:lang w:eastAsia="ar-SA"/>
              </w:rPr>
            </w:pPr>
          </w:p>
        </w:tc>
        <w:tc>
          <w:tcPr>
            <w:tcW w:w="1040" w:type="dxa"/>
            <w:shd w:val="clear" w:color="auto" w:fill="auto"/>
          </w:tcPr>
          <w:p w:rsidR="00EE5992" w:rsidRPr="002F4B3A" w:rsidRDefault="00EE5992" w:rsidP="00EE5992">
            <w:pPr>
              <w:widowControl w:val="0"/>
              <w:snapToGrid w:val="0"/>
              <w:ind w:left="80"/>
              <w:jc w:val="center"/>
              <w:rPr>
                <w:sz w:val="18"/>
                <w:szCs w:val="18"/>
                <w:lang w:eastAsia="ar-SA"/>
              </w:rPr>
            </w:pPr>
          </w:p>
        </w:tc>
        <w:tc>
          <w:tcPr>
            <w:tcW w:w="1039" w:type="dxa"/>
            <w:shd w:val="clear" w:color="auto" w:fill="auto"/>
          </w:tcPr>
          <w:p w:rsidR="00EE5992" w:rsidRPr="002F4B3A" w:rsidRDefault="00EE5992" w:rsidP="00EE5992">
            <w:pPr>
              <w:widowControl w:val="0"/>
              <w:snapToGrid w:val="0"/>
              <w:ind w:left="80"/>
              <w:jc w:val="center"/>
              <w:rPr>
                <w:sz w:val="18"/>
                <w:szCs w:val="18"/>
                <w:lang w:eastAsia="ar-SA"/>
              </w:rPr>
            </w:pPr>
          </w:p>
        </w:tc>
        <w:tc>
          <w:tcPr>
            <w:tcW w:w="1040" w:type="dxa"/>
            <w:shd w:val="clear" w:color="auto" w:fill="auto"/>
          </w:tcPr>
          <w:p w:rsidR="00EE5992" w:rsidRPr="002F4B3A" w:rsidRDefault="00EE5992" w:rsidP="00EE5992">
            <w:pPr>
              <w:widowControl w:val="0"/>
              <w:snapToGrid w:val="0"/>
              <w:ind w:left="80"/>
              <w:jc w:val="center"/>
              <w:rPr>
                <w:sz w:val="18"/>
                <w:szCs w:val="18"/>
                <w:lang w:eastAsia="ar-SA"/>
              </w:rPr>
            </w:pP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autoSpaceDE w:val="0"/>
              <w:snapToGrid w:val="0"/>
              <w:ind w:left="81"/>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lang w:eastAsia="ar-SA"/>
              </w:rPr>
              <w:t>федеральный бюджет</w:t>
            </w:r>
          </w:p>
        </w:tc>
        <w:tc>
          <w:tcPr>
            <w:tcW w:w="1039" w:type="dxa"/>
            <w:shd w:val="clear" w:color="auto" w:fill="auto"/>
          </w:tcPr>
          <w:p w:rsidR="00EE5992" w:rsidRPr="002F4B3A" w:rsidRDefault="00EE5992" w:rsidP="00EE5992">
            <w:pPr>
              <w:widowControl w:val="0"/>
              <w:jc w:val="center"/>
            </w:pPr>
            <w:r w:rsidRPr="002F4B3A">
              <w:rPr>
                <w:sz w:val="18"/>
                <w:szCs w:val="18"/>
                <w:lang w:eastAsia="ar-SA"/>
              </w:rPr>
              <w:t>3 735 310,0</w:t>
            </w:r>
          </w:p>
        </w:tc>
        <w:tc>
          <w:tcPr>
            <w:tcW w:w="1040" w:type="dxa"/>
            <w:shd w:val="clear" w:color="auto" w:fill="auto"/>
          </w:tcPr>
          <w:p w:rsidR="00EE5992" w:rsidRPr="002F4B3A" w:rsidRDefault="00EE5992" w:rsidP="00EE5992">
            <w:pPr>
              <w:widowControl w:val="0"/>
              <w:jc w:val="center"/>
            </w:pPr>
            <w:r w:rsidRPr="002F4B3A">
              <w:rPr>
                <w:sz w:val="18"/>
                <w:szCs w:val="18"/>
                <w:lang w:eastAsia="ar-SA"/>
              </w:rPr>
              <w:t>803 026,5</w:t>
            </w:r>
          </w:p>
        </w:tc>
        <w:tc>
          <w:tcPr>
            <w:tcW w:w="1039" w:type="dxa"/>
            <w:shd w:val="clear" w:color="auto" w:fill="auto"/>
          </w:tcPr>
          <w:p w:rsidR="00EE5992" w:rsidRPr="002F4B3A" w:rsidRDefault="00EE5992" w:rsidP="00EE5992">
            <w:pPr>
              <w:widowControl w:val="0"/>
              <w:jc w:val="center"/>
            </w:pPr>
            <w:r w:rsidRPr="002F4B3A">
              <w:rPr>
                <w:sz w:val="18"/>
                <w:szCs w:val="18"/>
                <w:lang w:eastAsia="ar-SA"/>
              </w:rPr>
              <w:t>731 897,5</w:t>
            </w:r>
          </w:p>
        </w:tc>
        <w:tc>
          <w:tcPr>
            <w:tcW w:w="1040" w:type="dxa"/>
            <w:shd w:val="clear" w:color="auto" w:fill="auto"/>
          </w:tcPr>
          <w:p w:rsidR="00EE5992" w:rsidRPr="002F4B3A" w:rsidRDefault="00EE5992" w:rsidP="00EE5992">
            <w:pPr>
              <w:widowControl w:val="0"/>
              <w:ind w:left="80"/>
              <w:jc w:val="center"/>
            </w:pPr>
            <w:r w:rsidRPr="002F4B3A">
              <w:rPr>
                <w:sz w:val="18"/>
                <w:szCs w:val="18"/>
                <w:lang w:eastAsia="ar-SA"/>
              </w:rPr>
              <w:t>733 462,0</w:t>
            </w:r>
          </w:p>
        </w:tc>
        <w:tc>
          <w:tcPr>
            <w:tcW w:w="1039" w:type="dxa"/>
            <w:shd w:val="clear" w:color="auto" w:fill="auto"/>
          </w:tcPr>
          <w:p w:rsidR="00EE5992" w:rsidRPr="002F4B3A" w:rsidRDefault="00EE5992" w:rsidP="00EE5992">
            <w:pPr>
              <w:widowControl w:val="0"/>
              <w:ind w:left="80"/>
              <w:jc w:val="center"/>
            </w:pPr>
            <w:r w:rsidRPr="002F4B3A">
              <w:rPr>
                <w:sz w:val="18"/>
                <w:szCs w:val="18"/>
                <w:lang w:eastAsia="ar-SA"/>
              </w:rPr>
              <w:t>733 462,0</w:t>
            </w:r>
          </w:p>
        </w:tc>
        <w:tc>
          <w:tcPr>
            <w:tcW w:w="1040" w:type="dxa"/>
            <w:shd w:val="clear" w:color="auto" w:fill="auto"/>
          </w:tcPr>
          <w:p w:rsidR="00EE5992" w:rsidRPr="002F4B3A" w:rsidRDefault="00EE5992" w:rsidP="00EE5992">
            <w:pPr>
              <w:widowControl w:val="0"/>
              <w:ind w:left="80"/>
              <w:jc w:val="center"/>
            </w:pPr>
            <w:r w:rsidRPr="002F4B3A">
              <w:rPr>
                <w:sz w:val="18"/>
                <w:szCs w:val="18"/>
                <w:lang w:eastAsia="ar-SA"/>
              </w:rPr>
              <w:t>733 462,0</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autoSpaceDE w:val="0"/>
              <w:snapToGrid w:val="0"/>
              <w:ind w:left="81"/>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lang w:eastAsia="ar-SA"/>
              </w:rPr>
              <w:t>областной бюджет</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autoSpaceDE w:val="0"/>
              <w:snapToGrid w:val="0"/>
              <w:ind w:left="81"/>
              <w:rPr>
                <w:sz w:val="18"/>
                <w:szCs w:val="18"/>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lang w:eastAsia="ar-SA"/>
              </w:rPr>
              <w:t>местные бюджеты</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autoSpaceDE w:val="0"/>
              <w:snapToGrid w:val="0"/>
              <w:ind w:left="81"/>
              <w:rPr>
                <w:sz w:val="18"/>
                <w:szCs w:val="18"/>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lang w:eastAsia="ar-SA"/>
              </w:rPr>
              <w:t xml:space="preserve">внебюджетные средства </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autoSpaceDE w:val="0"/>
              <w:snapToGrid w:val="0"/>
              <w:ind w:left="81"/>
              <w:rPr>
                <w:sz w:val="18"/>
                <w:szCs w:val="18"/>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val="restart"/>
            <w:shd w:val="clear" w:color="auto" w:fill="auto"/>
          </w:tcPr>
          <w:p w:rsidR="00EE5992" w:rsidRPr="002F4B3A" w:rsidRDefault="00EE5992" w:rsidP="00EE5992">
            <w:pPr>
              <w:snapToGrid w:val="0"/>
              <w:ind w:left="79"/>
              <w:rPr>
                <w:sz w:val="18"/>
                <w:szCs w:val="18"/>
              </w:rPr>
            </w:pPr>
            <w:r w:rsidRPr="002F4B3A">
              <w:rPr>
                <w:sz w:val="18"/>
                <w:szCs w:val="18"/>
              </w:rPr>
              <w:t xml:space="preserve">4.2. Выплата стипендии гражданам из числа </w:t>
            </w:r>
            <w:proofErr w:type="gramStart"/>
            <w:r w:rsidRPr="002F4B3A">
              <w:rPr>
                <w:sz w:val="18"/>
                <w:szCs w:val="18"/>
              </w:rPr>
              <w:t>признанных</w:t>
            </w:r>
            <w:proofErr w:type="gramEnd"/>
            <w:r w:rsidRPr="002F4B3A">
              <w:rPr>
                <w:sz w:val="18"/>
                <w:szCs w:val="18"/>
              </w:rPr>
              <w:t xml:space="preserve"> безработными в период прохождения профессионального обучения и получения дополнительного профессионального образования по направлению центра занятости населения, </w:t>
            </w:r>
          </w:p>
          <w:p w:rsidR="00EE5992" w:rsidRPr="002F4B3A" w:rsidRDefault="00EE5992" w:rsidP="00EE5992">
            <w:pPr>
              <w:snapToGrid w:val="0"/>
              <w:ind w:left="79"/>
              <w:rPr>
                <w:sz w:val="18"/>
                <w:szCs w:val="18"/>
              </w:rPr>
            </w:pPr>
            <w:r w:rsidRPr="002F4B3A">
              <w:rPr>
                <w:sz w:val="18"/>
                <w:szCs w:val="18"/>
              </w:rPr>
              <w:t>а также материальной помощи в период прохождения профессионального обучения и получения дополнительного профессионального образования по направлению центра занятости населения</w:t>
            </w:r>
          </w:p>
        </w:tc>
        <w:tc>
          <w:tcPr>
            <w:tcW w:w="1559" w:type="dxa"/>
            <w:gridSpan w:val="2"/>
            <w:vMerge w:val="restart"/>
            <w:shd w:val="clear" w:color="auto" w:fill="auto"/>
          </w:tcPr>
          <w:p w:rsidR="00EE5992" w:rsidRPr="002F4B3A" w:rsidRDefault="00EE5992" w:rsidP="00EE5992">
            <w:pPr>
              <w:snapToGrid w:val="0"/>
              <w:ind w:left="79"/>
              <w:rPr>
                <w:sz w:val="18"/>
                <w:szCs w:val="18"/>
                <w:lang w:eastAsia="ar-SA"/>
              </w:rPr>
            </w:pPr>
            <w:r w:rsidRPr="002F4B3A">
              <w:rPr>
                <w:sz w:val="18"/>
                <w:szCs w:val="18"/>
                <w:lang w:eastAsia="ar-SA"/>
              </w:rPr>
              <w:t>министерство труда, занятости и социального развития</w:t>
            </w:r>
          </w:p>
        </w:tc>
        <w:tc>
          <w:tcPr>
            <w:tcW w:w="1418" w:type="dxa"/>
            <w:shd w:val="clear" w:color="auto" w:fill="auto"/>
          </w:tcPr>
          <w:p w:rsidR="00EE5992" w:rsidRPr="002F4B3A" w:rsidRDefault="00EE5992" w:rsidP="00EE5992">
            <w:r w:rsidRPr="002F4B3A">
              <w:rPr>
                <w:sz w:val="18"/>
                <w:szCs w:val="18"/>
                <w:lang w:eastAsia="ar-SA"/>
              </w:rPr>
              <w:t>итого</w:t>
            </w:r>
          </w:p>
        </w:tc>
        <w:tc>
          <w:tcPr>
            <w:tcW w:w="1039" w:type="dxa"/>
            <w:shd w:val="clear" w:color="auto" w:fill="auto"/>
          </w:tcPr>
          <w:p w:rsidR="00EE5992" w:rsidRPr="002F4B3A" w:rsidRDefault="00EE5992" w:rsidP="00EE5992">
            <w:pPr>
              <w:jc w:val="center"/>
            </w:pPr>
            <w:r w:rsidRPr="002F4B3A">
              <w:rPr>
                <w:sz w:val="18"/>
                <w:szCs w:val="18"/>
                <w:lang w:eastAsia="ar-SA"/>
              </w:rPr>
              <w:t>15 467,5</w:t>
            </w:r>
          </w:p>
        </w:tc>
        <w:tc>
          <w:tcPr>
            <w:tcW w:w="1040" w:type="dxa"/>
            <w:shd w:val="clear" w:color="auto" w:fill="auto"/>
          </w:tcPr>
          <w:p w:rsidR="00EE5992" w:rsidRPr="002F4B3A" w:rsidRDefault="00EE5992" w:rsidP="00EE5992">
            <w:pPr>
              <w:jc w:val="center"/>
            </w:pPr>
            <w:r w:rsidRPr="002F4B3A">
              <w:rPr>
                <w:sz w:val="18"/>
                <w:szCs w:val="18"/>
                <w:lang w:eastAsia="ar-SA"/>
              </w:rPr>
              <w:t>15 467,5</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val="restart"/>
            <w:shd w:val="clear" w:color="auto" w:fill="auto"/>
          </w:tcPr>
          <w:p w:rsidR="00EE5992" w:rsidRPr="002F4B3A" w:rsidRDefault="00EE5992" w:rsidP="00EE5992">
            <w:pPr>
              <w:snapToGrid w:val="0"/>
              <w:rPr>
                <w:sz w:val="18"/>
                <w:szCs w:val="18"/>
              </w:rPr>
            </w:pPr>
            <w:r w:rsidRPr="002F4B3A">
              <w:rPr>
                <w:sz w:val="18"/>
                <w:szCs w:val="18"/>
              </w:rPr>
              <w:t>численность получателей стипендии в численности получателей социальных выплат в 2021 году – не менее 2,0 тыс. человек</w:t>
            </w:r>
          </w:p>
        </w:tc>
        <w:tc>
          <w:tcPr>
            <w:tcW w:w="1560" w:type="dxa"/>
            <w:gridSpan w:val="2"/>
            <w:vMerge w:val="restart"/>
            <w:shd w:val="clear" w:color="auto" w:fill="auto"/>
          </w:tcPr>
          <w:p w:rsidR="00EE5992" w:rsidRPr="002F4B3A" w:rsidRDefault="00EE5992" w:rsidP="00EE5992">
            <w:pPr>
              <w:autoSpaceDE w:val="0"/>
              <w:snapToGrid w:val="0"/>
              <w:ind w:left="81"/>
            </w:pPr>
            <w:r w:rsidRPr="002F4B3A">
              <w:rPr>
                <w:sz w:val="18"/>
                <w:szCs w:val="18"/>
              </w:rPr>
              <w:t>пункты 10 и 13 перечня</w:t>
            </w:r>
          </w:p>
          <w:p w:rsidR="00EE5992" w:rsidRPr="002F4B3A" w:rsidRDefault="00EE5992" w:rsidP="00EE5992">
            <w:pPr>
              <w:autoSpaceDE w:val="0"/>
              <w:snapToGrid w:val="0"/>
              <w:ind w:left="81"/>
              <w:rPr>
                <w:sz w:val="18"/>
                <w:szCs w:val="18"/>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 том числе:</w:t>
            </w:r>
          </w:p>
        </w:tc>
        <w:tc>
          <w:tcPr>
            <w:tcW w:w="1039" w:type="dxa"/>
            <w:shd w:val="clear" w:color="auto" w:fill="auto"/>
          </w:tcPr>
          <w:p w:rsidR="00EE5992" w:rsidRPr="002F4B3A" w:rsidRDefault="00EE5992" w:rsidP="00EE5992">
            <w:pPr>
              <w:snapToGrid w:val="0"/>
              <w:ind w:left="80"/>
              <w:jc w:val="center"/>
              <w:rPr>
                <w:sz w:val="18"/>
                <w:szCs w:val="18"/>
                <w:lang w:eastAsia="ar-SA"/>
              </w:rPr>
            </w:pPr>
          </w:p>
        </w:tc>
        <w:tc>
          <w:tcPr>
            <w:tcW w:w="1040" w:type="dxa"/>
            <w:shd w:val="clear" w:color="auto" w:fill="auto"/>
          </w:tcPr>
          <w:p w:rsidR="00EE5992" w:rsidRPr="002F4B3A" w:rsidRDefault="00EE5992" w:rsidP="00EE5992">
            <w:pPr>
              <w:snapToGrid w:val="0"/>
              <w:ind w:left="80"/>
              <w:jc w:val="center"/>
              <w:rPr>
                <w:sz w:val="18"/>
                <w:szCs w:val="18"/>
                <w:lang w:eastAsia="ar-SA"/>
              </w:rPr>
            </w:pPr>
          </w:p>
        </w:tc>
        <w:tc>
          <w:tcPr>
            <w:tcW w:w="1039" w:type="dxa"/>
            <w:shd w:val="clear" w:color="auto" w:fill="auto"/>
          </w:tcPr>
          <w:p w:rsidR="00EE5992" w:rsidRPr="002F4B3A" w:rsidRDefault="00EE5992" w:rsidP="00EE5992">
            <w:pPr>
              <w:snapToGrid w:val="0"/>
              <w:ind w:left="80"/>
              <w:jc w:val="center"/>
              <w:rPr>
                <w:sz w:val="18"/>
                <w:szCs w:val="18"/>
                <w:lang w:eastAsia="ar-SA"/>
              </w:rPr>
            </w:pPr>
          </w:p>
        </w:tc>
        <w:tc>
          <w:tcPr>
            <w:tcW w:w="1040" w:type="dxa"/>
            <w:shd w:val="clear" w:color="auto" w:fill="auto"/>
          </w:tcPr>
          <w:p w:rsidR="00EE5992" w:rsidRPr="002F4B3A" w:rsidRDefault="00EE5992" w:rsidP="00EE5992">
            <w:pPr>
              <w:snapToGrid w:val="0"/>
              <w:ind w:left="80"/>
              <w:jc w:val="center"/>
              <w:rPr>
                <w:sz w:val="18"/>
                <w:szCs w:val="18"/>
                <w:lang w:eastAsia="ar-SA"/>
              </w:rPr>
            </w:pPr>
          </w:p>
        </w:tc>
        <w:tc>
          <w:tcPr>
            <w:tcW w:w="1039" w:type="dxa"/>
            <w:shd w:val="clear" w:color="auto" w:fill="auto"/>
          </w:tcPr>
          <w:p w:rsidR="00EE5992" w:rsidRPr="002F4B3A" w:rsidRDefault="00EE5992" w:rsidP="00EE5992">
            <w:pPr>
              <w:snapToGrid w:val="0"/>
              <w:ind w:left="80"/>
              <w:jc w:val="center"/>
              <w:rPr>
                <w:sz w:val="18"/>
                <w:szCs w:val="18"/>
                <w:lang w:eastAsia="ar-SA"/>
              </w:rPr>
            </w:pPr>
          </w:p>
        </w:tc>
        <w:tc>
          <w:tcPr>
            <w:tcW w:w="1040" w:type="dxa"/>
            <w:shd w:val="clear" w:color="auto" w:fill="auto"/>
          </w:tcPr>
          <w:p w:rsidR="00EE5992" w:rsidRPr="002F4B3A" w:rsidRDefault="00EE5992" w:rsidP="00EE5992">
            <w:pPr>
              <w:snapToGrid w:val="0"/>
              <w:ind w:left="80"/>
              <w:jc w:val="center"/>
              <w:rPr>
                <w:sz w:val="18"/>
                <w:szCs w:val="18"/>
                <w:lang w:eastAsia="ar-SA"/>
              </w:rPr>
            </w:pP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autoSpaceDE w:val="0"/>
              <w:snapToGrid w:val="0"/>
              <w:ind w:left="81"/>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федеральный бюджет</w:t>
            </w:r>
          </w:p>
        </w:tc>
        <w:tc>
          <w:tcPr>
            <w:tcW w:w="1039" w:type="dxa"/>
            <w:shd w:val="clear" w:color="auto" w:fill="auto"/>
          </w:tcPr>
          <w:p w:rsidR="00EE5992" w:rsidRPr="002F4B3A" w:rsidRDefault="00EE5992" w:rsidP="00EE5992">
            <w:pPr>
              <w:ind w:left="80"/>
              <w:jc w:val="center"/>
            </w:pPr>
            <w:r w:rsidRPr="002F4B3A">
              <w:rPr>
                <w:sz w:val="18"/>
                <w:szCs w:val="18"/>
                <w:lang w:eastAsia="ar-SA"/>
              </w:rPr>
              <w:t>15 467,5</w:t>
            </w:r>
          </w:p>
        </w:tc>
        <w:tc>
          <w:tcPr>
            <w:tcW w:w="1040" w:type="dxa"/>
            <w:shd w:val="clear" w:color="auto" w:fill="auto"/>
          </w:tcPr>
          <w:p w:rsidR="00EE5992" w:rsidRPr="002F4B3A" w:rsidRDefault="00EE5992" w:rsidP="00EE5992">
            <w:pPr>
              <w:ind w:left="80"/>
              <w:jc w:val="center"/>
            </w:pPr>
            <w:r w:rsidRPr="002F4B3A">
              <w:rPr>
                <w:sz w:val="18"/>
                <w:szCs w:val="18"/>
                <w:lang w:eastAsia="ar-SA"/>
              </w:rPr>
              <w:t>15 467,5</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autoSpaceDE w:val="0"/>
              <w:snapToGrid w:val="0"/>
              <w:ind w:left="81"/>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областной бюджет</w:t>
            </w:r>
          </w:p>
        </w:tc>
        <w:tc>
          <w:tcPr>
            <w:tcW w:w="1039" w:type="dxa"/>
            <w:shd w:val="clear" w:color="auto" w:fill="auto"/>
          </w:tcPr>
          <w:p w:rsidR="00EE5992" w:rsidRPr="002F4B3A" w:rsidRDefault="00EE5992" w:rsidP="00EE5992">
            <w:pPr>
              <w:ind w:left="80" w:hanging="142"/>
              <w:jc w:val="center"/>
            </w:pPr>
            <w:r w:rsidRPr="002F4B3A">
              <w:rPr>
                <w:sz w:val="18"/>
                <w:szCs w:val="18"/>
                <w:lang w:eastAsia="ar-SA"/>
              </w:rPr>
              <w:t>-</w:t>
            </w:r>
          </w:p>
        </w:tc>
        <w:tc>
          <w:tcPr>
            <w:tcW w:w="1040" w:type="dxa"/>
            <w:shd w:val="clear" w:color="auto" w:fill="auto"/>
          </w:tcPr>
          <w:p w:rsidR="00EE5992" w:rsidRPr="002F4B3A" w:rsidRDefault="00EE5992" w:rsidP="00EE5992">
            <w:pPr>
              <w:ind w:left="80" w:hanging="142"/>
              <w:jc w:val="center"/>
            </w:pPr>
            <w:r w:rsidRPr="002F4B3A">
              <w:rPr>
                <w:sz w:val="18"/>
                <w:szCs w:val="18"/>
                <w:lang w:eastAsia="ar-SA"/>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autoSpaceDE w:val="0"/>
              <w:snapToGrid w:val="0"/>
              <w:ind w:left="81"/>
              <w:rPr>
                <w:sz w:val="18"/>
                <w:szCs w:val="18"/>
                <w:lang w:eastAsia="ar-SA"/>
              </w:rPr>
            </w:pPr>
          </w:p>
        </w:tc>
      </w:tr>
      <w:tr w:rsidR="00EE5992" w:rsidRPr="002F4B3A" w:rsidTr="00EE5992">
        <w:tblPrEx>
          <w:tblCellMar>
            <w:top w:w="28" w:type="dxa"/>
            <w:bottom w:w="113" w:type="dxa"/>
          </w:tblCellMar>
        </w:tblPrEx>
        <w:trPr>
          <w:gridAfter w:val="1"/>
          <w:wAfter w:w="91" w:type="dxa"/>
          <w:trHeight w:val="355"/>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местные бюджеты</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1039" w:type="dxa"/>
            <w:shd w:val="clear" w:color="auto" w:fill="auto"/>
          </w:tcPr>
          <w:p w:rsidR="00EE5992" w:rsidRPr="002F4B3A" w:rsidRDefault="00EE5992" w:rsidP="00EE5992">
            <w:pPr>
              <w:jc w:val="center"/>
            </w:pPr>
            <w:r w:rsidRPr="002F4B3A">
              <w:rPr>
                <w:sz w:val="18"/>
                <w:szCs w:val="18"/>
                <w:lang w:eastAsia="ar-SA"/>
              </w:rPr>
              <w:t>-</w:t>
            </w:r>
          </w:p>
        </w:tc>
        <w:tc>
          <w:tcPr>
            <w:tcW w:w="1040" w:type="dxa"/>
            <w:shd w:val="clear" w:color="auto" w:fill="auto"/>
          </w:tcPr>
          <w:p w:rsidR="00EE5992" w:rsidRPr="002F4B3A" w:rsidRDefault="00EE5992" w:rsidP="00EE5992">
            <w:pPr>
              <w:jc w:val="center"/>
            </w:pPr>
            <w:r w:rsidRPr="002F4B3A">
              <w:rPr>
                <w:sz w:val="18"/>
                <w:szCs w:val="18"/>
                <w:lang w:eastAsia="ar-SA"/>
              </w:rPr>
              <w:t>-</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autoSpaceDE w:val="0"/>
              <w:snapToGrid w:val="0"/>
              <w:ind w:left="81"/>
              <w:rPr>
                <w:sz w:val="18"/>
                <w:szCs w:val="18"/>
                <w:lang w:eastAsia="ar-SA"/>
              </w:rPr>
            </w:pPr>
          </w:p>
        </w:tc>
      </w:tr>
      <w:tr w:rsidR="00EE5992" w:rsidRPr="002F4B3A" w:rsidTr="00EE5992">
        <w:tblPrEx>
          <w:tblCellMar>
            <w:top w:w="28" w:type="dxa"/>
            <w:bottom w:w="113" w:type="dxa"/>
          </w:tblCellMar>
        </w:tblPrEx>
        <w:trPr>
          <w:gridAfter w:val="1"/>
          <w:wAfter w:w="91" w:type="dxa"/>
          <w:trHeight w:val="491"/>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внебюджетные средства</w:t>
            </w:r>
          </w:p>
        </w:tc>
        <w:tc>
          <w:tcPr>
            <w:tcW w:w="1039" w:type="dxa"/>
            <w:shd w:val="clear" w:color="auto" w:fill="auto"/>
          </w:tcPr>
          <w:p w:rsidR="00EE5992" w:rsidRPr="002F4B3A" w:rsidRDefault="00EE5992" w:rsidP="00EE5992">
            <w:pPr>
              <w:ind w:left="80" w:hanging="142"/>
              <w:jc w:val="center"/>
            </w:pPr>
            <w:r w:rsidRPr="002F4B3A">
              <w:rPr>
                <w:sz w:val="18"/>
                <w:szCs w:val="18"/>
                <w:lang w:eastAsia="ar-SA"/>
              </w:rPr>
              <w:t>-</w:t>
            </w:r>
          </w:p>
        </w:tc>
        <w:tc>
          <w:tcPr>
            <w:tcW w:w="1040" w:type="dxa"/>
            <w:shd w:val="clear" w:color="auto" w:fill="auto"/>
          </w:tcPr>
          <w:p w:rsidR="00EE5992" w:rsidRPr="002F4B3A" w:rsidRDefault="00EE5992" w:rsidP="00EE5992">
            <w:pPr>
              <w:ind w:left="80" w:hanging="142"/>
              <w:jc w:val="center"/>
            </w:pPr>
            <w:r w:rsidRPr="002F4B3A">
              <w:rPr>
                <w:sz w:val="18"/>
                <w:szCs w:val="18"/>
                <w:lang w:eastAsia="ar-SA"/>
              </w:rPr>
              <w:t>-</w:t>
            </w:r>
          </w:p>
        </w:tc>
        <w:tc>
          <w:tcPr>
            <w:tcW w:w="1039" w:type="dxa"/>
            <w:shd w:val="clear" w:color="auto" w:fill="auto"/>
          </w:tcPr>
          <w:p w:rsidR="00EE5992" w:rsidRPr="002F4B3A" w:rsidRDefault="00EE5992" w:rsidP="00EE5992">
            <w:pPr>
              <w:ind w:left="80" w:hanging="142"/>
              <w:jc w:val="center"/>
            </w:pPr>
            <w:r w:rsidRPr="002F4B3A">
              <w:rPr>
                <w:sz w:val="18"/>
                <w:szCs w:val="18"/>
                <w:lang w:eastAsia="ar-SA"/>
              </w:rPr>
              <w:t>-</w:t>
            </w:r>
          </w:p>
        </w:tc>
        <w:tc>
          <w:tcPr>
            <w:tcW w:w="1040" w:type="dxa"/>
            <w:shd w:val="clear" w:color="auto" w:fill="auto"/>
          </w:tcPr>
          <w:p w:rsidR="00EE5992" w:rsidRPr="002F4B3A" w:rsidRDefault="00EE5992" w:rsidP="00EE5992">
            <w:pPr>
              <w:ind w:left="80" w:hanging="142"/>
              <w:jc w:val="center"/>
            </w:pPr>
            <w:r w:rsidRPr="002F4B3A">
              <w:rPr>
                <w:sz w:val="18"/>
                <w:szCs w:val="18"/>
                <w:lang w:eastAsia="ar-SA"/>
              </w:rPr>
              <w:t>-</w:t>
            </w:r>
          </w:p>
        </w:tc>
        <w:tc>
          <w:tcPr>
            <w:tcW w:w="1039" w:type="dxa"/>
            <w:shd w:val="clear" w:color="auto" w:fill="auto"/>
          </w:tcPr>
          <w:p w:rsidR="00EE5992" w:rsidRPr="002F4B3A" w:rsidRDefault="00EE5992" w:rsidP="00EE5992">
            <w:pPr>
              <w:ind w:left="80" w:hanging="142"/>
              <w:jc w:val="center"/>
            </w:pPr>
            <w:r w:rsidRPr="002F4B3A">
              <w:rPr>
                <w:sz w:val="18"/>
                <w:szCs w:val="18"/>
                <w:lang w:eastAsia="ar-SA"/>
              </w:rPr>
              <w:t>-</w:t>
            </w:r>
          </w:p>
        </w:tc>
        <w:tc>
          <w:tcPr>
            <w:tcW w:w="1040" w:type="dxa"/>
            <w:shd w:val="clear" w:color="auto" w:fill="auto"/>
          </w:tcPr>
          <w:p w:rsidR="00EE5992" w:rsidRPr="002F4B3A" w:rsidRDefault="00EE5992" w:rsidP="00EE5992">
            <w:pPr>
              <w:ind w:left="80" w:hanging="142"/>
              <w:jc w:val="center"/>
            </w:pPr>
            <w:r w:rsidRPr="002F4B3A">
              <w:rPr>
                <w:sz w:val="18"/>
                <w:szCs w:val="18"/>
                <w:lang w:eastAsia="ar-SA"/>
              </w:rPr>
              <w:t>-</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autoSpaceDE w:val="0"/>
              <w:snapToGrid w:val="0"/>
              <w:ind w:left="81"/>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val="restart"/>
            <w:shd w:val="clear" w:color="auto" w:fill="auto"/>
          </w:tcPr>
          <w:p w:rsidR="00EE5992" w:rsidRPr="002F4B3A" w:rsidRDefault="00EE5992" w:rsidP="00EE5992">
            <w:pPr>
              <w:ind w:left="80"/>
            </w:pPr>
            <w:r w:rsidRPr="002F4B3A">
              <w:rPr>
                <w:sz w:val="18"/>
                <w:szCs w:val="18"/>
              </w:rPr>
              <w:t xml:space="preserve">4.3. Возмещение затрат </w:t>
            </w:r>
            <w:r w:rsidRPr="002F4B3A">
              <w:rPr>
                <w:sz w:val="18"/>
                <w:szCs w:val="18"/>
              </w:rPr>
              <w:lastRenderedPageBreak/>
              <w:t xml:space="preserve">Пенсионному фонду Российской Федерации </w:t>
            </w:r>
            <w:r w:rsidRPr="002F4B3A">
              <w:rPr>
                <w:sz w:val="18"/>
                <w:szCs w:val="18"/>
              </w:rPr>
              <w:br/>
              <w:t xml:space="preserve">за выплаченные пенсии, назначенные по предложениям центра занятости населения на период до наступления возраста, дающего право </w:t>
            </w:r>
            <w:r w:rsidRPr="002F4B3A">
              <w:rPr>
                <w:sz w:val="18"/>
                <w:szCs w:val="18"/>
              </w:rPr>
              <w:br/>
              <w:t>на установление страховой пенсии по старости, в том числе досрочно назначаемой страховой пенсии по старости</w:t>
            </w:r>
          </w:p>
        </w:tc>
        <w:tc>
          <w:tcPr>
            <w:tcW w:w="1559" w:type="dxa"/>
            <w:gridSpan w:val="2"/>
            <w:vMerge w:val="restart"/>
            <w:shd w:val="clear" w:color="auto" w:fill="auto"/>
          </w:tcPr>
          <w:p w:rsidR="00EE5992" w:rsidRPr="002F4B3A" w:rsidRDefault="00EE5992" w:rsidP="00EE5992">
            <w:pPr>
              <w:ind w:left="80"/>
            </w:pPr>
            <w:r w:rsidRPr="002F4B3A">
              <w:rPr>
                <w:sz w:val="18"/>
                <w:szCs w:val="18"/>
              </w:rPr>
              <w:lastRenderedPageBreak/>
              <w:t xml:space="preserve">министерство </w:t>
            </w:r>
            <w:r w:rsidRPr="002F4B3A">
              <w:rPr>
                <w:sz w:val="18"/>
                <w:szCs w:val="18"/>
              </w:rPr>
              <w:lastRenderedPageBreak/>
              <w:t xml:space="preserve">труда, занятости </w:t>
            </w:r>
            <w:r w:rsidRPr="002F4B3A">
              <w:rPr>
                <w:sz w:val="18"/>
                <w:szCs w:val="18"/>
              </w:rPr>
              <w:br/>
              <w:t>и социального развития</w:t>
            </w:r>
          </w:p>
        </w:tc>
        <w:tc>
          <w:tcPr>
            <w:tcW w:w="1418" w:type="dxa"/>
            <w:shd w:val="clear" w:color="auto" w:fill="auto"/>
            <w:vAlign w:val="center"/>
          </w:tcPr>
          <w:p w:rsidR="00EE5992" w:rsidRPr="002F4B3A" w:rsidRDefault="00EE5992" w:rsidP="00EE5992">
            <w:r w:rsidRPr="002F4B3A">
              <w:rPr>
                <w:sz w:val="18"/>
                <w:szCs w:val="18"/>
                <w:lang w:eastAsia="ar-SA"/>
              </w:rPr>
              <w:lastRenderedPageBreak/>
              <w:t>итого</w:t>
            </w:r>
          </w:p>
        </w:tc>
        <w:tc>
          <w:tcPr>
            <w:tcW w:w="1039" w:type="dxa"/>
            <w:shd w:val="clear" w:color="auto" w:fill="auto"/>
            <w:vAlign w:val="center"/>
          </w:tcPr>
          <w:p w:rsidR="00EE5992" w:rsidRPr="002F4B3A" w:rsidRDefault="00EE5992" w:rsidP="00EE5992">
            <w:pPr>
              <w:ind w:left="80"/>
              <w:jc w:val="center"/>
              <w:rPr>
                <w:sz w:val="18"/>
                <w:szCs w:val="18"/>
                <w:lang w:eastAsia="ar-SA"/>
              </w:rPr>
            </w:pPr>
            <w:r w:rsidRPr="002F4B3A">
              <w:rPr>
                <w:sz w:val="18"/>
                <w:szCs w:val="18"/>
                <w:lang w:val="en-US" w:eastAsia="ar-SA"/>
              </w:rPr>
              <w:t>47</w:t>
            </w:r>
            <w:r w:rsidRPr="002F4B3A">
              <w:rPr>
                <w:sz w:val="18"/>
                <w:szCs w:val="18"/>
                <w:lang w:eastAsia="ar-SA"/>
              </w:rPr>
              <w:t> </w:t>
            </w:r>
            <w:r w:rsidRPr="002F4B3A">
              <w:rPr>
                <w:sz w:val="18"/>
                <w:szCs w:val="18"/>
                <w:lang w:val="en-US" w:eastAsia="ar-SA"/>
              </w:rPr>
              <w:t>91</w:t>
            </w:r>
            <w:r w:rsidRPr="002F4B3A">
              <w:rPr>
                <w:sz w:val="18"/>
                <w:szCs w:val="18"/>
                <w:lang w:eastAsia="ar-SA"/>
              </w:rPr>
              <w:t>0,0</w:t>
            </w:r>
          </w:p>
        </w:tc>
        <w:tc>
          <w:tcPr>
            <w:tcW w:w="1040" w:type="dxa"/>
            <w:shd w:val="clear" w:color="auto" w:fill="auto"/>
            <w:vAlign w:val="center"/>
          </w:tcPr>
          <w:p w:rsidR="00EE5992" w:rsidRPr="002F4B3A" w:rsidRDefault="00EE5992" w:rsidP="00EE5992">
            <w:pPr>
              <w:ind w:left="80"/>
              <w:jc w:val="center"/>
            </w:pPr>
            <w:r w:rsidRPr="002F4B3A">
              <w:rPr>
                <w:sz w:val="18"/>
                <w:szCs w:val="18"/>
                <w:lang w:eastAsia="ar-SA"/>
              </w:rPr>
              <w:t>5 670,0</w:t>
            </w:r>
          </w:p>
        </w:tc>
        <w:tc>
          <w:tcPr>
            <w:tcW w:w="1039" w:type="dxa"/>
            <w:shd w:val="clear" w:color="auto" w:fill="auto"/>
            <w:vAlign w:val="center"/>
          </w:tcPr>
          <w:p w:rsidR="00EE5992" w:rsidRPr="002F4B3A" w:rsidRDefault="00EE5992" w:rsidP="00EE5992">
            <w:pPr>
              <w:ind w:left="80"/>
              <w:jc w:val="center"/>
            </w:pPr>
            <w:r w:rsidRPr="002F4B3A">
              <w:rPr>
                <w:sz w:val="18"/>
                <w:szCs w:val="18"/>
                <w:lang w:eastAsia="ar-SA"/>
              </w:rPr>
              <w:t>10 560,0</w:t>
            </w:r>
          </w:p>
        </w:tc>
        <w:tc>
          <w:tcPr>
            <w:tcW w:w="1040" w:type="dxa"/>
            <w:shd w:val="clear" w:color="auto" w:fill="auto"/>
            <w:vAlign w:val="center"/>
          </w:tcPr>
          <w:p w:rsidR="00EE5992" w:rsidRPr="002F4B3A" w:rsidRDefault="00EE5992" w:rsidP="00EE5992">
            <w:pPr>
              <w:ind w:left="80"/>
              <w:jc w:val="center"/>
            </w:pPr>
            <w:r w:rsidRPr="002F4B3A">
              <w:rPr>
                <w:sz w:val="18"/>
                <w:szCs w:val="18"/>
                <w:lang w:eastAsia="ar-SA"/>
              </w:rPr>
              <w:t>10 560,0</w:t>
            </w:r>
          </w:p>
        </w:tc>
        <w:tc>
          <w:tcPr>
            <w:tcW w:w="1039" w:type="dxa"/>
            <w:shd w:val="clear" w:color="auto" w:fill="auto"/>
            <w:vAlign w:val="center"/>
          </w:tcPr>
          <w:p w:rsidR="00EE5992" w:rsidRPr="002F4B3A" w:rsidRDefault="00EE5992" w:rsidP="00EE5992">
            <w:pPr>
              <w:ind w:left="80"/>
              <w:jc w:val="center"/>
            </w:pPr>
            <w:r w:rsidRPr="002F4B3A">
              <w:rPr>
                <w:sz w:val="18"/>
                <w:szCs w:val="18"/>
                <w:lang w:eastAsia="ar-SA"/>
              </w:rPr>
              <w:t>10 560,0</w:t>
            </w:r>
          </w:p>
        </w:tc>
        <w:tc>
          <w:tcPr>
            <w:tcW w:w="1040" w:type="dxa"/>
            <w:shd w:val="clear" w:color="auto" w:fill="auto"/>
            <w:vAlign w:val="center"/>
          </w:tcPr>
          <w:p w:rsidR="00EE5992" w:rsidRPr="002F4B3A" w:rsidRDefault="00EE5992" w:rsidP="00EE5992">
            <w:pPr>
              <w:ind w:left="80"/>
              <w:jc w:val="center"/>
            </w:pPr>
            <w:r w:rsidRPr="002F4B3A">
              <w:rPr>
                <w:sz w:val="18"/>
                <w:szCs w:val="18"/>
                <w:lang w:eastAsia="ar-SA"/>
              </w:rPr>
              <w:t>10 560,0</w:t>
            </w:r>
          </w:p>
        </w:tc>
        <w:tc>
          <w:tcPr>
            <w:tcW w:w="2551" w:type="dxa"/>
            <w:gridSpan w:val="2"/>
            <w:vMerge w:val="restart"/>
            <w:shd w:val="clear" w:color="auto" w:fill="auto"/>
          </w:tcPr>
          <w:p w:rsidR="00EE5992" w:rsidRPr="002F4B3A" w:rsidRDefault="00EE5992" w:rsidP="00EE5992">
            <w:r w:rsidRPr="002F4B3A">
              <w:rPr>
                <w:sz w:val="18"/>
                <w:szCs w:val="18"/>
              </w:rPr>
              <w:t xml:space="preserve">среднемесячная численность </w:t>
            </w:r>
            <w:r w:rsidRPr="002F4B3A">
              <w:rPr>
                <w:sz w:val="18"/>
                <w:szCs w:val="18"/>
              </w:rPr>
              <w:lastRenderedPageBreak/>
              <w:t xml:space="preserve">получателей пенсий, назначенных досрочно, </w:t>
            </w:r>
          </w:p>
          <w:p w:rsidR="00EE5992" w:rsidRPr="002F4B3A" w:rsidRDefault="00EE5992" w:rsidP="00EE5992">
            <w:pPr>
              <w:rPr>
                <w:sz w:val="18"/>
                <w:szCs w:val="18"/>
              </w:rPr>
            </w:pPr>
            <w:r w:rsidRPr="002F4B3A">
              <w:rPr>
                <w:sz w:val="18"/>
                <w:szCs w:val="18"/>
              </w:rPr>
              <w:t xml:space="preserve">в 2021 году – не менее </w:t>
            </w:r>
          </w:p>
          <w:p w:rsidR="00EE5992" w:rsidRPr="002F4B3A" w:rsidRDefault="00EE5992" w:rsidP="00EE5992">
            <w:r w:rsidRPr="002F4B3A">
              <w:rPr>
                <w:sz w:val="18"/>
                <w:szCs w:val="18"/>
              </w:rPr>
              <w:t>30 человек;</w:t>
            </w:r>
          </w:p>
          <w:p w:rsidR="00EE5992" w:rsidRPr="002F4B3A" w:rsidRDefault="00EE5992" w:rsidP="00EE5992">
            <w:pPr>
              <w:rPr>
                <w:sz w:val="18"/>
                <w:szCs w:val="18"/>
              </w:rPr>
            </w:pPr>
            <w:r w:rsidRPr="002F4B3A">
              <w:rPr>
                <w:sz w:val="18"/>
                <w:szCs w:val="18"/>
              </w:rPr>
              <w:t>в 2022 году – 15 человек;</w:t>
            </w:r>
          </w:p>
          <w:p w:rsidR="00EE5992" w:rsidRPr="002F4B3A" w:rsidRDefault="00EE5992" w:rsidP="00EE5992">
            <w:r w:rsidRPr="002F4B3A">
              <w:rPr>
                <w:sz w:val="18"/>
                <w:szCs w:val="18"/>
              </w:rPr>
              <w:t>в 2023 – 2025 годах – не менее 10 человек ежегодно</w:t>
            </w:r>
          </w:p>
        </w:tc>
        <w:tc>
          <w:tcPr>
            <w:tcW w:w="1560" w:type="dxa"/>
            <w:gridSpan w:val="2"/>
            <w:vMerge w:val="restart"/>
            <w:shd w:val="clear" w:color="auto" w:fill="auto"/>
          </w:tcPr>
          <w:p w:rsidR="00EE5992" w:rsidRPr="002F4B3A" w:rsidRDefault="00EE5992" w:rsidP="00EE5992">
            <w:pPr>
              <w:autoSpaceDE w:val="0"/>
              <w:ind w:left="-34"/>
            </w:pPr>
            <w:r w:rsidRPr="002F4B3A">
              <w:rPr>
                <w:sz w:val="18"/>
                <w:szCs w:val="18"/>
              </w:rPr>
              <w:lastRenderedPageBreak/>
              <w:t xml:space="preserve">пункты 10 и 13 </w:t>
            </w:r>
            <w:r w:rsidRPr="002F4B3A">
              <w:rPr>
                <w:sz w:val="18"/>
                <w:szCs w:val="18"/>
              </w:rPr>
              <w:lastRenderedPageBreak/>
              <w:t>перечня</w:t>
            </w: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 том числе:</w:t>
            </w:r>
          </w:p>
        </w:tc>
        <w:tc>
          <w:tcPr>
            <w:tcW w:w="1039" w:type="dxa"/>
            <w:shd w:val="clear" w:color="auto" w:fill="auto"/>
          </w:tcPr>
          <w:p w:rsidR="00EE5992" w:rsidRPr="002F4B3A" w:rsidRDefault="00EE5992" w:rsidP="00EE5992">
            <w:pPr>
              <w:snapToGrid w:val="0"/>
              <w:ind w:left="80" w:hanging="142"/>
              <w:jc w:val="center"/>
              <w:rPr>
                <w:sz w:val="18"/>
                <w:szCs w:val="18"/>
                <w:lang w:eastAsia="ar-SA"/>
              </w:rPr>
            </w:pPr>
          </w:p>
        </w:tc>
        <w:tc>
          <w:tcPr>
            <w:tcW w:w="1040" w:type="dxa"/>
            <w:shd w:val="clear" w:color="auto" w:fill="auto"/>
          </w:tcPr>
          <w:p w:rsidR="00EE5992" w:rsidRPr="002F4B3A" w:rsidRDefault="00EE5992" w:rsidP="00EE5992">
            <w:pPr>
              <w:snapToGrid w:val="0"/>
              <w:ind w:left="80" w:hanging="142"/>
              <w:jc w:val="center"/>
              <w:rPr>
                <w:sz w:val="18"/>
                <w:szCs w:val="18"/>
                <w:lang w:eastAsia="ar-SA"/>
              </w:rPr>
            </w:pPr>
          </w:p>
        </w:tc>
        <w:tc>
          <w:tcPr>
            <w:tcW w:w="1039" w:type="dxa"/>
            <w:shd w:val="clear" w:color="auto" w:fill="auto"/>
          </w:tcPr>
          <w:p w:rsidR="00EE5992" w:rsidRPr="002F4B3A" w:rsidRDefault="00EE5992" w:rsidP="00EE5992">
            <w:pPr>
              <w:snapToGrid w:val="0"/>
              <w:ind w:left="80"/>
              <w:jc w:val="center"/>
              <w:rPr>
                <w:sz w:val="18"/>
                <w:szCs w:val="18"/>
                <w:lang w:eastAsia="ar-SA"/>
              </w:rPr>
            </w:pPr>
          </w:p>
        </w:tc>
        <w:tc>
          <w:tcPr>
            <w:tcW w:w="1040" w:type="dxa"/>
            <w:shd w:val="clear" w:color="auto" w:fill="auto"/>
          </w:tcPr>
          <w:p w:rsidR="00EE5992" w:rsidRPr="002F4B3A" w:rsidRDefault="00EE5992" w:rsidP="00EE5992">
            <w:pPr>
              <w:snapToGrid w:val="0"/>
              <w:ind w:left="80"/>
              <w:jc w:val="center"/>
              <w:rPr>
                <w:sz w:val="18"/>
                <w:szCs w:val="18"/>
                <w:lang w:eastAsia="ar-SA"/>
              </w:rPr>
            </w:pPr>
          </w:p>
        </w:tc>
        <w:tc>
          <w:tcPr>
            <w:tcW w:w="1039" w:type="dxa"/>
            <w:shd w:val="clear" w:color="auto" w:fill="auto"/>
          </w:tcPr>
          <w:p w:rsidR="00EE5992" w:rsidRPr="002F4B3A" w:rsidRDefault="00EE5992" w:rsidP="00EE5992">
            <w:pPr>
              <w:snapToGrid w:val="0"/>
              <w:ind w:left="80" w:hanging="142"/>
              <w:jc w:val="center"/>
              <w:rPr>
                <w:sz w:val="18"/>
                <w:szCs w:val="18"/>
                <w:lang w:eastAsia="ar-SA"/>
              </w:rPr>
            </w:pPr>
          </w:p>
        </w:tc>
        <w:tc>
          <w:tcPr>
            <w:tcW w:w="1040" w:type="dxa"/>
            <w:shd w:val="clear" w:color="auto" w:fill="auto"/>
          </w:tcPr>
          <w:p w:rsidR="00EE5992" w:rsidRPr="002F4B3A" w:rsidRDefault="00EE5992" w:rsidP="00EE5992">
            <w:pPr>
              <w:snapToGrid w:val="0"/>
              <w:ind w:left="80" w:hanging="142"/>
              <w:jc w:val="center"/>
              <w:rPr>
                <w:sz w:val="18"/>
                <w:szCs w:val="18"/>
                <w:lang w:eastAsia="ar-SA"/>
              </w:rPr>
            </w:pP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autoSpaceDE w:val="0"/>
              <w:snapToGrid w:val="0"/>
              <w:ind w:left="-34"/>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федеральный бюджет</w:t>
            </w:r>
          </w:p>
        </w:tc>
        <w:tc>
          <w:tcPr>
            <w:tcW w:w="1039" w:type="dxa"/>
            <w:shd w:val="clear" w:color="auto" w:fill="auto"/>
            <w:vAlign w:val="center"/>
          </w:tcPr>
          <w:p w:rsidR="00EE5992" w:rsidRPr="002F4B3A" w:rsidRDefault="00EE5992" w:rsidP="00EE5992">
            <w:pPr>
              <w:ind w:left="80"/>
              <w:jc w:val="center"/>
              <w:rPr>
                <w:sz w:val="18"/>
                <w:szCs w:val="18"/>
                <w:lang w:eastAsia="ar-SA"/>
              </w:rPr>
            </w:pPr>
            <w:r w:rsidRPr="002F4B3A">
              <w:rPr>
                <w:sz w:val="18"/>
                <w:szCs w:val="18"/>
                <w:lang w:val="en-US" w:eastAsia="ar-SA"/>
              </w:rPr>
              <w:t>47</w:t>
            </w:r>
            <w:r w:rsidRPr="002F4B3A">
              <w:rPr>
                <w:sz w:val="18"/>
                <w:szCs w:val="18"/>
                <w:lang w:eastAsia="ar-SA"/>
              </w:rPr>
              <w:t> </w:t>
            </w:r>
            <w:r w:rsidRPr="002F4B3A">
              <w:rPr>
                <w:sz w:val="18"/>
                <w:szCs w:val="18"/>
                <w:lang w:val="en-US" w:eastAsia="ar-SA"/>
              </w:rPr>
              <w:t>91</w:t>
            </w:r>
            <w:r w:rsidRPr="002F4B3A">
              <w:rPr>
                <w:sz w:val="18"/>
                <w:szCs w:val="18"/>
                <w:lang w:eastAsia="ar-SA"/>
              </w:rPr>
              <w:t>0,0</w:t>
            </w:r>
          </w:p>
        </w:tc>
        <w:tc>
          <w:tcPr>
            <w:tcW w:w="1040" w:type="dxa"/>
            <w:shd w:val="clear" w:color="auto" w:fill="auto"/>
            <w:vAlign w:val="center"/>
          </w:tcPr>
          <w:p w:rsidR="00EE5992" w:rsidRPr="002F4B3A" w:rsidRDefault="00EE5992" w:rsidP="00EE5992">
            <w:pPr>
              <w:ind w:left="80"/>
              <w:jc w:val="center"/>
              <w:rPr>
                <w:sz w:val="18"/>
                <w:szCs w:val="18"/>
                <w:lang w:eastAsia="ar-SA"/>
              </w:rPr>
            </w:pPr>
            <w:r w:rsidRPr="002F4B3A">
              <w:rPr>
                <w:sz w:val="18"/>
                <w:szCs w:val="18"/>
                <w:lang w:eastAsia="ar-SA"/>
              </w:rPr>
              <w:t>5 670,0</w:t>
            </w:r>
          </w:p>
        </w:tc>
        <w:tc>
          <w:tcPr>
            <w:tcW w:w="1039" w:type="dxa"/>
            <w:shd w:val="clear" w:color="auto" w:fill="auto"/>
            <w:vAlign w:val="center"/>
          </w:tcPr>
          <w:p w:rsidR="00EE5992" w:rsidRPr="002F4B3A" w:rsidRDefault="00EE5992" w:rsidP="00EE5992">
            <w:pPr>
              <w:ind w:left="79"/>
              <w:jc w:val="center"/>
            </w:pPr>
            <w:r w:rsidRPr="002F4B3A">
              <w:rPr>
                <w:sz w:val="18"/>
                <w:szCs w:val="18"/>
                <w:lang w:eastAsia="ar-SA"/>
              </w:rPr>
              <w:t>10 560,0</w:t>
            </w:r>
          </w:p>
        </w:tc>
        <w:tc>
          <w:tcPr>
            <w:tcW w:w="1040" w:type="dxa"/>
            <w:shd w:val="clear" w:color="auto" w:fill="auto"/>
            <w:vAlign w:val="center"/>
          </w:tcPr>
          <w:p w:rsidR="00EE5992" w:rsidRPr="002F4B3A" w:rsidRDefault="00EE5992" w:rsidP="00EE5992">
            <w:pPr>
              <w:ind w:left="79"/>
              <w:jc w:val="center"/>
            </w:pPr>
            <w:r w:rsidRPr="002F4B3A">
              <w:rPr>
                <w:sz w:val="18"/>
                <w:szCs w:val="18"/>
                <w:lang w:eastAsia="ar-SA"/>
              </w:rPr>
              <w:t>10 560,0</w:t>
            </w:r>
          </w:p>
        </w:tc>
        <w:tc>
          <w:tcPr>
            <w:tcW w:w="1039" w:type="dxa"/>
            <w:shd w:val="clear" w:color="auto" w:fill="auto"/>
            <w:vAlign w:val="center"/>
          </w:tcPr>
          <w:p w:rsidR="00EE5992" w:rsidRPr="002F4B3A" w:rsidRDefault="00EE5992" w:rsidP="00EE5992">
            <w:pPr>
              <w:ind w:left="79"/>
              <w:jc w:val="center"/>
            </w:pPr>
            <w:r w:rsidRPr="002F4B3A">
              <w:rPr>
                <w:sz w:val="18"/>
                <w:szCs w:val="18"/>
                <w:lang w:eastAsia="ar-SA"/>
              </w:rPr>
              <w:t>10 560,0</w:t>
            </w:r>
          </w:p>
        </w:tc>
        <w:tc>
          <w:tcPr>
            <w:tcW w:w="1040" w:type="dxa"/>
            <w:shd w:val="clear" w:color="auto" w:fill="auto"/>
            <w:vAlign w:val="center"/>
          </w:tcPr>
          <w:p w:rsidR="00EE5992" w:rsidRPr="002F4B3A" w:rsidRDefault="00EE5992" w:rsidP="00EE5992">
            <w:pPr>
              <w:ind w:left="79"/>
              <w:jc w:val="center"/>
            </w:pPr>
            <w:r w:rsidRPr="002F4B3A">
              <w:rPr>
                <w:sz w:val="18"/>
                <w:szCs w:val="18"/>
                <w:lang w:eastAsia="ar-SA"/>
              </w:rPr>
              <w:t>10 560,0</w:t>
            </w:r>
          </w:p>
        </w:tc>
        <w:tc>
          <w:tcPr>
            <w:tcW w:w="2551" w:type="dxa"/>
            <w:gridSpan w:val="2"/>
            <w:vMerge/>
            <w:shd w:val="clear" w:color="auto" w:fill="auto"/>
          </w:tcPr>
          <w:p w:rsidR="00EE5992" w:rsidRPr="002F4B3A" w:rsidRDefault="00EE5992" w:rsidP="00EE5992">
            <w:pPr>
              <w:snapToGrid w:val="0"/>
              <w:rPr>
                <w:sz w:val="18"/>
                <w:szCs w:val="18"/>
                <w:lang w:eastAsia="ar-SA"/>
              </w:rPr>
            </w:pPr>
          </w:p>
        </w:tc>
        <w:tc>
          <w:tcPr>
            <w:tcW w:w="1560" w:type="dxa"/>
            <w:gridSpan w:val="2"/>
            <w:vMerge/>
            <w:shd w:val="clear" w:color="auto" w:fill="auto"/>
          </w:tcPr>
          <w:p w:rsidR="00EE5992" w:rsidRPr="002F4B3A" w:rsidRDefault="00EE5992" w:rsidP="00EE5992">
            <w:pPr>
              <w:autoSpaceDE w:val="0"/>
              <w:snapToGrid w:val="0"/>
              <w:ind w:left="-34"/>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pPr>
              <w:rPr>
                <w:sz w:val="18"/>
                <w:szCs w:val="18"/>
              </w:rPr>
            </w:pPr>
            <w:r w:rsidRPr="002F4B3A">
              <w:rPr>
                <w:sz w:val="18"/>
                <w:szCs w:val="18"/>
              </w:rPr>
              <w:t>областной бюджет</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autoSpaceDE w:val="0"/>
              <w:snapToGrid w:val="0"/>
              <w:ind w:left="-34"/>
              <w:rPr>
                <w:sz w:val="18"/>
                <w:szCs w:val="18"/>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местные бюджеты</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autoSpaceDE w:val="0"/>
              <w:snapToGrid w:val="0"/>
              <w:ind w:left="-34"/>
              <w:rPr>
                <w:sz w:val="18"/>
                <w:szCs w:val="18"/>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Pr>
          <w:p w:rsidR="00EE5992" w:rsidRPr="002F4B3A" w:rsidRDefault="00EE5992" w:rsidP="00EE5992">
            <w:pPr>
              <w:snapToGrid w:val="0"/>
              <w:ind w:left="80"/>
              <w:rPr>
                <w:sz w:val="18"/>
                <w:szCs w:val="18"/>
              </w:rPr>
            </w:pPr>
          </w:p>
        </w:tc>
        <w:tc>
          <w:tcPr>
            <w:tcW w:w="1559" w:type="dxa"/>
            <w:gridSpan w:val="2"/>
            <w:vMerge/>
            <w:shd w:val="clear" w:color="auto" w:fill="auto"/>
          </w:tcPr>
          <w:p w:rsidR="00EE5992" w:rsidRPr="002F4B3A" w:rsidRDefault="00EE5992" w:rsidP="00EE5992">
            <w:pPr>
              <w:snapToGrid w:val="0"/>
              <w:ind w:left="80"/>
              <w:rPr>
                <w:sz w:val="18"/>
                <w:szCs w:val="18"/>
              </w:rPr>
            </w:pPr>
          </w:p>
        </w:tc>
        <w:tc>
          <w:tcPr>
            <w:tcW w:w="1418" w:type="dxa"/>
            <w:shd w:val="clear" w:color="auto" w:fill="auto"/>
          </w:tcPr>
          <w:p w:rsidR="00EE5992" w:rsidRPr="002F4B3A" w:rsidRDefault="00EE5992" w:rsidP="00EE5992">
            <w:r w:rsidRPr="002F4B3A">
              <w:rPr>
                <w:sz w:val="18"/>
                <w:szCs w:val="18"/>
              </w:rPr>
              <w:t>внебюджетные средства</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1039" w:type="dxa"/>
            <w:shd w:val="clear" w:color="auto" w:fill="auto"/>
          </w:tcPr>
          <w:p w:rsidR="00EE5992" w:rsidRPr="002F4B3A" w:rsidRDefault="00EE5992" w:rsidP="00EE5992">
            <w:pPr>
              <w:jc w:val="center"/>
            </w:pPr>
            <w:r w:rsidRPr="002F4B3A">
              <w:rPr>
                <w:sz w:val="18"/>
                <w:szCs w:val="18"/>
              </w:rPr>
              <w:t>-</w:t>
            </w:r>
          </w:p>
        </w:tc>
        <w:tc>
          <w:tcPr>
            <w:tcW w:w="1040" w:type="dxa"/>
            <w:shd w:val="clear" w:color="auto" w:fill="auto"/>
          </w:tcPr>
          <w:p w:rsidR="00EE5992" w:rsidRPr="002F4B3A" w:rsidRDefault="00EE5992" w:rsidP="00EE5992">
            <w:pPr>
              <w:jc w:val="center"/>
            </w:pPr>
            <w:r w:rsidRPr="002F4B3A">
              <w:rPr>
                <w:sz w:val="18"/>
                <w:szCs w:val="18"/>
              </w:rPr>
              <w:t>-</w:t>
            </w:r>
          </w:p>
        </w:tc>
        <w:tc>
          <w:tcPr>
            <w:tcW w:w="2551" w:type="dxa"/>
            <w:gridSpan w:val="2"/>
            <w:vMerge/>
            <w:shd w:val="clear" w:color="auto" w:fill="auto"/>
          </w:tcPr>
          <w:p w:rsidR="00EE5992" w:rsidRPr="002F4B3A" w:rsidRDefault="00EE5992" w:rsidP="00EE5992">
            <w:pPr>
              <w:snapToGrid w:val="0"/>
              <w:rPr>
                <w:sz w:val="18"/>
                <w:szCs w:val="18"/>
              </w:rPr>
            </w:pPr>
          </w:p>
        </w:tc>
        <w:tc>
          <w:tcPr>
            <w:tcW w:w="1560" w:type="dxa"/>
            <w:gridSpan w:val="2"/>
            <w:vMerge/>
            <w:shd w:val="clear" w:color="auto" w:fill="auto"/>
          </w:tcPr>
          <w:p w:rsidR="00EE5992" w:rsidRPr="002F4B3A" w:rsidRDefault="00EE5992" w:rsidP="00EE5992">
            <w:pPr>
              <w:autoSpaceDE w:val="0"/>
              <w:snapToGrid w:val="0"/>
              <w:ind w:left="-34"/>
              <w:rPr>
                <w:sz w:val="18"/>
                <w:szCs w:val="18"/>
              </w:rPr>
            </w:pPr>
          </w:p>
        </w:tc>
      </w:tr>
      <w:tr w:rsidR="00EE5992" w:rsidRPr="002F4B3A" w:rsidTr="00EE5992">
        <w:tblPrEx>
          <w:tblCellMar>
            <w:top w:w="28" w:type="dxa"/>
            <w:left w:w="62" w:type="dxa"/>
            <w:bottom w:w="113" w:type="dxa"/>
          </w:tblCellMar>
        </w:tblPrEx>
        <w:trPr>
          <w:gridAfter w:val="1"/>
          <w:wAfter w:w="91" w:type="dxa"/>
          <w:trHeight w:val="223"/>
          <w:jc w:val="center"/>
        </w:trPr>
        <w:tc>
          <w:tcPr>
            <w:tcW w:w="15857" w:type="dxa"/>
            <w:gridSpan w:val="15"/>
            <w:shd w:val="clear" w:color="auto" w:fill="auto"/>
          </w:tcPr>
          <w:p w:rsidR="00EE5992" w:rsidRPr="002F4B3A" w:rsidRDefault="00EE5992" w:rsidP="00EE5992">
            <w:pPr>
              <w:autoSpaceDE w:val="0"/>
              <w:snapToGrid w:val="0"/>
              <w:ind w:left="-34" w:firstLine="522"/>
            </w:pPr>
            <w:r w:rsidRPr="002F4B3A">
              <w:rPr>
                <w:sz w:val="18"/>
                <w:szCs w:val="18"/>
              </w:rPr>
              <w:t>Задача № 5 – регулирование внешней и внутренней трудовой миграции</w:t>
            </w:r>
          </w:p>
        </w:tc>
      </w:tr>
      <w:tr w:rsidR="00EE5992" w:rsidRPr="002F4B3A" w:rsidTr="00EE5992">
        <w:tblPrEx>
          <w:tblCellMar>
            <w:top w:w="28" w:type="dxa"/>
            <w:bottom w:w="113" w:type="dxa"/>
          </w:tblCellMar>
        </w:tblPrEx>
        <w:trPr>
          <w:gridAfter w:val="1"/>
          <w:wAfter w:w="91" w:type="dxa"/>
          <w:jc w:val="center"/>
        </w:trPr>
        <w:tc>
          <w:tcPr>
            <w:tcW w:w="2532" w:type="dxa"/>
            <w:gridSpan w:val="2"/>
            <w:vMerge w:val="restart"/>
            <w:shd w:val="clear" w:color="auto" w:fill="auto"/>
            <w:tcMar>
              <w:top w:w="28" w:type="dxa"/>
              <w:bottom w:w="28" w:type="dxa"/>
            </w:tcMar>
          </w:tcPr>
          <w:p w:rsidR="00EE5992" w:rsidRPr="002F4B3A" w:rsidRDefault="00EE5992" w:rsidP="00EE5992">
            <w:pPr>
              <w:ind w:left="79"/>
            </w:pPr>
            <w:r w:rsidRPr="002F4B3A">
              <w:rPr>
                <w:sz w:val="18"/>
                <w:szCs w:val="18"/>
              </w:rPr>
              <w:t xml:space="preserve">5.1. Формирование банка свободных рабочих мест, </w:t>
            </w:r>
            <w:r w:rsidRPr="002F4B3A">
              <w:rPr>
                <w:sz w:val="18"/>
                <w:szCs w:val="18"/>
              </w:rPr>
              <w:br/>
              <w:t xml:space="preserve">в том числе межтерриториального, </w:t>
            </w:r>
            <w:r w:rsidRPr="002F4B3A">
              <w:rPr>
                <w:sz w:val="18"/>
                <w:szCs w:val="18"/>
              </w:rPr>
              <w:br/>
              <w:t xml:space="preserve">а также передача данных на </w:t>
            </w:r>
            <w:r w:rsidRPr="002F4B3A">
              <w:t xml:space="preserve"> </w:t>
            </w:r>
            <w:r w:rsidRPr="002F4B3A">
              <w:rPr>
                <w:sz w:val="18"/>
                <w:szCs w:val="18"/>
              </w:rPr>
              <w:t>Единую цифровую платформу в сфере занятости и трудовых отношений «Работа в России»</w:t>
            </w:r>
            <w:r w:rsidRPr="002F4B3A">
              <w:rPr>
                <w:sz w:val="18"/>
                <w:szCs w:val="18"/>
              </w:rPr>
              <w:br/>
            </w:r>
          </w:p>
        </w:tc>
        <w:tc>
          <w:tcPr>
            <w:tcW w:w="1559"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численность граждан, </w:t>
            </w:r>
          </w:p>
          <w:p w:rsidR="00EE5992" w:rsidRPr="002F4B3A" w:rsidRDefault="00EE5992" w:rsidP="00EE5992">
            <w:proofErr w:type="gramStart"/>
            <w:r w:rsidRPr="002F4B3A">
              <w:rPr>
                <w:sz w:val="18"/>
                <w:szCs w:val="18"/>
              </w:rPr>
              <w:t>получивших</w:t>
            </w:r>
            <w:proofErr w:type="gramEnd"/>
            <w:r w:rsidRPr="002F4B3A">
              <w:rPr>
                <w:sz w:val="18"/>
                <w:szCs w:val="18"/>
              </w:rPr>
              <w:t xml:space="preserve"> информацию </w:t>
            </w:r>
          </w:p>
          <w:p w:rsidR="00EE5992" w:rsidRPr="002F4B3A" w:rsidRDefault="00EE5992" w:rsidP="00EE5992">
            <w:r w:rsidRPr="002F4B3A">
              <w:rPr>
                <w:sz w:val="18"/>
                <w:szCs w:val="18"/>
              </w:rPr>
              <w:t xml:space="preserve">о возможности трудоустройства в другой местности, – не менее </w:t>
            </w:r>
          </w:p>
          <w:p w:rsidR="00EE5992" w:rsidRPr="002F4B3A" w:rsidRDefault="00EE5992" w:rsidP="00EE5992">
            <w:r w:rsidRPr="002F4B3A">
              <w:rPr>
                <w:sz w:val="18"/>
                <w:szCs w:val="18"/>
              </w:rPr>
              <w:t>1 тыс. человек ежегодно</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34"/>
            </w:pPr>
            <w:r w:rsidRPr="002F4B3A">
              <w:rPr>
                <w:sz w:val="18"/>
                <w:szCs w:val="18"/>
              </w:rPr>
              <w:t>пункты 6 и 9 перечня</w:t>
            </w: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rPr>
                <w:sz w:val="18"/>
                <w:szCs w:val="18"/>
              </w:rPr>
            </w:pP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rPr>
                <w:sz w:val="18"/>
                <w:szCs w:val="18"/>
              </w:rPr>
            </w:pP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rPr>
                <w:sz w:val="18"/>
                <w:szCs w:val="18"/>
              </w:rPr>
            </w:pP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81"/>
              <w:rPr>
                <w:sz w:val="18"/>
                <w:szCs w:val="18"/>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81"/>
              <w:rPr>
                <w:sz w:val="18"/>
                <w:szCs w:val="18"/>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81"/>
              <w:rPr>
                <w:sz w:val="18"/>
                <w:szCs w:val="18"/>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81"/>
              <w:rPr>
                <w:sz w:val="18"/>
                <w:szCs w:val="18"/>
              </w:rPr>
            </w:pPr>
          </w:p>
        </w:tc>
      </w:tr>
      <w:tr w:rsidR="00EE5992" w:rsidRPr="002F4B3A" w:rsidTr="00EE5992">
        <w:tblPrEx>
          <w:tblCellMar>
            <w:top w:w="28" w:type="dxa"/>
            <w:bottom w:w="113" w:type="dxa"/>
          </w:tblCellMar>
        </w:tblPrEx>
        <w:trPr>
          <w:gridAfter w:val="1"/>
          <w:wAfter w:w="91" w:type="dxa"/>
          <w:trHeight w:val="480"/>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p w:rsidR="00EE5992" w:rsidRPr="002F4B3A" w:rsidRDefault="00EE5992" w:rsidP="00EE5992">
            <w:pPr>
              <w:spacing w:after="60"/>
              <w:rPr>
                <w:sz w:val="6"/>
                <w:szCs w:val="18"/>
              </w:rPr>
            </w:pP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81"/>
              <w:rPr>
                <w:sz w:val="18"/>
                <w:szCs w:val="18"/>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 xml:space="preserve">5.2. Организация содействия безработным гражданам </w:t>
            </w:r>
            <w:r w:rsidRPr="002F4B3A">
              <w:rPr>
                <w:sz w:val="18"/>
                <w:szCs w:val="18"/>
              </w:rPr>
              <w:br/>
              <w:t xml:space="preserve">в переезде и безработным гражданам и членам </w:t>
            </w:r>
            <w:r w:rsidRPr="002F4B3A">
              <w:rPr>
                <w:sz w:val="18"/>
                <w:szCs w:val="18"/>
              </w:rPr>
              <w:br/>
              <w:t xml:space="preserve">их семей в переселении </w:t>
            </w:r>
            <w:r w:rsidRPr="002F4B3A">
              <w:rPr>
                <w:sz w:val="18"/>
                <w:szCs w:val="18"/>
              </w:rPr>
              <w:br/>
              <w:t xml:space="preserve">в другую местность </w:t>
            </w:r>
            <w:r w:rsidRPr="002F4B3A">
              <w:rPr>
                <w:sz w:val="18"/>
                <w:szCs w:val="18"/>
              </w:rPr>
              <w:br/>
              <w:t xml:space="preserve">для трудоустройства </w:t>
            </w:r>
            <w:r w:rsidRPr="002F4B3A">
              <w:rPr>
                <w:sz w:val="18"/>
                <w:szCs w:val="18"/>
              </w:rPr>
              <w:br/>
              <w:t>по направлению центра занятости населения</w:t>
            </w:r>
          </w:p>
        </w:tc>
        <w:tc>
          <w:tcPr>
            <w:tcW w:w="1559"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5 890,5</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778,1</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1 278,1</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1 278,1</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1 278,1</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1 278,1</w:t>
            </w:r>
          </w:p>
        </w:tc>
        <w:tc>
          <w:tcPr>
            <w:tcW w:w="2551"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численность граждан, переехавших в другую местность с целью трудоустройства, – не менее </w:t>
            </w:r>
            <w:r w:rsidRPr="002F4B3A">
              <w:rPr>
                <w:sz w:val="18"/>
                <w:szCs w:val="18"/>
              </w:rPr>
              <w:br/>
              <w:t>50 человек ежегодно</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0"/>
            </w:pPr>
            <w:r w:rsidRPr="002F4B3A">
              <w:rPr>
                <w:sz w:val="18"/>
                <w:szCs w:val="18"/>
              </w:rPr>
              <w:t>пункты 6 и 9  перечня</w:t>
            </w: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rPr>
                <w:sz w:val="18"/>
                <w:szCs w:val="18"/>
              </w:rPr>
            </w:pP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rPr>
                <w:sz w:val="18"/>
                <w:szCs w:val="18"/>
              </w:rPr>
            </w:pP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rPr>
                <w:sz w:val="18"/>
                <w:szCs w:val="18"/>
              </w:rPr>
            </w:pP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5 890,5</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778,1</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1 278,1</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1 278,1</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1 278,1</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1 278,1</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top w:w="28" w:type="dxa"/>
            <w:bottom w:w="113" w:type="dxa"/>
          </w:tblCellMar>
        </w:tblPrEx>
        <w:trPr>
          <w:gridAfter w:val="1"/>
          <w:wAfter w:w="91" w:type="dxa"/>
          <w:trHeight w:val="46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внебюджетные средства</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top w:w="28" w:type="dxa"/>
            <w:left w:w="62" w:type="dxa"/>
            <w:bottom w:w="113" w:type="dxa"/>
          </w:tblCellMar>
        </w:tblPrEx>
        <w:trPr>
          <w:gridAfter w:val="1"/>
          <w:wAfter w:w="91" w:type="dxa"/>
          <w:trHeight w:val="290"/>
          <w:jc w:val="center"/>
        </w:trPr>
        <w:tc>
          <w:tcPr>
            <w:tcW w:w="15857" w:type="dxa"/>
            <w:gridSpan w:val="15"/>
            <w:shd w:val="clear" w:color="auto" w:fill="auto"/>
            <w:tcMar>
              <w:top w:w="28" w:type="dxa"/>
              <w:bottom w:w="28" w:type="dxa"/>
            </w:tcMar>
          </w:tcPr>
          <w:p w:rsidR="00EE5992" w:rsidRPr="002F4B3A" w:rsidRDefault="00EE5992" w:rsidP="00EE5992">
            <w:pPr>
              <w:autoSpaceDE w:val="0"/>
              <w:snapToGrid w:val="0"/>
              <w:ind w:left="-34" w:firstLine="522"/>
              <w:rPr>
                <w:sz w:val="18"/>
                <w:szCs w:val="18"/>
              </w:rPr>
            </w:pPr>
            <w:r w:rsidRPr="002F4B3A">
              <w:rPr>
                <w:sz w:val="18"/>
                <w:szCs w:val="18"/>
              </w:rPr>
              <w:t>Задача № 6 – создание условий для реализации государственной программы</w:t>
            </w:r>
          </w:p>
        </w:tc>
      </w:tr>
      <w:tr w:rsidR="00EE5992" w:rsidRPr="002F4B3A" w:rsidTr="00EE5992">
        <w:tblPrEx>
          <w:tblCellMar>
            <w:top w:w="28" w:type="dxa"/>
            <w:bottom w:w="113" w:type="dxa"/>
          </w:tblCellMar>
        </w:tblPrEx>
        <w:trPr>
          <w:gridAfter w:val="1"/>
          <w:wAfter w:w="91" w:type="dxa"/>
          <w:jc w:val="center"/>
        </w:trPr>
        <w:tc>
          <w:tcPr>
            <w:tcW w:w="2532"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 xml:space="preserve">6.1. Обеспечение </w:t>
            </w:r>
            <w:r w:rsidRPr="002F4B3A">
              <w:rPr>
                <w:sz w:val="18"/>
                <w:szCs w:val="18"/>
              </w:rPr>
              <w:lastRenderedPageBreak/>
              <w:t xml:space="preserve">деятельности центра занятости населения, предоставляющего услуги </w:t>
            </w:r>
            <w:r w:rsidRPr="002F4B3A">
              <w:rPr>
                <w:sz w:val="18"/>
                <w:szCs w:val="18"/>
              </w:rPr>
              <w:br/>
              <w:t>в области содействия занятости населения</w:t>
            </w:r>
          </w:p>
        </w:tc>
        <w:tc>
          <w:tcPr>
            <w:tcW w:w="1559"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lastRenderedPageBreak/>
              <w:t xml:space="preserve">министерство </w:t>
            </w:r>
            <w:r w:rsidRPr="002F4B3A">
              <w:rPr>
                <w:sz w:val="18"/>
                <w:szCs w:val="18"/>
              </w:rPr>
              <w:lastRenderedPageBreak/>
              <w:t>труда, занятости и социального развития</w:t>
            </w: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lastRenderedPageBreak/>
              <w:t>итого</w:t>
            </w:r>
          </w:p>
        </w:tc>
        <w:tc>
          <w:tcPr>
            <w:tcW w:w="1039" w:type="dxa"/>
            <w:shd w:val="clear" w:color="auto" w:fill="auto"/>
            <w:tcMar>
              <w:top w:w="28" w:type="dxa"/>
              <w:bottom w:w="28" w:type="dxa"/>
            </w:tcMar>
          </w:tcPr>
          <w:p w:rsidR="00EE5992" w:rsidRPr="002F4B3A" w:rsidRDefault="00EE5992" w:rsidP="00EE5992">
            <w:pPr>
              <w:jc w:val="center"/>
              <w:rPr>
                <w:lang w:val="en-US"/>
              </w:rPr>
            </w:pPr>
            <w:r w:rsidRPr="002F4B3A">
              <w:rPr>
                <w:sz w:val="18"/>
                <w:szCs w:val="18"/>
              </w:rPr>
              <w:t>1 512 867,5</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304 666,1</w:t>
            </w:r>
          </w:p>
        </w:tc>
        <w:tc>
          <w:tcPr>
            <w:tcW w:w="1039" w:type="dxa"/>
            <w:shd w:val="clear" w:color="auto" w:fill="auto"/>
            <w:tcMar>
              <w:top w:w="28" w:type="dxa"/>
              <w:bottom w:w="28" w:type="dxa"/>
            </w:tcMar>
          </w:tcPr>
          <w:p w:rsidR="00EE5992" w:rsidRPr="002F4B3A" w:rsidRDefault="00EE5992" w:rsidP="00EE5992">
            <w:pPr>
              <w:jc w:val="center"/>
              <w:rPr>
                <w:lang w:val="en-US"/>
              </w:rPr>
            </w:pPr>
            <w:r w:rsidRPr="002F4B3A">
              <w:rPr>
                <w:sz w:val="18"/>
                <w:szCs w:val="18"/>
              </w:rPr>
              <w:t>297 418,</w:t>
            </w:r>
            <w:r w:rsidRPr="002F4B3A">
              <w:rPr>
                <w:sz w:val="18"/>
                <w:szCs w:val="18"/>
                <w:lang w:val="en-US"/>
              </w:rPr>
              <w:t>9</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306 852,3</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296 120,4</w:t>
            </w:r>
          </w:p>
        </w:tc>
        <w:tc>
          <w:tcPr>
            <w:tcW w:w="1040" w:type="dxa"/>
            <w:shd w:val="clear" w:color="auto" w:fill="auto"/>
            <w:tcMar>
              <w:top w:w="28" w:type="dxa"/>
              <w:bottom w:w="28" w:type="dxa"/>
            </w:tcMar>
          </w:tcPr>
          <w:p w:rsidR="00EE5992" w:rsidRPr="002F4B3A" w:rsidRDefault="00EE5992" w:rsidP="00EE5992">
            <w:pPr>
              <w:ind w:left="79"/>
              <w:jc w:val="center"/>
              <w:rPr>
                <w:sz w:val="18"/>
                <w:szCs w:val="18"/>
              </w:rPr>
            </w:pPr>
            <w:r w:rsidRPr="002F4B3A">
              <w:rPr>
                <w:sz w:val="18"/>
                <w:szCs w:val="18"/>
              </w:rPr>
              <w:t>307 809,9</w:t>
            </w:r>
          </w:p>
        </w:tc>
        <w:tc>
          <w:tcPr>
            <w:tcW w:w="2551" w:type="dxa"/>
            <w:gridSpan w:val="2"/>
            <w:vMerge w:val="restart"/>
            <w:shd w:val="clear" w:color="auto" w:fill="auto"/>
            <w:tcMar>
              <w:top w:w="28" w:type="dxa"/>
              <w:bottom w:w="28" w:type="dxa"/>
            </w:tcMar>
          </w:tcPr>
          <w:p w:rsidR="00EE5992" w:rsidRPr="002F4B3A" w:rsidRDefault="00EE5992" w:rsidP="00EE5992">
            <w:pPr>
              <w:ind w:left="79"/>
              <w:rPr>
                <w:sz w:val="18"/>
                <w:szCs w:val="18"/>
              </w:rPr>
            </w:pPr>
            <w:r w:rsidRPr="002F4B3A">
              <w:rPr>
                <w:sz w:val="18"/>
                <w:szCs w:val="18"/>
              </w:rPr>
              <w:t xml:space="preserve">ежегодное обеспечение </w:t>
            </w:r>
            <w:r w:rsidRPr="002F4B3A">
              <w:rPr>
                <w:sz w:val="18"/>
                <w:szCs w:val="18"/>
              </w:rPr>
              <w:lastRenderedPageBreak/>
              <w:t>деятельности центра занятости населения</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0"/>
            </w:pPr>
            <w:r w:rsidRPr="002F4B3A">
              <w:rPr>
                <w:sz w:val="18"/>
                <w:szCs w:val="18"/>
              </w:rPr>
              <w:lastRenderedPageBreak/>
              <w:t>пункт 13 перечня</w:t>
            </w: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ind w:left="79" w:right="-113"/>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ind w:left="79" w:right="-113"/>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snapToGrid w:val="0"/>
              <w:ind w:left="79" w:right="-113"/>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ind w:left="79" w:right="-113"/>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snapToGrid w:val="0"/>
              <w:ind w:left="79" w:right="-113"/>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ind w:left="79" w:right="-113"/>
              <w:rPr>
                <w:sz w:val="18"/>
                <w:szCs w:val="18"/>
                <w:lang w:eastAsia="ar-SA"/>
              </w:rPr>
            </w:pP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0"/>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федеральный бюджет</w:t>
            </w:r>
          </w:p>
        </w:tc>
        <w:tc>
          <w:tcPr>
            <w:tcW w:w="1039" w:type="dxa"/>
            <w:shd w:val="clear" w:color="auto" w:fill="auto"/>
            <w:tcMar>
              <w:top w:w="28" w:type="dxa"/>
              <w:bottom w:w="28" w:type="dxa"/>
            </w:tcMar>
            <w:vAlign w:val="center"/>
          </w:tcPr>
          <w:p w:rsidR="00EE5992" w:rsidRPr="002F4B3A" w:rsidRDefault="00EE5992" w:rsidP="00EE5992">
            <w:pPr>
              <w:ind w:left="79"/>
              <w:jc w:val="center"/>
            </w:pPr>
            <w:r w:rsidRPr="002F4B3A">
              <w:rPr>
                <w:sz w:val="18"/>
                <w:szCs w:val="18"/>
              </w:rPr>
              <w:t>9</w:t>
            </w:r>
            <w:r w:rsidRPr="002F4B3A">
              <w:rPr>
                <w:sz w:val="18"/>
                <w:szCs w:val="18"/>
                <w:lang w:val="en-US"/>
              </w:rPr>
              <w:t>5</w:t>
            </w:r>
            <w:r w:rsidRPr="002F4B3A">
              <w:rPr>
                <w:sz w:val="18"/>
                <w:szCs w:val="18"/>
              </w:rPr>
              <w:t> </w:t>
            </w:r>
            <w:r w:rsidRPr="002F4B3A">
              <w:rPr>
                <w:sz w:val="18"/>
                <w:szCs w:val="18"/>
                <w:lang w:val="en-US"/>
              </w:rPr>
              <w:t>915</w:t>
            </w:r>
            <w:r w:rsidRPr="002F4B3A">
              <w:rPr>
                <w:sz w:val="18"/>
                <w:szCs w:val="18"/>
              </w:rPr>
              <w:t>,7</w:t>
            </w:r>
          </w:p>
        </w:tc>
        <w:tc>
          <w:tcPr>
            <w:tcW w:w="1040" w:type="dxa"/>
            <w:shd w:val="clear" w:color="auto" w:fill="auto"/>
            <w:tcMar>
              <w:top w:w="28" w:type="dxa"/>
              <w:bottom w:w="28" w:type="dxa"/>
            </w:tcMar>
            <w:vAlign w:val="center"/>
          </w:tcPr>
          <w:p w:rsidR="00EE5992" w:rsidRPr="002F4B3A" w:rsidRDefault="00EE5992" w:rsidP="00EE5992">
            <w:pPr>
              <w:ind w:left="79"/>
              <w:jc w:val="center"/>
            </w:pPr>
            <w:r w:rsidRPr="002F4B3A">
              <w:rPr>
                <w:sz w:val="18"/>
                <w:szCs w:val="18"/>
              </w:rPr>
              <w:t>30 076,4</w:t>
            </w:r>
          </w:p>
        </w:tc>
        <w:tc>
          <w:tcPr>
            <w:tcW w:w="1039" w:type="dxa"/>
            <w:shd w:val="clear" w:color="auto" w:fill="auto"/>
            <w:tcMar>
              <w:top w:w="28" w:type="dxa"/>
              <w:bottom w:w="28" w:type="dxa"/>
            </w:tcMar>
            <w:vAlign w:val="center"/>
          </w:tcPr>
          <w:p w:rsidR="00EE5992" w:rsidRPr="002F4B3A" w:rsidRDefault="00EE5992" w:rsidP="00EE5992">
            <w:pPr>
              <w:ind w:left="79"/>
              <w:jc w:val="center"/>
            </w:pPr>
            <w:r w:rsidRPr="002F4B3A">
              <w:rPr>
                <w:sz w:val="18"/>
                <w:szCs w:val="18"/>
              </w:rPr>
              <w:t>15 312,5</w:t>
            </w:r>
          </w:p>
        </w:tc>
        <w:tc>
          <w:tcPr>
            <w:tcW w:w="1040" w:type="dxa"/>
            <w:shd w:val="clear" w:color="auto" w:fill="auto"/>
            <w:tcMar>
              <w:top w:w="28" w:type="dxa"/>
              <w:bottom w:w="28" w:type="dxa"/>
            </w:tcMar>
            <w:vAlign w:val="center"/>
          </w:tcPr>
          <w:p w:rsidR="00EE5992" w:rsidRPr="002F4B3A" w:rsidRDefault="00EE5992" w:rsidP="00EE5992">
            <w:pPr>
              <w:ind w:left="79"/>
              <w:jc w:val="center"/>
            </w:pPr>
            <w:r w:rsidRPr="002F4B3A">
              <w:rPr>
                <w:sz w:val="18"/>
                <w:szCs w:val="18"/>
              </w:rPr>
              <w:t>14 100,0</w:t>
            </w:r>
          </w:p>
        </w:tc>
        <w:tc>
          <w:tcPr>
            <w:tcW w:w="1039" w:type="dxa"/>
            <w:shd w:val="clear" w:color="auto" w:fill="auto"/>
            <w:tcMar>
              <w:top w:w="28" w:type="dxa"/>
              <w:bottom w:w="28" w:type="dxa"/>
            </w:tcMar>
            <w:vAlign w:val="center"/>
          </w:tcPr>
          <w:p w:rsidR="00EE5992" w:rsidRPr="002F4B3A" w:rsidRDefault="00EE5992" w:rsidP="00EE5992">
            <w:pPr>
              <w:ind w:left="79"/>
              <w:jc w:val="center"/>
            </w:pPr>
            <w:r w:rsidRPr="002F4B3A">
              <w:rPr>
                <w:sz w:val="18"/>
                <w:szCs w:val="18"/>
              </w:rPr>
              <w:t>17 213,4</w:t>
            </w:r>
          </w:p>
        </w:tc>
        <w:tc>
          <w:tcPr>
            <w:tcW w:w="1040" w:type="dxa"/>
            <w:shd w:val="clear" w:color="auto" w:fill="auto"/>
            <w:tcMar>
              <w:top w:w="28" w:type="dxa"/>
              <w:bottom w:w="28" w:type="dxa"/>
            </w:tcMar>
            <w:vAlign w:val="center"/>
          </w:tcPr>
          <w:p w:rsidR="00EE5992" w:rsidRPr="002F4B3A" w:rsidRDefault="00EE5992" w:rsidP="00EE5992">
            <w:pPr>
              <w:ind w:left="79"/>
              <w:jc w:val="center"/>
            </w:pPr>
            <w:r w:rsidRPr="002F4B3A">
              <w:rPr>
                <w:sz w:val="18"/>
                <w:szCs w:val="18"/>
              </w:rPr>
              <w:t>17 213,4</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0"/>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областной бюджет</w:t>
            </w:r>
          </w:p>
        </w:tc>
        <w:tc>
          <w:tcPr>
            <w:tcW w:w="1039" w:type="dxa"/>
            <w:shd w:val="clear" w:color="auto" w:fill="auto"/>
            <w:tcMar>
              <w:top w:w="28" w:type="dxa"/>
              <w:bottom w:w="28" w:type="dxa"/>
            </w:tcMar>
            <w:vAlign w:val="center"/>
          </w:tcPr>
          <w:p w:rsidR="00EE5992" w:rsidRPr="002F4B3A" w:rsidRDefault="00EE5992" w:rsidP="00EE5992">
            <w:pPr>
              <w:ind w:left="79"/>
              <w:jc w:val="center"/>
            </w:pPr>
            <w:r w:rsidRPr="002F4B3A">
              <w:rPr>
                <w:sz w:val="18"/>
                <w:szCs w:val="18"/>
              </w:rPr>
              <w:t>1 418 951,9</w:t>
            </w:r>
          </w:p>
        </w:tc>
        <w:tc>
          <w:tcPr>
            <w:tcW w:w="1040" w:type="dxa"/>
            <w:shd w:val="clear" w:color="auto" w:fill="auto"/>
            <w:tcMar>
              <w:top w:w="28" w:type="dxa"/>
              <w:bottom w:w="28" w:type="dxa"/>
            </w:tcMar>
            <w:vAlign w:val="center"/>
          </w:tcPr>
          <w:p w:rsidR="00EE5992" w:rsidRPr="002F4B3A" w:rsidRDefault="00EE5992" w:rsidP="00EE5992">
            <w:pPr>
              <w:ind w:left="79"/>
              <w:jc w:val="center"/>
            </w:pPr>
            <w:r w:rsidRPr="002F4B3A">
              <w:rPr>
                <w:sz w:val="18"/>
                <w:szCs w:val="18"/>
              </w:rPr>
              <w:t>274 589,7</w:t>
            </w:r>
          </w:p>
        </w:tc>
        <w:tc>
          <w:tcPr>
            <w:tcW w:w="1039" w:type="dxa"/>
            <w:shd w:val="clear" w:color="auto" w:fill="auto"/>
            <w:tcMar>
              <w:top w:w="28" w:type="dxa"/>
              <w:bottom w:w="28" w:type="dxa"/>
            </w:tcMar>
            <w:vAlign w:val="center"/>
          </w:tcPr>
          <w:p w:rsidR="00EE5992" w:rsidRPr="002F4B3A" w:rsidRDefault="00EE5992" w:rsidP="00EE5992">
            <w:pPr>
              <w:ind w:left="79"/>
              <w:jc w:val="center"/>
            </w:pPr>
            <w:r w:rsidRPr="002F4B3A">
              <w:rPr>
                <w:sz w:val="18"/>
                <w:szCs w:val="18"/>
              </w:rPr>
              <w:t>282 106,4</w:t>
            </w:r>
          </w:p>
        </w:tc>
        <w:tc>
          <w:tcPr>
            <w:tcW w:w="1040" w:type="dxa"/>
            <w:shd w:val="clear" w:color="auto" w:fill="auto"/>
            <w:tcMar>
              <w:top w:w="28" w:type="dxa"/>
              <w:bottom w:w="28" w:type="dxa"/>
            </w:tcMar>
            <w:vAlign w:val="center"/>
          </w:tcPr>
          <w:p w:rsidR="00EE5992" w:rsidRPr="002F4B3A" w:rsidRDefault="00EE5992" w:rsidP="00EE5992">
            <w:pPr>
              <w:ind w:left="79"/>
              <w:jc w:val="center"/>
            </w:pPr>
            <w:r w:rsidRPr="002F4B3A">
              <w:rPr>
                <w:sz w:val="18"/>
                <w:szCs w:val="18"/>
              </w:rPr>
              <w:t>292 752,3</w:t>
            </w:r>
          </w:p>
        </w:tc>
        <w:tc>
          <w:tcPr>
            <w:tcW w:w="1039" w:type="dxa"/>
            <w:shd w:val="clear" w:color="auto" w:fill="auto"/>
            <w:tcMar>
              <w:top w:w="28" w:type="dxa"/>
              <w:bottom w:w="28" w:type="dxa"/>
            </w:tcMar>
            <w:vAlign w:val="center"/>
          </w:tcPr>
          <w:p w:rsidR="00EE5992" w:rsidRPr="002F4B3A" w:rsidRDefault="00EE5992" w:rsidP="00EE5992">
            <w:pPr>
              <w:ind w:left="79"/>
              <w:jc w:val="center"/>
            </w:pPr>
            <w:r w:rsidRPr="002F4B3A">
              <w:rPr>
                <w:sz w:val="18"/>
                <w:szCs w:val="18"/>
              </w:rPr>
              <w:t>278 907,0</w:t>
            </w:r>
          </w:p>
        </w:tc>
        <w:tc>
          <w:tcPr>
            <w:tcW w:w="1040" w:type="dxa"/>
            <w:shd w:val="clear" w:color="auto" w:fill="auto"/>
            <w:tcMar>
              <w:top w:w="28" w:type="dxa"/>
              <w:bottom w:w="28" w:type="dxa"/>
            </w:tcMar>
            <w:vAlign w:val="center"/>
          </w:tcPr>
          <w:p w:rsidR="00EE5992" w:rsidRPr="002F4B3A" w:rsidRDefault="00EE5992" w:rsidP="00EE5992">
            <w:pPr>
              <w:ind w:left="79"/>
              <w:jc w:val="center"/>
            </w:pPr>
            <w:r w:rsidRPr="002F4B3A">
              <w:rPr>
                <w:sz w:val="18"/>
                <w:szCs w:val="18"/>
              </w:rPr>
              <w:t>290 596,5</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0"/>
              <w:rPr>
                <w:sz w:val="18"/>
                <w:szCs w:val="18"/>
                <w:lang w:eastAsia="ar-SA"/>
              </w:rPr>
            </w:pPr>
          </w:p>
        </w:tc>
      </w:tr>
      <w:tr w:rsidR="00EE5992" w:rsidRPr="002F4B3A" w:rsidTr="00EE5992">
        <w:tblPrEx>
          <w:tblCellMar>
            <w:top w:w="28" w:type="dxa"/>
            <w:bottom w:w="113" w:type="dxa"/>
          </w:tblCellMar>
        </w:tblPrEx>
        <w:trPr>
          <w:gridAfter w:val="1"/>
          <w:wAfter w:w="91" w:type="dxa"/>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0"/>
              <w:rPr>
                <w:sz w:val="18"/>
                <w:szCs w:val="18"/>
                <w:lang w:eastAsia="ar-SA"/>
              </w:rPr>
            </w:pPr>
          </w:p>
        </w:tc>
      </w:tr>
      <w:tr w:rsidR="00EE5992" w:rsidRPr="002F4B3A" w:rsidTr="00EE5992">
        <w:tblPrEx>
          <w:tblCellMar>
            <w:top w:w="28" w:type="dxa"/>
            <w:bottom w:w="113" w:type="dxa"/>
          </w:tblCellMar>
        </w:tblPrEx>
        <w:trPr>
          <w:gridAfter w:val="1"/>
          <w:wAfter w:w="91" w:type="dxa"/>
          <w:trHeight w:val="647"/>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внебюджетные средства</w:t>
            </w:r>
          </w:p>
        </w:tc>
        <w:tc>
          <w:tcPr>
            <w:tcW w:w="1039" w:type="dxa"/>
            <w:shd w:val="clear" w:color="auto" w:fill="auto"/>
            <w:tcMar>
              <w:top w:w="28" w:type="dxa"/>
              <w:bottom w:w="28" w:type="dxa"/>
            </w:tcMar>
          </w:tcPr>
          <w:p w:rsidR="00EE5992" w:rsidRPr="002F4B3A" w:rsidRDefault="00EE5992" w:rsidP="00EE5992">
            <w:pPr>
              <w:ind w:left="79"/>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79"/>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79"/>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79"/>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79"/>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79"/>
              <w:jc w:val="center"/>
              <w:rPr>
                <w:sz w:val="18"/>
                <w:szCs w:val="18"/>
                <w:lang w:eastAsia="ar-SA"/>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0"/>
              <w:rPr>
                <w:sz w:val="18"/>
                <w:szCs w:val="18"/>
                <w:lang w:eastAsia="ar-SA"/>
              </w:rPr>
            </w:pPr>
          </w:p>
        </w:tc>
      </w:tr>
      <w:tr w:rsidR="00EE5992" w:rsidRPr="002F4B3A" w:rsidTr="00EE5992">
        <w:tblPrEx>
          <w:tblCellMar>
            <w:top w:w="28" w:type="dxa"/>
            <w:bottom w:w="113" w:type="dxa"/>
          </w:tblCellMar>
        </w:tblPrEx>
        <w:trPr>
          <w:gridAfter w:val="1"/>
          <w:wAfter w:w="91" w:type="dxa"/>
          <w:trHeight w:val="36"/>
          <w:jc w:val="center"/>
        </w:trPr>
        <w:tc>
          <w:tcPr>
            <w:tcW w:w="2532"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в том числе мероприятия, направленные на повышение эффективности службы занятости в рамках федерального проекта «Содействие занятости» национального проекта «Демография»</w:t>
            </w:r>
          </w:p>
        </w:tc>
        <w:tc>
          <w:tcPr>
            <w:tcW w:w="1559" w:type="dxa"/>
            <w:gridSpan w:val="2"/>
            <w:vMerge w:val="restart"/>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46 353,9</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20 000,0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5 000,0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5 000,0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8 176,9</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8 176,9</w:t>
            </w:r>
          </w:p>
        </w:tc>
        <w:tc>
          <w:tcPr>
            <w:tcW w:w="2551" w:type="dxa"/>
            <w:gridSpan w:val="2"/>
            <w:vMerge w:val="restart"/>
            <w:shd w:val="clear" w:color="auto" w:fill="auto"/>
            <w:tcMar>
              <w:top w:w="28" w:type="dxa"/>
              <w:bottom w:w="28" w:type="dxa"/>
            </w:tcMar>
          </w:tcPr>
          <w:p w:rsidR="00EE5992" w:rsidRPr="002F4B3A" w:rsidRDefault="00EE5992" w:rsidP="00EE5992">
            <w:r w:rsidRPr="002F4B3A">
              <w:rPr>
                <w:sz w:val="18"/>
                <w:szCs w:val="18"/>
              </w:rPr>
              <w:t>количество обособленных структурных подразделений центра занятости, в которых внедрены единые требования к организации деятельности органов службы занятости, – по 1 ед. в 2021 – 2025 годах</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0"/>
            </w:pPr>
            <w:r w:rsidRPr="002F4B3A">
              <w:rPr>
                <w:sz w:val="18"/>
                <w:szCs w:val="18"/>
              </w:rPr>
              <w:t xml:space="preserve">пункты 5 и 13 </w:t>
            </w:r>
            <w:r w:rsidRPr="002F4B3A">
              <w:rPr>
                <w:sz w:val="18"/>
                <w:szCs w:val="18"/>
              </w:rPr>
              <w:br/>
              <w:t>пе</w:t>
            </w:r>
            <w:r w:rsidRPr="002F4B3A">
              <w:rPr>
                <w:sz w:val="18"/>
                <w:szCs w:val="18"/>
              </w:rPr>
              <w:softHyphen/>
              <w:t>речня</w:t>
            </w:r>
          </w:p>
          <w:p w:rsidR="00EE5992" w:rsidRPr="002F4B3A" w:rsidRDefault="00EE5992" w:rsidP="00EE5992">
            <w:pPr>
              <w:pStyle w:val="310"/>
              <w:spacing w:after="0"/>
              <w:ind w:left="0"/>
              <w:rPr>
                <w:sz w:val="18"/>
                <w:szCs w:val="18"/>
              </w:rPr>
            </w:pPr>
          </w:p>
        </w:tc>
      </w:tr>
      <w:tr w:rsidR="00EE5992" w:rsidRPr="002F4B3A" w:rsidTr="00EE5992">
        <w:tblPrEx>
          <w:tblCellMar>
            <w:top w:w="28" w:type="dxa"/>
            <w:bottom w:w="113" w:type="dxa"/>
          </w:tblCellMar>
        </w:tblPrEx>
        <w:trPr>
          <w:gridAfter w:val="1"/>
          <w:wAfter w:w="91" w:type="dxa"/>
          <w:trHeight w:val="36"/>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jc w:val="center"/>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jc w:val="center"/>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2551" w:type="dxa"/>
            <w:gridSpan w:val="2"/>
            <w:vMerge/>
            <w:shd w:val="clear" w:color="auto" w:fill="auto"/>
            <w:tcMar>
              <w:top w:w="28" w:type="dxa"/>
              <w:bottom w:w="28" w:type="dxa"/>
            </w:tcMar>
          </w:tcPr>
          <w:p w:rsidR="00EE5992" w:rsidRPr="002F4B3A" w:rsidRDefault="00EE5992" w:rsidP="00EE5992">
            <w:pPr>
              <w:snapToGrid w:val="0"/>
              <w:jc w:val="center"/>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113" w:type="dxa"/>
          </w:tblCellMar>
        </w:tblPrEx>
        <w:trPr>
          <w:gridAfter w:val="1"/>
          <w:wAfter w:w="91" w:type="dxa"/>
          <w:trHeight w:val="45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45 426,8</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19 600,0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4 900,0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4 900,0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8 013,4</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8 013,4</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113" w:type="dxa"/>
          </w:tblCellMar>
        </w:tblPrEx>
        <w:trPr>
          <w:gridAfter w:val="1"/>
          <w:wAfter w:w="91" w:type="dxa"/>
          <w:trHeight w:val="45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927,1</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400,0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100,0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100,0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163,5</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163,5</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113" w:type="dxa"/>
          </w:tblCellMar>
        </w:tblPrEx>
        <w:trPr>
          <w:gridAfter w:val="1"/>
          <w:wAfter w:w="91" w:type="dxa"/>
          <w:trHeight w:val="45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113" w:type="dxa"/>
          </w:tblCellMar>
        </w:tblPrEx>
        <w:trPr>
          <w:gridAfter w:val="1"/>
          <w:wAfter w:w="91" w:type="dxa"/>
          <w:trHeight w:val="45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rPr>
                <w:sz w:val="18"/>
                <w:szCs w:val="18"/>
              </w:rPr>
            </w:pPr>
            <w:r w:rsidRPr="002F4B3A">
              <w:rPr>
                <w:sz w:val="18"/>
                <w:szCs w:val="18"/>
              </w:rPr>
              <w:t>внебюджетные средства</w:t>
            </w:r>
          </w:p>
          <w:p w:rsidR="00EE5992" w:rsidRPr="002F4B3A" w:rsidRDefault="00EE5992" w:rsidP="00EE5992">
            <w:pPr>
              <w:spacing w:after="60"/>
              <w:ind w:left="34"/>
              <w:rPr>
                <w:sz w:val="8"/>
              </w:rPr>
            </w:pP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 xml:space="preserve">6.2. Обеспечение </w:t>
            </w:r>
            <w:r w:rsidRPr="002F4B3A">
              <w:rPr>
                <w:sz w:val="18"/>
                <w:szCs w:val="18"/>
              </w:rPr>
              <w:br/>
              <w:t xml:space="preserve">деятельности министерства труда, занятости </w:t>
            </w:r>
            <w:r w:rsidRPr="002F4B3A">
              <w:rPr>
                <w:sz w:val="18"/>
                <w:szCs w:val="18"/>
              </w:rPr>
              <w:br/>
              <w:t xml:space="preserve">и социального развития, </w:t>
            </w:r>
            <w:r w:rsidRPr="002F4B3A">
              <w:rPr>
                <w:sz w:val="18"/>
                <w:szCs w:val="18"/>
              </w:rPr>
              <w:br/>
              <w:t>а также исполнение функций и полномочий как ответственного исполнителя государственной программы</w:t>
            </w:r>
          </w:p>
        </w:tc>
        <w:tc>
          <w:tcPr>
            <w:tcW w:w="1559"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итого</w:t>
            </w:r>
          </w:p>
        </w:tc>
        <w:tc>
          <w:tcPr>
            <w:tcW w:w="1039" w:type="dxa"/>
            <w:shd w:val="clear" w:color="auto" w:fill="auto"/>
            <w:tcMar>
              <w:top w:w="28" w:type="dxa"/>
              <w:bottom w:w="28" w:type="dxa"/>
            </w:tcMar>
            <w:vAlign w:val="center"/>
          </w:tcPr>
          <w:p w:rsidR="00EE5992" w:rsidRPr="002F4B3A" w:rsidRDefault="00EE5992" w:rsidP="00EE5992">
            <w:pPr>
              <w:ind w:left="80" w:right="-113"/>
              <w:jc w:val="center"/>
            </w:pPr>
            <w:r w:rsidRPr="002F4B3A">
              <w:rPr>
                <w:sz w:val="18"/>
                <w:szCs w:val="18"/>
              </w:rPr>
              <w:t>780 800,0</w:t>
            </w:r>
          </w:p>
        </w:tc>
        <w:tc>
          <w:tcPr>
            <w:tcW w:w="1040" w:type="dxa"/>
            <w:shd w:val="clear" w:color="auto" w:fill="auto"/>
            <w:tcMar>
              <w:top w:w="28" w:type="dxa"/>
              <w:bottom w:w="28" w:type="dxa"/>
            </w:tcMar>
            <w:vAlign w:val="center"/>
          </w:tcPr>
          <w:p w:rsidR="00EE5992" w:rsidRPr="002F4B3A" w:rsidRDefault="00EE5992" w:rsidP="00EE5992">
            <w:pPr>
              <w:ind w:left="80" w:right="-113"/>
              <w:jc w:val="center"/>
            </w:pPr>
            <w:r w:rsidRPr="002F4B3A">
              <w:rPr>
                <w:sz w:val="18"/>
                <w:szCs w:val="18"/>
              </w:rPr>
              <w:t>117 318,9</w:t>
            </w:r>
          </w:p>
        </w:tc>
        <w:tc>
          <w:tcPr>
            <w:tcW w:w="1039" w:type="dxa"/>
            <w:shd w:val="clear" w:color="auto" w:fill="auto"/>
            <w:tcMar>
              <w:top w:w="28" w:type="dxa"/>
              <w:bottom w:w="28" w:type="dxa"/>
            </w:tcMar>
            <w:vAlign w:val="center"/>
          </w:tcPr>
          <w:p w:rsidR="00EE5992" w:rsidRPr="002F4B3A" w:rsidRDefault="00EE5992" w:rsidP="00EE5992">
            <w:pPr>
              <w:ind w:left="80" w:right="-113"/>
              <w:jc w:val="center"/>
            </w:pPr>
            <w:r w:rsidRPr="002F4B3A">
              <w:rPr>
                <w:sz w:val="18"/>
                <w:szCs w:val="18"/>
              </w:rPr>
              <w:t>141 779,2</w:t>
            </w:r>
          </w:p>
        </w:tc>
        <w:tc>
          <w:tcPr>
            <w:tcW w:w="1040" w:type="dxa"/>
            <w:shd w:val="clear" w:color="auto" w:fill="auto"/>
            <w:tcMar>
              <w:top w:w="28" w:type="dxa"/>
              <w:bottom w:w="28" w:type="dxa"/>
            </w:tcMar>
            <w:vAlign w:val="center"/>
          </w:tcPr>
          <w:p w:rsidR="00EE5992" w:rsidRPr="002F4B3A" w:rsidRDefault="00EE5992" w:rsidP="00EE5992">
            <w:pPr>
              <w:ind w:left="80" w:right="-113"/>
              <w:jc w:val="center"/>
            </w:pPr>
            <w:r w:rsidRPr="002F4B3A">
              <w:rPr>
                <w:sz w:val="18"/>
                <w:szCs w:val="18"/>
              </w:rPr>
              <w:t>166 314,8</w:t>
            </w:r>
          </w:p>
        </w:tc>
        <w:tc>
          <w:tcPr>
            <w:tcW w:w="1039" w:type="dxa"/>
            <w:shd w:val="clear" w:color="auto" w:fill="auto"/>
            <w:tcMar>
              <w:top w:w="28" w:type="dxa"/>
              <w:bottom w:w="28" w:type="dxa"/>
            </w:tcMar>
            <w:vAlign w:val="center"/>
          </w:tcPr>
          <w:p w:rsidR="00EE5992" w:rsidRPr="002F4B3A" w:rsidRDefault="00EE5992" w:rsidP="00EE5992">
            <w:pPr>
              <w:ind w:left="80" w:right="-113"/>
              <w:jc w:val="center"/>
            </w:pPr>
            <w:r w:rsidRPr="002F4B3A">
              <w:rPr>
                <w:sz w:val="18"/>
                <w:szCs w:val="18"/>
              </w:rPr>
              <w:t>174 447,9</w:t>
            </w:r>
          </w:p>
        </w:tc>
        <w:tc>
          <w:tcPr>
            <w:tcW w:w="1040" w:type="dxa"/>
            <w:shd w:val="clear" w:color="auto" w:fill="auto"/>
            <w:tcMar>
              <w:top w:w="28" w:type="dxa"/>
              <w:bottom w:w="28" w:type="dxa"/>
            </w:tcMar>
            <w:vAlign w:val="center"/>
          </w:tcPr>
          <w:p w:rsidR="00EE5992" w:rsidRPr="002F4B3A" w:rsidRDefault="00EE5992" w:rsidP="00EE5992">
            <w:pPr>
              <w:ind w:left="80" w:right="-113"/>
              <w:jc w:val="center"/>
            </w:pPr>
            <w:r w:rsidRPr="002F4B3A">
              <w:rPr>
                <w:sz w:val="18"/>
                <w:szCs w:val="18"/>
              </w:rPr>
              <w:t>180 939,1</w:t>
            </w:r>
          </w:p>
        </w:tc>
        <w:tc>
          <w:tcPr>
            <w:tcW w:w="2551"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исполнение функций </w:t>
            </w:r>
            <w:r w:rsidRPr="002F4B3A">
              <w:rPr>
                <w:sz w:val="18"/>
                <w:szCs w:val="18"/>
              </w:rPr>
              <w:br/>
              <w:t>и полномочий министерства труда, занятости и социального развития в полном объеме</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0"/>
            </w:pPr>
            <w:r w:rsidRPr="002F4B3A">
              <w:rPr>
                <w:sz w:val="18"/>
                <w:szCs w:val="18"/>
              </w:rPr>
              <w:t>пункты 1 и 2 перечня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в том числе:</w:t>
            </w:r>
          </w:p>
        </w:tc>
        <w:tc>
          <w:tcPr>
            <w:tcW w:w="1039" w:type="dxa"/>
            <w:shd w:val="clear" w:color="auto" w:fill="auto"/>
            <w:tcMar>
              <w:top w:w="28" w:type="dxa"/>
              <w:bottom w:w="28" w:type="dxa"/>
            </w:tcMar>
            <w:vAlign w:val="center"/>
          </w:tcPr>
          <w:p w:rsidR="00EE5992" w:rsidRPr="002F4B3A" w:rsidRDefault="00EE5992" w:rsidP="00EE5992">
            <w:pPr>
              <w:snapToGrid w:val="0"/>
              <w:ind w:left="80" w:right="-113"/>
              <w:rPr>
                <w:sz w:val="18"/>
                <w:szCs w:val="18"/>
              </w:rPr>
            </w:pPr>
          </w:p>
        </w:tc>
        <w:tc>
          <w:tcPr>
            <w:tcW w:w="1040" w:type="dxa"/>
            <w:shd w:val="clear" w:color="auto" w:fill="auto"/>
            <w:tcMar>
              <w:top w:w="28" w:type="dxa"/>
              <w:bottom w:w="28" w:type="dxa"/>
            </w:tcMar>
            <w:vAlign w:val="center"/>
          </w:tcPr>
          <w:p w:rsidR="00EE5992" w:rsidRPr="002F4B3A" w:rsidRDefault="00EE5992" w:rsidP="00EE5992">
            <w:pPr>
              <w:snapToGrid w:val="0"/>
              <w:ind w:left="80" w:right="-113"/>
              <w:rPr>
                <w:sz w:val="18"/>
                <w:szCs w:val="18"/>
              </w:rPr>
            </w:pPr>
          </w:p>
        </w:tc>
        <w:tc>
          <w:tcPr>
            <w:tcW w:w="1039" w:type="dxa"/>
            <w:shd w:val="clear" w:color="auto" w:fill="auto"/>
            <w:tcMar>
              <w:top w:w="28" w:type="dxa"/>
              <w:bottom w:w="28" w:type="dxa"/>
            </w:tcMar>
            <w:vAlign w:val="center"/>
          </w:tcPr>
          <w:p w:rsidR="00EE5992" w:rsidRPr="002F4B3A" w:rsidRDefault="00EE5992" w:rsidP="00EE5992">
            <w:pPr>
              <w:snapToGrid w:val="0"/>
              <w:ind w:left="80" w:right="-113"/>
              <w:rPr>
                <w:sz w:val="18"/>
                <w:szCs w:val="18"/>
              </w:rPr>
            </w:pPr>
          </w:p>
        </w:tc>
        <w:tc>
          <w:tcPr>
            <w:tcW w:w="1040" w:type="dxa"/>
            <w:shd w:val="clear" w:color="auto" w:fill="auto"/>
            <w:tcMar>
              <w:top w:w="28" w:type="dxa"/>
              <w:bottom w:w="28" w:type="dxa"/>
            </w:tcMar>
            <w:vAlign w:val="center"/>
          </w:tcPr>
          <w:p w:rsidR="00EE5992" w:rsidRPr="002F4B3A" w:rsidRDefault="00EE5992" w:rsidP="00EE5992">
            <w:pPr>
              <w:snapToGrid w:val="0"/>
              <w:ind w:left="80" w:right="-113"/>
              <w:rPr>
                <w:sz w:val="18"/>
                <w:szCs w:val="18"/>
              </w:rPr>
            </w:pPr>
          </w:p>
        </w:tc>
        <w:tc>
          <w:tcPr>
            <w:tcW w:w="1039" w:type="dxa"/>
            <w:shd w:val="clear" w:color="auto" w:fill="auto"/>
            <w:tcMar>
              <w:top w:w="28" w:type="dxa"/>
              <w:bottom w:w="28" w:type="dxa"/>
            </w:tcMar>
            <w:vAlign w:val="center"/>
          </w:tcPr>
          <w:p w:rsidR="00EE5992" w:rsidRPr="002F4B3A" w:rsidRDefault="00EE5992" w:rsidP="00EE5992">
            <w:pPr>
              <w:snapToGrid w:val="0"/>
              <w:ind w:left="80" w:right="-113"/>
              <w:rPr>
                <w:sz w:val="18"/>
                <w:szCs w:val="18"/>
              </w:rPr>
            </w:pPr>
          </w:p>
        </w:tc>
        <w:tc>
          <w:tcPr>
            <w:tcW w:w="1040" w:type="dxa"/>
            <w:shd w:val="clear" w:color="auto" w:fill="auto"/>
            <w:tcMar>
              <w:top w:w="28" w:type="dxa"/>
              <w:bottom w:w="28" w:type="dxa"/>
            </w:tcMar>
            <w:vAlign w:val="center"/>
          </w:tcPr>
          <w:p w:rsidR="00EE5992" w:rsidRPr="002F4B3A" w:rsidRDefault="00EE5992" w:rsidP="00EE5992">
            <w:pPr>
              <w:snapToGrid w:val="0"/>
              <w:ind w:left="80" w:right="-113"/>
              <w:rPr>
                <w:sz w:val="18"/>
                <w:szCs w:val="18"/>
              </w:rPr>
            </w:pP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федеральный бюджет</w:t>
            </w:r>
          </w:p>
        </w:tc>
        <w:tc>
          <w:tcPr>
            <w:tcW w:w="1039" w:type="dxa"/>
            <w:shd w:val="clear" w:color="auto" w:fill="auto"/>
            <w:tcMar>
              <w:top w:w="28" w:type="dxa"/>
              <w:bottom w:w="28" w:type="dxa"/>
            </w:tcMar>
            <w:vAlign w:val="center"/>
          </w:tcPr>
          <w:p w:rsidR="00EE5992" w:rsidRPr="002F4B3A" w:rsidRDefault="00EE5992" w:rsidP="00EE5992">
            <w:pPr>
              <w:ind w:left="79" w:right="-113"/>
              <w:jc w:val="center"/>
              <w:rPr>
                <w:sz w:val="18"/>
                <w:szCs w:val="18"/>
              </w:rPr>
            </w:pPr>
            <w:r w:rsidRPr="002F4B3A">
              <w:rPr>
                <w:sz w:val="18"/>
                <w:szCs w:val="18"/>
              </w:rPr>
              <w:t>1 375,6</w:t>
            </w:r>
          </w:p>
        </w:tc>
        <w:tc>
          <w:tcPr>
            <w:tcW w:w="1040" w:type="dxa"/>
            <w:shd w:val="clear" w:color="auto" w:fill="auto"/>
            <w:tcMar>
              <w:top w:w="28" w:type="dxa"/>
              <w:bottom w:w="28" w:type="dxa"/>
            </w:tcMar>
            <w:vAlign w:val="center"/>
          </w:tcPr>
          <w:p w:rsidR="00EE5992" w:rsidRPr="002F4B3A" w:rsidRDefault="00EE5992" w:rsidP="00EE5992">
            <w:pPr>
              <w:ind w:left="79" w:right="-113"/>
              <w:jc w:val="center"/>
              <w:rPr>
                <w:sz w:val="18"/>
                <w:szCs w:val="18"/>
              </w:rPr>
            </w:pPr>
            <w:r w:rsidRPr="002F4B3A">
              <w:rPr>
                <w:sz w:val="18"/>
                <w:szCs w:val="18"/>
              </w:rPr>
              <w:t>1 023,6</w:t>
            </w:r>
          </w:p>
        </w:tc>
        <w:tc>
          <w:tcPr>
            <w:tcW w:w="1039" w:type="dxa"/>
            <w:shd w:val="clear" w:color="auto" w:fill="auto"/>
            <w:tcMar>
              <w:top w:w="28" w:type="dxa"/>
              <w:bottom w:w="28" w:type="dxa"/>
            </w:tcMar>
            <w:vAlign w:val="center"/>
          </w:tcPr>
          <w:p w:rsidR="00EE5992" w:rsidRPr="002F4B3A" w:rsidRDefault="00EE5992" w:rsidP="00EE5992">
            <w:pPr>
              <w:ind w:left="79" w:right="-113"/>
              <w:jc w:val="center"/>
            </w:pPr>
            <w:r w:rsidRPr="002F4B3A">
              <w:rPr>
                <w:sz w:val="18"/>
                <w:szCs w:val="18"/>
              </w:rPr>
              <w:t>352,0</w:t>
            </w:r>
          </w:p>
        </w:tc>
        <w:tc>
          <w:tcPr>
            <w:tcW w:w="1040" w:type="dxa"/>
            <w:shd w:val="clear" w:color="auto" w:fill="auto"/>
            <w:tcMar>
              <w:top w:w="28" w:type="dxa"/>
              <w:bottom w:w="28" w:type="dxa"/>
            </w:tcMar>
            <w:vAlign w:val="center"/>
          </w:tcPr>
          <w:p w:rsidR="00EE5992" w:rsidRPr="002F4B3A" w:rsidRDefault="00EE5992" w:rsidP="00EE5992">
            <w:pPr>
              <w:ind w:right="-113"/>
              <w:jc w:val="cente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ind w:left="79" w:right="-113"/>
              <w:jc w:val="cente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ind w:left="79" w:right="-113"/>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областной бюджет</w:t>
            </w:r>
          </w:p>
        </w:tc>
        <w:tc>
          <w:tcPr>
            <w:tcW w:w="1039" w:type="dxa"/>
            <w:shd w:val="clear" w:color="auto" w:fill="auto"/>
            <w:tcMar>
              <w:top w:w="28" w:type="dxa"/>
              <w:bottom w:w="28" w:type="dxa"/>
            </w:tcMar>
            <w:vAlign w:val="center"/>
          </w:tcPr>
          <w:p w:rsidR="00EE5992" w:rsidRPr="002F4B3A" w:rsidRDefault="00EE5992" w:rsidP="00EE5992">
            <w:pPr>
              <w:ind w:left="79" w:right="-113"/>
              <w:jc w:val="center"/>
            </w:pPr>
            <w:r w:rsidRPr="002F4B3A">
              <w:rPr>
                <w:sz w:val="18"/>
                <w:szCs w:val="18"/>
              </w:rPr>
              <w:t>779 424,4</w:t>
            </w:r>
          </w:p>
        </w:tc>
        <w:tc>
          <w:tcPr>
            <w:tcW w:w="1040" w:type="dxa"/>
            <w:shd w:val="clear" w:color="auto" w:fill="auto"/>
            <w:tcMar>
              <w:top w:w="28" w:type="dxa"/>
              <w:bottom w:w="28" w:type="dxa"/>
            </w:tcMar>
            <w:vAlign w:val="center"/>
          </w:tcPr>
          <w:p w:rsidR="00EE5992" w:rsidRPr="002F4B3A" w:rsidRDefault="00EE5992" w:rsidP="00EE5992">
            <w:pPr>
              <w:ind w:left="79" w:right="-113"/>
              <w:jc w:val="center"/>
            </w:pPr>
            <w:r w:rsidRPr="002F4B3A">
              <w:rPr>
                <w:sz w:val="18"/>
                <w:szCs w:val="18"/>
              </w:rPr>
              <w:t>116 295,3</w:t>
            </w:r>
          </w:p>
        </w:tc>
        <w:tc>
          <w:tcPr>
            <w:tcW w:w="1039" w:type="dxa"/>
            <w:shd w:val="clear" w:color="auto" w:fill="auto"/>
            <w:tcMar>
              <w:top w:w="28" w:type="dxa"/>
              <w:bottom w:w="28" w:type="dxa"/>
            </w:tcMar>
            <w:vAlign w:val="center"/>
          </w:tcPr>
          <w:p w:rsidR="00EE5992" w:rsidRPr="002F4B3A" w:rsidRDefault="00EE5992" w:rsidP="00EE5992">
            <w:pPr>
              <w:ind w:right="-113"/>
              <w:jc w:val="center"/>
            </w:pPr>
            <w:r w:rsidRPr="002F4B3A">
              <w:rPr>
                <w:sz w:val="18"/>
                <w:szCs w:val="18"/>
              </w:rPr>
              <w:t>141 427,2</w:t>
            </w:r>
          </w:p>
        </w:tc>
        <w:tc>
          <w:tcPr>
            <w:tcW w:w="1040" w:type="dxa"/>
            <w:shd w:val="clear" w:color="auto" w:fill="auto"/>
            <w:tcMar>
              <w:top w:w="28" w:type="dxa"/>
              <w:bottom w:w="28" w:type="dxa"/>
            </w:tcMar>
            <w:vAlign w:val="center"/>
          </w:tcPr>
          <w:p w:rsidR="00EE5992" w:rsidRPr="002F4B3A" w:rsidRDefault="00EE5992" w:rsidP="00EE5992">
            <w:pPr>
              <w:ind w:left="79" w:right="-113"/>
              <w:jc w:val="center"/>
              <w:rPr>
                <w:sz w:val="18"/>
                <w:szCs w:val="18"/>
              </w:rPr>
            </w:pPr>
            <w:r w:rsidRPr="002F4B3A">
              <w:rPr>
                <w:sz w:val="18"/>
                <w:szCs w:val="18"/>
              </w:rPr>
              <w:t>166 314,8</w:t>
            </w:r>
          </w:p>
        </w:tc>
        <w:tc>
          <w:tcPr>
            <w:tcW w:w="1039" w:type="dxa"/>
            <w:shd w:val="clear" w:color="auto" w:fill="auto"/>
            <w:tcMar>
              <w:top w:w="28" w:type="dxa"/>
              <w:bottom w:w="28" w:type="dxa"/>
            </w:tcMar>
            <w:vAlign w:val="center"/>
          </w:tcPr>
          <w:p w:rsidR="00EE5992" w:rsidRPr="002F4B3A" w:rsidRDefault="00EE5992" w:rsidP="00EE5992">
            <w:pPr>
              <w:ind w:left="79" w:right="-113"/>
              <w:jc w:val="center"/>
            </w:pPr>
            <w:r w:rsidRPr="002F4B3A">
              <w:rPr>
                <w:sz w:val="18"/>
                <w:szCs w:val="18"/>
              </w:rPr>
              <w:t>174 447,9</w:t>
            </w:r>
          </w:p>
        </w:tc>
        <w:tc>
          <w:tcPr>
            <w:tcW w:w="1040" w:type="dxa"/>
            <w:shd w:val="clear" w:color="auto" w:fill="auto"/>
            <w:tcMar>
              <w:top w:w="28" w:type="dxa"/>
              <w:bottom w:w="28" w:type="dxa"/>
            </w:tcMar>
            <w:vAlign w:val="center"/>
          </w:tcPr>
          <w:p w:rsidR="00EE5992" w:rsidRPr="002F4B3A" w:rsidRDefault="00EE5992" w:rsidP="00EE5992">
            <w:pPr>
              <w:ind w:left="79" w:right="-113"/>
              <w:jc w:val="center"/>
            </w:pPr>
            <w:r w:rsidRPr="002F4B3A">
              <w:rPr>
                <w:sz w:val="18"/>
                <w:szCs w:val="18"/>
              </w:rPr>
              <w:t>180 939,1</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ind w:left="80"/>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80"/>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80"/>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rPr>
                <w:sz w:val="18"/>
                <w:szCs w:val="18"/>
              </w:rPr>
            </w:pPr>
            <w:r w:rsidRPr="002F4B3A">
              <w:rPr>
                <w:sz w:val="18"/>
                <w:szCs w:val="18"/>
              </w:rPr>
              <w:t>внебюджетные средства</w:t>
            </w:r>
          </w:p>
          <w:p w:rsidR="00EE5992" w:rsidRPr="002F4B3A" w:rsidRDefault="00EE5992" w:rsidP="00EE5992">
            <w:pPr>
              <w:spacing w:after="60"/>
              <w:ind w:left="34"/>
              <w:rPr>
                <w:sz w:val="6"/>
                <w:szCs w:val="12"/>
              </w:rPr>
            </w:pPr>
          </w:p>
        </w:tc>
        <w:tc>
          <w:tcPr>
            <w:tcW w:w="1039" w:type="dxa"/>
            <w:shd w:val="clear" w:color="auto" w:fill="auto"/>
            <w:tcMar>
              <w:top w:w="28" w:type="dxa"/>
              <w:bottom w:w="28" w:type="dxa"/>
            </w:tcMar>
          </w:tcPr>
          <w:p w:rsidR="00EE5992" w:rsidRPr="002F4B3A" w:rsidRDefault="00EE5992" w:rsidP="00EE5992">
            <w:pPr>
              <w:ind w:left="80"/>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80"/>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80"/>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top w:w="28" w:type="dxa"/>
            <w:left w:w="62" w:type="dxa"/>
            <w:bottom w:w="113" w:type="dxa"/>
          </w:tblCellMar>
        </w:tblPrEx>
        <w:trPr>
          <w:gridAfter w:val="1"/>
          <w:wAfter w:w="91" w:type="dxa"/>
          <w:trHeight w:val="23"/>
          <w:jc w:val="center"/>
        </w:trPr>
        <w:tc>
          <w:tcPr>
            <w:tcW w:w="15857" w:type="dxa"/>
            <w:gridSpan w:val="15"/>
            <w:shd w:val="clear" w:color="auto" w:fill="auto"/>
            <w:tcMar>
              <w:top w:w="28" w:type="dxa"/>
              <w:bottom w:w="28" w:type="dxa"/>
            </w:tcMar>
          </w:tcPr>
          <w:p w:rsidR="00EE5992" w:rsidRPr="002F4B3A" w:rsidRDefault="00EE5992" w:rsidP="00EE5992">
            <w:pPr>
              <w:pStyle w:val="72"/>
              <w:spacing w:after="60"/>
              <w:ind w:left="34" w:firstLine="312"/>
              <w:jc w:val="both"/>
            </w:pPr>
            <w:r w:rsidRPr="002F4B3A">
              <w:rPr>
                <w:rFonts w:eastAsia="Times New Roman"/>
                <w:sz w:val="18"/>
                <w:szCs w:val="18"/>
                <w:lang w:eastAsia="ar-SA"/>
              </w:rPr>
              <w:t xml:space="preserve">Задача № 7 – обеспечение социальной стабильности в сфере занятости населения в период ухудшения экономической ситуации в связи с введением ограничительных мероприятий </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rPr>
                <w:sz w:val="18"/>
                <w:szCs w:val="18"/>
              </w:rPr>
            </w:pPr>
            <w:r w:rsidRPr="002F4B3A">
              <w:rPr>
                <w:sz w:val="18"/>
                <w:szCs w:val="18"/>
              </w:rPr>
              <w:t xml:space="preserve">7.3. Финансовое обеспечение затрат работодателей </w:t>
            </w:r>
          </w:p>
          <w:p w:rsidR="00EE5992" w:rsidRPr="002F4B3A" w:rsidRDefault="00EE5992" w:rsidP="00EE5992">
            <w:pPr>
              <w:rPr>
                <w:sz w:val="18"/>
                <w:szCs w:val="18"/>
              </w:rPr>
            </w:pPr>
            <w:r w:rsidRPr="002F4B3A">
              <w:rPr>
                <w:sz w:val="18"/>
                <w:szCs w:val="18"/>
              </w:rPr>
              <w:t xml:space="preserve">на частичную оплату труда </w:t>
            </w:r>
          </w:p>
          <w:p w:rsidR="00EE5992" w:rsidRPr="002F4B3A" w:rsidRDefault="00EE5992" w:rsidP="00EE5992">
            <w:pPr>
              <w:rPr>
                <w:sz w:val="18"/>
                <w:szCs w:val="18"/>
              </w:rPr>
            </w:pPr>
            <w:r w:rsidRPr="002F4B3A">
              <w:rPr>
                <w:sz w:val="18"/>
                <w:szCs w:val="18"/>
              </w:rPr>
              <w:lastRenderedPageBreak/>
              <w:t xml:space="preserve">при организации общественных работ для граждан, ищущих работу </w:t>
            </w:r>
          </w:p>
          <w:p w:rsidR="00EE5992" w:rsidRPr="002F4B3A" w:rsidRDefault="00EE5992" w:rsidP="00EE5992">
            <w:r w:rsidRPr="002F4B3A">
              <w:rPr>
                <w:sz w:val="18"/>
                <w:szCs w:val="18"/>
              </w:rPr>
              <w:t xml:space="preserve">и </w:t>
            </w:r>
            <w:proofErr w:type="gramStart"/>
            <w:r w:rsidRPr="002F4B3A">
              <w:rPr>
                <w:sz w:val="18"/>
                <w:szCs w:val="18"/>
              </w:rPr>
              <w:t>обратившихся</w:t>
            </w:r>
            <w:proofErr w:type="gramEnd"/>
            <w:r w:rsidRPr="002F4B3A">
              <w:rPr>
                <w:sz w:val="18"/>
                <w:szCs w:val="18"/>
              </w:rPr>
              <w:t xml:space="preserve"> в органы службы занятости </w:t>
            </w:r>
          </w:p>
          <w:p w:rsidR="00EE5992" w:rsidRPr="002F4B3A" w:rsidRDefault="00EE5992" w:rsidP="00EE5992">
            <w:pPr>
              <w:rPr>
                <w:sz w:val="18"/>
                <w:szCs w:val="18"/>
              </w:rPr>
            </w:pPr>
            <w:r w:rsidRPr="002F4B3A">
              <w:rPr>
                <w:sz w:val="18"/>
                <w:szCs w:val="18"/>
              </w:rPr>
              <w:t xml:space="preserve">в поиске подходящей работы, </w:t>
            </w:r>
          </w:p>
          <w:p w:rsidR="00EE5992" w:rsidRPr="002F4B3A" w:rsidRDefault="00EE5992" w:rsidP="00EE5992">
            <w:r w:rsidRPr="002F4B3A">
              <w:rPr>
                <w:sz w:val="18"/>
                <w:szCs w:val="18"/>
              </w:rPr>
              <w:t>а также безработных граждан</w:t>
            </w:r>
          </w:p>
        </w:tc>
        <w:tc>
          <w:tcPr>
            <w:tcW w:w="1559"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lastRenderedPageBreak/>
              <w:t xml:space="preserve">министерство труда, занятости и социального </w:t>
            </w:r>
            <w:r w:rsidRPr="002F4B3A">
              <w:rPr>
                <w:sz w:val="18"/>
                <w:szCs w:val="18"/>
              </w:rPr>
              <w:lastRenderedPageBreak/>
              <w:t>развития</w:t>
            </w: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lastRenderedPageBreak/>
              <w:t xml:space="preserve">итого </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131 945,9</w:t>
            </w:r>
          </w:p>
        </w:tc>
        <w:tc>
          <w:tcPr>
            <w:tcW w:w="1040" w:type="dxa"/>
            <w:shd w:val="clear" w:color="auto" w:fill="auto"/>
            <w:tcMar>
              <w:top w:w="28" w:type="dxa"/>
              <w:bottom w:w="28" w:type="dxa"/>
            </w:tcMar>
            <w:vAlign w:val="center"/>
          </w:tcPr>
          <w:p w:rsidR="00EE5992" w:rsidRPr="002F4B3A" w:rsidRDefault="00EE5992" w:rsidP="00EE5992">
            <w:pPr>
              <w:ind w:left="-113" w:right="-113"/>
              <w:jc w:val="cente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130 980,0</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965,9</w:t>
            </w:r>
          </w:p>
        </w:tc>
        <w:tc>
          <w:tcPr>
            <w:tcW w:w="1039" w:type="dxa"/>
            <w:shd w:val="clear" w:color="auto" w:fill="auto"/>
            <w:tcMar>
              <w:top w:w="28" w:type="dxa"/>
              <w:bottom w:w="28" w:type="dxa"/>
            </w:tcMar>
            <w:vAlign w:val="center"/>
          </w:tcPr>
          <w:p w:rsidR="00EE5992" w:rsidRPr="002F4B3A" w:rsidRDefault="00EE5992" w:rsidP="00EE5992">
            <w:pPr>
              <w:ind w:left="-113" w:right="-113"/>
              <w:jc w:val="center"/>
            </w:pPr>
          </w:p>
        </w:tc>
        <w:tc>
          <w:tcPr>
            <w:tcW w:w="1040" w:type="dxa"/>
            <w:shd w:val="clear" w:color="auto" w:fill="auto"/>
            <w:tcMar>
              <w:top w:w="28" w:type="dxa"/>
              <w:bottom w:w="28" w:type="dxa"/>
            </w:tcMar>
            <w:vAlign w:val="center"/>
          </w:tcPr>
          <w:p w:rsidR="00EE5992" w:rsidRPr="002F4B3A" w:rsidRDefault="00EE5992" w:rsidP="00EE5992">
            <w:pPr>
              <w:ind w:left="-113" w:right="-113"/>
              <w:jc w:val="center"/>
            </w:pPr>
            <w:r w:rsidRPr="002F4B3A">
              <w:rPr>
                <w:sz w:val="18"/>
                <w:szCs w:val="18"/>
              </w:rPr>
              <w:t>-</w:t>
            </w:r>
          </w:p>
        </w:tc>
        <w:tc>
          <w:tcPr>
            <w:tcW w:w="2551"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численность </w:t>
            </w:r>
            <w:proofErr w:type="gramStart"/>
            <w:r w:rsidRPr="002F4B3A">
              <w:rPr>
                <w:sz w:val="18"/>
                <w:szCs w:val="18"/>
              </w:rPr>
              <w:t>ищущих</w:t>
            </w:r>
            <w:proofErr w:type="gramEnd"/>
            <w:r w:rsidRPr="002F4B3A">
              <w:rPr>
                <w:sz w:val="18"/>
                <w:szCs w:val="18"/>
              </w:rPr>
              <w:t xml:space="preserve"> работу </w:t>
            </w:r>
          </w:p>
          <w:p w:rsidR="00EE5992" w:rsidRPr="002F4B3A" w:rsidRDefault="00EE5992" w:rsidP="00EE5992">
            <w:pPr>
              <w:rPr>
                <w:sz w:val="18"/>
                <w:szCs w:val="18"/>
              </w:rPr>
            </w:pPr>
            <w:r w:rsidRPr="002F4B3A">
              <w:rPr>
                <w:sz w:val="18"/>
                <w:szCs w:val="18"/>
              </w:rPr>
              <w:t xml:space="preserve">и безработных граждан, участников общественных </w:t>
            </w:r>
            <w:r w:rsidRPr="002F4B3A">
              <w:rPr>
                <w:sz w:val="18"/>
                <w:szCs w:val="18"/>
              </w:rPr>
              <w:lastRenderedPageBreak/>
              <w:t>работ в 2022 году – не менее 1023 человек;</w:t>
            </w:r>
          </w:p>
          <w:p w:rsidR="00EE5992" w:rsidRPr="002F4B3A" w:rsidRDefault="00EE5992" w:rsidP="00EE5992">
            <w:r w:rsidRPr="002F4B3A">
              <w:rPr>
                <w:sz w:val="18"/>
                <w:szCs w:val="18"/>
              </w:rPr>
              <w:t>в 2023 году – 1148 человек</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0"/>
            </w:pPr>
            <w:r w:rsidRPr="002F4B3A">
              <w:rPr>
                <w:sz w:val="18"/>
                <w:szCs w:val="18"/>
              </w:rPr>
              <w:lastRenderedPageBreak/>
              <w:t>пункт 14  перечня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в том числе:</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p>
        </w:tc>
        <w:tc>
          <w:tcPr>
            <w:tcW w:w="1040" w:type="dxa"/>
            <w:shd w:val="clear" w:color="auto" w:fill="auto"/>
            <w:tcMar>
              <w:top w:w="28" w:type="dxa"/>
              <w:bottom w:w="28" w:type="dxa"/>
            </w:tcMar>
            <w:vAlign w:val="center"/>
          </w:tcPr>
          <w:p w:rsidR="00EE5992" w:rsidRPr="002F4B3A" w:rsidRDefault="00EE5992" w:rsidP="00EE5992">
            <w:pPr>
              <w:snapToGrid w:val="0"/>
              <w:ind w:left="-113" w:right="-113"/>
              <w:jc w:val="center"/>
              <w:rPr>
                <w:sz w:val="18"/>
                <w:szCs w:val="18"/>
              </w:rPr>
            </w:pP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p>
        </w:tc>
        <w:tc>
          <w:tcPr>
            <w:tcW w:w="1039" w:type="dxa"/>
            <w:shd w:val="clear" w:color="auto" w:fill="auto"/>
            <w:tcMar>
              <w:top w:w="28" w:type="dxa"/>
              <w:bottom w:w="28" w:type="dxa"/>
            </w:tcMar>
            <w:vAlign w:val="center"/>
          </w:tcPr>
          <w:p w:rsidR="00EE5992" w:rsidRPr="002F4B3A" w:rsidRDefault="00EE5992" w:rsidP="00EE5992">
            <w:pPr>
              <w:snapToGrid w:val="0"/>
              <w:ind w:left="-113" w:right="-113"/>
              <w:jc w:val="center"/>
              <w:rPr>
                <w:sz w:val="18"/>
                <w:szCs w:val="18"/>
              </w:rPr>
            </w:pPr>
          </w:p>
        </w:tc>
        <w:tc>
          <w:tcPr>
            <w:tcW w:w="1040" w:type="dxa"/>
            <w:shd w:val="clear" w:color="auto" w:fill="auto"/>
            <w:tcMar>
              <w:top w:w="28" w:type="dxa"/>
              <w:bottom w:w="28" w:type="dxa"/>
            </w:tcMar>
            <w:vAlign w:val="center"/>
          </w:tcPr>
          <w:p w:rsidR="00EE5992" w:rsidRPr="002F4B3A" w:rsidRDefault="00EE5992" w:rsidP="00EE5992">
            <w:pPr>
              <w:snapToGrid w:val="0"/>
              <w:ind w:left="-113" w:right="-113"/>
              <w:jc w:val="center"/>
              <w:rPr>
                <w:sz w:val="18"/>
                <w:szCs w:val="18"/>
              </w:rPr>
            </w:pP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федеральный бюджет</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129 670,2</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129 670,2</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областной бюджет</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2 266,7</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1309,8</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965,9</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местные бюджеты</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609"/>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rPr>
                <w:sz w:val="12"/>
              </w:rPr>
            </w:pPr>
            <w:r w:rsidRPr="002F4B3A">
              <w:rPr>
                <w:sz w:val="18"/>
                <w:szCs w:val="18"/>
              </w:rPr>
              <w:t>внебюджетные средства</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spacing w:line="228" w:lineRule="auto"/>
              <w:rPr>
                <w:sz w:val="18"/>
                <w:szCs w:val="18"/>
              </w:rPr>
            </w:pPr>
            <w:r w:rsidRPr="002F4B3A">
              <w:rPr>
                <w:sz w:val="18"/>
                <w:szCs w:val="18"/>
              </w:rPr>
              <w:t>в том числе в рамках реализации федерального проекта «Содействие занятости» национального проекта «Демография»</w:t>
            </w:r>
          </w:p>
          <w:p w:rsidR="00EE5992" w:rsidRPr="002F4B3A" w:rsidRDefault="00EE5992" w:rsidP="00EE5992">
            <w:pPr>
              <w:snapToGrid w:val="0"/>
              <w:spacing w:line="228" w:lineRule="auto"/>
              <w:rPr>
                <w:sz w:val="18"/>
                <w:szCs w:val="18"/>
              </w:rPr>
            </w:pPr>
          </w:p>
        </w:tc>
        <w:tc>
          <w:tcPr>
            <w:tcW w:w="1559" w:type="dxa"/>
            <w:gridSpan w:val="2"/>
            <w:vMerge w:val="restart"/>
            <w:shd w:val="clear" w:color="auto" w:fill="auto"/>
            <w:tcMar>
              <w:top w:w="28" w:type="dxa"/>
              <w:bottom w:w="28" w:type="dxa"/>
            </w:tcMar>
          </w:tcPr>
          <w:p w:rsidR="00EE5992" w:rsidRPr="002F4B3A" w:rsidRDefault="00EE5992" w:rsidP="00EE5992">
            <w:pPr>
              <w:snapToGrid w:val="0"/>
              <w:spacing w:line="228" w:lineRule="auto"/>
              <w:ind w:left="80"/>
              <w:rPr>
                <w:sz w:val="18"/>
                <w:szCs w:val="18"/>
              </w:rPr>
            </w:pPr>
            <w:r w:rsidRPr="002F4B3A">
              <w:rPr>
                <w:sz w:val="18"/>
                <w:szCs w:val="18"/>
              </w:rPr>
              <w:t>министерство труда, занятости и социального развития</w:t>
            </w: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 xml:space="preserve">итого </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965,9</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965,9</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2551"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численность </w:t>
            </w:r>
            <w:proofErr w:type="gramStart"/>
            <w:r w:rsidRPr="002F4B3A">
              <w:rPr>
                <w:sz w:val="18"/>
                <w:szCs w:val="18"/>
              </w:rPr>
              <w:t>ищущих</w:t>
            </w:r>
            <w:proofErr w:type="gramEnd"/>
            <w:r w:rsidRPr="002F4B3A">
              <w:rPr>
                <w:sz w:val="18"/>
                <w:szCs w:val="18"/>
              </w:rPr>
              <w:t xml:space="preserve"> работу </w:t>
            </w:r>
          </w:p>
          <w:p w:rsidR="00EE5992" w:rsidRPr="002F4B3A" w:rsidRDefault="00EE5992" w:rsidP="00EE5992">
            <w:pPr>
              <w:snapToGrid w:val="0"/>
              <w:rPr>
                <w:sz w:val="18"/>
                <w:szCs w:val="18"/>
              </w:rPr>
            </w:pPr>
            <w:r w:rsidRPr="002F4B3A">
              <w:rPr>
                <w:sz w:val="18"/>
                <w:szCs w:val="18"/>
              </w:rPr>
              <w:t xml:space="preserve">и безработных граждан, участников общественных работ в 2023 году – </w:t>
            </w:r>
          </w:p>
          <w:p w:rsidR="00EE5992" w:rsidRPr="002F4B3A" w:rsidRDefault="00EE5992" w:rsidP="00EE5992">
            <w:pPr>
              <w:snapToGrid w:val="0"/>
              <w:rPr>
                <w:sz w:val="18"/>
                <w:szCs w:val="18"/>
              </w:rPr>
            </w:pPr>
            <w:r w:rsidRPr="002F4B3A">
              <w:rPr>
                <w:sz w:val="18"/>
                <w:szCs w:val="18"/>
              </w:rPr>
              <w:t>1148 человек</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0"/>
              <w:rPr>
                <w:sz w:val="18"/>
                <w:szCs w:val="18"/>
              </w:rPr>
            </w:pPr>
            <w:r w:rsidRPr="002F4B3A">
              <w:rPr>
                <w:sz w:val="18"/>
                <w:szCs w:val="18"/>
              </w:rPr>
              <w:t>пункт 14  перечня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spacing w:line="228" w:lineRule="auto"/>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spacing w:line="228" w:lineRule="auto"/>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в том числе:</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spacing w:line="228" w:lineRule="auto"/>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spacing w:line="228" w:lineRule="auto"/>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федеральный бюджет</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965,9</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965,9</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p w:rsidR="00EE5992" w:rsidRPr="002F4B3A" w:rsidRDefault="00EE5992" w:rsidP="00EE5992">
            <w:pPr>
              <w:spacing w:after="60"/>
              <w:rPr>
                <w:sz w:val="12"/>
              </w:rPr>
            </w:pP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2551" w:type="dxa"/>
            <w:gridSpan w:val="2"/>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pStyle w:val="ConsPlusNormal0"/>
              <w:ind w:firstLine="0"/>
              <w:rPr>
                <w:rFonts w:ascii="Times New Roman" w:hAnsi="Times New Roman" w:cs="Times New Roman"/>
                <w:sz w:val="18"/>
                <w:szCs w:val="18"/>
              </w:rPr>
            </w:pPr>
            <w:r w:rsidRPr="002F4B3A">
              <w:rPr>
                <w:rFonts w:ascii="Times New Roman" w:hAnsi="Times New Roman" w:cs="Times New Roman"/>
                <w:sz w:val="18"/>
                <w:szCs w:val="18"/>
              </w:rPr>
              <w:t xml:space="preserve">7.4. Финансовое обеспечение затрат работодателей </w:t>
            </w:r>
          </w:p>
          <w:p w:rsidR="00EE5992" w:rsidRPr="002F4B3A" w:rsidRDefault="00EE5992" w:rsidP="00EE5992">
            <w:pPr>
              <w:pStyle w:val="ConsPlusNormal0"/>
              <w:ind w:firstLine="0"/>
            </w:pPr>
            <w:r w:rsidRPr="002F4B3A">
              <w:rPr>
                <w:rFonts w:ascii="Times New Roman" w:hAnsi="Times New Roman" w:cs="Times New Roman"/>
                <w:sz w:val="18"/>
                <w:szCs w:val="18"/>
              </w:rPr>
              <w:t xml:space="preserve">на частичную оплату </w:t>
            </w:r>
          </w:p>
          <w:p w:rsidR="00EE5992" w:rsidRPr="002F4B3A" w:rsidRDefault="00EE5992" w:rsidP="00EE5992">
            <w:pPr>
              <w:pStyle w:val="ConsPlusNormal0"/>
              <w:ind w:firstLine="0"/>
              <w:rPr>
                <w:rFonts w:ascii="Times New Roman" w:hAnsi="Times New Roman" w:cs="Times New Roman"/>
                <w:sz w:val="18"/>
                <w:szCs w:val="18"/>
              </w:rPr>
            </w:pPr>
            <w:r w:rsidRPr="002F4B3A">
              <w:rPr>
                <w:rFonts w:ascii="Times New Roman" w:hAnsi="Times New Roman" w:cs="Times New Roman"/>
                <w:sz w:val="18"/>
                <w:szCs w:val="18"/>
              </w:rPr>
              <w:t>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rsidR="00EE5992" w:rsidRPr="002F4B3A" w:rsidRDefault="00EE5992" w:rsidP="00EE5992">
            <w:pPr>
              <w:pStyle w:val="ConsPlusNormal0"/>
              <w:ind w:firstLine="0"/>
              <w:rPr>
                <w:rFonts w:ascii="Times New Roman" w:hAnsi="Times New Roman" w:cs="Times New Roman"/>
                <w:sz w:val="18"/>
                <w:szCs w:val="18"/>
              </w:rPr>
            </w:pPr>
          </w:p>
        </w:tc>
        <w:tc>
          <w:tcPr>
            <w:tcW w:w="1559" w:type="dxa"/>
            <w:gridSpan w:val="2"/>
            <w:vMerge w:val="restart"/>
            <w:shd w:val="clear" w:color="auto" w:fill="auto"/>
            <w:tcMar>
              <w:top w:w="28" w:type="dxa"/>
              <w:bottom w:w="28" w:type="dxa"/>
            </w:tcMar>
          </w:tcPr>
          <w:p w:rsidR="00EE5992" w:rsidRPr="002F4B3A" w:rsidRDefault="00EE5992" w:rsidP="00EE5992">
            <w:pPr>
              <w:pStyle w:val="ConsPlusNormal0"/>
              <w:ind w:left="80" w:firstLine="0"/>
            </w:pPr>
            <w:r w:rsidRPr="002F4B3A">
              <w:rPr>
                <w:rFonts w:ascii="Times New Roman" w:hAnsi="Times New Roman" w:cs="Times New Roman"/>
                <w:sz w:val="18"/>
                <w:szCs w:val="18"/>
              </w:rPr>
              <w:t>министерство труда, занятости и социального развития</w:t>
            </w: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 xml:space="preserve">итого </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71 118,1</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69 758,7</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1 359,4</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2551" w:type="dxa"/>
            <w:gridSpan w:val="2"/>
            <w:vMerge w:val="restart"/>
            <w:shd w:val="clear" w:color="auto" w:fill="auto"/>
            <w:tcMar>
              <w:top w:w="28" w:type="dxa"/>
              <w:bottom w:w="28" w:type="dxa"/>
            </w:tcMar>
          </w:tcPr>
          <w:p w:rsidR="00EE5992" w:rsidRPr="002F4B3A" w:rsidRDefault="00EE5992" w:rsidP="00EE5992">
            <w:pPr>
              <w:pStyle w:val="ConsPlusNormal0"/>
              <w:ind w:firstLine="0"/>
            </w:pPr>
            <w:r w:rsidRPr="002F4B3A">
              <w:rPr>
                <w:rFonts w:ascii="Times New Roman" w:hAnsi="Times New Roman" w:cs="Times New Roman"/>
                <w:sz w:val="18"/>
                <w:szCs w:val="18"/>
              </w:rPr>
              <w:t xml:space="preserve">численность </w:t>
            </w:r>
            <w:r w:rsidRPr="002F4B3A">
              <w:rPr>
                <w:rFonts w:ascii="Times New Roman" w:hAnsi="Times New Roman" w:cs="Times New Roman"/>
                <w:sz w:val="18"/>
                <w:szCs w:val="18"/>
                <w:lang w:eastAsia="ar-SA"/>
              </w:rPr>
              <w:t>трудоустроенных на временные работы граждан из числа работников организаций, находящихся</w:t>
            </w:r>
          </w:p>
          <w:p w:rsidR="00EE5992" w:rsidRPr="002F4B3A" w:rsidRDefault="00EE5992" w:rsidP="00EE5992">
            <w:pPr>
              <w:pStyle w:val="ConsPlusNormal0"/>
              <w:ind w:firstLine="0"/>
              <w:rPr>
                <w:rFonts w:ascii="Times New Roman" w:hAnsi="Times New Roman" w:cs="Times New Roman"/>
                <w:sz w:val="18"/>
                <w:szCs w:val="18"/>
                <w:lang w:eastAsia="ar-SA"/>
              </w:rPr>
            </w:pPr>
            <w:r w:rsidRPr="002F4B3A">
              <w:rPr>
                <w:rFonts w:ascii="Times New Roman" w:hAnsi="Times New Roman" w:cs="Times New Roman"/>
                <w:sz w:val="18"/>
                <w:szCs w:val="18"/>
                <w:lang w:eastAsia="ar-SA"/>
              </w:rPr>
              <w:t>под риском увольнения,</w:t>
            </w:r>
          </w:p>
          <w:p w:rsidR="00EE5992" w:rsidRPr="002F4B3A" w:rsidRDefault="00EE5992" w:rsidP="00EE5992">
            <w:pPr>
              <w:pStyle w:val="ConsPlusNormal0"/>
              <w:ind w:firstLine="0"/>
              <w:rPr>
                <w:rFonts w:ascii="Times New Roman" w:hAnsi="Times New Roman" w:cs="Times New Roman"/>
                <w:sz w:val="18"/>
                <w:szCs w:val="18"/>
                <w:lang w:eastAsia="ar-SA"/>
              </w:rPr>
            </w:pPr>
            <w:r w:rsidRPr="002F4B3A">
              <w:rPr>
                <w:rFonts w:ascii="Times New Roman" w:hAnsi="Times New Roman" w:cs="Times New Roman"/>
                <w:sz w:val="18"/>
                <w:szCs w:val="18"/>
                <w:lang w:eastAsia="ar-SA"/>
              </w:rPr>
              <w:t xml:space="preserve">в 2022 году – не менее </w:t>
            </w:r>
          </w:p>
          <w:p w:rsidR="00EE5992" w:rsidRPr="002F4B3A" w:rsidRDefault="00EE5992" w:rsidP="00EE5992">
            <w:pPr>
              <w:pStyle w:val="ConsPlusNormal0"/>
              <w:ind w:firstLine="0"/>
            </w:pPr>
            <w:r w:rsidRPr="002F4B3A">
              <w:rPr>
                <w:rFonts w:ascii="Times New Roman" w:hAnsi="Times New Roman" w:cs="Times New Roman"/>
                <w:sz w:val="18"/>
                <w:szCs w:val="18"/>
                <w:lang w:eastAsia="ar-SA"/>
              </w:rPr>
              <w:t xml:space="preserve">1705 человек, в 2023 году – 1444 человека </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81"/>
            </w:pPr>
            <w:r w:rsidRPr="002F4B3A">
              <w:rPr>
                <w:sz w:val="18"/>
                <w:szCs w:val="18"/>
              </w:rPr>
              <w:t>пункт 15 перечня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pStyle w:val="ConsPlusNormal0"/>
              <w:snapToGrid w:val="0"/>
              <w:rPr>
                <w:rFonts w:ascii="Times New Roman" w:hAnsi="Times New Roman" w:cs="Times New Roman"/>
                <w:sz w:val="18"/>
                <w:szCs w:val="18"/>
              </w:rPr>
            </w:pPr>
          </w:p>
        </w:tc>
        <w:tc>
          <w:tcPr>
            <w:tcW w:w="1559" w:type="dxa"/>
            <w:gridSpan w:val="2"/>
            <w:vMerge/>
            <w:shd w:val="clear" w:color="auto" w:fill="auto"/>
            <w:tcMar>
              <w:top w:w="28" w:type="dxa"/>
              <w:bottom w:w="28" w:type="dxa"/>
            </w:tcMar>
          </w:tcPr>
          <w:p w:rsidR="00EE5992" w:rsidRPr="002F4B3A" w:rsidRDefault="00EE5992" w:rsidP="00EE5992">
            <w:pPr>
              <w:pStyle w:val="ConsPlusNormal0"/>
              <w:snapToGrid w:val="0"/>
              <w:ind w:left="80" w:firstLine="0"/>
              <w:rPr>
                <w:rFonts w:ascii="Times New Roman" w:hAnsi="Times New Roman" w:cs="Times New Roman"/>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ind w:left="-113" w:right="-113"/>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ind w:left="-113" w:right="-113"/>
              <w:jc w:val="center"/>
              <w:rPr>
                <w:sz w:val="18"/>
                <w:szCs w:val="18"/>
              </w:rPr>
            </w:pP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ind w:left="-113" w:right="-113"/>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ind w:left="-113" w:right="-113"/>
              <w:jc w:val="center"/>
              <w:rPr>
                <w:sz w:val="18"/>
                <w:szCs w:val="18"/>
              </w:rPr>
            </w:pPr>
          </w:p>
        </w:tc>
        <w:tc>
          <w:tcPr>
            <w:tcW w:w="2551" w:type="dxa"/>
            <w:gridSpan w:val="2"/>
            <w:vMerge/>
            <w:shd w:val="clear" w:color="auto" w:fill="auto"/>
            <w:tcMar>
              <w:top w:w="28" w:type="dxa"/>
              <w:bottom w:w="28" w:type="dxa"/>
            </w:tcMar>
          </w:tcPr>
          <w:p w:rsidR="00EE5992" w:rsidRPr="002F4B3A" w:rsidRDefault="00EE5992" w:rsidP="00EE5992">
            <w:pPr>
              <w:pStyle w:val="ConsPlusNormal0"/>
              <w:snapToGrid w:val="0"/>
              <w:ind w:left="45" w:hanging="45"/>
              <w:rPr>
                <w:rFonts w:ascii="Times New Roman" w:hAnsi="Times New Roman" w:cs="Times New Roman"/>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aff4"/>
              <w:snapToGrid w:val="0"/>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69 061,1</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69 061,1</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2 057,0</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697,6</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1 359,4</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ind w:left="-113" w:right="-113"/>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113" w:right="-113"/>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113" w:right="-113"/>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ind w:left="34"/>
            </w:pPr>
            <w:r w:rsidRPr="002F4B3A">
              <w:rPr>
                <w:sz w:val="18"/>
                <w:szCs w:val="18"/>
              </w:rPr>
              <w:t>внебюджетные средства</w:t>
            </w:r>
          </w:p>
        </w:tc>
        <w:tc>
          <w:tcPr>
            <w:tcW w:w="1039" w:type="dxa"/>
            <w:shd w:val="clear" w:color="auto" w:fill="auto"/>
            <w:tcMar>
              <w:top w:w="28" w:type="dxa"/>
              <w:bottom w:w="28" w:type="dxa"/>
            </w:tcMar>
          </w:tcPr>
          <w:p w:rsidR="00EE5992" w:rsidRPr="002F4B3A" w:rsidRDefault="00EE5992" w:rsidP="00EE5992">
            <w:pPr>
              <w:ind w:left="-113" w:right="-113"/>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113" w:right="-113"/>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napToGrid w:val="0"/>
              <w:spacing w:after="60"/>
              <w:ind w:left="34"/>
              <w:rPr>
                <w:sz w:val="18"/>
                <w:szCs w:val="18"/>
              </w:rPr>
            </w:pPr>
          </w:p>
        </w:tc>
        <w:tc>
          <w:tcPr>
            <w:tcW w:w="1039" w:type="dxa"/>
            <w:shd w:val="clear" w:color="auto" w:fill="auto"/>
            <w:tcMar>
              <w:top w:w="28" w:type="dxa"/>
              <w:bottom w:w="28" w:type="dxa"/>
            </w:tcMar>
          </w:tcPr>
          <w:p w:rsidR="00EE5992" w:rsidRPr="002F4B3A" w:rsidRDefault="00EE5992" w:rsidP="00EE5992">
            <w:pPr>
              <w:jc w:val="center"/>
              <w:rPr>
                <w:sz w:val="18"/>
                <w:szCs w:val="18"/>
              </w:rPr>
            </w:pPr>
          </w:p>
        </w:tc>
        <w:tc>
          <w:tcPr>
            <w:tcW w:w="1040" w:type="dxa"/>
            <w:shd w:val="clear" w:color="auto" w:fill="auto"/>
            <w:tcMar>
              <w:top w:w="28" w:type="dxa"/>
              <w:bottom w:w="28" w:type="dxa"/>
            </w:tcMar>
          </w:tcPr>
          <w:p w:rsidR="00EE5992" w:rsidRPr="002F4B3A" w:rsidRDefault="00EE5992" w:rsidP="00EE5992">
            <w:pPr>
              <w:jc w:val="center"/>
              <w:rPr>
                <w:sz w:val="18"/>
                <w:szCs w:val="18"/>
              </w:rPr>
            </w:pPr>
          </w:p>
        </w:tc>
        <w:tc>
          <w:tcPr>
            <w:tcW w:w="1039" w:type="dxa"/>
            <w:shd w:val="clear" w:color="auto" w:fill="auto"/>
            <w:tcMar>
              <w:top w:w="28" w:type="dxa"/>
              <w:bottom w:w="28" w:type="dxa"/>
            </w:tcMar>
          </w:tcPr>
          <w:p w:rsidR="00EE5992" w:rsidRPr="002F4B3A" w:rsidRDefault="00EE5992" w:rsidP="00EE5992">
            <w:pPr>
              <w:jc w:val="center"/>
              <w:rPr>
                <w:sz w:val="18"/>
                <w:szCs w:val="18"/>
              </w:rPr>
            </w:pPr>
          </w:p>
        </w:tc>
        <w:tc>
          <w:tcPr>
            <w:tcW w:w="1040" w:type="dxa"/>
            <w:shd w:val="clear" w:color="auto" w:fill="auto"/>
            <w:tcMar>
              <w:top w:w="28" w:type="dxa"/>
              <w:bottom w:w="28" w:type="dxa"/>
            </w:tcMar>
          </w:tcPr>
          <w:p w:rsidR="00EE5992" w:rsidRPr="002F4B3A" w:rsidRDefault="00EE5992" w:rsidP="00EE5992">
            <w:pPr>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2551" w:type="dxa"/>
            <w:gridSpan w:val="2"/>
            <w:shd w:val="clear" w:color="auto" w:fill="auto"/>
            <w:tcMar>
              <w:top w:w="28" w:type="dxa"/>
              <w:bottom w:w="28" w:type="dxa"/>
            </w:tcMar>
          </w:tcPr>
          <w:p w:rsidR="00EE5992" w:rsidRPr="002F4B3A" w:rsidRDefault="00EE5992" w:rsidP="00EE5992">
            <w:pPr>
              <w:pStyle w:val="ConsPlusNormal0"/>
              <w:snapToGrid w:val="0"/>
              <w:ind w:firstLine="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rPr>
                <w:sz w:val="18"/>
                <w:szCs w:val="18"/>
              </w:rPr>
            </w:pPr>
            <w:r w:rsidRPr="002F4B3A">
              <w:rPr>
                <w:sz w:val="18"/>
                <w:szCs w:val="18"/>
              </w:rPr>
              <w:t xml:space="preserve">в том числе в рамках </w:t>
            </w:r>
            <w:r w:rsidRPr="002F4B3A">
              <w:rPr>
                <w:sz w:val="18"/>
                <w:szCs w:val="18"/>
              </w:rPr>
              <w:lastRenderedPageBreak/>
              <w:t>реализации федерального проекта «Содействие занятости» национального проекта «Демография»</w:t>
            </w:r>
          </w:p>
          <w:p w:rsidR="00EE5992" w:rsidRPr="002F4B3A" w:rsidRDefault="00EE5992" w:rsidP="00EE5992">
            <w:pPr>
              <w:snapToGrid w:val="0"/>
              <w:rPr>
                <w:sz w:val="18"/>
                <w:szCs w:val="18"/>
              </w:rPr>
            </w:pPr>
          </w:p>
        </w:tc>
        <w:tc>
          <w:tcPr>
            <w:tcW w:w="1559" w:type="dxa"/>
            <w:gridSpan w:val="2"/>
            <w:vMerge w:val="restart"/>
            <w:shd w:val="clear" w:color="auto" w:fill="auto"/>
            <w:tcMar>
              <w:top w:w="28" w:type="dxa"/>
              <w:bottom w:w="28" w:type="dxa"/>
            </w:tcMar>
          </w:tcPr>
          <w:p w:rsidR="00EE5992" w:rsidRPr="002F4B3A" w:rsidRDefault="00EE5992" w:rsidP="00EE5992">
            <w:pPr>
              <w:snapToGrid w:val="0"/>
              <w:ind w:left="80"/>
              <w:rPr>
                <w:sz w:val="18"/>
                <w:szCs w:val="18"/>
              </w:rPr>
            </w:pPr>
            <w:r w:rsidRPr="002F4B3A">
              <w:rPr>
                <w:sz w:val="18"/>
                <w:szCs w:val="18"/>
              </w:rPr>
              <w:lastRenderedPageBreak/>
              <w:t xml:space="preserve">министерство </w:t>
            </w:r>
            <w:r w:rsidRPr="002F4B3A">
              <w:rPr>
                <w:sz w:val="18"/>
                <w:szCs w:val="18"/>
              </w:rPr>
              <w:lastRenderedPageBreak/>
              <w:t>труда, занятости 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lastRenderedPageBreak/>
              <w:t xml:space="preserve">итого </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1 359,4</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1 359,4</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2551" w:type="dxa"/>
            <w:gridSpan w:val="2"/>
            <w:vMerge w:val="restart"/>
            <w:shd w:val="clear" w:color="auto" w:fill="auto"/>
            <w:tcMar>
              <w:top w:w="28" w:type="dxa"/>
              <w:bottom w:w="28" w:type="dxa"/>
            </w:tcMar>
          </w:tcPr>
          <w:p w:rsidR="00EE5992" w:rsidRPr="002F4B3A" w:rsidRDefault="00EE5992" w:rsidP="00EE5992">
            <w:pPr>
              <w:pStyle w:val="ConsPlusNormal0"/>
              <w:ind w:firstLine="0"/>
            </w:pPr>
            <w:r w:rsidRPr="002F4B3A">
              <w:rPr>
                <w:rFonts w:ascii="Times New Roman" w:hAnsi="Times New Roman" w:cs="Times New Roman"/>
                <w:sz w:val="18"/>
                <w:szCs w:val="18"/>
              </w:rPr>
              <w:t xml:space="preserve">численность </w:t>
            </w:r>
            <w:r w:rsidRPr="002F4B3A">
              <w:rPr>
                <w:rFonts w:ascii="Times New Roman" w:hAnsi="Times New Roman" w:cs="Times New Roman"/>
                <w:sz w:val="18"/>
                <w:szCs w:val="18"/>
                <w:lang w:eastAsia="ar-SA"/>
              </w:rPr>
              <w:t xml:space="preserve">трудоустроенных </w:t>
            </w:r>
            <w:r w:rsidRPr="002F4B3A">
              <w:rPr>
                <w:rFonts w:ascii="Times New Roman" w:hAnsi="Times New Roman" w:cs="Times New Roman"/>
                <w:sz w:val="18"/>
                <w:szCs w:val="18"/>
                <w:lang w:eastAsia="ar-SA"/>
              </w:rPr>
              <w:lastRenderedPageBreak/>
              <w:t>на временные работы граждан из числа работников организаций, находящихся</w:t>
            </w:r>
          </w:p>
          <w:p w:rsidR="00EE5992" w:rsidRPr="002F4B3A" w:rsidRDefault="00EE5992" w:rsidP="00EE5992">
            <w:pPr>
              <w:pStyle w:val="ConsPlusNormal0"/>
              <w:snapToGrid w:val="0"/>
              <w:ind w:firstLine="0"/>
              <w:rPr>
                <w:rFonts w:ascii="Times New Roman" w:hAnsi="Times New Roman" w:cs="Times New Roman"/>
                <w:sz w:val="18"/>
                <w:szCs w:val="18"/>
                <w:lang w:eastAsia="ar-SA"/>
              </w:rPr>
            </w:pPr>
            <w:r w:rsidRPr="002F4B3A">
              <w:rPr>
                <w:rFonts w:ascii="Times New Roman" w:hAnsi="Times New Roman" w:cs="Times New Roman"/>
                <w:sz w:val="18"/>
                <w:szCs w:val="18"/>
                <w:lang w:eastAsia="ar-SA"/>
              </w:rPr>
              <w:t xml:space="preserve">под риском увольнения, </w:t>
            </w:r>
          </w:p>
          <w:p w:rsidR="00EE5992" w:rsidRPr="002F4B3A" w:rsidRDefault="00EE5992" w:rsidP="00EE5992">
            <w:pPr>
              <w:pStyle w:val="ConsPlusNormal0"/>
              <w:snapToGrid w:val="0"/>
              <w:ind w:firstLine="0"/>
              <w:rPr>
                <w:sz w:val="18"/>
                <w:szCs w:val="18"/>
              </w:rPr>
            </w:pPr>
            <w:r w:rsidRPr="002F4B3A">
              <w:rPr>
                <w:rFonts w:ascii="Times New Roman" w:hAnsi="Times New Roman" w:cs="Times New Roman"/>
                <w:sz w:val="18"/>
                <w:szCs w:val="18"/>
                <w:lang w:eastAsia="ar-SA"/>
              </w:rPr>
              <w:t>в 2023 году – 1444 человека</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0"/>
              <w:rPr>
                <w:sz w:val="18"/>
                <w:szCs w:val="18"/>
              </w:rPr>
            </w:pPr>
            <w:r w:rsidRPr="002F4B3A">
              <w:rPr>
                <w:sz w:val="18"/>
                <w:szCs w:val="18"/>
              </w:rPr>
              <w:lastRenderedPageBreak/>
              <w:t>пункт 15 перечня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p>
        </w:tc>
        <w:tc>
          <w:tcPr>
            <w:tcW w:w="1040" w:type="dxa"/>
            <w:shd w:val="clear" w:color="auto" w:fill="auto"/>
            <w:tcMar>
              <w:top w:w="28" w:type="dxa"/>
              <w:bottom w:w="28" w:type="dxa"/>
            </w:tcMar>
          </w:tcPr>
          <w:p w:rsidR="00EE5992" w:rsidRPr="002F4B3A" w:rsidRDefault="00EE5992" w:rsidP="00EE5992">
            <w:pPr>
              <w:jc w:val="center"/>
              <w:rPr>
                <w:sz w:val="18"/>
                <w:szCs w:val="18"/>
              </w:rPr>
            </w:pPr>
          </w:p>
        </w:tc>
        <w:tc>
          <w:tcPr>
            <w:tcW w:w="1039" w:type="dxa"/>
            <w:shd w:val="clear" w:color="auto" w:fill="auto"/>
            <w:tcMar>
              <w:top w:w="28" w:type="dxa"/>
              <w:bottom w:w="28" w:type="dxa"/>
            </w:tcMar>
          </w:tcPr>
          <w:p w:rsidR="00EE5992" w:rsidRPr="002F4B3A" w:rsidRDefault="00EE5992" w:rsidP="00EE5992">
            <w:pPr>
              <w:jc w:val="center"/>
              <w:rPr>
                <w:sz w:val="18"/>
                <w:szCs w:val="18"/>
              </w:rPr>
            </w:pP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p>
        </w:tc>
        <w:tc>
          <w:tcPr>
            <w:tcW w:w="1039" w:type="dxa"/>
            <w:shd w:val="clear" w:color="auto" w:fill="auto"/>
            <w:tcMar>
              <w:top w:w="28" w:type="dxa"/>
              <w:bottom w:w="28" w:type="dxa"/>
            </w:tcMar>
          </w:tcPr>
          <w:p w:rsidR="00EE5992" w:rsidRPr="002F4B3A" w:rsidRDefault="00EE5992" w:rsidP="00EE5992">
            <w:pPr>
              <w:jc w:val="center"/>
              <w:rPr>
                <w:sz w:val="18"/>
                <w:szCs w:val="18"/>
              </w:rPr>
            </w:pPr>
          </w:p>
        </w:tc>
        <w:tc>
          <w:tcPr>
            <w:tcW w:w="1040" w:type="dxa"/>
            <w:shd w:val="clear" w:color="auto" w:fill="auto"/>
            <w:tcMar>
              <w:top w:w="28" w:type="dxa"/>
              <w:bottom w:w="28" w:type="dxa"/>
            </w:tcMar>
          </w:tcPr>
          <w:p w:rsidR="00EE5992" w:rsidRPr="002F4B3A" w:rsidRDefault="00EE5992" w:rsidP="00EE5992">
            <w:pPr>
              <w:jc w:val="center"/>
              <w:rPr>
                <w:sz w:val="18"/>
                <w:szCs w:val="18"/>
              </w:rPr>
            </w:pPr>
          </w:p>
        </w:tc>
        <w:tc>
          <w:tcPr>
            <w:tcW w:w="2551" w:type="dxa"/>
            <w:gridSpan w:val="2"/>
            <w:vMerge/>
            <w:shd w:val="clear" w:color="auto" w:fill="auto"/>
            <w:tcMar>
              <w:top w:w="28" w:type="dxa"/>
              <w:bottom w:w="28" w:type="dxa"/>
            </w:tcMar>
          </w:tcPr>
          <w:p w:rsidR="00EE5992" w:rsidRPr="002F4B3A" w:rsidRDefault="00EE5992" w:rsidP="00EE5992">
            <w:pPr>
              <w:pStyle w:val="ConsPlusNormal0"/>
              <w:snapToGrid w:val="0"/>
              <w:ind w:firstLine="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p>
        </w:tc>
        <w:tc>
          <w:tcPr>
            <w:tcW w:w="1039" w:type="dxa"/>
            <w:shd w:val="clear" w:color="auto" w:fill="auto"/>
            <w:tcMar>
              <w:top w:w="28" w:type="dxa"/>
              <w:bottom w:w="28" w:type="dxa"/>
            </w:tcMar>
          </w:tcPr>
          <w:p w:rsidR="00EE5992" w:rsidRPr="002F4B3A" w:rsidRDefault="00EE5992" w:rsidP="00EE5992">
            <w:pPr>
              <w:jc w:val="center"/>
              <w:rPr>
                <w:sz w:val="18"/>
                <w:szCs w:val="18"/>
              </w:rPr>
            </w:pP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pStyle w:val="ConsPlusNormal0"/>
              <w:snapToGrid w:val="0"/>
              <w:ind w:firstLine="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1 359,4</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1 359,4</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pStyle w:val="ConsPlusNormal0"/>
              <w:snapToGrid w:val="0"/>
              <w:ind w:firstLine="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113" w:right="-113"/>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pStyle w:val="ConsPlusNormal0"/>
              <w:snapToGrid w:val="0"/>
              <w:ind w:firstLine="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p w:rsidR="00EE5992" w:rsidRPr="002F4B3A" w:rsidRDefault="00EE5992" w:rsidP="00EE5992">
            <w:pPr>
              <w:spacing w:after="60"/>
              <w:rPr>
                <w:sz w:val="12"/>
              </w:rPr>
            </w:pPr>
          </w:p>
          <w:p w:rsidR="00EE5992" w:rsidRPr="002F4B3A" w:rsidRDefault="00EE5992" w:rsidP="00EE5992">
            <w:pPr>
              <w:spacing w:after="60"/>
              <w:rPr>
                <w:sz w:val="12"/>
              </w:rPr>
            </w:pPr>
          </w:p>
          <w:p w:rsidR="00EE5992" w:rsidRPr="002F4B3A" w:rsidRDefault="00EE5992" w:rsidP="00EE5992">
            <w:pPr>
              <w:spacing w:after="60"/>
              <w:rPr>
                <w:sz w:val="12"/>
              </w:rPr>
            </w:pP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113" w:right="-113"/>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pStyle w:val="ConsPlusNormal0"/>
              <w:snapToGrid w:val="0"/>
              <w:ind w:firstLine="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rPr>
                <w:sz w:val="18"/>
                <w:szCs w:val="18"/>
              </w:rPr>
            </w:pPr>
            <w:r w:rsidRPr="002F4B3A">
              <w:rPr>
                <w:sz w:val="18"/>
                <w:szCs w:val="18"/>
              </w:rPr>
              <w:t xml:space="preserve">7.5. Финансовое обеспечение затрат работодателей </w:t>
            </w:r>
          </w:p>
          <w:p w:rsidR="00EE5992" w:rsidRPr="002F4B3A" w:rsidRDefault="00EE5992" w:rsidP="00EE5992">
            <w:pPr>
              <w:rPr>
                <w:sz w:val="18"/>
                <w:szCs w:val="18"/>
              </w:rPr>
            </w:pPr>
            <w:r w:rsidRPr="002F4B3A">
              <w:rPr>
                <w:sz w:val="18"/>
                <w:szCs w:val="18"/>
              </w:rPr>
              <w:t xml:space="preserve">на организацию профессионального обучения </w:t>
            </w:r>
          </w:p>
          <w:p w:rsidR="00EE5992" w:rsidRPr="002F4B3A" w:rsidRDefault="00EE5992" w:rsidP="00EE5992">
            <w:pPr>
              <w:rPr>
                <w:sz w:val="18"/>
                <w:szCs w:val="18"/>
              </w:rPr>
            </w:pPr>
            <w:r w:rsidRPr="002F4B3A">
              <w:rPr>
                <w:sz w:val="18"/>
                <w:szCs w:val="18"/>
              </w:rPr>
              <w:t>и дополнительного профессионального образования работников промышленных предприятий, находящихся под риском увольнения</w:t>
            </w:r>
          </w:p>
        </w:tc>
        <w:tc>
          <w:tcPr>
            <w:tcW w:w="1559" w:type="dxa"/>
            <w:gridSpan w:val="2"/>
            <w:vMerge w:val="restart"/>
            <w:shd w:val="clear" w:color="auto" w:fill="auto"/>
            <w:tcMar>
              <w:top w:w="28" w:type="dxa"/>
              <w:bottom w:w="28" w:type="dxa"/>
            </w:tcMar>
          </w:tcPr>
          <w:p w:rsidR="00EE5992" w:rsidRPr="002F4B3A" w:rsidRDefault="00EE5992" w:rsidP="00EE5992">
            <w:pPr>
              <w:pStyle w:val="ConsPlusNormal0"/>
              <w:ind w:left="80" w:firstLine="0"/>
              <w:rPr>
                <w:rFonts w:ascii="Times New Roman" w:hAnsi="Times New Roman" w:cs="Times New Roman"/>
                <w:sz w:val="18"/>
                <w:szCs w:val="18"/>
              </w:rPr>
            </w:pPr>
            <w:r w:rsidRPr="002F4B3A">
              <w:rPr>
                <w:rFonts w:ascii="Times New Roman" w:hAnsi="Times New Roman" w:cs="Times New Roman"/>
                <w:sz w:val="18"/>
                <w:szCs w:val="18"/>
              </w:rPr>
              <w:t>министерство труда, занятости и социального развития</w:t>
            </w: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 xml:space="preserve">итого </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687,6</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595,8</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91,8</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2551" w:type="dxa"/>
            <w:gridSpan w:val="2"/>
            <w:vMerge w:val="restart"/>
            <w:shd w:val="clear" w:color="auto" w:fill="auto"/>
            <w:tcMar>
              <w:top w:w="28" w:type="dxa"/>
              <w:bottom w:w="28" w:type="dxa"/>
            </w:tcMar>
          </w:tcPr>
          <w:p w:rsidR="00EE5992" w:rsidRPr="002F4B3A" w:rsidRDefault="00EE5992" w:rsidP="00EE5992">
            <w:pPr>
              <w:pStyle w:val="ConsPlusNormal0"/>
              <w:ind w:firstLine="0"/>
              <w:rPr>
                <w:rFonts w:ascii="Times New Roman" w:hAnsi="Times New Roman" w:cs="Times New Roman"/>
                <w:sz w:val="18"/>
                <w:szCs w:val="18"/>
              </w:rPr>
            </w:pPr>
            <w:proofErr w:type="gramStart"/>
            <w:r w:rsidRPr="002F4B3A">
              <w:rPr>
                <w:rFonts w:ascii="Times New Roman" w:hAnsi="Times New Roman" w:cs="Times New Roman"/>
                <w:sz w:val="18"/>
                <w:szCs w:val="18"/>
              </w:rPr>
              <w:t xml:space="preserve">численность работников, прошедших профессиональное обучение и получивших дополнительное профессиональное </w:t>
            </w:r>
            <w:proofErr w:type="gramEnd"/>
          </w:p>
          <w:p w:rsidR="00EE5992" w:rsidRPr="002F4B3A" w:rsidRDefault="00EE5992" w:rsidP="00EE5992">
            <w:pPr>
              <w:pStyle w:val="ConsPlusNormal0"/>
              <w:ind w:firstLine="0"/>
              <w:rPr>
                <w:rFonts w:ascii="Times New Roman" w:hAnsi="Times New Roman" w:cs="Times New Roman"/>
                <w:sz w:val="18"/>
                <w:szCs w:val="18"/>
              </w:rPr>
            </w:pPr>
            <w:r w:rsidRPr="002F4B3A">
              <w:rPr>
                <w:rFonts w:ascii="Times New Roman" w:hAnsi="Times New Roman" w:cs="Times New Roman"/>
                <w:sz w:val="18"/>
                <w:szCs w:val="18"/>
              </w:rPr>
              <w:t xml:space="preserve">образование, в 2022 году – </w:t>
            </w:r>
          </w:p>
          <w:p w:rsidR="00EE5992" w:rsidRPr="002F4B3A" w:rsidRDefault="00EE5992" w:rsidP="00EE5992">
            <w:pPr>
              <w:pStyle w:val="ConsPlusNormal0"/>
              <w:ind w:firstLine="0"/>
              <w:rPr>
                <w:rFonts w:ascii="Times New Roman" w:hAnsi="Times New Roman" w:cs="Times New Roman"/>
                <w:sz w:val="18"/>
                <w:szCs w:val="18"/>
              </w:rPr>
            </w:pPr>
            <w:r w:rsidRPr="002F4B3A">
              <w:rPr>
                <w:rFonts w:ascii="Times New Roman" w:hAnsi="Times New Roman" w:cs="Times New Roman"/>
                <w:sz w:val="18"/>
                <w:szCs w:val="18"/>
              </w:rPr>
              <w:t>853 человека;</w:t>
            </w:r>
          </w:p>
          <w:p w:rsidR="00EE5992" w:rsidRPr="002F4B3A" w:rsidRDefault="00EE5992" w:rsidP="00EE5992">
            <w:pPr>
              <w:pStyle w:val="ConsPlusNormal0"/>
              <w:ind w:firstLine="0"/>
              <w:rPr>
                <w:rFonts w:ascii="Times New Roman" w:hAnsi="Times New Roman" w:cs="Times New Roman"/>
                <w:sz w:val="18"/>
                <w:szCs w:val="18"/>
              </w:rPr>
            </w:pPr>
            <w:r w:rsidRPr="002F4B3A">
              <w:rPr>
                <w:rFonts w:ascii="Times New Roman" w:hAnsi="Times New Roman" w:cs="Times New Roman"/>
                <w:sz w:val="18"/>
                <w:szCs w:val="18"/>
              </w:rPr>
              <w:t xml:space="preserve">в 2023 году – 154 человека; </w:t>
            </w:r>
          </w:p>
          <w:p w:rsidR="00EE5992" w:rsidRPr="002F4B3A" w:rsidRDefault="00EE5992" w:rsidP="00EE5992">
            <w:pPr>
              <w:pStyle w:val="ConsPlusNormal0"/>
              <w:ind w:firstLine="0"/>
              <w:rPr>
                <w:rFonts w:ascii="Times New Roman" w:hAnsi="Times New Roman" w:cs="Times New Roman"/>
                <w:sz w:val="18"/>
                <w:szCs w:val="18"/>
              </w:rPr>
            </w:pPr>
            <w:r w:rsidRPr="002F4B3A">
              <w:rPr>
                <w:rFonts w:ascii="Times New Roman" w:hAnsi="Times New Roman" w:cs="Times New Roman"/>
                <w:sz w:val="18"/>
                <w:szCs w:val="18"/>
              </w:rPr>
              <w:t xml:space="preserve">обеспечение сохранения занятости 85 процентов работников от численности прошедших профессиональное обучение и получивших дополнительное профессиональное образование работников промышленных предприятий, находящихся </w:t>
            </w:r>
          </w:p>
          <w:p w:rsidR="00EE5992" w:rsidRPr="002F4B3A" w:rsidRDefault="00EE5992" w:rsidP="00EE5992">
            <w:pPr>
              <w:pStyle w:val="ConsPlusNormal0"/>
              <w:ind w:firstLine="0"/>
              <w:rPr>
                <w:rFonts w:ascii="Times New Roman" w:hAnsi="Times New Roman" w:cs="Times New Roman"/>
                <w:sz w:val="18"/>
                <w:szCs w:val="18"/>
              </w:rPr>
            </w:pPr>
            <w:r w:rsidRPr="002F4B3A">
              <w:rPr>
                <w:rFonts w:ascii="Times New Roman" w:hAnsi="Times New Roman" w:cs="Times New Roman"/>
                <w:sz w:val="18"/>
                <w:szCs w:val="18"/>
              </w:rPr>
              <w:t xml:space="preserve">под риском увольнения </w:t>
            </w:r>
          </w:p>
          <w:p w:rsidR="00EE5992" w:rsidRPr="002F4B3A" w:rsidRDefault="00EE5992" w:rsidP="00EE5992">
            <w:pPr>
              <w:pStyle w:val="ConsPlusNormal0"/>
              <w:ind w:firstLine="0"/>
              <w:rPr>
                <w:sz w:val="18"/>
                <w:szCs w:val="18"/>
              </w:rPr>
            </w:pPr>
          </w:p>
        </w:tc>
        <w:tc>
          <w:tcPr>
            <w:tcW w:w="1560" w:type="dxa"/>
            <w:gridSpan w:val="2"/>
            <w:vMerge w:val="restart"/>
            <w:shd w:val="clear" w:color="auto" w:fill="auto"/>
            <w:tcMar>
              <w:top w:w="28" w:type="dxa"/>
              <w:bottom w:w="28" w:type="dxa"/>
            </w:tcMar>
          </w:tcPr>
          <w:p w:rsidR="00EE5992" w:rsidRPr="002F4B3A" w:rsidRDefault="00EE5992" w:rsidP="00EE5992">
            <w:pPr>
              <w:pStyle w:val="32"/>
              <w:spacing w:after="0"/>
              <w:ind w:left="86"/>
              <w:rPr>
                <w:sz w:val="18"/>
                <w:szCs w:val="18"/>
              </w:rPr>
            </w:pPr>
            <w:r w:rsidRPr="002F4B3A">
              <w:rPr>
                <w:sz w:val="18"/>
                <w:szCs w:val="18"/>
              </w:rPr>
              <w:t>пункт 16 перечня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rPr>
                <w:sz w:val="18"/>
                <w:szCs w:val="18"/>
              </w:rPr>
            </w:pPr>
          </w:p>
        </w:tc>
        <w:tc>
          <w:tcPr>
            <w:tcW w:w="1559" w:type="dxa"/>
            <w:gridSpan w:val="2"/>
            <w:vMerge/>
            <w:shd w:val="clear" w:color="auto" w:fill="auto"/>
            <w:tcMar>
              <w:top w:w="28" w:type="dxa"/>
              <w:bottom w:w="28" w:type="dxa"/>
            </w:tcMar>
          </w:tcPr>
          <w:p w:rsidR="00EE5992" w:rsidRPr="002F4B3A" w:rsidRDefault="00EE5992" w:rsidP="00EE5992">
            <w:pPr>
              <w:pStyle w:val="ConsPlusNormal0"/>
              <w:ind w:left="80" w:firstLine="0"/>
              <w:rPr>
                <w:rFonts w:ascii="Times New Roman" w:hAnsi="Times New Roman" w:cs="Times New Roman"/>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jc w:val="center"/>
              <w:rPr>
                <w:sz w:val="18"/>
                <w:szCs w:val="18"/>
              </w:rPr>
            </w:pP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p>
        </w:tc>
        <w:tc>
          <w:tcPr>
            <w:tcW w:w="1039" w:type="dxa"/>
            <w:shd w:val="clear" w:color="auto" w:fill="auto"/>
            <w:tcMar>
              <w:top w:w="28" w:type="dxa"/>
              <w:bottom w:w="28" w:type="dxa"/>
            </w:tcMar>
          </w:tcPr>
          <w:p w:rsidR="00EE5992" w:rsidRPr="002F4B3A" w:rsidRDefault="00EE5992" w:rsidP="00EE5992">
            <w:pPr>
              <w:jc w:val="center"/>
              <w:rPr>
                <w:sz w:val="18"/>
                <w:szCs w:val="18"/>
              </w:rPr>
            </w:pPr>
          </w:p>
        </w:tc>
        <w:tc>
          <w:tcPr>
            <w:tcW w:w="1040" w:type="dxa"/>
            <w:shd w:val="clear" w:color="auto" w:fill="auto"/>
            <w:tcMar>
              <w:top w:w="28" w:type="dxa"/>
              <w:bottom w:w="28" w:type="dxa"/>
            </w:tcMar>
          </w:tcPr>
          <w:p w:rsidR="00EE5992" w:rsidRPr="002F4B3A" w:rsidRDefault="00EE5992" w:rsidP="00EE5992">
            <w:pPr>
              <w:jc w:val="center"/>
              <w:rPr>
                <w:sz w:val="18"/>
                <w:szCs w:val="18"/>
              </w:rPr>
            </w:pP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p>
        </w:tc>
        <w:tc>
          <w:tcPr>
            <w:tcW w:w="2551" w:type="dxa"/>
            <w:gridSpan w:val="2"/>
            <w:vMerge/>
            <w:shd w:val="clear" w:color="auto" w:fill="auto"/>
            <w:tcMar>
              <w:top w:w="28" w:type="dxa"/>
              <w:bottom w:w="28" w:type="dxa"/>
            </w:tcMar>
          </w:tcPr>
          <w:p w:rsidR="00EE5992" w:rsidRPr="002F4B3A" w:rsidRDefault="00EE5992" w:rsidP="00EE5992">
            <w:pPr>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2"/>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rPr>
                <w:sz w:val="18"/>
                <w:szCs w:val="18"/>
              </w:rPr>
            </w:pPr>
          </w:p>
        </w:tc>
        <w:tc>
          <w:tcPr>
            <w:tcW w:w="1559" w:type="dxa"/>
            <w:gridSpan w:val="2"/>
            <w:vMerge/>
            <w:shd w:val="clear" w:color="auto" w:fill="auto"/>
            <w:tcMar>
              <w:top w:w="28" w:type="dxa"/>
              <w:bottom w:w="28" w:type="dxa"/>
            </w:tcMar>
          </w:tcPr>
          <w:p w:rsidR="00EE5992" w:rsidRPr="002F4B3A" w:rsidRDefault="00EE5992" w:rsidP="00EE5992">
            <w:pPr>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589,8</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589,8</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2"/>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rPr>
                <w:sz w:val="18"/>
                <w:szCs w:val="18"/>
              </w:rPr>
            </w:pPr>
          </w:p>
        </w:tc>
        <w:tc>
          <w:tcPr>
            <w:tcW w:w="1559" w:type="dxa"/>
            <w:gridSpan w:val="2"/>
            <w:vMerge/>
            <w:shd w:val="clear" w:color="auto" w:fill="auto"/>
            <w:tcMar>
              <w:top w:w="28" w:type="dxa"/>
              <w:bottom w:w="28" w:type="dxa"/>
            </w:tcMar>
          </w:tcPr>
          <w:p w:rsidR="00EE5992" w:rsidRPr="002F4B3A" w:rsidRDefault="00EE5992" w:rsidP="00EE5992">
            <w:pPr>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97,8</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6,0</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91,8</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2"/>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rPr>
                <w:sz w:val="18"/>
                <w:szCs w:val="18"/>
              </w:rPr>
            </w:pPr>
          </w:p>
        </w:tc>
        <w:tc>
          <w:tcPr>
            <w:tcW w:w="1559" w:type="dxa"/>
            <w:gridSpan w:val="2"/>
            <w:vMerge/>
            <w:shd w:val="clear" w:color="auto" w:fill="auto"/>
            <w:tcMar>
              <w:top w:w="28" w:type="dxa"/>
              <w:bottom w:w="28" w:type="dxa"/>
            </w:tcMar>
          </w:tcPr>
          <w:p w:rsidR="00EE5992" w:rsidRPr="002F4B3A" w:rsidRDefault="00EE5992" w:rsidP="00EE5992">
            <w:pPr>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2"/>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rPr>
                <w:sz w:val="18"/>
                <w:szCs w:val="18"/>
              </w:rPr>
            </w:pPr>
          </w:p>
        </w:tc>
        <w:tc>
          <w:tcPr>
            <w:tcW w:w="1559" w:type="dxa"/>
            <w:gridSpan w:val="2"/>
            <w:vMerge/>
            <w:shd w:val="clear" w:color="auto" w:fill="auto"/>
            <w:tcMar>
              <w:top w:w="28" w:type="dxa"/>
              <w:bottom w:w="28" w:type="dxa"/>
            </w:tcMar>
          </w:tcPr>
          <w:p w:rsidR="00EE5992" w:rsidRPr="002F4B3A" w:rsidRDefault="00EE5992" w:rsidP="00EE5992">
            <w:pPr>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2"/>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rPr>
                <w:sz w:val="18"/>
                <w:szCs w:val="18"/>
              </w:rPr>
            </w:pPr>
            <w:r w:rsidRPr="002F4B3A">
              <w:rPr>
                <w:sz w:val="18"/>
                <w:szCs w:val="18"/>
              </w:rPr>
              <w:t>в том числе в рамках реализации федерального проекта «Содействие занятости» национального проекта «Демография»</w:t>
            </w:r>
          </w:p>
          <w:p w:rsidR="00EE5992" w:rsidRPr="002F4B3A" w:rsidRDefault="00EE5992" w:rsidP="00EE5992">
            <w:pPr>
              <w:rPr>
                <w:sz w:val="18"/>
                <w:szCs w:val="18"/>
              </w:rPr>
            </w:pPr>
          </w:p>
        </w:tc>
        <w:tc>
          <w:tcPr>
            <w:tcW w:w="1559" w:type="dxa"/>
            <w:gridSpan w:val="2"/>
            <w:vMerge w:val="restart"/>
            <w:shd w:val="clear" w:color="auto" w:fill="auto"/>
            <w:tcMar>
              <w:top w:w="28" w:type="dxa"/>
              <w:bottom w:w="28" w:type="dxa"/>
            </w:tcMar>
          </w:tcPr>
          <w:p w:rsidR="00EE5992" w:rsidRPr="002F4B3A" w:rsidRDefault="00EE5992" w:rsidP="00EE5992">
            <w:pPr>
              <w:snapToGrid w:val="0"/>
              <w:ind w:left="80"/>
              <w:rPr>
                <w:sz w:val="18"/>
                <w:szCs w:val="18"/>
              </w:rPr>
            </w:pPr>
            <w:r w:rsidRPr="002F4B3A">
              <w:rPr>
                <w:sz w:val="18"/>
                <w:szCs w:val="18"/>
              </w:rPr>
              <w:t>министерство труда, занятости 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 xml:space="preserve">итого </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91,8</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91,8</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2551" w:type="dxa"/>
            <w:gridSpan w:val="2"/>
            <w:vMerge w:val="restart"/>
            <w:shd w:val="clear" w:color="auto" w:fill="auto"/>
            <w:tcMar>
              <w:top w:w="28" w:type="dxa"/>
              <w:bottom w:w="28" w:type="dxa"/>
            </w:tcMar>
          </w:tcPr>
          <w:p w:rsidR="00EE5992" w:rsidRPr="002F4B3A" w:rsidRDefault="00EE5992" w:rsidP="00EE5992">
            <w:pPr>
              <w:pStyle w:val="ConsPlusNormal0"/>
              <w:ind w:firstLine="0"/>
              <w:rPr>
                <w:rFonts w:ascii="Times New Roman" w:hAnsi="Times New Roman" w:cs="Times New Roman"/>
                <w:sz w:val="18"/>
                <w:szCs w:val="18"/>
              </w:rPr>
            </w:pPr>
            <w:proofErr w:type="gramStart"/>
            <w:r w:rsidRPr="002F4B3A">
              <w:rPr>
                <w:rFonts w:ascii="Times New Roman" w:hAnsi="Times New Roman" w:cs="Times New Roman"/>
                <w:sz w:val="18"/>
                <w:szCs w:val="18"/>
              </w:rPr>
              <w:t xml:space="preserve">численность работников, прошедших профессиональное обучение и получивших дополнительное профессиональное </w:t>
            </w:r>
            <w:proofErr w:type="gramEnd"/>
          </w:p>
          <w:p w:rsidR="00EE5992" w:rsidRPr="002F4B3A" w:rsidRDefault="00EE5992" w:rsidP="00EE5992">
            <w:pPr>
              <w:pStyle w:val="ConsPlusNormal0"/>
              <w:snapToGrid w:val="0"/>
              <w:ind w:firstLine="0"/>
              <w:rPr>
                <w:rFonts w:ascii="Times New Roman" w:hAnsi="Times New Roman" w:cs="Times New Roman"/>
                <w:sz w:val="18"/>
                <w:szCs w:val="18"/>
                <w:lang w:eastAsia="ar-SA"/>
              </w:rPr>
            </w:pPr>
            <w:r w:rsidRPr="002F4B3A">
              <w:rPr>
                <w:rFonts w:ascii="Times New Roman" w:hAnsi="Times New Roman" w:cs="Times New Roman"/>
                <w:sz w:val="18"/>
                <w:szCs w:val="18"/>
              </w:rPr>
              <w:t xml:space="preserve">образование, в </w:t>
            </w:r>
            <w:r w:rsidRPr="002F4B3A">
              <w:rPr>
                <w:rFonts w:ascii="Times New Roman" w:hAnsi="Times New Roman" w:cs="Times New Roman"/>
                <w:sz w:val="18"/>
                <w:szCs w:val="18"/>
                <w:lang w:eastAsia="ar-SA"/>
              </w:rPr>
              <w:t xml:space="preserve">2023 году – </w:t>
            </w:r>
          </w:p>
          <w:p w:rsidR="00EE5992" w:rsidRPr="002F4B3A" w:rsidRDefault="00EE5992" w:rsidP="00EE5992">
            <w:pPr>
              <w:pStyle w:val="ConsPlusNormal0"/>
              <w:snapToGrid w:val="0"/>
              <w:ind w:firstLine="0"/>
              <w:rPr>
                <w:rFonts w:ascii="Times New Roman" w:hAnsi="Times New Roman" w:cs="Times New Roman"/>
                <w:sz w:val="18"/>
                <w:szCs w:val="18"/>
                <w:lang w:eastAsia="ar-SA"/>
              </w:rPr>
            </w:pPr>
            <w:r w:rsidRPr="002F4B3A">
              <w:rPr>
                <w:rFonts w:ascii="Times New Roman" w:hAnsi="Times New Roman" w:cs="Times New Roman"/>
                <w:sz w:val="18"/>
                <w:szCs w:val="18"/>
                <w:lang w:eastAsia="ar-SA"/>
              </w:rPr>
              <w:t>1444 человека;</w:t>
            </w:r>
          </w:p>
          <w:p w:rsidR="00EE5992" w:rsidRPr="002F4B3A" w:rsidRDefault="00EE5992" w:rsidP="00EE5992">
            <w:pPr>
              <w:pStyle w:val="ConsPlusNormal0"/>
              <w:ind w:firstLine="0"/>
              <w:rPr>
                <w:rFonts w:ascii="Times New Roman" w:hAnsi="Times New Roman" w:cs="Times New Roman"/>
                <w:sz w:val="18"/>
                <w:szCs w:val="18"/>
              </w:rPr>
            </w:pPr>
            <w:r w:rsidRPr="002F4B3A">
              <w:rPr>
                <w:rFonts w:ascii="Times New Roman" w:hAnsi="Times New Roman" w:cs="Times New Roman"/>
                <w:sz w:val="18"/>
                <w:szCs w:val="18"/>
              </w:rPr>
              <w:t xml:space="preserve">обеспечение сохранения занятости 85 процентов работников от численности прошедших профессиональное обучение и получивших </w:t>
            </w:r>
            <w:r w:rsidRPr="002F4B3A">
              <w:rPr>
                <w:rFonts w:ascii="Times New Roman" w:hAnsi="Times New Roman" w:cs="Times New Roman"/>
                <w:sz w:val="18"/>
                <w:szCs w:val="18"/>
              </w:rPr>
              <w:lastRenderedPageBreak/>
              <w:t xml:space="preserve">дополнительное профессиональное образование работников промышленных предприятий, находящихся </w:t>
            </w:r>
          </w:p>
          <w:p w:rsidR="00EE5992" w:rsidRPr="002F4B3A" w:rsidRDefault="00EE5992" w:rsidP="00EE5992">
            <w:pPr>
              <w:pStyle w:val="ConsPlusNormal0"/>
              <w:ind w:firstLine="0"/>
              <w:rPr>
                <w:rFonts w:ascii="Times New Roman" w:hAnsi="Times New Roman" w:cs="Times New Roman"/>
                <w:sz w:val="18"/>
                <w:szCs w:val="18"/>
              </w:rPr>
            </w:pPr>
            <w:r w:rsidRPr="002F4B3A">
              <w:rPr>
                <w:rFonts w:ascii="Times New Roman" w:hAnsi="Times New Roman" w:cs="Times New Roman"/>
                <w:sz w:val="18"/>
                <w:szCs w:val="18"/>
              </w:rPr>
              <w:t>под риском увольнения</w:t>
            </w:r>
          </w:p>
          <w:p w:rsidR="00EE5992" w:rsidRPr="002F4B3A" w:rsidRDefault="00EE5992" w:rsidP="00EE5992">
            <w:pPr>
              <w:pStyle w:val="ConsPlusNormal0"/>
              <w:ind w:firstLine="0"/>
              <w:rPr>
                <w:sz w:val="18"/>
                <w:szCs w:val="18"/>
              </w:rPr>
            </w:pP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0"/>
              <w:rPr>
                <w:sz w:val="18"/>
                <w:szCs w:val="18"/>
              </w:rPr>
            </w:pPr>
            <w:r w:rsidRPr="002F4B3A">
              <w:rPr>
                <w:sz w:val="18"/>
                <w:szCs w:val="18"/>
              </w:rPr>
              <w:lastRenderedPageBreak/>
              <w:t>пункт 15 перечня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jc w:val="center"/>
              <w:rPr>
                <w:sz w:val="18"/>
                <w:szCs w:val="18"/>
              </w:rPr>
            </w:pP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p>
        </w:tc>
        <w:tc>
          <w:tcPr>
            <w:tcW w:w="1040" w:type="dxa"/>
            <w:shd w:val="clear" w:color="auto" w:fill="auto"/>
            <w:tcMar>
              <w:top w:w="28" w:type="dxa"/>
              <w:bottom w:w="28" w:type="dxa"/>
            </w:tcMar>
          </w:tcPr>
          <w:p w:rsidR="00EE5992" w:rsidRPr="002F4B3A" w:rsidRDefault="00EE5992" w:rsidP="00EE5992">
            <w:pPr>
              <w:jc w:val="center"/>
              <w:rPr>
                <w:sz w:val="18"/>
                <w:szCs w:val="18"/>
              </w:rPr>
            </w:pP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p>
        </w:tc>
        <w:tc>
          <w:tcPr>
            <w:tcW w:w="2551" w:type="dxa"/>
            <w:gridSpan w:val="2"/>
            <w:vMerge/>
            <w:shd w:val="clear" w:color="auto" w:fill="auto"/>
            <w:tcMar>
              <w:top w:w="28" w:type="dxa"/>
              <w:bottom w:w="28" w:type="dxa"/>
            </w:tcMar>
          </w:tcPr>
          <w:p w:rsidR="00EE5992" w:rsidRPr="002F4B3A" w:rsidRDefault="00EE5992" w:rsidP="00EE5992">
            <w:pPr>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2"/>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2"/>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91,8</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91,8</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p>
        </w:tc>
        <w:tc>
          <w:tcPr>
            <w:tcW w:w="2551" w:type="dxa"/>
            <w:gridSpan w:val="2"/>
            <w:vMerge/>
            <w:shd w:val="clear" w:color="auto" w:fill="auto"/>
            <w:tcMar>
              <w:top w:w="28" w:type="dxa"/>
              <w:bottom w:w="28" w:type="dxa"/>
            </w:tcMar>
          </w:tcPr>
          <w:p w:rsidR="00EE5992" w:rsidRPr="002F4B3A" w:rsidRDefault="00EE5992" w:rsidP="00EE5992">
            <w:pPr>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2"/>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2"/>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 xml:space="preserve">внебюджетные </w:t>
            </w:r>
            <w:r w:rsidRPr="002F4B3A">
              <w:rPr>
                <w:sz w:val="18"/>
                <w:szCs w:val="18"/>
              </w:rPr>
              <w:lastRenderedPageBreak/>
              <w:t>средства</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lastRenderedPageBreak/>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p>
        </w:tc>
        <w:tc>
          <w:tcPr>
            <w:tcW w:w="1039"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80"/>
              <w:jc w:val="center"/>
              <w:rPr>
                <w:sz w:val="18"/>
                <w:szCs w:val="18"/>
              </w:rP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2"/>
              <w:spacing w:after="0"/>
              <w:ind w:left="142" w:hanging="142"/>
              <w:rPr>
                <w:sz w:val="18"/>
                <w:szCs w:val="18"/>
              </w:rPr>
            </w:pPr>
          </w:p>
        </w:tc>
      </w:tr>
      <w:tr w:rsidR="00EE5992" w:rsidRPr="002F4B3A" w:rsidTr="00EE5992">
        <w:tblPrEx>
          <w:tblCellMar>
            <w:left w:w="0" w:type="dxa"/>
            <w:right w:w="0"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lastRenderedPageBreak/>
              <w:t xml:space="preserve">Всего по подпрограмме № 1 </w:t>
            </w:r>
          </w:p>
          <w:p w:rsidR="00EE5992" w:rsidRPr="002F4B3A" w:rsidRDefault="00EE5992" w:rsidP="00EE5992">
            <w:pPr>
              <w:ind w:left="80"/>
              <w:rPr>
                <w:sz w:val="18"/>
                <w:szCs w:val="18"/>
              </w:rPr>
            </w:pPr>
            <w:r w:rsidRPr="002F4B3A">
              <w:rPr>
                <w:sz w:val="18"/>
                <w:szCs w:val="18"/>
              </w:rPr>
              <w:t xml:space="preserve">«Активная политика </w:t>
            </w:r>
          </w:p>
          <w:p w:rsidR="00EE5992" w:rsidRPr="002F4B3A" w:rsidRDefault="00EE5992" w:rsidP="00EE5992">
            <w:pPr>
              <w:ind w:left="80"/>
            </w:pPr>
            <w:r w:rsidRPr="002F4B3A">
              <w:rPr>
                <w:sz w:val="18"/>
                <w:szCs w:val="18"/>
              </w:rPr>
              <w:t>занятости и социальная поддержка безработных граждан»</w:t>
            </w:r>
          </w:p>
        </w:tc>
        <w:tc>
          <w:tcPr>
            <w:tcW w:w="1559" w:type="dxa"/>
            <w:gridSpan w:val="2"/>
            <w:vMerge w:val="restart"/>
            <w:shd w:val="clear" w:color="auto" w:fill="auto"/>
            <w:tcMar>
              <w:top w:w="28" w:type="dxa"/>
              <w:bottom w:w="28" w:type="dxa"/>
            </w:tcMar>
          </w:tcPr>
          <w:p w:rsidR="00EE5992" w:rsidRPr="002F4B3A" w:rsidRDefault="00EE5992" w:rsidP="00EE5992">
            <w:pPr>
              <w:ind w:left="80"/>
              <w:rPr>
                <w:sz w:val="18"/>
                <w:szCs w:val="18"/>
                <w:lang w:eastAsia="ar-SA"/>
              </w:rPr>
            </w:pPr>
            <w:r w:rsidRPr="002F4B3A">
              <w:rPr>
                <w:sz w:val="18"/>
                <w:szCs w:val="18"/>
                <w:lang w:eastAsia="ar-SA"/>
              </w:rPr>
              <w:t xml:space="preserve">министерство труда, занятости </w:t>
            </w:r>
          </w:p>
          <w:p w:rsidR="00EE5992" w:rsidRPr="002F4B3A" w:rsidRDefault="00EE5992" w:rsidP="00EE5992">
            <w:pPr>
              <w:ind w:left="80"/>
            </w:pPr>
            <w:r w:rsidRPr="002F4B3A">
              <w:rPr>
                <w:sz w:val="18"/>
                <w:szCs w:val="18"/>
                <w:lang w:eastAsia="ar-SA"/>
              </w:rP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lang w:eastAsia="ar-SA"/>
              </w:rPr>
              <w:t>итого</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6 669 792,3</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1 306 739,6</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1 453 747,3</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1 317 898,4</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1 286 960,2</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1 304 446,9</w:t>
            </w:r>
          </w:p>
        </w:tc>
        <w:tc>
          <w:tcPr>
            <w:tcW w:w="2593" w:type="dxa"/>
            <w:gridSpan w:val="3"/>
            <w:vMerge w:val="restart"/>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c>
          <w:tcPr>
            <w:tcW w:w="1518" w:type="dxa"/>
            <w:vMerge w:val="restart"/>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left w:w="0" w:type="dxa"/>
            <w:right w:w="0"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2593" w:type="dxa"/>
            <w:gridSpan w:val="3"/>
            <w:vMerge/>
            <w:shd w:val="clear" w:color="auto" w:fill="auto"/>
            <w:tcMar>
              <w:top w:w="28" w:type="dxa"/>
              <w:bottom w:w="28" w:type="dxa"/>
            </w:tcMar>
          </w:tcPr>
          <w:p w:rsidR="00EE5992" w:rsidRPr="002F4B3A" w:rsidRDefault="00EE5992" w:rsidP="00EE5992">
            <w:pPr>
              <w:snapToGrid w:val="0"/>
              <w:rPr>
                <w:sz w:val="18"/>
                <w:szCs w:val="18"/>
                <w:lang w:eastAsia="ar-SA"/>
              </w:rPr>
            </w:pPr>
          </w:p>
        </w:tc>
        <w:tc>
          <w:tcPr>
            <w:tcW w:w="1518" w:type="dxa"/>
            <w:vMerge/>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4 093 299,9</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855 264,0</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957 443,1</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758 122,0</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761 235,4</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761 235,4</w:t>
            </w:r>
          </w:p>
        </w:tc>
        <w:tc>
          <w:tcPr>
            <w:tcW w:w="2551" w:type="dxa"/>
            <w:gridSpan w:val="2"/>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2 576 492,4</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451 475,6</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496 304,2</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559 776,4</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525 724,8</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543 211,5</w:t>
            </w:r>
          </w:p>
        </w:tc>
        <w:tc>
          <w:tcPr>
            <w:tcW w:w="2551" w:type="dxa"/>
            <w:gridSpan w:val="2"/>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 xml:space="preserve">внебюджетные средства </w:t>
            </w:r>
          </w:p>
          <w:p w:rsidR="00EE5992" w:rsidRPr="002F4B3A" w:rsidRDefault="00EE5992" w:rsidP="00EE5992">
            <w:pPr>
              <w:spacing w:after="60"/>
              <w:rPr>
                <w:sz w:val="12"/>
              </w:rPr>
            </w:pP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2551" w:type="dxa"/>
            <w:gridSpan w:val="2"/>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ind w:left="79"/>
              <w:rPr>
                <w:sz w:val="18"/>
                <w:szCs w:val="18"/>
              </w:rPr>
            </w:pPr>
            <w:r w:rsidRPr="002F4B3A">
              <w:rPr>
                <w:sz w:val="18"/>
                <w:szCs w:val="18"/>
              </w:rPr>
              <w:t xml:space="preserve">в том числе мероприятия </w:t>
            </w:r>
          </w:p>
          <w:p w:rsidR="00EE5992" w:rsidRPr="002F4B3A" w:rsidRDefault="00EE5992" w:rsidP="00EE5992">
            <w:pPr>
              <w:ind w:left="79"/>
            </w:pPr>
            <w:r w:rsidRPr="002F4B3A">
              <w:rPr>
                <w:sz w:val="18"/>
                <w:szCs w:val="18"/>
              </w:rPr>
              <w:t xml:space="preserve">в рамках федерального проекта «Содействие занятости» национального проекта «Демография»  </w:t>
            </w:r>
          </w:p>
        </w:tc>
        <w:tc>
          <w:tcPr>
            <w:tcW w:w="1559" w:type="dxa"/>
            <w:gridSpan w:val="2"/>
            <w:vMerge w:val="restart"/>
            <w:shd w:val="clear" w:color="auto" w:fill="auto"/>
            <w:tcMar>
              <w:top w:w="28" w:type="dxa"/>
              <w:bottom w:w="28" w:type="dxa"/>
            </w:tcMar>
          </w:tcPr>
          <w:p w:rsidR="00EE5992" w:rsidRPr="002F4B3A" w:rsidRDefault="00EE5992" w:rsidP="00EE5992">
            <w:pPr>
              <w:ind w:left="141"/>
            </w:pPr>
            <w:r w:rsidRPr="002F4B3A">
              <w:rPr>
                <w:sz w:val="18"/>
                <w:szCs w:val="18"/>
                <w:lang w:eastAsia="ar-SA"/>
              </w:rPr>
              <w:t xml:space="preserve">министерство труда, занятости </w:t>
            </w:r>
            <w:r w:rsidRPr="002F4B3A">
              <w:rPr>
                <w:sz w:val="18"/>
                <w:szCs w:val="18"/>
                <w:lang w:eastAsia="ar-SA"/>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lang w:eastAsia="ar-SA"/>
              </w:rPr>
              <w:t>итого</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48 770,9</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20 000,0</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5 000,0</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7 417,1</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8 176,9</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8 176,9</w:t>
            </w:r>
          </w:p>
        </w:tc>
        <w:tc>
          <w:tcPr>
            <w:tcW w:w="2551" w:type="dxa"/>
            <w:gridSpan w:val="2"/>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79"/>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79"/>
              <w:rPr>
                <w:b/>
                <w:sz w:val="18"/>
                <w:szCs w:val="18"/>
                <w:lang w:eastAsia="ar-SA"/>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2551" w:type="dxa"/>
            <w:gridSpan w:val="2"/>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79"/>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79"/>
              <w:rPr>
                <w:b/>
                <w:sz w:val="18"/>
                <w:szCs w:val="18"/>
                <w:lang w:eastAsia="ar-SA"/>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45 426,8</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19 600,0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4 900,0</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4 900,0</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8 013,4</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8 013,4</w:t>
            </w:r>
          </w:p>
        </w:tc>
        <w:tc>
          <w:tcPr>
            <w:tcW w:w="2551" w:type="dxa"/>
            <w:gridSpan w:val="2"/>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79"/>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79"/>
              <w:rPr>
                <w:sz w:val="18"/>
                <w:szCs w:val="18"/>
                <w:lang w:eastAsia="ar-SA"/>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2 988,1</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44,0</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100,0</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2 517,1</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163,5</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163,5</w:t>
            </w:r>
          </w:p>
        </w:tc>
        <w:tc>
          <w:tcPr>
            <w:tcW w:w="2551" w:type="dxa"/>
            <w:gridSpan w:val="2"/>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79"/>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79"/>
              <w:rPr>
                <w:sz w:val="18"/>
                <w:szCs w:val="18"/>
                <w:lang w:eastAsia="ar-SA"/>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79"/>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ind w:left="79"/>
              <w:rPr>
                <w:sz w:val="18"/>
                <w:szCs w:val="18"/>
                <w:lang w:eastAsia="ar-SA"/>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 xml:space="preserve">внебюджетные средства </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2551" w:type="dxa"/>
            <w:gridSpan w:val="2"/>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left w:w="62" w:type="dxa"/>
            <w:bottom w:w="113" w:type="dxa"/>
          </w:tblCellMar>
        </w:tblPrEx>
        <w:trPr>
          <w:gridAfter w:val="1"/>
          <w:wAfter w:w="91" w:type="dxa"/>
          <w:trHeight w:val="505"/>
          <w:jc w:val="center"/>
        </w:trPr>
        <w:tc>
          <w:tcPr>
            <w:tcW w:w="15857" w:type="dxa"/>
            <w:gridSpan w:val="15"/>
            <w:shd w:val="clear" w:color="auto" w:fill="auto"/>
            <w:tcMar>
              <w:top w:w="28" w:type="dxa"/>
              <w:bottom w:w="28" w:type="dxa"/>
            </w:tcMar>
          </w:tcPr>
          <w:p w:rsidR="00EE5992" w:rsidRPr="002F4B3A" w:rsidRDefault="00EE5992" w:rsidP="00EE5992">
            <w:pPr>
              <w:pStyle w:val="310"/>
              <w:spacing w:after="60"/>
              <w:ind w:left="142" w:hanging="142"/>
              <w:jc w:val="center"/>
              <w:rPr>
                <w:b/>
                <w:sz w:val="8"/>
                <w:szCs w:val="18"/>
              </w:rPr>
            </w:pPr>
          </w:p>
          <w:p w:rsidR="00EE5992" w:rsidRPr="002F4B3A" w:rsidRDefault="00EE5992" w:rsidP="00EE5992">
            <w:pPr>
              <w:pStyle w:val="310"/>
              <w:spacing w:after="60"/>
              <w:ind w:left="142" w:hanging="142"/>
              <w:jc w:val="center"/>
            </w:pPr>
            <w:r w:rsidRPr="002F4B3A">
              <w:rPr>
                <w:b/>
                <w:sz w:val="18"/>
                <w:szCs w:val="18"/>
              </w:rPr>
              <w:t>Подпрограмма № 2 «Улучшение условий и охраны труда в Архангельской области»</w:t>
            </w:r>
          </w:p>
        </w:tc>
      </w:tr>
      <w:tr w:rsidR="00EE5992" w:rsidRPr="002F4B3A" w:rsidTr="00EE5992">
        <w:tblPrEx>
          <w:tblCellMar>
            <w:top w:w="28" w:type="dxa"/>
            <w:left w:w="62" w:type="dxa"/>
            <w:bottom w:w="113" w:type="dxa"/>
          </w:tblCellMar>
        </w:tblPrEx>
        <w:trPr>
          <w:gridAfter w:val="1"/>
          <w:wAfter w:w="91" w:type="dxa"/>
          <w:trHeight w:val="23"/>
          <w:jc w:val="center"/>
        </w:trPr>
        <w:tc>
          <w:tcPr>
            <w:tcW w:w="15857" w:type="dxa"/>
            <w:gridSpan w:val="15"/>
            <w:shd w:val="clear" w:color="auto" w:fill="auto"/>
            <w:tcMar>
              <w:top w:w="28" w:type="dxa"/>
              <w:bottom w:w="28" w:type="dxa"/>
            </w:tcMar>
          </w:tcPr>
          <w:p w:rsidR="00EE5992" w:rsidRPr="002F4B3A" w:rsidRDefault="00EE5992" w:rsidP="00EE5992">
            <w:pPr>
              <w:pStyle w:val="310"/>
              <w:spacing w:after="60"/>
              <w:ind w:left="502"/>
            </w:pPr>
            <w:r w:rsidRPr="002F4B3A">
              <w:rPr>
                <w:sz w:val="18"/>
                <w:szCs w:val="18"/>
              </w:rPr>
              <w:t>Цель подпрограммы № 2 – снижение уровней производственного травматизма и профессиональной заболеваемости</w:t>
            </w:r>
          </w:p>
        </w:tc>
      </w:tr>
      <w:tr w:rsidR="00EE5992" w:rsidRPr="002F4B3A" w:rsidTr="00EE5992">
        <w:tblPrEx>
          <w:tblCellMar>
            <w:top w:w="28" w:type="dxa"/>
            <w:left w:w="62" w:type="dxa"/>
            <w:bottom w:w="113" w:type="dxa"/>
          </w:tblCellMar>
        </w:tblPrEx>
        <w:trPr>
          <w:gridAfter w:val="1"/>
          <w:wAfter w:w="91" w:type="dxa"/>
          <w:trHeight w:val="390"/>
          <w:jc w:val="center"/>
        </w:trPr>
        <w:tc>
          <w:tcPr>
            <w:tcW w:w="15857" w:type="dxa"/>
            <w:gridSpan w:val="15"/>
            <w:shd w:val="clear" w:color="auto" w:fill="auto"/>
            <w:tcMar>
              <w:top w:w="28" w:type="dxa"/>
              <w:bottom w:w="28" w:type="dxa"/>
            </w:tcMar>
          </w:tcPr>
          <w:p w:rsidR="00EE5992" w:rsidRPr="002F4B3A" w:rsidRDefault="00EE5992" w:rsidP="00EE5992">
            <w:pPr>
              <w:pStyle w:val="310"/>
              <w:spacing w:after="60"/>
              <w:ind w:left="502"/>
            </w:pPr>
            <w:r w:rsidRPr="002F4B3A">
              <w:rPr>
                <w:sz w:val="18"/>
                <w:szCs w:val="18"/>
              </w:rPr>
              <w:t>Задача № 1 – обеспечение оценки условий труда работников и получения работниками объективной информации о состоянии условий и охраны труда на рабочих местах</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ind w:left="80"/>
              <w:rPr>
                <w:sz w:val="18"/>
                <w:szCs w:val="18"/>
              </w:rPr>
            </w:pPr>
            <w:r w:rsidRPr="002F4B3A">
              <w:rPr>
                <w:sz w:val="18"/>
                <w:szCs w:val="18"/>
              </w:rPr>
              <w:t xml:space="preserve">1.1. Обеспечение финансирования предупредительных мер </w:t>
            </w:r>
            <w:r w:rsidRPr="002F4B3A">
              <w:rPr>
                <w:sz w:val="18"/>
                <w:szCs w:val="18"/>
              </w:rPr>
              <w:br/>
              <w:t xml:space="preserve">по сокращению производственного </w:t>
            </w:r>
            <w:r w:rsidRPr="002F4B3A">
              <w:rPr>
                <w:sz w:val="18"/>
                <w:szCs w:val="18"/>
              </w:rPr>
              <w:lastRenderedPageBreak/>
              <w:t xml:space="preserve">травматизма </w:t>
            </w:r>
            <w:r w:rsidRPr="002F4B3A">
              <w:rPr>
                <w:sz w:val="18"/>
                <w:szCs w:val="18"/>
              </w:rPr>
              <w:br/>
              <w:t xml:space="preserve">и профессиональных заболеваний работников </w:t>
            </w:r>
            <w:r w:rsidRPr="002F4B3A">
              <w:rPr>
                <w:sz w:val="18"/>
                <w:szCs w:val="18"/>
              </w:rPr>
              <w:br/>
              <w:t xml:space="preserve">за счет страховых взносов по обязательному социальному страхованию от несчастных случаев на производстве </w:t>
            </w:r>
            <w:r w:rsidRPr="002F4B3A">
              <w:rPr>
                <w:sz w:val="18"/>
                <w:szCs w:val="18"/>
              </w:rPr>
              <w:br/>
              <w:t>и профессиональных заболеваний</w:t>
            </w:r>
          </w:p>
          <w:p w:rsidR="00EE5992" w:rsidRPr="002F4B3A" w:rsidRDefault="00EE5992" w:rsidP="00EE5992">
            <w:pPr>
              <w:ind w:left="80"/>
            </w:pPr>
          </w:p>
        </w:tc>
        <w:tc>
          <w:tcPr>
            <w:tcW w:w="1559" w:type="dxa"/>
            <w:gridSpan w:val="2"/>
            <w:vMerge w:val="restart"/>
            <w:shd w:val="clear" w:color="auto" w:fill="auto"/>
            <w:tcMar>
              <w:top w:w="28" w:type="dxa"/>
              <w:bottom w:w="28" w:type="dxa"/>
            </w:tcMar>
          </w:tcPr>
          <w:p w:rsidR="00EE5992" w:rsidRPr="002F4B3A" w:rsidRDefault="00EE5992" w:rsidP="00EE5992">
            <w:r w:rsidRPr="002F4B3A">
              <w:rPr>
                <w:sz w:val="18"/>
                <w:szCs w:val="18"/>
              </w:rPr>
              <w:lastRenderedPageBreak/>
              <w:t xml:space="preserve">министерство труда, занятости </w:t>
            </w:r>
            <w:r w:rsidRPr="002F4B3A">
              <w:rPr>
                <w:sz w:val="18"/>
                <w:szCs w:val="18"/>
              </w:rPr>
              <w:br/>
              <w:t xml:space="preserve">и социального развития </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lang w:eastAsia="ar-SA"/>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2 362 809,3</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386 798,0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428 500,0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459 986,3</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514 552,5</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572 972,5</w:t>
            </w:r>
          </w:p>
        </w:tc>
        <w:tc>
          <w:tcPr>
            <w:tcW w:w="2551"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расширение мер экономической мотивации </w:t>
            </w:r>
          </w:p>
          <w:p w:rsidR="00EE5992" w:rsidRPr="002F4B3A" w:rsidRDefault="00EE5992" w:rsidP="00EE5992">
            <w:proofErr w:type="gramStart"/>
            <w:r w:rsidRPr="002F4B3A">
              <w:rPr>
                <w:sz w:val="18"/>
                <w:szCs w:val="18"/>
              </w:rPr>
              <w:t xml:space="preserve">для улучшения работодателями условий труда работников (количество обратившихся </w:t>
            </w:r>
            <w:proofErr w:type="gramEnd"/>
          </w:p>
          <w:p w:rsidR="00EE5992" w:rsidRPr="002F4B3A" w:rsidRDefault="00EE5992" w:rsidP="00EE5992">
            <w:r w:rsidRPr="002F4B3A">
              <w:rPr>
                <w:sz w:val="18"/>
                <w:szCs w:val="18"/>
              </w:rPr>
              <w:lastRenderedPageBreak/>
              <w:t>за финансовым обеспечением предупредительных мер –</w:t>
            </w:r>
          </w:p>
          <w:p w:rsidR="00EE5992" w:rsidRPr="002F4B3A" w:rsidRDefault="00EE5992" w:rsidP="00EE5992">
            <w:pPr>
              <w:rPr>
                <w:sz w:val="18"/>
                <w:szCs w:val="18"/>
              </w:rPr>
            </w:pPr>
            <w:r w:rsidRPr="002F4B3A">
              <w:rPr>
                <w:sz w:val="18"/>
                <w:szCs w:val="18"/>
              </w:rPr>
              <w:t xml:space="preserve">не менее 400 страхователей </w:t>
            </w:r>
          </w:p>
          <w:p w:rsidR="00EE5992" w:rsidRPr="002F4B3A" w:rsidRDefault="00EE5992" w:rsidP="00EE5992">
            <w:r w:rsidRPr="002F4B3A">
              <w:rPr>
                <w:sz w:val="18"/>
                <w:szCs w:val="18"/>
              </w:rPr>
              <w:t>в 2021 – 2021 годах ежегодно;</w:t>
            </w:r>
          </w:p>
          <w:p w:rsidR="00EE5992" w:rsidRPr="002F4B3A" w:rsidRDefault="00EE5992" w:rsidP="00EE5992">
            <w:pPr>
              <w:rPr>
                <w:sz w:val="18"/>
                <w:szCs w:val="18"/>
              </w:rPr>
            </w:pPr>
            <w:r w:rsidRPr="002F4B3A">
              <w:rPr>
                <w:sz w:val="18"/>
                <w:szCs w:val="18"/>
              </w:rPr>
              <w:t xml:space="preserve">не менее 700 страхователей </w:t>
            </w:r>
          </w:p>
          <w:p w:rsidR="00EE5992" w:rsidRPr="002F4B3A" w:rsidRDefault="00EE5992" w:rsidP="00EE5992">
            <w:r w:rsidRPr="002F4B3A">
              <w:rPr>
                <w:sz w:val="18"/>
                <w:szCs w:val="18"/>
              </w:rPr>
              <w:t>в 2022 – 2025 годах ежегодно)</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0"/>
            </w:pPr>
            <w:r w:rsidRPr="002F4B3A">
              <w:rPr>
                <w:sz w:val="18"/>
                <w:szCs w:val="18"/>
              </w:rPr>
              <w:lastRenderedPageBreak/>
              <w:t>пункты 17 – 20, 23 перечня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lang w:eastAsia="ar-SA"/>
              </w:rPr>
              <w:t>в том числе:</w:t>
            </w:r>
          </w:p>
        </w:tc>
        <w:tc>
          <w:tcPr>
            <w:tcW w:w="1039" w:type="dxa"/>
            <w:shd w:val="clear" w:color="auto" w:fill="auto"/>
            <w:tcMar>
              <w:top w:w="28" w:type="dxa"/>
              <w:bottom w:w="28" w:type="dxa"/>
            </w:tcMar>
          </w:tcPr>
          <w:p w:rsidR="00EE5992" w:rsidRPr="002F4B3A" w:rsidRDefault="00EE5992" w:rsidP="00EE5992">
            <w:pPr>
              <w:snapToGrid w:val="0"/>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lang w:eastAsia="ar-SA"/>
              </w:rPr>
            </w:pP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lang w:eastAsia="ar-SA"/>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lang w:eastAsia="ar-SA"/>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lang w:eastAsia="ar-SA"/>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lang w:eastAsia="ar-SA"/>
              </w:rPr>
              <w:t>внебюджетные средства</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2 362 809,3</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386 798,0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428 500,0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459 986,3</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514 552,5</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572 972,5</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lang w:eastAsia="ar-SA"/>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After w:val="1"/>
          <w:wAfter w:w="91" w:type="dxa"/>
          <w:trHeight w:val="335"/>
          <w:jc w:val="center"/>
        </w:trPr>
        <w:tc>
          <w:tcPr>
            <w:tcW w:w="2532"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в том числе для проведения специальной оценки условий труда</w:t>
            </w:r>
          </w:p>
        </w:tc>
        <w:tc>
          <w:tcPr>
            <w:tcW w:w="1559" w:type="dxa"/>
            <w:gridSpan w:val="2"/>
            <w:vMerge w:val="restart"/>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8 405,1</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8 405,1</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22"/>
                <w:szCs w:val="22"/>
              </w:rPr>
            </w:pPr>
          </w:p>
        </w:tc>
        <w:tc>
          <w:tcPr>
            <w:tcW w:w="2551" w:type="dxa"/>
            <w:gridSpan w:val="2"/>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p w:rsidR="00EE5992" w:rsidRPr="002F4B3A" w:rsidRDefault="00EE5992" w:rsidP="00EE5992">
            <w:pPr>
              <w:spacing w:after="60"/>
            </w:pP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8 405,1</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8 405,1</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113" w:right="-113"/>
              <w:jc w:val="center"/>
            </w:pPr>
            <w:r w:rsidRPr="002F4B3A">
              <w:rPr>
                <w:sz w:val="18"/>
                <w:szCs w:val="18"/>
              </w:rPr>
              <w:t>-</w:t>
            </w:r>
          </w:p>
        </w:tc>
        <w:tc>
          <w:tcPr>
            <w:tcW w:w="2551" w:type="dxa"/>
            <w:gridSpan w:val="2"/>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 xml:space="preserve">1.2. Оказание практической </w:t>
            </w:r>
            <w:r w:rsidRPr="002F4B3A">
              <w:rPr>
                <w:sz w:val="18"/>
                <w:szCs w:val="18"/>
              </w:rPr>
              <w:br/>
              <w:t xml:space="preserve">и методической помощи работодателям </w:t>
            </w:r>
            <w:r w:rsidRPr="002F4B3A">
              <w:rPr>
                <w:sz w:val="18"/>
                <w:szCs w:val="18"/>
              </w:rPr>
              <w:br/>
              <w:t xml:space="preserve">в Архангельской области </w:t>
            </w:r>
            <w:r w:rsidRPr="002F4B3A">
              <w:rPr>
                <w:sz w:val="18"/>
                <w:szCs w:val="18"/>
              </w:rPr>
              <w:br/>
              <w:t xml:space="preserve">по внедрению системы управления </w:t>
            </w:r>
            <w:proofErr w:type="spellStart"/>
            <w:proofErr w:type="gramStart"/>
            <w:r w:rsidRPr="002F4B3A">
              <w:rPr>
                <w:sz w:val="18"/>
                <w:szCs w:val="18"/>
              </w:rPr>
              <w:t>профессио-нальными</w:t>
            </w:r>
            <w:proofErr w:type="spellEnd"/>
            <w:proofErr w:type="gramEnd"/>
            <w:r w:rsidRPr="002F4B3A">
              <w:rPr>
                <w:sz w:val="18"/>
                <w:szCs w:val="18"/>
              </w:rPr>
              <w:t xml:space="preserve"> рисками</w:t>
            </w:r>
          </w:p>
        </w:tc>
        <w:tc>
          <w:tcPr>
            <w:tcW w:w="1559"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численность работодателей, получивших методическую </w:t>
            </w:r>
            <w:r w:rsidRPr="002F4B3A">
              <w:rPr>
                <w:sz w:val="18"/>
                <w:szCs w:val="18"/>
              </w:rPr>
              <w:br/>
              <w:t xml:space="preserve">и практическую помощь </w:t>
            </w:r>
          </w:p>
          <w:p w:rsidR="00EE5992" w:rsidRPr="002F4B3A" w:rsidRDefault="00EE5992" w:rsidP="00EE5992">
            <w:pPr>
              <w:rPr>
                <w:sz w:val="18"/>
                <w:szCs w:val="18"/>
              </w:rPr>
            </w:pPr>
            <w:r w:rsidRPr="002F4B3A">
              <w:rPr>
                <w:sz w:val="18"/>
                <w:szCs w:val="18"/>
              </w:rPr>
              <w:t xml:space="preserve">по внедрению системы управления </w:t>
            </w:r>
          </w:p>
          <w:p w:rsidR="00EE5992" w:rsidRPr="002F4B3A" w:rsidRDefault="00EE5992" w:rsidP="00EE5992">
            <w:r w:rsidRPr="002F4B3A">
              <w:rPr>
                <w:sz w:val="18"/>
                <w:szCs w:val="18"/>
              </w:rPr>
              <w:t xml:space="preserve">профессиональными рисками, – </w:t>
            </w:r>
          </w:p>
          <w:p w:rsidR="00EE5992" w:rsidRPr="002F4B3A" w:rsidRDefault="00EE5992" w:rsidP="00EE5992">
            <w:pPr>
              <w:rPr>
                <w:sz w:val="18"/>
                <w:szCs w:val="18"/>
              </w:rPr>
            </w:pPr>
            <w:r w:rsidRPr="002F4B3A">
              <w:rPr>
                <w:sz w:val="18"/>
                <w:szCs w:val="18"/>
              </w:rPr>
              <w:t xml:space="preserve">не менее 3 в 2021 году, </w:t>
            </w:r>
          </w:p>
          <w:p w:rsidR="00EE5992" w:rsidRPr="002F4B3A" w:rsidRDefault="00EE5992" w:rsidP="00EE5992">
            <w:r w:rsidRPr="002F4B3A">
              <w:rPr>
                <w:sz w:val="18"/>
                <w:szCs w:val="18"/>
              </w:rPr>
              <w:t>не менее 11 – в 2022 – 2025 годах ежегодно</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81"/>
            </w:pPr>
            <w:r w:rsidRPr="002F4B3A">
              <w:rPr>
                <w:sz w:val="18"/>
                <w:szCs w:val="18"/>
              </w:rPr>
              <w:t>пункт 17 перечня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rPr>
                <w:sz w:val="18"/>
                <w:szCs w:val="18"/>
              </w:rPr>
            </w:pP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rPr>
                <w:sz w:val="18"/>
                <w:szCs w:val="18"/>
              </w:rPr>
            </w:pP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rPr>
                <w:sz w:val="18"/>
                <w:szCs w:val="18"/>
              </w:rPr>
            </w:pP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562"/>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внебюджетные средства</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left w:w="62" w:type="dxa"/>
            <w:bottom w:w="113" w:type="dxa"/>
          </w:tblCellMar>
        </w:tblPrEx>
        <w:trPr>
          <w:gridAfter w:val="1"/>
          <w:wAfter w:w="91" w:type="dxa"/>
          <w:trHeight w:val="797"/>
          <w:jc w:val="center"/>
        </w:trPr>
        <w:tc>
          <w:tcPr>
            <w:tcW w:w="15857" w:type="dxa"/>
            <w:gridSpan w:val="15"/>
            <w:shd w:val="clear" w:color="auto" w:fill="auto"/>
            <w:tcMar>
              <w:top w:w="28" w:type="dxa"/>
              <w:bottom w:w="28" w:type="dxa"/>
            </w:tcMar>
          </w:tcPr>
          <w:p w:rsidR="00EE5992" w:rsidRPr="002F4B3A" w:rsidRDefault="00EE5992" w:rsidP="00EE5992">
            <w:pPr>
              <w:pStyle w:val="310"/>
              <w:spacing w:after="60"/>
              <w:ind w:left="79" w:firstLine="423"/>
              <w:jc w:val="both"/>
            </w:pPr>
            <w:r w:rsidRPr="002F4B3A">
              <w:rPr>
                <w:sz w:val="18"/>
                <w:szCs w:val="18"/>
              </w:rPr>
              <w:t>Задача № 2 – 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 xml:space="preserve">2.1. Предоставление средств </w:t>
            </w:r>
            <w:r w:rsidRPr="002F4B3A">
              <w:rPr>
                <w:sz w:val="18"/>
                <w:szCs w:val="18"/>
              </w:rPr>
              <w:lastRenderedPageBreak/>
              <w:t>областного бюджета для реализации переданных полномочий в сфере охраны труда органами местного самоуправления</w:t>
            </w:r>
          </w:p>
        </w:tc>
        <w:tc>
          <w:tcPr>
            <w:tcW w:w="1559" w:type="dxa"/>
            <w:gridSpan w:val="2"/>
            <w:vMerge w:val="restart"/>
            <w:shd w:val="clear" w:color="auto" w:fill="auto"/>
            <w:tcMar>
              <w:top w:w="28" w:type="dxa"/>
              <w:bottom w:w="28" w:type="dxa"/>
            </w:tcMar>
          </w:tcPr>
          <w:p w:rsidR="00EE5992" w:rsidRPr="002F4B3A" w:rsidRDefault="00EE5992" w:rsidP="00EE5992">
            <w:r w:rsidRPr="002F4B3A">
              <w:rPr>
                <w:sz w:val="18"/>
                <w:szCs w:val="18"/>
              </w:rPr>
              <w:lastRenderedPageBreak/>
              <w:t xml:space="preserve">министерство </w:t>
            </w:r>
            <w:r w:rsidRPr="002F4B3A">
              <w:rPr>
                <w:sz w:val="18"/>
                <w:szCs w:val="18"/>
              </w:rPr>
              <w:lastRenderedPageBreak/>
              <w:t xml:space="preserve">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lastRenderedPageBreak/>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88 418,7</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14 940,6</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15 072,5</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17 621,6</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19 163,9</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21 620,1</w:t>
            </w:r>
          </w:p>
        </w:tc>
        <w:tc>
          <w:tcPr>
            <w:tcW w:w="2551"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обеспечение деятельности </w:t>
            </w:r>
            <w:r w:rsidRPr="002F4B3A">
              <w:rPr>
                <w:sz w:val="18"/>
                <w:szCs w:val="18"/>
              </w:rPr>
              <w:lastRenderedPageBreak/>
              <w:t xml:space="preserve">специалистов 25 органов местного самоуправления </w:t>
            </w:r>
          </w:p>
          <w:p w:rsidR="00EE5992" w:rsidRPr="002F4B3A" w:rsidRDefault="00EE5992" w:rsidP="00EE5992">
            <w:r w:rsidRPr="002F4B3A">
              <w:rPr>
                <w:sz w:val="18"/>
                <w:szCs w:val="18"/>
              </w:rPr>
              <w:t>в целях создания единой системы управления охраной труда на территории Архангельской области, способствующей снижению производственного травматизма</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0"/>
            </w:pPr>
            <w:r w:rsidRPr="002F4B3A">
              <w:rPr>
                <w:sz w:val="18"/>
                <w:szCs w:val="18"/>
              </w:rPr>
              <w:lastRenderedPageBreak/>
              <w:t xml:space="preserve">пункты 3, 17 и 20 </w:t>
            </w:r>
            <w:r w:rsidRPr="002F4B3A">
              <w:rPr>
                <w:sz w:val="18"/>
                <w:szCs w:val="18"/>
              </w:rPr>
              <w:lastRenderedPageBreak/>
              <w:t>перечня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rPr>
                <w:sz w:val="18"/>
                <w:szCs w:val="18"/>
              </w:rPr>
            </w:pP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rPr>
                <w:sz w:val="18"/>
                <w:szCs w:val="18"/>
              </w:rPr>
            </w:pP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rPr>
                <w:sz w:val="18"/>
                <w:szCs w:val="18"/>
              </w:rPr>
            </w:pP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88 418,7</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14 940,6</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15 072,5</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17 621,6</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19 163,9</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21 620,1</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p w:rsidR="00EE5992" w:rsidRPr="002F4B3A" w:rsidRDefault="00EE5992" w:rsidP="00EE5992">
            <w:pPr>
              <w:spacing w:after="60"/>
              <w:rPr>
                <w:sz w:val="10"/>
                <w:szCs w:val="18"/>
              </w:rPr>
            </w:pP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0"/>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 xml:space="preserve">2.2. Обеспечение </w:t>
            </w:r>
            <w:r w:rsidRPr="002F4B3A">
              <w:rPr>
                <w:sz w:val="18"/>
                <w:szCs w:val="18"/>
              </w:rPr>
              <w:br/>
              <w:t xml:space="preserve">организации работы Координационного совета Архангельской области </w:t>
            </w:r>
            <w:r w:rsidRPr="002F4B3A">
              <w:rPr>
                <w:sz w:val="18"/>
                <w:szCs w:val="18"/>
              </w:rPr>
              <w:br/>
              <w:t>по охране труда</w:t>
            </w:r>
          </w:p>
        </w:tc>
        <w:tc>
          <w:tcPr>
            <w:tcW w:w="1559"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val="restart"/>
            <w:shd w:val="clear" w:color="auto" w:fill="auto"/>
            <w:tcMar>
              <w:top w:w="28" w:type="dxa"/>
              <w:bottom w:w="28" w:type="dxa"/>
            </w:tcMar>
          </w:tcPr>
          <w:p w:rsidR="00EE5992" w:rsidRPr="002F4B3A" w:rsidRDefault="00EE5992" w:rsidP="00EE5992">
            <w:r w:rsidRPr="002F4B3A">
              <w:rPr>
                <w:sz w:val="18"/>
                <w:szCs w:val="18"/>
              </w:rPr>
              <w:t>проведение не менее трех мероприятий ежегодно</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0"/>
            </w:pPr>
            <w:r w:rsidRPr="002F4B3A">
              <w:rPr>
                <w:sz w:val="18"/>
                <w:szCs w:val="18"/>
              </w:rPr>
              <w:t xml:space="preserve">пункты 20, 22 </w:t>
            </w:r>
          </w:p>
          <w:p w:rsidR="00EE5992" w:rsidRPr="002F4B3A" w:rsidRDefault="00EE5992" w:rsidP="00EE5992">
            <w:pPr>
              <w:pStyle w:val="310"/>
              <w:spacing w:after="0"/>
              <w:ind w:left="0"/>
            </w:pPr>
            <w:r w:rsidRPr="002F4B3A">
              <w:rPr>
                <w:sz w:val="18"/>
                <w:szCs w:val="18"/>
              </w:rPr>
              <w:t>и 24 перечня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rPr>
                <w:sz w:val="18"/>
                <w:szCs w:val="18"/>
              </w:rPr>
            </w:pP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rPr>
                <w:sz w:val="18"/>
                <w:szCs w:val="18"/>
              </w:rPr>
            </w:pP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rPr>
                <w:sz w:val="18"/>
                <w:szCs w:val="18"/>
              </w:rPr>
            </w:pP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внебюджетные средства</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snapToGrid w:val="0"/>
              <w:rPr>
                <w:sz w:val="18"/>
                <w:szCs w:val="18"/>
              </w:rPr>
            </w:pPr>
          </w:p>
        </w:tc>
      </w:tr>
      <w:tr w:rsidR="00EE5992" w:rsidRPr="002F4B3A" w:rsidTr="00EE5992">
        <w:tblPrEx>
          <w:tblCellMar>
            <w:top w:w="28" w:type="dxa"/>
            <w:left w:w="62" w:type="dxa"/>
            <w:bottom w:w="113" w:type="dxa"/>
          </w:tblCellMar>
        </w:tblPrEx>
        <w:trPr>
          <w:gridAfter w:val="1"/>
          <w:wAfter w:w="91" w:type="dxa"/>
          <w:trHeight w:val="632"/>
          <w:jc w:val="center"/>
        </w:trPr>
        <w:tc>
          <w:tcPr>
            <w:tcW w:w="15857" w:type="dxa"/>
            <w:gridSpan w:val="15"/>
            <w:shd w:val="clear" w:color="auto" w:fill="auto"/>
            <w:tcMar>
              <w:top w:w="28" w:type="dxa"/>
              <w:bottom w:w="28" w:type="dxa"/>
            </w:tcMar>
          </w:tcPr>
          <w:p w:rsidR="00EE5992" w:rsidRPr="002F4B3A" w:rsidRDefault="00EE5992" w:rsidP="00EE5992">
            <w:pPr>
              <w:spacing w:after="60"/>
              <w:ind w:left="79" w:firstLine="281"/>
              <w:rPr>
                <w:sz w:val="8"/>
                <w:szCs w:val="18"/>
              </w:rPr>
            </w:pPr>
          </w:p>
          <w:p w:rsidR="00EE5992" w:rsidRPr="002F4B3A" w:rsidRDefault="00EE5992" w:rsidP="00EE5992">
            <w:pPr>
              <w:spacing w:after="60"/>
              <w:ind w:left="79" w:firstLine="281"/>
            </w:pPr>
            <w:r w:rsidRPr="002F4B3A">
              <w:rPr>
                <w:sz w:val="18"/>
                <w:szCs w:val="18"/>
              </w:rPr>
              <w:t>Задача № 3 – обеспечение непрерывной подготовки работников по охране труда на основе современных технологий обучения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 xml:space="preserve">3.1. Проведение </w:t>
            </w:r>
            <w:proofErr w:type="gramStart"/>
            <w:r w:rsidRPr="002F4B3A">
              <w:rPr>
                <w:sz w:val="18"/>
                <w:szCs w:val="18"/>
              </w:rPr>
              <w:t xml:space="preserve">обучения </w:t>
            </w:r>
            <w:r w:rsidRPr="002F4B3A">
              <w:rPr>
                <w:sz w:val="18"/>
                <w:szCs w:val="18"/>
              </w:rPr>
              <w:br/>
              <w:t>по охране</w:t>
            </w:r>
            <w:proofErr w:type="gramEnd"/>
            <w:r w:rsidRPr="002F4B3A">
              <w:rPr>
                <w:sz w:val="18"/>
                <w:szCs w:val="18"/>
              </w:rPr>
              <w:t xml:space="preserve"> труда и проверки знаний специалистов министерства труда, </w:t>
            </w:r>
            <w:r w:rsidRPr="002F4B3A">
              <w:rPr>
                <w:sz w:val="18"/>
                <w:szCs w:val="18"/>
              </w:rPr>
              <w:br/>
              <w:t>занятости и социального развития в установленном порядке</w:t>
            </w:r>
          </w:p>
        </w:tc>
        <w:tc>
          <w:tcPr>
            <w:tcW w:w="1559"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повышение правовой грамотности и проверка </w:t>
            </w:r>
          </w:p>
          <w:p w:rsidR="00EE5992" w:rsidRPr="002F4B3A" w:rsidRDefault="00EE5992" w:rsidP="00EE5992">
            <w:r w:rsidRPr="002F4B3A">
              <w:rPr>
                <w:sz w:val="18"/>
                <w:szCs w:val="18"/>
              </w:rPr>
              <w:t>знаний двух специалистов министерства труда, занятости и социального развития ежегодно</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0"/>
            </w:pPr>
            <w:r w:rsidRPr="002F4B3A">
              <w:rPr>
                <w:sz w:val="18"/>
                <w:szCs w:val="18"/>
              </w:rPr>
              <w:t>пункт 17 перечня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81"/>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81"/>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81"/>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81"/>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p w:rsidR="00EE5992" w:rsidRPr="002F4B3A" w:rsidRDefault="00EE5992" w:rsidP="00EE5992">
            <w:pPr>
              <w:spacing w:after="60"/>
              <w:rPr>
                <w:sz w:val="18"/>
                <w:szCs w:val="18"/>
              </w:rPr>
            </w:pP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81"/>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ind w:left="80"/>
              <w:rPr>
                <w:sz w:val="18"/>
                <w:szCs w:val="18"/>
              </w:rPr>
            </w:pPr>
            <w:r w:rsidRPr="002F4B3A">
              <w:rPr>
                <w:sz w:val="18"/>
                <w:szCs w:val="18"/>
              </w:rPr>
              <w:t xml:space="preserve">3.2. Проведение </w:t>
            </w:r>
            <w:r w:rsidRPr="002F4B3A">
              <w:rPr>
                <w:sz w:val="18"/>
                <w:szCs w:val="18"/>
              </w:rPr>
              <w:br/>
            </w:r>
            <w:r w:rsidRPr="002F4B3A">
              <w:rPr>
                <w:sz w:val="18"/>
                <w:szCs w:val="18"/>
              </w:rPr>
              <w:lastRenderedPageBreak/>
              <w:t xml:space="preserve">мониторинга </w:t>
            </w:r>
            <w:proofErr w:type="gramStart"/>
            <w:r w:rsidRPr="002F4B3A">
              <w:rPr>
                <w:sz w:val="18"/>
                <w:szCs w:val="18"/>
              </w:rPr>
              <w:t>обучения по охране</w:t>
            </w:r>
            <w:proofErr w:type="gramEnd"/>
            <w:r w:rsidRPr="002F4B3A">
              <w:rPr>
                <w:sz w:val="18"/>
                <w:szCs w:val="18"/>
              </w:rPr>
              <w:t xml:space="preserve"> труда руководителей </w:t>
            </w:r>
            <w:r w:rsidRPr="002F4B3A">
              <w:rPr>
                <w:sz w:val="18"/>
                <w:szCs w:val="18"/>
              </w:rPr>
              <w:br/>
              <w:t xml:space="preserve">и специалистов, других категорий, работающих </w:t>
            </w:r>
            <w:r w:rsidRPr="002F4B3A">
              <w:rPr>
                <w:sz w:val="18"/>
                <w:szCs w:val="18"/>
              </w:rPr>
              <w:br/>
              <w:t>в организациях, расположенных</w:t>
            </w:r>
          </w:p>
          <w:p w:rsidR="00EE5992" w:rsidRPr="002F4B3A" w:rsidRDefault="00EE5992" w:rsidP="00EE5992">
            <w:pPr>
              <w:ind w:left="80"/>
            </w:pPr>
            <w:r w:rsidRPr="002F4B3A">
              <w:rPr>
                <w:sz w:val="18"/>
                <w:szCs w:val="18"/>
              </w:rPr>
              <w:t>на территории Архангельской области</w:t>
            </w:r>
          </w:p>
        </w:tc>
        <w:tc>
          <w:tcPr>
            <w:tcW w:w="1559" w:type="dxa"/>
            <w:gridSpan w:val="2"/>
            <w:vMerge w:val="restart"/>
            <w:shd w:val="clear" w:color="auto" w:fill="auto"/>
            <w:tcMar>
              <w:top w:w="28" w:type="dxa"/>
              <w:bottom w:w="28" w:type="dxa"/>
            </w:tcMar>
          </w:tcPr>
          <w:p w:rsidR="00EE5992" w:rsidRPr="002F4B3A" w:rsidRDefault="00EE5992" w:rsidP="00EE5992">
            <w:r w:rsidRPr="002F4B3A">
              <w:rPr>
                <w:sz w:val="18"/>
                <w:szCs w:val="18"/>
              </w:rPr>
              <w:lastRenderedPageBreak/>
              <w:t xml:space="preserve">министерство </w:t>
            </w:r>
            <w:r w:rsidRPr="002F4B3A">
              <w:rPr>
                <w:sz w:val="18"/>
                <w:szCs w:val="18"/>
              </w:rPr>
              <w:lastRenderedPageBreak/>
              <w:t xml:space="preserve">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lastRenderedPageBreak/>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получение своевременной </w:t>
            </w:r>
            <w:r w:rsidRPr="002F4B3A">
              <w:rPr>
                <w:sz w:val="18"/>
                <w:szCs w:val="18"/>
              </w:rPr>
              <w:br/>
            </w:r>
            <w:r w:rsidRPr="002F4B3A">
              <w:rPr>
                <w:sz w:val="18"/>
                <w:szCs w:val="18"/>
              </w:rPr>
              <w:lastRenderedPageBreak/>
              <w:t xml:space="preserve">и объективной информации </w:t>
            </w:r>
          </w:p>
          <w:p w:rsidR="00EE5992" w:rsidRPr="002F4B3A" w:rsidRDefault="00EE5992" w:rsidP="00EE5992">
            <w:r w:rsidRPr="002F4B3A">
              <w:rPr>
                <w:sz w:val="18"/>
                <w:szCs w:val="18"/>
              </w:rPr>
              <w:t xml:space="preserve">по проведению </w:t>
            </w:r>
            <w:proofErr w:type="gramStart"/>
            <w:r w:rsidRPr="002F4B3A">
              <w:rPr>
                <w:sz w:val="18"/>
                <w:szCs w:val="18"/>
              </w:rPr>
              <w:t>обучения по охране</w:t>
            </w:r>
            <w:proofErr w:type="gramEnd"/>
            <w:r w:rsidRPr="002F4B3A">
              <w:rPr>
                <w:sz w:val="18"/>
                <w:szCs w:val="18"/>
              </w:rPr>
              <w:t xml:space="preserve"> труда руководителей </w:t>
            </w:r>
          </w:p>
          <w:p w:rsidR="00EE5992" w:rsidRPr="002F4B3A" w:rsidRDefault="00EE5992" w:rsidP="00EE5992">
            <w:r w:rsidRPr="002F4B3A">
              <w:rPr>
                <w:sz w:val="18"/>
                <w:szCs w:val="18"/>
              </w:rPr>
              <w:t xml:space="preserve">и специалистов </w:t>
            </w:r>
          </w:p>
          <w:p w:rsidR="00EE5992" w:rsidRPr="002F4B3A" w:rsidRDefault="00EE5992" w:rsidP="00EE5992">
            <w:r w:rsidRPr="002F4B3A">
              <w:rPr>
                <w:sz w:val="18"/>
                <w:szCs w:val="18"/>
              </w:rPr>
              <w:t xml:space="preserve">в Архангельской области – </w:t>
            </w:r>
          </w:p>
          <w:p w:rsidR="00EE5992" w:rsidRPr="002F4B3A" w:rsidRDefault="00EE5992" w:rsidP="00EE5992">
            <w:pPr>
              <w:rPr>
                <w:sz w:val="18"/>
                <w:szCs w:val="18"/>
              </w:rPr>
            </w:pPr>
          </w:p>
          <w:p w:rsidR="00EE5992" w:rsidRPr="002F4B3A" w:rsidRDefault="00EE5992" w:rsidP="00EE5992">
            <w:r w:rsidRPr="002F4B3A">
              <w:rPr>
                <w:sz w:val="18"/>
                <w:szCs w:val="18"/>
              </w:rPr>
              <w:t xml:space="preserve">не менее одного сбора </w:t>
            </w:r>
          </w:p>
          <w:p w:rsidR="00EE5992" w:rsidRPr="002F4B3A" w:rsidRDefault="00EE5992" w:rsidP="00EE5992">
            <w:r w:rsidRPr="002F4B3A">
              <w:rPr>
                <w:sz w:val="18"/>
                <w:szCs w:val="18"/>
              </w:rPr>
              <w:t>и анализа информации в год</w:t>
            </w:r>
          </w:p>
          <w:p w:rsidR="00EE5992" w:rsidRPr="002F4B3A" w:rsidRDefault="00EE5992" w:rsidP="00EE5992">
            <w:pPr>
              <w:rPr>
                <w:sz w:val="18"/>
                <w:szCs w:val="18"/>
              </w:rPr>
            </w:pP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81"/>
            </w:pPr>
            <w:r w:rsidRPr="002F4B3A">
              <w:rPr>
                <w:sz w:val="18"/>
                <w:szCs w:val="18"/>
              </w:rPr>
              <w:lastRenderedPageBreak/>
              <w:t xml:space="preserve">пункты 17 и 18 </w:t>
            </w:r>
            <w:r w:rsidRPr="002F4B3A">
              <w:rPr>
                <w:sz w:val="18"/>
                <w:szCs w:val="18"/>
              </w:rPr>
              <w:lastRenderedPageBreak/>
              <w:t>перечня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61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внебюджетные средства</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left w:w="62" w:type="dxa"/>
            <w:bottom w:w="113" w:type="dxa"/>
          </w:tblCellMar>
        </w:tblPrEx>
        <w:trPr>
          <w:gridAfter w:val="1"/>
          <w:wAfter w:w="91" w:type="dxa"/>
          <w:trHeight w:val="367"/>
          <w:jc w:val="center"/>
        </w:trPr>
        <w:tc>
          <w:tcPr>
            <w:tcW w:w="15857" w:type="dxa"/>
            <w:gridSpan w:val="15"/>
            <w:shd w:val="clear" w:color="auto" w:fill="auto"/>
            <w:tcMar>
              <w:top w:w="28" w:type="dxa"/>
              <w:bottom w:w="28" w:type="dxa"/>
            </w:tcMar>
          </w:tcPr>
          <w:p w:rsidR="00EE5992" w:rsidRPr="002F4B3A" w:rsidRDefault="00EE5992" w:rsidP="00EE5992">
            <w:pPr>
              <w:pStyle w:val="310"/>
              <w:spacing w:after="60"/>
              <w:ind w:left="79" w:firstLine="425"/>
            </w:pPr>
            <w:r w:rsidRPr="002F4B3A">
              <w:rPr>
                <w:sz w:val="18"/>
                <w:szCs w:val="18"/>
              </w:rPr>
              <w:t>Задача № 4 – содействие внедрению современной высокотехнологичной продукции и технологий, способствующих улучшению условий и охраны труда</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 xml:space="preserve">4.1. Проведение круглых столов по вопросам организации работы </w:t>
            </w:r>
            <w:r w:rsidRPr="002F4B3A">
              <w:rPr>
                <w:sz w:val="18"/>
                <w:szCs w:val="18"/>
              </w:rPr>
              <w:br/>
              <w:t xml:space="preserve">по охране труда, участие </w:t>
            </w:r>
            <w:r w:rsidRPr="002F4B3A">
              <w:rPr>
                <w:sz w:val="18"/>
                <w:szCs w:val="18"/>
              </w:rPr>
              <w:br/>
              <w:t xml:space="preserve">в проведении </w:t>
            </w:r>
            <w:proofErr w:type="gramStart"/>
            <w:r w:rsidRPr="002F4B3A">
              <w:rPr>
                <w:sz w:val="18"/>
                <w:szCs w:val="18"/>
              </w:rPr>
              <w:t>обучения по охране</w:t>
            </w:r>
            <w:proofErr w:type="gramEnd"/>
            <w:r w:rsidRPr="002F4B3A">
              <w:rPr>
                <w:sz w:val="18"/>
                <w:szCs w:val="18"/>
              </w:rPr>
              <w:t xml:space="preserve"> труда руководителей </w:t>
            </w:r>
            <w:r w:rsidRPr="002F4B3A">
              <w:rPr>
                <w:sz w:val="18"/>
                <w:szCs w:val="18"/>
              </w:rPr>
              <w:br/>
              <w:t>и специалистов</w:t>
            </w:r>
          </w:p>
        </w:tc>
        <w:tc>
          <w:tcPr>
            <w:tcW w:w="1559"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val="restart"/>
            <w:shd w:val="clear" w:color="auto" w:fill="auto"/>
            <w:tcMar>
              <w:top w:w="28" w:type="dxa"/>
              <w:bottom w:w="28" w:type="dxa"/>
            </w:tcMar>
          </w:tcPr>
          <w:p w:rsidR="00EE5992" w:rsidRPr="002F4B3A" w:rsidRDefault="00EE5992" w:rsidP="00EE5992">
            <w:r w:rsidRPr="002F4B3A">
              <w:rPr>
                <w:sz w:val="18"/>
                <w:szCs w:val="18"/>
              </w:rPr>
              <w:t>пропаганда передового опыта по внедрению современной высокотехнологичной продукции и технологий, способствующих улучшению условий и охраны труда, проведение не менее одного мероприятия ежегодно</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81"/>
            </w:pPr>
            <w:r w:rsidRPr="002F4B3A">
              <w:rPr>
                <w:sz w:val="18"/>
                <w:szCs w:val="18"/>
              </w:rPr>
              <w:t>пункты 21 и 22 перечня</w:t>
            </w:r>
          </w:p>
          <w:p w:rsidR="00EE5992" w:rsidRPr="002F4B3A" w:rsidRDefault="00EE5992" w:rsidP="00EE5992">
            <w:pPr>
              <w:pStyle w:val="310"/>
              <w:spacing w:after="0"/>
              <w:ind w:left="81"/>
              <w:rPr>
                <w:sz w:val="18"/>
                <w:szCs w:val="18"/>
              </w:rPr>
            </w:pPr>
          </w:p>
          <w:p w:rsidR="00EE5992" w:rsidRPr="002F4B3A" w:rsidRDefault="00EE5992" w:rsidP="00EE5992">
            <w:pPr>
              <w:pStyle w:val="31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внебюджетные средства</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left w:w="62" w:type="dxa"/>
            <w:bottom w:w="113" w:type="dxa"/>
          </w:tblCellMar>
        </w:tblPrEx>
        <w:trPr>
          <w:gridAfter w:val="1"/>
          <w:wAfter w:w="91" w:type="dxa"/>
          <w:trHeight w:val="23"/>
          <w:jc w:val="center"/>
        </w:trPr>
        <w:tc>
          <w:tcPr>
            <w:tcW w:w="15857" w:type="dxa"/>
            <w:gridSpan w:val="15"/>
            <w:shd w:val="clear" w:color="auto" w:fill="auto"/>
            <w:tcMar>
              <w:top w:w="28" w:type="dxa"/>
              <w:bottom w:w="28" w:type="dxa"/>
            </w:tcMar>
          </w:tcPr>
          <w:p w:rsidR="00EE5992" w:rsidRPr="002F4B3A" w:rsidRDefault="00EE5992" w:rsidP="00EE5992">
            <w:pPr>
              <w:pStyle w:val="310"/>
              <w:spacing w:before="120"/>
              <w:ind w:left="79" w:firstLine="425"/>
            </w:pPr>
            <w:r w:rsidRPr="002F4B3A">
              <w:rPr>
                <w:sz w:val="18"/>
                <w:szCs w:val="18"/>
              </w:rPr>
              <w:t>Задача № 5 – совершенствование законодательства Архангельской области в сфере охраны труда</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5.1. Актуализация правовых актов Архангельской области в сфере охраны труда</w:t>
            </w:r>
          </w:p>
        </w:tc>
        <w:tc>
          <w:tcPr>
            <w:tcW w:w="1559"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val="restart"/>
            <w:shd w:val="clear" w:color="auto" w:fill="auto"/>
            <w:tcMar>
              <w:top w:w="28" w:type="dxa"/>
              <w:bottom w:w="28" w:type="dxa"/>
            </w:tcMar>
          </w:tcPr>
          <w:p w:rsidR="00EE5992" w:rsidRPr="002F4B3A" w:rsidRDefault="00EE5992" w:rsidP="00EE5992">
            <w:r w:rsidRPr="002F4B3A">
              <w:rPr>
                <w:sz w:val="18"/>
                <w:szCs w:val="18"/>
              </w:rPr>
              <w:t>совершенствование деятельности по государственному управлению охраной труда – принятие не менее одного правового акта ежегодно (при необходимости)</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81"/>
            </w:pPr>
            <w:r w:rsidRPr="002F4B3A">
              <w:rPr>
                <w:sz w:val="18"/>
                <w:szCs w:val="18"/>
              </w:rPr>
              <w:t>пункты 22 и 23 перечня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2551" w:type="dxa"/>
            <w:gridSpan w:val="2"/>
            <w:vMerge/>
            <w:shd w:val="clear" w:color="auto" w:fill="auto"/>
            <w:tcMar>
              <w:top w:w="28" w:type="dxa"/>
              <w:bottom w:w="28" w:type="dxa"/>
            </w:tcMar>
          </w:tcPr>
          <w:p w:rsidR="00EE5992" w:rsidRPr="002F4B3A" w:rsidRDefault="00EE5992" w:rsidP="00EE5992">
            <w:pPr>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pacing w:after="0"/>
              <w:ind w:left="81"/>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p w:rsidR="00EE5992" w:rsidRPr="002F4B3A" w:rsidRDefault="00EE5992" w:rsidP="00EE5992">
            <w:pPr>
              <w:spacing w:after="60"/>
              <w:rPr>
                <w:sz w:val="10"/>
                <w:szCs w:val="18"/>
              </w:rPr>
            </w:pP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left w:w="62" w:type="dxa"/>
            <w:bottom w:w="113" w:type="dxa"/>
          </w:tblCellMar>
        </w:tblPrEx>
        <w:trPr>
          <w:gridAfter w:val="1"/>
          <w:wAfter w:w="91" w:type="dxa"/>
          <w:trHeight w:val="23"/>
          <w:jc w:val="center"/>
        </w:trPr>
        <w:tc>
          <w:tcPr>
            <w:tcW w:w="15857" w:type="dxa"/>
            <w:gridSpan w:val="15"/>
            <w:shd w:val="clear" w:color="auto" w:fill="auto"/>
            <w:tcMar>
              <w:top w:w="28" w:type="dxa"/>
              <w:bottom w:w="28" w:type="dxa"/>
            </w:tcMar>
          </w:tcPr>
          <w:p w:rsidR="00EE5992" w:rsidRPr="002F4B3A" w:rsidRDefault="00EE5992" w:rsidP="00EE5992">
            <w:pPr>
              <w:pStyle w:val="310"/>
              <w:spacing w:after="60"/>
              <w:ind w:left="79" w:firstLine="423"/>
              <w:rPr>
                <w:sz w:val="18"/>
                <w:szCs w:val="18"/>
              </w:rPr>
            </w:pPr>
            <w:r w:rsidRPr="002F4B3A">
              <w:rPr>
                <w:sz w:val="18"/>
                <w:szCs w:val="18"/>
              </w:rPr>
              <w:t>Задача № 6 – информационное обеспечение и пропаганда охраны труда</w:t>
            </w:r>
          </w:p>
          <w:p w:rsidR="00EE5992" w:rsidRPr="002F4B3A" w:rsidRDefault="00EE5992" w:rsidP="00EE5992">
            <w:pPr>
              <w:pStyle w:val="310"/>
              <w:spacing w:after="60"/>
              <w:ind w:left="79" w:firstLine="423"/>
              <w:rPr>
                <w:sz w:val="4"/>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lastRenderedPageBreak/>
              <w:t xml:space="preserve">6.1. Разработка </w:t>
            </w:r>
            <w:r w:rsidRPr="002F4B3A">
              <w:rPr>
                <w:sz w:val="18"/>
                <w:szCs w:val="18"/>
              </w:rPr>
              <w:br/>
              <w:t xml:space="preserve">регионального обзора Архангельской области по охране труда, основанного </w:t>
            </w:r>
            <w:r w:rsidRPr="002F4B3A">
              <w:rPr>
                <w:sz w:val="18"/>
                <w:szCs w:val="18"/>
              </w:rPr>
              <w:br/>
              <w:t>на рекомендациях Международной организации труда</w:t>
            </w:r>
          </w:p>
        </w:tc>
        <w:tc>
          <w:tcPr>
            <w:tcW w:w="1559"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val="restart"/>
            <w:shd w:val="clear" w:color="auto" w:fill="auto"/>
            <w:tcMar>
              <w:top w:w="28" w:type="dxa"/>
              <w:bottom w:w="28" w:type="dxa"/>
            </w:tcMar>
          </w:tcPr>
          <w:p w:rsidR="00EE5992" w:rsidRPr="002F4B3A" w:rsidRDefault="00EE5992" w:rsidP="00EE5992">
            <w:r w:rsidRPr="002F4B3A">
              <w:rPr>
                <w:sz w:val="18"/>
                <w:szCs w:val="18"/>
              </w:rPr>
              <w:t>информирование о состоянии условий и охраны труда на территории Архангельской области – не менее одного регионального обзора в год</w:t>
            </w:r>
          </w:p>
        </w:tc>
        <w:tc>
          <w:tcPr>
            <w:tcW w:w="1560" w:type="dxa"/>
            <w:gridSpan w:val="2"/>
            <w:vMerge w:val="restart"/>
            <w:shd w:val="clear" w:color="auto" w:fill="auto"/>
            <w:tcMar>
              <w:top w:w="28" w:type="dxa"/>
              <w:bottom w:w="28" w:type="dxa"/>
            </w:tcMar>
          </w:tcPr>
          <w:p w:rsidR="00EE5992" w:rsidRPr="002F4B3A" w:rsidRDefault="00EE5992" w:rsidP="00EE5992">
            <w:pPr>
              <w:pStyle w:val="310"/>
              <w:spacing w:after="0"/>
              <w:ind w:left="81"/>
            </w:pPr>
            <w:r w:rsidRPr="002F4B3A">
              <w:rPr>
                <w:sz w:val="18"/>
                <w:szCs w:val="18"/>
              </w:rPr>
              <w:t xml:space="preserve">пункты 17 </w:t>
            </w:r>
            <w:r w:rsidRPr="002F4B3A">
              <w:rPr>
                <w:sz w:val="18"/>
                <w:szCs w:val="18"/>
              </w:rPr>
              <w:br/>
              <w:t>и 18 перечня</w:t>
            </w: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After w:val="1"/>
          <w:wAfter w:w="91" w:type="dxa"/>
          <w:trHeight w:val="23"/>
          <w:jc w:val="center"/>
        </w:trPr>
        <w:tc>
          <w:tcPr>
            <w:tcW w:w="2532"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559"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p w:rsidR="00EE5992" w:rsidRPr="002F4B3A" w:rsidRDefault="00EE5992" w:rsidP="00EE5992">
            <w:pPr>
              <w:spacing w:after="60"/>
              <w:rPr>
                <w:sz w:val="14"/>
                <w:szCs w:val="18"/>
              </w:rPr>
            </w:pP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551" w:type="dxa"/>
            <w:gridSpan w:val="2"/>
            <w:vMerge/>
            <w:shd w:val="clear" w:color="auto" w:fill="auto"/>
            <w:tcMar>
              <w:top w:w="28" w:type="dxa"/>
              <w:bottom w:w="28" w:type="dxa"/>
            </w:tcMar>
          </w:tcPr>
          <w:p w:rsidR="00EE5992" w:rsidRPr="002F4B3A" w:rsidRDefault="00EE5992" w:rsidP="00EE5992">
            <w:pPr>
              <w:snapToGrid w:val="0"/>
              <w:rPr>
                <w:sz w:val="18"/>
                <w:szCs w:val="18"/>
              </w:rPr>
            </w:pPr>
          </w:p>
        </w:tc>
        <w:tc>
          <w:tcPr>
            <w:tcW w:w="1560" w:type="dxa"/>
            <w:gridSpan w:val="2"/>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 xml:space="preserve">6.2. Проведение обмена опытом работы с выездом </w:t>
            </w:r>
            <w:r w:rsidRPr="002F4B3A">
              <w:rPr>
                <w:sz w:val="18"/>
                <w:szCs w:val="18"/>
              </w:rPr>
              <w:br/>
              <w:t>в органы по труду субъектов Российской Федерации</w:t>
            </w:r>
          </w:p>
        </w:tc>
        <w:tc>
          <w:tcPr>
            <w:tcW w:w="1494" w:type="dxa"/>
            <w:vMerge w:val="restart"/>
            <w:shd w:val="clear" w:color="auto" w:fill="auto"/>
            <w:tcMar>
              <w:top w:w="28" w:type="dxa"/>
              <w:bottom w:w="28" w:type="dxa"/>
            </w:tcMar>
          </w:tcPr>
          <w:p w:rsidR="00EE5992" w:rsidRPr="002F4B3A" w:rsidRDefault="00EE5992" w:rsidP="00EE5992">
            <w:pPr>
              <w:spacing w:after="60"/>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496" w:type="dxa"/>
            <w:vMerge w:val="restart"/>
            <w:shd w:val="clear" w:color="auto" w:fill="auto"/>
            <w:tcMar>
              <w:top w:w="28" w:type="dxa"/>
              <w:bottom w:w="28" w:type="dxa"/>
            </w:tcMar>
          </w:tcPr>
          <w:p w:rsidR="00EE5992" w:rsidRPr="002F4B3A" w:rsidRDefault="00EE5992" w:rsidP="00EE5992">
            <w:r w:rsidRPr="002F4B3A">
              <w:rPr>
                <w:sz w:val="18"/>
                <w:szCs w:val="18"/>
              </w:rPr>
              <w:t xml:space="preserve">повышение знаний и обмен опытом работы в сфере охраны труда специалистов министерства труда, занятости </w:t>
            </w:r>
            <w:r w:rsidRPr="002F4B3A">
              <w:rPr>
                <w:sz w:val="18"/>
                <w:szCs w:val="18"/>
              </w:rPr>
              <w:br/>
              <w:t xml:space="preserve">и социального развития – </w:t>
            </w:r>
          </w:p>
          <w:p w:rsidR="00EE5992" w:rsidRPr="002F4B3A" w:rsidRDefault="00EE5992" w:rsidP="00EE5992">
            <w:r w:rsidRPr="002F4B3A">
              <w:rPr>
                <w:sz w:val="18"/>
                <w:szCs w:val="18"/>
              </w:rPr>
              <w:t>не менее одного раза в год</w:t>
            </w:r>
          </w:p>
        </w:tc>
        <w:tc>
          <w:tcPr>
            <w:tcW w:w="1706" w:type="dxa"/>
            <w:gridSpan w:val="4"/>
            <w:vMerge w:val="restart"/>
            <w:shd w:val="clear" w:color="auto" w:fill="auto"/>
            <w:tcMar>
              <w:top w:w="28" w:type="dxa"/>
              <w:bottom w:w="28" w:type="dxa"/>
            </w:tcMar>
          </w:tcPr>
          <w:p w:rsidR="00EE5992" w:rsidRPr="002F4B3A" w:rsidRDefault="00EE5992" w:rsidP="00EE5992">
            <w:pPr>
              <w:ind w:left="81"/>
            </w:pPr>
            <w:r w:rsidRPr="002F4B3A">
              <w:rPr>
                <w:sz w:val="18"/>
                <w:szCs w:val="18"/>
              </w:rPr>
              <w:t>пункт 21 перечня</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p w:rsidR="00EE5992" w:rsidRPr="002F4B3A" w:rsidRDefault="00EE5992" w:rsidP="00EE5992">
            <w:pPr>
              <w:spacing w:after="60"/>
            </w:pP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left w:w="62" w:type="dxa"/>
            <w:bottom w:w="113" w:type="dxa"/>
          </w:tblCellMar>
        </w:tblPrEx>
        <w:trPr>
          <w:gridBefore w:val="1"/>
          <w:wBefore w:w="40" w:type="dxa"/>
          <w:trHeight w:val="23"/>
          <w:jc w:val="center"/>
        </w:trPr>
        <w:tc>
          <w:tcPr>
            <w:tcW w:w="15908" w:type="dxa"/>
            <w:gridSpan w:val="15"/>
            <w:shd w:val="clear" w:color="auto" w:fill="auto"/>
            <w:tcMar>
              <w:top w:w="28" w:type="dxa"/>
              <w:bottom w:w="28" w:type="dxa"/>
            </w:tcMar>
          </w:tcPr>
          <w:p w:rsidR="00EE5992" w:rsidRPr="002F4B3A" w:rsidRDefault="00EE5992" w:rsidP="00EE5992">
            <w:pPr>
              <w:pStyle w:val="310"/>
              <w:spacing w:after="60"/>
              <w:ind w:left="79" w:firstLine="423"/>
              <w:jc w:val="both"/>
              <w:rPr>
                <w:sz w:val="18"/>
                <w:szCs w:val="18"/>
              </w:rPr>
            </w:pPr>
            <w:proofErr w:type="gramStart"/>
            <w:r w:rsidRPr="002F4B3A">
              <w:rPr>
                <w:sz w:val="18"/>
                <w:szCs w:val="18"/>
                <w:lang w:eastAsia="en-US"/>
              </w:rPr>
              <w:t xml:space="preserve">Задача № 7 – </w:t>
            </w:r>
            <w:r w:rsidRPr="002F4B3A">
              <w:rPr>
                <w:sz w:val="18"/>
                <w:szCs w:val="18"/>
              </w:rPr>
              <w:t xml:space="preserve">разработка и внедрение в организациях Архангельской области программ «нулевого травматизма», основанных на принципах ответственности руководителей и каждого работника </w:t>
            </w:r>
            <w:r w:rsidRPr="002F4B3A">
              <w:rPr>
                <w:sz w:val="18"/>
                <w:szCs w:val="18"/>
              </w:rPr>
              <w:br/>
              <w:t xml:space="preserve">за безопасность, соблюдения всех обязательных требований охраны труда, вовлечения работников в обеспечение безопасных условий и охраны труда, обеспечения выявленных опасностей, оценки </w:t>
            </w:r>
            <w:r w:rsidRPr="002F4B3A">
              <w:rPr>
                <w:sz w:val="18"/>
                <w:szCs w:val="18"/>
              </w:rPr>
              <w:br/>
              <w:t>и контроля за рисками на производстве, проведения регулярных аудитов безопасности, непрерывного обучения и информирования персонала по вопросам труда</w:t>
            </w:r>
            <w:proofErr w:type="gramEnd"/>
          </w:p>
          <w:p w:rsidR="00EE5992" w:rsidRPr="002F4B3A" w:rsidRDefault="00EE5992" w:rsidP="00EE5992">
            <w:pPr>
              <w:pStyle w:val="310"/>
              <w:spacing w:after="60"/>
              <w:ind w:left="79" w:firstLine="423"/>
              <w:jc w:val="both"/>
              <w:rPr>
                <w:sz w:val="10"/>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autoSpaceDE w:val="0"/>
              <w:ind w:left="80"/>
            </w:pPr>
            <w:r w:rsidRPr="002F4B3A">
              <w:rPr>
                <w:sz w:val="18"/>
                <w:szCs w:val="18"/>
                <w:lang w:eastAsia="en-US"/>
              </w:rPr>
              <w:t xml:space="preserve">7.1. Оказание практической </w:t>
            </w:r>
            <w:r w:rsidRPr="002F4B3A">
              <w:rPr>
                <w:sz w:val="18"/>
                <w:szCs w:val="18"/>
                <w:lang w:eastAsia="en-US"/>
              </w:rPr>
              <w:br/>
              <w:t xml:space="preserve">и методической помощи работодателям </w:t>
            </w:r>
            <w:r w:rsidRPr="002F4B3A">
              <w:rPr>
                <w:sz w:val="18"/>
                <w:szCs w:val="18"/>
                <w:lang w:eastAsia="en-US"/>
              </w:rPr>
              <w:br/>
              <w:t xml:space="preserve">в Архангельской области </w:t>
            </w:r>
            <w:r w:rsidRPr="002F4B3A">
              <w:rPr>
                <w:sz w:val="18"/>
                <w:szCs w:val="18"/>
                <w:lang w:eastAsia="en-US"/>
              </w:rPr>
              <w:br/>
              <w:t xml:space="preserve">по внедрению </w:t>
            </w:r>
            <w:r w:rsidRPr="002F4B3A">
              <w:rPr>
                <w:sz w:val="18"/>
                <w:szCs w:val="18"/>
              </w:rPr>
              <w:t>программ «нулевого травматизма»</w:t>
            </w:r>
          </w:p>
        </w:tc>
        <w:tc>
          <w:tcPr>
            <w:tcW w:w="1494" w:type="dxa"/>
            <w:vMerge w:val="restart"/>
            <w:shd w:val="clear" w:color="auto" w:fill="auto"/>
            <w:tcMar>
              <w:top w:w="28" w:type="dxa"/>
              <w:bottom w:w="28" w:type="dxa"/>
            </w:tcMar>
          </w:tcPr>
          <w:p w:rsidR="00EE5992" w:rsidRPr="002F4B3A" w:rsidRDefault="00EE5992" w:rsidP="00EE5992">
            <w:pPr>
              <w:autoSpaceDE w:val="0"/>
              <w:spacing w:after="60"/>
            </w:pPr>
            <w:r w:rsidRPr="002F4B3A">
              <w:rPr>
                <w:sz w:val="18"/>
                <w:szCs w:val="18"/>
                <w:lang w:eastAsia="en-US"/>
              </w:rPr>
              <w:t xml:space="preserve">министерство труда, занятости </w:t>
            </w:r>
            <w:r w:rsidRPr="002F4B3A">
              <w:rPr>
                <w:sz w:val="18"/>
                <w:szCs w:val="18"/>
                <w:lang w:eastAsia="en-US"/>
              </w:rPr>
              <w:br/>
              <w:t>и социального развития</w:t>
            </w:r>
          </w:p>
        </w:tc>
        <w:tc>
          <w:tcPr>
            <w:tcW w:w="1418" w:type="dxa"/>
            <w:shd w:val="clear" w:color="auto" w:fill="auto"/>
            <w:tcMar>
              <w:top w:w="28" w:type="dxa"/>
              <w:bottom w:w="28" w:type="dxa"/>
            </w:tcMar>
          </w:tcPr>
          <w:p w:rsidR="00EE5992" w:rsidRPr="002F4B3A" w:rsidRDefault="00EE5992" w:rsidP="00EE5992">
            <w:pPr>
              <w:autoSpaceDE w:val="0"/>
              <w:spacing w:after="60" w:line="228" w:lineRule="auto"/>
            </w:pPr>
            <w:r w:rsidRPr="002F4B3A">
              <w:rPr>
                <w:sz w:val="18"/>
                <w:szCs w:val="18"/>
                <w:lang w:eastAsia="en-US"/>
              </w:rPr>
              <w:t>итого</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sz w:val="18"/>
                <w:szCs w:val="18"/>
                <w:lang w:eastAsia="en-US"/>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496" w:type="dxa"/>
            <w:vMerge w:val="restart"/>
            <w:shd w:val="clear" w:color="auto" w:fill="auto"/>
            <w:tcMar>
              <w:top w:w="28" w:type="dxa"/>
              <w:bottom w:w="28" w:type="dxa"/>
            </w:tcMar>
          </w:tcPr>
          <w:p w:rsidR="00EE5992" w:rsidRPr="002F4B3A" w:rsidRDefault="00EE5992" w:rsidP="00EE5992">
            <w:pPr>
              <w:autoSpaceDE w:val="0"/>
            </w:pPr>
            <w:r w:rsidRPr="002F4B3A">
              <w:rPr>
                <w:sz w:val="18"/>
                <w:szCs w:val="18"/>
                <w:lang w:eastAsia="en-US"/>
              </w:rPr>
              <w:t xml:space="preserve">охват организаций, внедривших программу </w:t>
            </w:r>
            <w:r w:rsidRPr="002F4B3A">
              <w:rPr>
                <w:sz w:val="18"/>
                <w:szCs w:val="18"/>
              </w:rPr>
              <w:t xml:space="preserve">«нулевого травматизма» </w:t>
            </w:r>
          </w:p>
          <w:p w:rsidR="00EE5992" w:rsidRPr="002F4B3A" w:rsidRDefault="00EE5992" w:rsidP="00EE5992">
            <w:pPr>
              <w:autoSpaceDE w:val="0"/>
            </w:pPr>
            <w:r w:rsidRPr="002F4B3A">
              <w:rPr>
                <w:sz w:val="18"/>
                <w:szCs w:val="18"/>
              </w:rPr>
              <w:t xml:space="preserve">и снизивших уровень производственного травматизма и </w:t>
            </w:r>
            <w:proofErr w:type="spellStart"/>
            <w:proofErr w:type="gramStart"/>
            <w:r w:rsidRPr="002F4B3A">
              <w:rPr>
                <w:sz w:val="18"/>
                <w:szCs w:val="18"/>
              </w:rPr>
              <w:t>профессио-нальной</w:t>
            </w:r>
            <w:proofErr w:type="spellEnd"/>
            <w:proofErr w:type="gramEnd"/>
            <w:r w:rsidRPr="002F4B3A">
              <w:rPr>
                <w:sz w:val="18"/>
                <w:szCs w:val="18"/>
              </w:rPr>
              <w:t xml:space="preserve"> заболеваемости, – </w:t>
            </w:r>
            <w:r w:rsidRPr="002F4B3A">
              <w:rPr>
                <w:sz w:val="18"/>
                <w:szCs w:val="18"/>
              </w:rPr>
              <w:br/>
              <w:t>не менее 10 организаций ежегодно</w:t>
            </w:r>
          </w:p>
        </w:tc>
        <w:tc>
          <w:tcPr>
            <w:tcW w:w="1706" w:type="dxa"/>
            <w:gridSpan w:val="4"/>
            <w:vMerge w:val="restart"/>
            <w:shd w:val="clear" w:color="auto" w:fill="auto"/>
            <w:tcMar>
              <w:top w:w="28" w:type="dxa"/>
              <w:bottom w:w="28" w:type="dxa"/>
            </w:tcMar>
          </w:tcPr>
          <w:p w:rsidR="00EE5992" w:rsidRPr="002F4B3A" w:rsidRDefault="00EE5992" w:rsidP="00EE5992">
            <w:pPr>
              <w:autoSpaceDE w:val="0"/>
              <w:ind w:left="81"/>
            </w:pPr>
            <w:r w:rsidRPr="002F4B3A">
              <w:rPr>
                <w:sz w:val="18"/>
                <w:szCs w:val="18"/>
              </w:rPr>
              <w:t>пункты 17 и 18 перечня</w:t>
            </w:r>
          </w:p>
          <w:p w:rsidR="00EE5992" w:rsidRPr="002F4B3A" w:rsidRDefault="00EE5992" w:rsidP="00EE5992">
            <w:pPr>
              <w:autoSpaceDE w:val="0"/>
              <w:ind w:left="81"/>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autoSpaceDE w:val="0"/>
              <w:snapToGrid w:val="0"/>
              <w:spacing w:after="60"/>
              <w:rPr>
                <w:sz w:val="18"/>
                <w:szCs w:val="18"/>
                <w:lang w:eastAsia="en-US"/>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sz w:val="18"/>
                <w:szCs w:val="18"/>
                <w:lang w:eastAsia="en-US"/>
              </w:rPr>
              <w:t>в том числе:</w:t>
            </w:r>
          </w:p>
        </w:tc>
        <w:tc>
          <w:tcPr>
            <w:tcW w:w="1039" w:type="dxa"/>
            <w:shd w:val="clear" w:color="auto" w:fill="auto"/>
            <w:tcMar>
              <w:top w:w="28" w:type="dxa"/>
              <w:bottom w:w="28" w:type="dxa"/>
            </w:tcMar>
          </w:tcPr>
          <w:p w:rsidR="00EE5992" w:rsidRPr="002F4B3A" w:rsidRDefault="00EE5992" w:rsidP="00EE5992">
            <w:pPr>
              <w:snapToGrid w:val="0"/>
              <w:jc w:val="center"/>
              <w:rPr>
                <w:sz w:val="18"/>
                <w:szCs w:val="18"/>
                <w:lang w:eastAsia="en-US"/>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lang w:eastAsia="en-US"/>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81"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autoSpaceDE w:val="0"/>
              <w:snapToGrid w:val="0"/>
              <w:spacing w:after="60"/>
              <w:rPr>
                <w:sz w:val="18"/>
                <w:szCs w:val="18"/>
                <w:lang w:eastAsia="en-US"/>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sz w:val="18"/>
                <w:szCs w:val="18"/>
                <w:lang w:eastAsia="en-US"/>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autoSpaceDE w:val="0"/>
              <w:snapToGrid w:val="0"/>
              <w:spacing w:after="60"/>
              <w:rPr>
                <w:sz w:val="18"/>
                <w:szCs w:val="18"/>
                <w:lang w:eastAsia="en-US"/>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sz w:val="18"/>
                <w:szCs w:val="18"/>
                <w:lang w:eastAsia="en-US"/>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autoSpaceDE w:val="0"/>
              <w:snapToGrid w:val="0"/>
              <w:spacing w:after="60"/>
              <w:rPr>
                <w:sz w:val="18"/>
                <w:szCs w:val="18"/>
                <w:lang w:eastAsia="en-US"/>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sz w:val="18"/>
                <w:szCs w:val="18"/>
                <w:lang w:eastAsia="en-US"/>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autoSpaceDE w:val="0"/>
              <w:snapToGrid w:val="0"/>
              <w:spacing w:after="60"/>
              <w:rPr>
                <w:sz w:val="18"/>
                <w:szCs w:val="18"/>
                <w:lang w:eastAsia="en-US"/>
              </w:rPr>
            </w:pPr>
          </w:p>
        </w:tc>
        <w:tc>
          <w:tcPr>
            <w:tcW w:w="1418" w:type="dxa"/>
            <w:shd w:val="clear" w:color="auto" w:fill="auto"/>
            <w:tcMar>
              <w:top w:w="28" w:type="dxa"/>
              <w:bottom w:w="28" w:type="dxa"/>
            </w:tcMar>
          </w:tcPr>
          <w:p w:rsidR="00EE5992" w:rsidRPr="002F4B3A" w:rsidRDefault="00EE5992" w:rsidP="00EE5992">
            <w:pPr>
              <w:autoSpaceDE w:val="0"/>
              <w:spacing w:after="60"/>
              <w:rPr>
                <w:sz w:val="18"/>
                <w:szCs w:val="18"/>
                <w:lang w:eastAsia="en-US"/>
              </w:rPr>
            </w:pPr>
            <w:r w:rsidRPr="002F4B3A">
              <w:rPr>
                <w:sz w:val="18"/>
                <w:szCs w:val="18"/>
                <w:lang w:eastAsia="en-US"/>
              </w:rPr>
              <w:t>внебюджетные средства</w:t>
            </w:r>
          </w:p>
          <w:p w:rsidR="00EE5992" w:rsidRPr="002F4B3A" w:rsidRDefault="00EE5992" w:rsidP="00EE5992">
            <w:pPr>
              <w:autoSpaceDE w:val="0"/>
              <w:spacing w:after="60"/>
              <w:rPr>
                <w:sz w:val="10"/>
              </w:rPr>
            </w:pP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left w:w="62" w:type="dxa"/>
            <w:bottom w:w="113" w:type="dxa"/>
          </w:tblCellMar>
        </w:tblPrEx>
        <w:trPr>
          <w:gridBefore w:val="1"/>
          <w:wBefore w:w="40" w:type="dxa"/>
          <w:trHeight w:val="23"/>
          <w:jc w:val="center"/>
        </w:trPr>
        <w:tc>
          <w:tcPr>
            <w:tcW w:w="15908" w:type="dxa"/>
            <w:gridSpan w:val="15"/>
            <w:shd w:val="clear" w:color="auto" w:fill="auto"/>
            <w:tcMar>
              <w:top w:w="28" w:type="dxa"/>
              <w:bottom w:w="28" w:type="dxa"/>
            </w:tcMar>
          </w:tcPr>
          <w:p w:rsidR="00EE5992" w:rsidRPr="002F4B3A" w:rsidRDefault="00EE5992" w:rsidP="00EE5992">
            <w:pPr>
              <w:pStyle w:val="310"/>
              <w:spacing w:after="60"/>
              <w:ind w:left="142" w:firstLine="221"/>
              <w:rPr>
                <w:sz w:val="18"/>
                <w:szCs w:val="18"/>
                <w:lang w:eastAsia="en-US"/>
              </w:rPr>
            </w:pPr>
            <w:r w:rsidRPr="002F4B3A">
              <w:rPr>
                <w:sz w:val="18"/>
                <w:szCs w:val="18"/>
                <w:lang w:eastAsia="en-US"/>
              </w:rPr>
              <w:t>Задача № 8 – повышение эффективности обеспечения соблюдения трудового законодательства и иных нормативных правовых актов, содержащих нормы трудового права</w:t>
            </w:r>
          </w:p>
          <w:p w:rsidR="00EE5992" w:rsidRPr="002F4B3A" w:rsidRDefault="00EE5992" w:rsidP="00EE5992">
            <w:pPr>
              <w:pStyle w:val="310"/>
              <w:spacing w:after="60"/>
              <w:ind w:left="142" w:firstLine="221"/>
              <w:rPr>
                <w:sz w:val="6"/>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autoSpaceDE w:val="0"/>
              <w:ind w:left="80"/>
            </w:pPr>
            <w:r w:rsidRPr="002F4B3A">
              <w:rPr>
                <w:sz w:val="18"/>
                <w:szCs w:val="18"/>
                <w:lang w:eastAsia="en-US"/>
              </w:rPr>
              <w:t>8.1. Смотр-конкурс на лучшее состояние условий и охраны труда в организациях Архангельской области</w:t>
            </w:r>
          </w:p>
        </w:tc>
        <w:tc>
          <w:tcPr>
            <w:tcW w:w="1494" w:type="dxa"/>
            <w:vMerge w:val="restart"/>
            <w:shd w:val="clear" w:color="auto" w:fill="auto"/>
            <w:tcMar>
              <w:top w:w="28" w:type="dxa"/>
              <w:bottom w:w="28" w:type="dxa"/>
            </w:tcMar>
          </w:tcPr>
          <w:p w:rsidR="00EE5992" w:rsidRPr="002F4B3A" w:rsidRDefault="00EE5992" w:rsidP="00EE5992">
            <w:pPr>
              <w:autoSpaceDE w:val="0"/>
              <w:spacing w:after="60"/>
              <w:ind w:left="80"/>
            </w:pPr>
            <w:r w:rsidRPr="002F4B3A">
              <w:rPr>
                <w:sz w:val="18"/>
                <w:szCs w:val="18"/>
                <w:lang w:eastAsia="en-US"/>
              </w:rPr>
              <w:t xml:space="preserve">министерство труда, занятости </w:t>
            </w:r>
            <w:r w:rsidRPr="002F4B3A">
              <w:rPr>
                <w:sz w:val="18"/>
                <w:szCs w:val="18"/>
                <w:lang w:eastAsia="en-US"/>
              </w:rPr>
              <w:br/>
              <w:t>и социального развития</w:t>
            </w: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sz w:val="18"/>
                <w:szCs w:val="18"/>
                <w:lang w:eastAsia="en-US"/>
              </w:rPr>
              <w:t>итого</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sz w:val="18"/>
                <w:szCs w:val="18"/>
                <w:lang w:eastAsia="en-US"/>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sz w:val="18"/>
                <w:szCs w:val="18"/>
                <w:lang w:eastAsia="en-US"/>
              </w:rPr>
              <w:t>-</w:t>
            </w:r>
          </w:p>
        </w:tc>
        <w:tc>
          <w:tcPr>
            <w:tcW w:w="2496" w:type="dxa"/>
            <w:vMerge w:val="restart"/>
            <w:shd w:val="clear" w:color="auto" w:fill="auto"/>
            <w:tcMar>
              <w:top w:w="28" w:type="dxa"/>
              <w:bottom w:w="28" w:type="dxa"/>
            </w:tcMar>
          </w:tcPr>
          <w:p w:rsidR="00EE5992" w:rsidRPr="002F4B3A" w:rsidRDefault="00EE5992" w:rsidP="00EE5992">
            <w:pPr>
              <w:ind w:left="-57"/>
            </w:pPr>
            <w:r w:rsidRPr="002F4B3A">
              <w:rPr>
                <w:sz w:val="18"/>
                <w:szCs w:val="18"/>
              </w:rPr>
              <w:t xml:space="preserve">организация проведения </w:t>
            </w:r>
          </w:p>
          <w:p w:rsidR="00EE5992" w:rsidRPr="002F4B3A" w:rsidRDefault="00EE5992" w:rsidP="00EE5992">
            <w:pPr>
              <w:ind w:left="-57"/>
            </w:pPr>
            <w:r w:rsidRPr="002F4B3A">
              <w:rPr>
                <w:sz w:val="18"/>
                <w:szCs w:val="18"/>
              </w:rPr>
              <w:t xml:space="preserve">одного конкурса ежегодно </w:t>
            </w:r>
          </w:p>
          <w:p w:rsidR="00EE5992" w:rsidRPr="002F4B3A" w:rsidRDefault="00EE5992" w:rsidP="00EE5992">
            <w:pPr>
              <w:ind w:left="-57"/>
            </w:pPr>
            <w:r w:rsidRPr="002F4B3A">
              <w:rPr>
                <w:sz w:val="18"/>
                <w:szCs w:val="18"/>
              </w:rPr>
              <w:t>в 2021 – 2025 годах</w:t>
            </w:r>
          </w:p>
        </w:tc>
        <w:tc>
          <w:tcPr>
            <w:tcW w:w="1706" w:type="dxa"/>
            <w:gridSpan w:val="4"/>
            <w:vMerge w:val="restart"/>
            <w:shd w:val="clear" w:color="auto" w:fill="auto"/>
            <w:tcMar>
              <w:top w:w="28" w:type="dxa"/>
              <w:bottom w:w="28" w:type="dxa"/>
            </w:tcMar>
          </w:tcPr>
          <w:p w:rsidR="00EE5992" w:rsidRPr="002F4B3A" w:rsidRDefault="00EE5992" w:rsidP="00EE5992">
            <w:pPr>
              <w:autoSpaceDE w:val="0"/>
              <w:ind w:left="81"/>
            </w:pPr>
            <w:r w:rsidRPr="002F4B3A">
              <w:rPr>
                <w:sz w:val="18"/>
                <w:szCs w:val="18"/>
              </w:rPr>
              <w:t>пункты 3 и 23 перечня</w:t>
            </w:r>
          </w:p>
          <w:p w:rsidR="00EE5992" w:rsidRPr="002F4B3A" w:rsidRDefault="00EE5992" w:rsidP="00EE5992">
            <w:pPr>
              <w:autoSpaceDE w:val="0"/>
              <w:ind w:left="-57"/>
              <w:rPr>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autoSpaceDE w:val="0"/>
              <w:snapToGrid w:val="0"/>
              <w:ind w:left="80"/>
              <w:rPr>
                <w:sz w:val="18"/>
                <w:szCs w:val="18"/>
                <w:lang w:eastAsia="en-US"/>
              </w:rPr>
            </w:pPr>
          </w:p>
        </w:tc>
        <w:tc>
          <w:tcPr>
            <w:tcW w:w="1494" w:type="dxa"/>
            <w:vMerge/>
            <w:shd w:val="clear" w:color="auto" w:fill="auto"/>
            <w:tcMar>
              <w:top w:w="28" w:type="dxa"/>
              <w:bottom w:w="28" w:type="dxa"/>
            </w:tcMar>
          </w:tcPr>
          <w:p w:rsidR="00EE5992" w:rsidRPr="002F4B3A" w:rsidRDefault="00EE5992" w:rsidP="00EE5992">
            <w:pPr>
              <w:autoSpaceDE w:val="0"/>
              <w:snapToGrid w:val="0"/>
              <w:spacing w:after="60"/>
              <w:ind w:left="80"/>
              <w:rPr>
                <w:sz w:val="18"/>
                <w:szCs w:val="18"/>
                <w:lang w:eastAsia="en-US"/>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sz w:val="18"/>
                <w:szCs w:val="18"/>
                <w:lang w:eastAsia="en-US"/>
              </w:rPr>
              <w:t>в том числе:</w:t>
            </w:r>
          </w:p>
        </w:tc>
        <w:tc>
          <w:tcPr>
            <w:tcW w:w="1039" w:type="dxa"/>
            <w:shd w:val="clear" w:color="auto" w:fill="auto"/>
            <w:tcMar>
              <w:top w:w="28" w:type="dxa"/>
              <w:bottom w:w="28" w:type="dxa"/>
            </w:tcMar>
          </w:tcPr>
          <w:p w:rsidR="00EE5992" w:rsidRPr="002F4B3A" w:rsidRDefault="00EE5992" w:rsidP="00EE5992">
            <w:pPr>
              <w:autoSpaceDE w:val="0"/>
              <w:snapToGrid w:val="0"/>
              <w:jc w:val="center"/>
              <w:rPr>
                <w:sz w:val="18"/>
                <w:szCs w:val="18"/>
                <w:lang w:eastAsia="en-US"/>
              </w:rPr>
            </w:pPr>
          </w:p>
        </w:tc>
        <w:tc>
          <w:tcPr>
            <w:tcW w:w="1040" w:type="dxa"/>
            <w:shd w:val="clear" w:color="auto" w:fill="auto"/>
            <w:tcMar>
              <w:top w:w="28" w:type="dxa"/>
              <w:bottom w:w="28" w:type="dxa"/>
            </w:tcMar>
          </w:tcPr>
          <w:p w:rsidR="00EE5992" w:rsidRPr="002F4B3A" w:rsidRDefault="00EE5992" w:rsidP="00EE5992">
            <w:pPr>
              <w:autoSpaceDE w:val="0"/>
              <w:snapToGrid w:val="0"/>
              <w:jc w:val="center"/>
              <w:rPr>
                <w:sz w:val="18"/>
                <w:szCs w:val="18"/>
                <w:lang w:eastAsia="en-US"/>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lang w:eastAsia="en-US"/>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lang w:eastAsia="en-US"/>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autoSpaceDE w:val="0"/>
              <w:snapToGrid w:val="0"/>
              <w:jc w:val="center"/>
              <w:rPr>
                <w:sz w:val="18"/>
                <w:szCs w:val="18"/>
                <w:lang w:eastAsia="en-US"/>
              </w:rPr>
            </w:pP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lang w:eastAsia="en-US"/>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autoSpaceDE w:val="0"/>
              <w:snapToGrid w:val="0"/>
              <w:ind w:left="80"/>
              <w:rPr>
                <w:sz w:val="18"/>
                <w:szCs w:val="18"/>
                <w:lang w:eastAsia="en-US"/>
              </w:rPr>
            </w:pPr>
          </w:p>
        </w:tc>
        <w:tc>
          <w:tcPr>
            <w:tcW w:w="1494" w:type="dxa"/>
            <w:vMerge/>
            <w:shd w:val="clear" w:color="auto" w:fill="auto"/>
            <w:tcMar>
              <w:top w:w="28" w:type="dxa"/>
              <w:bottom w:w="28" w:type="dxa"/>
            </w:tcMar>
          </w:tcPr>
          <w:p w:rsidR="00EE5992" w:rsidRPr="002F4B3A" w:rsidRDefault="00EE5992" w:rsidP="00EE5992">
            <w:pPr>
              <w:autoSpaceDE w:val="0"/>
              <w:snapToGrid w:val="0"/>
              <w:spacing w:after="60"/>
              <w:ind w:left="80"/>
              <w:rPr>
                <w:sz w:val="18"/>
                <w:szCs w:val="18"/>
                <w:lang w:eastAsia="en-US"/>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sz w:val="18"/>
                <w:szCs w:val="18"/>
                <w:lang w:eastAsia="en-US"/>
              </w:rPr>
              <w:t>федеральный бюджет</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sz w:val="18"/>
                <w:szCs w:val="18"/>
                <w:lang w:eastAsia="en-US"/>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lang w:eastAsia="en-US"/>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autoSpaceDE w:val="0"/>
              <w:snapToGrid w:val="0"/>
              <w:ind w:left="80"/>
              <w:rPr>
                <w:sz w:val="18"/>
                <w:szCs w:val="18"/>
                <w:lang w:eastAsia="en-US"/>
              </w:rPr>
            </w:pPr>
          </w:p>
        </w:tc>
        <w:tc>
          <w:tcPr>
            <w:tcW w:w="1494" w:type="dxa"/>
            <w:vMerge/>
            <w:shd w:val="clear" w:color="auto" w:fill="auto"/>
            <w:tcMar>
              <w:top w:w="28" w:type="dxa"/>
              <w:bottom w:w="28" w:type="dxa"/>
            </w:tcMar>
          </w:tcPr>
          <w:p w:rsidR="00EE5992" w:rsidRPr="002F4B3A" w:rsidRDefault="00EE5992" w:rsidP="00EE5992">
            <w:pPr>
              <w:autoSpaceDE w:val="0"/>
              <w:snapToGrid w:val="0"/>
              <w:spacing w:after="60"/>
              <w:ind w:left="80"/>
              <w:rPr>
                <w:sz w:val="18"/>
                <w:szCs w:val="18"/>
                <w:lang w:eastAsia="en-US"/>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sz w:val="18"/>
                <w:szCs w:val="18"/>
                <w:lang w:eastAsia="en-US"/>
              </w:rPr>
              <w:t>областной бюджет</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sz w:val="18"/>
                <w:szCs w:val="18"/>
                <w:lang w:eastAsia="en-US"/>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lang w:eastAsia="en-US"/>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autoSpaceDE w:val="0"/>
              <w:snapToGrid w:val="0"/>
              <w:ind w:left="80"/>
              <w:rPr>
                <w:sz w:val="18"/>
                <w:szCs w:val="18"/>
                <w:lang w:eastAsia="en-US"/>
              </w:rPr>
            </w:pPr>
          </w:p>
        </w:tc>
        <w:tc>
          <w:tcPr>
            <w:tcW w:w="1494" w:type="dxa"/>
            <w:vMerge/>
            <w:shd w:val="clear" w:color="auto" w:fill="auto"/>
            <w:tcMar>
              <w:top w:w="28" w:type="dxa"/>
              <w:bottom w:w="28" w:type="dxa"/>
            </w:tcMar>
          </w:tcPr>
          <w:p w:rsidR="00EE5992" w:rsidRPr="002F4B3A" w:rsidRDefault="00EE5992" w:rsidP="00EE5992">
            <w:pPr>
              <w:autoSpaceDE w:val="0"/>
              <w:snapToGrid w:val="0"/>
              <w:spacing w:after="60"/>
              <w:ind w:left="80"/>
              <w:rPr>
                <w:sz w:val="18"/>
                <w:szCs w:val="18"/>
                <w:lang w:eastAsia="en-US"/>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sz w:val="18"/>
                <w:szCs w:val="18"/>
                <w:lang w:eastAsia="en-US"/>
              </w:rPr>
              <w:t>местные бюджеты</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sz w:val="18"/>
                <w:szCs w:val="18"/>
                <w:lang w:eastAsia="en-US"/>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autoSpaceDE w:val="0"/>
              <w:snapToGrid w:val="0"/>
              <w:ind w:left="80"/>
              <w:rPr>
                <w:sz w:val="18"/>
                <w:szCs w:val="18"/>
                <w:lang w:eastAsia="en-US"/>
              </w:rPr>
            </w:pPr>
          </w:p>
        </w:tc>
        <w:tc>
          <w:tcPr>
            <w:tcW w:w="1494" w:type="dxa"/>
            <w:vMerge/>
            <w:shd w:val="clear" w:color="auto" w:fill="auto"/>
            <w:tcMar>
              <w:top w:w="28" w:type="dxa"/>
              <w:bottom w:w="28" w:type="dxa"/>
            </w:tcMar>
          </w:tcPr>
          <w:p w:rsidR="00EE5992" w:rsidRPr="002F4B3A" w:rsidRDefault="00EE5992" w:rsidP="00EE5992">
            <w:pPr>
              <w:autoSpaceDE w:val="0"/>
              <w:snapToGrid w:val="0"/>
              <w:spacing w:after="60"/>
              <w:ind w:left="80"/>
              <w:rPr>
                <w:sz w:val="18"/>
                <w:szCs w:val="18"/>
                <w:lang w:eastAsia="en-US"/>
              </w:rPr>
            </w:pPr>
          </w:p>
        </w:tc>
        <w:tc>
          <w:tcPr>
            <w:tcW w:w="1418" w:type="dxa"/>
            <w:shd w:val="clear" w:color="auto" w:fill="auto"/>
            <w:tcMar>
              <w:top w:w="28" w:type="dxa"/>
              <w:bottom w:w="28" w:type="dxa"/>
            </w:tcMar>
          </w:tcPr>
          <w:p w:rsidR="00EE5992" w:rsidRPr="002F4B3A" w:rsidRDefault="00EE5992" w:rsidP="00EE5992">
            <w:pPr>
              <w:autoSpaceDE w:val="0"/>
              <w:spacing w:after="60"/>
              <w:rPr>
                <w:sz w:val="18"/>
                <w:szCs w:val="18"/>
                <w:lang w:eastAsia="en-US"/>
              </w:rPr>
            </w:pPr>
            <w:r w:rsidRPr="002F4B3A">
              <w:rPr>
                <w:sz w:val="18"/>
                <w:szCs w:val="18"/>
                <w:lang w:eastAsia="en-US"/>
              </w:rPr>
              <w:t>внебюджетные средства</w:t>
            </w:r>
          </w:p>
          <w:p w:rsidR="00EE5992" w:rsidRPr="002F4B3A" w:rsidRDefault="00EE5992" w:rsidP="00EE5992">
            <w:pPr>
              <w:autoSpaceDE w:val="0"/>
              <w:spacing w:after="60"/>
              <w:rPr>
                <w:sz w:val="22"/>
                <w:szCs w:val="18"/>
                <w:lang w:eastAsia="en-US"/>
              </w:rPr>
            </w:pPr>
          </w:p>
        </w:tc>
        <w:tc>
          <w:tcPr>
            <w:tcW w:w="1039" w:type="dxa"/>
            <w:shd w:val="clear" w:color="auto" w:fill="auto"/>
            <w:tcMar>
              <w:top w:w="28" w:type="dxa"/>
              <w:bottom w:w="28" w:type="dxa"/>
            </w:tcMar>
          </w:tcPr>
          <w:p w:rsidR="00EE5992" w:rsidRPr="002F4B3A" w:rsidRDefault="00EE5992" w:rsidP="00EE5992">
            <w:pPr>
              <w:autoSpaceDE w:val="0"/>
              <w:jc w:val="center"/>
            </w:pPr>
            <w:r w:rsidRPr="002F4B3A">
              <w:rPr>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sz w:val="18"/>
                <w:szCs w:val="18"/>
                <w:lang w:eastAsia="en-US"/>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val="restart"/>
            <w:shd w:val="clear" w:color="auto" w:fill="auto"/>
            <w:tcMar>
              <w:top w:w="28" w:type="dxa"/>
              <w:bottom w:w="28" w:type="dxa"/>
            </w:tcMar>
          </w:tcPr>
          <w:p w:rsidR="00EE5992" w:rsidRPr="002F4B3A" w:rsidRDefault="00EE5992" w:rsidP="00EE5992">
            <w:pPr>
              <w:autoSpaceDE w:val="0"/>
              <w:spacing w:after="60"/>
              <w:ind w:left="80"/>
            </w:pPr>
            <w:r w:rsidRPr="002F4B3A">
              <w:rPr>
                <w:sz w:val="18"/>
                <w:szCs w:val="18"/>
              </w:rPr>
              <w:t xml:space="preserve">Всего по подпрограмме № 2 </w:t>
            </w:r>
            <w:r w:rsidRPr="002F4B3A">
              <w:rPr>
                <w:sz w:val="18"/>
                <w:szCs w:val="18"/>
              </w:rPr>
              <w:br/>
              <w:t xml:space="preserve">«Улучшение условий и охраны </w:t>
            </w:r>
            <w:r w:rsidRPr="002F4B3A">
              <w:rPr>
                <w:sz w:val="18"/>
                <w:szCs w:val="18"/>
              </w:rPr>
              <w:br/>
              <w:t>труда в Архангельской области»</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ind w:right="-113"/>
              <w:jc w:val="center"/>
            </w:pPr>
            <w:r w:rsidRPr="002F4B3A">
              <w:rPr>
                <w:sz w:val="18"/>
                <w:szCs w:val="18"/>
              </w:rPr>
              <w:t>2 451 228,0</w:t>
            </w:r>
          </w:p>
        </w:tc>
        <w:tc>
          <w:tcPr>
            <w:tcW w:w="1040" w:type="dxa"/>
            <w:shd w:val="clear" w:color="auto" w:fill="auto"/>
            <w:tcMar>
              <w:top w:w="28" w:type="dxa"/>
              <w:bottom w:w="28" w:type="dxa"/>
            </w:tcMar>
          </w:tcPr>
          <w:p w:rsidR="00EE5992" w:rsidRPr="002F4B3A" w:rsidRDefault="00EE5992" w:rsidP="00EE5992">
            <w:pPr>
              <w:ind w:right="-113"/>
              <w:jc w:val="center"/>
            </w:pPr>
            <w:r w:rsidRPr="002F4B3A">
              <w:rPr>
                <w:sz w:val="18"/>
                <w:szCs w:val="18"/>
              </w:rPr>
              <w:t>401 738,6</w:t>
            </w:r>
          </w:p>
        </w:tc>
        <w:tc>
          <w:tcPr>
            <w:tcW w:w="1039" w:type="dxa"/>
            <w:shd w:val="clear" w:color="auto" w:fill="auto"/>
            <w:tcMar>
              <w:top w:w="28" w:type="dxa"/>
              <w:bottom w:w="28" w:type="dxa"/>
            </w:tcMar>
          </w:tcPr>
          <w:p w:rsidR="00EE5992" w:rsidRPr="002F4B3A" w:rsidRDefault="00EE5992" w:rsidP="00EE5992">
            <w:pPr>
              <w:ind w:right="-113"/>
              <w:jc w:val="center"/>
            </w:pPr>
            <w:r w:rsidRPr="002F4B3A">
              <w:rPr>
                <w:sz w:val="18"/>
                <w:szCs w:val="18"/>
              </w:rPr>
              <w:t>443 572,5</w:t>
            </w:r>
          </w:p>
        </w:tc>
        <w:tc>
          <w:tcPr>
            <w:tcW w:w="1040" w:type="dxa"/>
            <w:shd w:val="clear" w:color="auto" w:fill="auto"/>
            <w:tcMar>
              <w:top w:w="28" w:type="dxa"/>
              <w:bottom w:w="28" w:type="dxa"/>
            </w:tcMar>
          </w:tcPr>
          <w:p w:rsidR="00EE5992" w:rsidRPr="002F4B3A" w:rsidRDefault="00EE5992" w:rsidP="00EE5992">
            <w:pPr>
              <w:ind w:right="-113"/>
              <w:jc w:val="center"/>
            </w:pPr>
            <w:r w:rsidRPr="002F4B3A">
              <w:rPr>
                <w:sz w:val="18"/>
                <w:szCs w:val="18"/>
              </w:rPr>
              <w:t>477</w:t>
            </w:r>
            <w:r w:rsidRPr="002F4B3A">
              <w:rPr>
                <w:sz w:val="18"/>
                <w:szCs w:val="18"/>
                <w:lang w:val="en-US"/>
              </w:rPr>
              <w:t> </w:t>
            </w:r>
            <w:r w:rsidRPr="002F4B3A">
              <w:rPr>
                <w:sz w:val="18"/>
                <w:szCs w:val="18"/>
              </w:rPr>
              <w:t>607,9</w:t>
            </w:r>
          </w:p>
        </w:tc>
        <w:tc>
          <w:tcPr>
            <w:tcW w:w="1039" w:type="dxa"/>
            <w:shd w:val="clear" w:color="auto" w:fill="auto"/>
            <w:tcMar>
              <w:top w:w="28" w:type="dxa"/>
              <w:bottom w:w="28" w:type="dxa"/>
            </w:tcMar>
          </w:tcPr>
          <w:p w:rsidR="00EE5992" w:rsidRPr="002F4B3A" w:rsidRDefault="00EE5992" w:rsidP="00EE5992">
            <w:pPr>
              <w:ind w:right="-113"/>
              <w:jc w:val="center"/>
            </w:pPr>
            <w:r w:rsidRPr="002F4B3A">
              <w:rPr>
                <w:sz w:val="18"/>
                <w:szCs w:val="18"/>
              </w:rPr>
              <w:t>533 716,4</w:t>
            </w:r>
          </w:p>
        </w:tc>
        <w:tc>
          <w:tcPr>
            <w:tcW w:w="1040" w:type="dxa"/>
            <w:shd w:val="clear" w:color="auto" w:fill="auto"/>
            <w:tcMar>
              <w:top w:w="28" w:type="dxa"/>
              <w:bottom w:w="28" w:type="dxa"/>
            </w:tcMar>
          </w:tcPr>
          <w:p w:rsidR="00EE5992" w:rsidRPr="002F4B3A" w:rsidRDefault="00EE5992" w:rsidP="00EE5992">
            <w:pPr>
              <w:ind w:right="-113"/>
              <w:jc w:val="center"/>
            </w:pPr>
            <w:r w:rsidRPr="002F4B3A">
              <w:rPr>
                <w:sz w:val="18"/>
                <w:szCs w:val="18"/>
              </w:rPr>
              <w:t>594 592,6</w:t>
            </w:r>
          </w:p>
        </w:tc>
        <w:tc>
          <w:tcPr>
            <w:tcW w:w="2496" w:type="dxa"/>
            <w:shd w:val="clear" w:color="auto" w:fill="auto"/>
            <w:tcMar>
              <w:top w:w="28" w:type="dxa"/>
              <w:bottom w:w="28" w:type="dxa"/>
            </w:tcMar>
          </w:tcPr>
          <w:p w:rsidR="00EE5992" w:rsidRPr="002F4B3A" w:rsidRDefault="00EE5992" w:rsidP="00EE5992">
            <w:pPr>
              <w:snapToGrid w:val="0"/>
              <w:ind w:left="-57"/>
              <w:rPr>
                <w:sz w:val="18"/>
                <w:szCs w:val="18"/>
              </w:rPr>
            </w:pPr>
          </w:p>
        </w:tc>
        <w:tc>
          <w:tcPr>
            <w:tcW w:w="1706" w:type="dxa"/>
            <w:gridSpan w:val="4"/>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ind w:right="-113"/>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ind w:right="-113"/>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ind w:right="-113"/>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ind w:right="-113"/>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ind w:right="-113"/>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ind w:right="-113"/>
              <w:jc w:val="center"/>
              <w:rPr>
                <w:sz w:val="18"/>
                <w:szCs w:val="18"/>
              </w:rPr>
            </w:pPr>
          </w:p>
        </w:tc>
        <w:tc>
          <w:tcPr>
            <w:tcW w:w="2496" w:type="dxa"/>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ind w:right="-113"/>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right="-113"/>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right="-113"/>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right="-113"/>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right="-113"/>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right="-113"/>
              <w:jc w:val="center"/>
            </w:pPr>
            <w:r w:rsidRPr="002F4B3A">
              <w:rPr>
                <w:sz w:val="18"/>
                <w:szCs w:val="18"/>
              </w:rPr>
              <w:t>-</w:t>
            </w:r>
          </w:p>
        </w:tc>
        <w:tc>
          <w:tcPr>
            <w:tcW w:w="2496" w:type="dxa"/>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ind w:right="-107"/>
              <w:jc w:val="center"/>
            </w:pPr>
            <w:r w:rsidRPr="002F4B3A">
              <w:rPr>
                <w:sz w:val="18"/>
                <w:szCs w:val="18"/>
              </w:rPr>
              <w:t>88 418,7</w:t>
            </w:r>
          </w:p>
        </w:tc>
        <w:tc>
          <w:tcPr>
            <w:tcW w:w="1040" w:type="dxa"/>
            <w:shd w:val="clear" w:color="auto" w:fill="auto"/>
            <w:tcMar>
              <w:top w:w="28" w:type="dxa"/>
              <w:bottom w:w="28" w:type="dxa"/>
            </w:tcMar>
          </w:tcPr>
          <w:p w:rsidR="00EE5992" w:rsidRPr="002F4B3A" w:rsidRDefault="00EE5992" w:rsidP="00EE5992">
            <w:pPr>
              <w:ind w:right="-107"/>
              <w:jc w:val="center"/>
            </w:pPr>
            <w:r w:rsidRPr="002F4B3A">
              <w:rPr>
                <w:sz w:val="18"/>
                <w:szCs w:val="18"/>
              </w:rPr>
              <w:t>14 940,6</w:t>
            </w:r>
          </w:p>
        </w:tc>
        <w:tc>
          <w:tcPr>
            <w:tcW w:w="1039" w:type="dxa"/>
            <w:shd w:val="clear" w:color="auto" w:fill="auto"/>
            <w:tcMar>
              <w:top w:w="28" w:type="dxa"/>
              <w:bottom w:w="28" w:type="dxa"/>
            </w:tcMar>
          </w:tcPr>
          <w:p w:rsidR="00EE5992" w:rsidRPr="002F4B3A" w:rsidRDefault="00EE5992" w:rsidP="00EE5992">
            <w:pPr>
              <w:ind w:right="-107"/>
              <w:jc w:val="center"/>
            </w:pPr>
            <w:r w:rsidRPr="002F4B3A">
              <w:rPr>
                <w:sz w:val="18"/>
                <w:szCs w:val="18"/>
              </w:rPr>
              <w:t>15 072,5</w:t>
            </w:r>
          </w:p>
        </w:tc>
        <w:tc>
          <w:tcPr>
            <w:tcW w:w="1040" w:type="dxa"/>
            <w:shd w:val="clear" w:color="auto" w:fill="auto"/>
            <w:tcMar>
              <w:top w:w="28" w:type="dxa"/>
              <w:bottom w:w="28" w:type="dxa"/>
            </w:tcMar>
          </w:tcPr>
          <w:p w:rsidR="00EE5992" w:rsidRPr="002F4B3A" w:rsidRDefault="00EE5992" w:rsidP="00EE5992">
            <w:pPr>
              <w:ind w:right="-107"/>
              <w:jc w:val="center"/>
            </w:pPr>
            <w:r w:rsidRPr="002F4B3A">
              <w:rPr>
                <w:sz w:val="18"/>
                <w:szCs w:val="18"/>
              </w:rPr>
              <w:t>17 621,6</w:t>
            </w:r>
          </w:p>
        </w:tc>
        <w:tc>
          <w:tcPr>
            <w:tcW w:w="1039" w:type="dxa"/>
            <w:shd w:val="clear" w:color="auto" w:fill="auto"/>
            <w:tcMar>
              <w:top w:w="28" w:type="dxa"/>
              <w:bottom w:w="28" w:type="dxa"/>
            </w:tcMar>
          </w:tcPr>
          <w:p w:rsidR="00EE5992" w:rsidRPr="002F4B3A" w:rsidRDefault="00EE5992" w:rsidP="00EE5992">
            <w:pPr>
              <w:ind w:right="-107"/>
              <w:jc w:val="center"/>
            </w:pPr>
            <w:r w:rsidRPr="002F4B3A">
              <w:rPr>
                <w:sz w:val="18"/>
                <w:szCs w:val="18"/>
              </w:rPr>
              <w:t>19 163,9</w:t>
            </w:r>
          </w:p>
        </w:tc>
        <w:tc>
          <w:tcPr>
            <w:tcW w:w="1040" w:type="dxa"/>
            <w:shd w:val="clear" w:color="auto" w:fill="auto"/>
            <w:tcMar>
              <w:top w:w="28" w:type="dxa"/>
              <w:bottom w:w="28" w:type="dxa"/>
            </w:tcMar>
          </w:tcPr>
          <w:p w:rsidR="00EE5992" w:rsidRPr="002F4B3A" w:rsidRDefault="00EE5992" w:rsidP="00EE5992">
            <w:pPr>
              <w:ind w:right="-107"/>
              <w:jc w:val="center"/>
            </w:pPr>
            <w:r w:rsidRPr="002F4B3A">
              <w:rPr>
                <w:sz w:val="18"/>
                <w:szCs w:val="18"/>
              </w:rPr>
              <w:t>21 620,1</w:t>
            </w:r>
          </w:p>
        </w:tc>
        <w:tc>
          <w:tcPr>
            <w:tcW w:w="2496" w:type="dxa"/>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ind w:right="-113"/>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right="-113"/>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right="-113"/>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right="-113"/>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right="-113"/>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right="-113"/>
              <w:jc w:val="center"/>
            </w:pPr>
            <w:r w:rsidRPr="002F4B3A">
              <w:rPr>
                <w:sz w:val="18"/>
                <w:szCs w:val="18"/>
              </w:rPr>
              <w:t>-</w:t>
            </w:r>
          </w:p>
        </w:tc>
        <w:tc>
          <w:tcPr>
            <w:tcW w:w="2496" w:type="dxa"/>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p w:rsidR="00EE5992" w:rsidRPr="002F4B3A" w:rsidRDefault="00EE5992" w:rsidP="00EE5992">
            <w:pPr>
              <w:spacing w:after="60"/>
              <w:rPr>
                <w:sz w:val="4"/>
              </w:rPr>
            </w:pP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2 362 809,3</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386 798,0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428 500,0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459 986,3</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514 552,5</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572 972,5</w:t>
            </w:r>
          </w:p>
        </w:tc>
        <w:tc>
          <w:tcPr>
            <w:tcW w:w="2496" w:type="dxa"/>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left w:w="62" w:type="dxa"/>
            <w:bottom w:w="113" w:type="dxa"/>
          </w:tblCellMar>
        </w:tblPrEx>
        <w:trPr>
          <w:gridBefore w:val="1"/>
          <w:wBefore w:w="40" w:type="dxa"/>
          <w:trHeight w:val="373"/>
          <w:jc w:val="center"/>
        </w:trPr>
        <w:tc>
          <w:tcPr>
            <w:tcW w:w="15908" w:type="dxa"/>
            <w:gridSpan w:val="15"/>
            <w:shd w:val="clear" w:color="auto" w:fill="auto"/>
            <w:tcMar>
              <w:top w:w="28" w:type="dxa"/>
              <w:bottom w:w="28" w:type="dxa"/>
            </w:tcMar>
          </w:tcPr>
          <w:p w:rsidR="00EE5992" w:rsidRPr="002F4B3A" w:rsidRDefault="00EE5992" w:rsidP="00EE5992">
            <w:pPr>
              <w:pStyle w:val="310"/>
              <w:spacing w:after="60"/>
              <w:ind w:left="142" w:hanging="142"/>
              <w:jc w:val="center"/>
            </w:pPr>
            <w:r w:rsidRPr="002F4B3A">
              <w:rPr>
                <w:b/>
                <w:sz w:val="18"/>
                <w:szCs w:val="18"/>
              </w:rPr>
              <w:t>Подпрограмма № 5 «Повышение мобильности трудовых ресурсов»</w:t>
            </w:r>
          </w:p>
        </w:tc>
      </w:tr>
      <w:tr w:rsidR="00EE5992" w:rsidRPr="002F4B3A" w:rsidTr="00EE5992">
        <w:tblPrEx>
          <w:tblCellMar>
            <w:top w:w="28" w:type="dxa"/>
            <w:left w:w="62" w:type="dxa"/>
            <w:bottom w:w="113" w:type="dxa"/>
          </w:tblCellMar>
        </w:tblPrEx>
        <w:trPr>
          <w:gridBefore w:val="1"/>
          <w:wBefore w:w="40" w:type="dxa"/>
          <w:trHeight w:val="23"/>
          <w:jc w:val="center"/>
        </w:trPr>
        <w:tc>
          <w:tcPr>
            <w:tcW w:w="15908" w:type="dxa"/>
            <w:gridSpan w:val="15"/>
            <w:shd w:val="clear" w:color="auto" w:fill="auto"/>
            <w:tcMar>
              <w:top w:w="28" w:type="dxa"/>
              <w:bottom w:w="28" w:type="dxa"/>
            </w:tcMar>
          </w:tcPr>
          <w:p w:rsidR="00EE5992" w:rsidRPr="002F4B3A" w:rsidRDefault="00EE5992" w:rsidP="00EE5992">
            <w:pPr>
              <w:pStyle w:val="310"/>
              <w:spacing w:after="60"/>
              <w:ind w:left="366"/>
            </w:pPr>
            <w:r w:rsidRPr="002F4B3A">
              <w:rPr>
                <w:sz w:val="18"/>
                <w:szCs w:val="18"/>
              </w:rPr>
              <w:t>Цель подпрограммы № 5 – обеспечение инвестиционных проектов социально-экономического развития Архангельской области квалифицированными кадрами</w:t>
            </w:r>
          </w:p>
          <w:p w:rsidR="00EE5992" w:rsidRPr="002F4B3A" w:rsidRDefault="00EE5992" w:rsidP="00EE5992">
            <w:pPr>
              <w:pStyle w:val="310"/>
              <w:spacing w:after="60"/>
              <w:ind w:left="366"/>
              <w:rPr>
                <w:sz w:val="4"/>
                <w:szCs w:val="18"/>
              </w:rPr>
            </w:pPr>
          </w:p>
          <w:p w:rsidR="00EE5992" w:rsidRPr="002F4B3A" w:rsidRDefault="00EE5992" w:rsidP="00EE5992">
            <w:pPr>
              <w:pStyle w:val="310"/>
              <w:spacing w:after="60"/>
              <w:ind w:left="366"/>
            </w:pPr>
            <w:r w:rsidRPr="002F4B3A">
              <w:rPr>
                <w:sz w:val="18"/>
                <w:szCs w:val="18"/>
              </w:rPr>
              <w:t>Задача № 1 – создание условий для привлечения трудовых ресурсов из субъектов Российской Федерации, не включенных в перечень приоритетных</w:t>
            </w:r>
          </w:p>
          <w:p w:rsidR="00EE5992" w:rsidRPr="002F4B3A" w:rsidRDefault="00EE5992" w:rsidP="00EE5992">
            <w:pPr>
              <w:pStyle w:val="310"/>
              <w:spacing w:after="60"/>
              <w:ind w:left="366"/>
              <w:rPr>
                <w:sz w:val="6"/>
                <w:szCs w:val="18"/>
              </w:rPr>
            </w:pPr>
          </w:p>
        </w:tc>
      </w:tr>
      <w:tr w:rsidR="00EE5992" w:rsidRPr="002F4B3A" w:rsidTr="00EE5992">
        <w:tblPrEx>
          <w:tblCellMar>
            <w:top w:w="28" w:type="dxa"/>
            <w:bottom w:w="113" w:type="dxa"/>
          </w:tblCellMar>
        </w:tblPrEx>
        <w:trPr>
          <w:gridBefore w:val="1"/>
          <w:wBefore w:w="40" w:type="dxa"/>
          <w:trHeight w:val="32"/>
          <w:jc w:val="center"/>
        </w:trPr>
        <w:tc>
          <w:tcPr>
            <w:tcW w:w="2557"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 xml:space="preserve">1.1. Организация информирования </w:t>
            </w:r>
            <w:r w:rsidRPr="002F4B3A">
              <w:rPr>
                <w:sz w:val="18"/>
                <w:szCs w:val="18"/>
              </w:rPr>
              <w:br/>
              <w:t xml:space="preserve">граждан, проживающих </w:t>
            </w:r>
            <w:r w:rsidRPr="002F4B3A">
              <w:rPr>
                <w:sz w:val="18"/>
                <w:szCs w:val="18"/>
              </w:rPr>
              <w:br/>
              <w:t xml:space="preserve">в субъектах Российской Федерации, не включенных </w:t>
            </w:r>
            <w:r w:rsidRPr="002F4B3A">
              <w:rPr>
                <w:sz w:val="18"/>
                <w:szCs w:val="18"/>
              </w:rPr>
              <w:br/>
            </w:r>
            <w:r w:rsidRPr="002F4B3A">
              <w:rPr>
                <w:sz w:val="18"/>
                <w:szCs w:val="18"/>
              </w:rPr>
              <w:lastRenderedPageBreak/>
              <w:t xml:space="preserve">в перечень приоритетных, </w:t>
            </w:r>
            <w:r w:rsidRPr="002F4B3A">
              <w:rPr>
                <w:sz w:val="18"/>
                <w:szCs w:val="18"/>
              </w:rPr>
              <w:br/>
              <w:t>в том числе с использованием Единой цифровой платформы в сфере занятости и трудовых отношений «Работа в России»</w:t>
            </w:r>
          </w:p>
        </w:tc>
        <w:tc>
          <w:tcPr>
            <w:tcW w:w="1494" w:type="dxa"/>
            <w:vMerge w:val="restart"/>
            <w:shd w:val="clear" w:color="auto" w:fill="auto"/>
            <w:tcMar>
              <w:top w:w="28" w:type="dxa"/>
              <w:bottom w:w="28" w:type="dxa"/>
            </w:tcMar>
          </w:tcPr>
          <w:p w:rsidR="00EE5992" w:rsidRPr="002F4B3A" w:rsidRDefault="00EE5992" w:rsidP="00EE5992">
            <w:pPr>
              <w:spacing w:after="60"/>
              <w:ind w:left="-57"/>
            </w:pPr>
            <w:r w:rsidRPr="002F4B3A">
              <w:rPr>
                <w:sz w:val="18"/>
                <w:szCs w:val="18"/>
              </w:rPr>
              <w:lastRenderedPageBreak/>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4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val="restart"/>
            <w:shd w:val="clear" w:color="auto" w:fill="auto"/>
            <w:tcMar>
              <w:top w:w="28" w:type="dxa"/>
              <w:bottom w:w="28" w:type="dxa"/>
            </w:tcMar>
          </w:tcPr>
          <w:p w:rsidR="00EE5992" w:rsidRPr="002F4B3A" w:rsidRDefault="00EE5992" w:rsidP="00EE5992">
            <w:pPr>
              <w:ind w:left="-57"/>
            </w:pPr>
            <w:r w:rsidRPr="002F4B3A">
              <w:rPr>
                <w:sz w:val="18"/>
                <w:szCs w:val="18"/>
              </w:rPr>
              <w:t xml:space="preserve">количество вакансий работодателей, размещенных </w:t>
            </w:r>
          </w:p>
          <w:p w:rsidR="00EE5992" w:rsidRPr="002F4B3A" w:rsidRDefault="00EE5992" w:rsidP="00EE5992">
            <w:pPr>
              <w:ind w:left="-57"/>
              <w:rPr>
                <w:sz w:val="18"/>
                <w:szCs w:val="18"/>
              </w:rPr>
            </w:pPr>
            <w:r w:rsidRPr="002F4B3A">
              <w:rPr>
                <w:sz w:val="18"/>
                <w:szCs w:val="18"/>
              </w:rPr>
              <w:t xml:space="preserve">на Единой цифровой платформе в сфере занятости </w:t>
            </w:r>
          </w:p>
          <w:p w:rsidR="00EE5992" w:rsidRPr="002F4B3A" w:rsidRDefault="00EE5992" w:rsidP="00EE5992">
            <w:pPr>
              <w:ind w:left="-57"/>
              <w:rPr>
                <w:sz w:val="18"/>
                <w:szCs w:val="18"/>
              </w:rPr>
            </w:pPr>
            <w:r w:rsidRPr="002F4B3A">
              <w:rPr>
                <w:sz w:val="18"/>
                <w:szCs w:val="18"/>
              </w:rPr>
              <w:t xml:space="preserve">и трудовых отношений </w:t>
            </w:r>
          </w:p>
          <w:p w:rsidR="00EE5992" w:rsidRPr="002F4B3A" w:rsidRDefault="00EE5992" w:rsidP="00EE5992">
            <w:pPr>
              <w:ind w:left="-57"/>
            </w:pPr>
            <w:r w:rsidRPr="002F4B3A">
              <w:rPr>
                <w:sz w:val="18"/>
                <w:szCs w:val="18"/>
              </w:rPr>
              <w:lastRenderedPageBreak/>
              <w:t xml:space="preserve">«Работа в России»: </w:t>
            </w:r>
          </w:p>
          <w:p w:rsidR="00EE5992" w:rsidRPr="002F4B3A" w:rsidRDefault="00EE5992" w:rsidP="00EE5992">
            <w:pPr>
              <w:ind w:left="-57"/>
            </w:pPr>
            <w:r w:rsidRPr="002F4B3A">
              <w:rPr>
                <w:sz w:val="18"/>
                <w:szCs w:val="18"/>
              </w:rPr>
              <w:t>по 50 ед. – в 2021 – 2025 годах</w:t>
            </w:r>
          </w:p>
        </w:tc>
        <w:tc>
          <w:tcPr>
            <w:tcW w:w="1706" w:type="dxa"/>
            <w:gridSpan w:val="4"/>
            <w:vMerge w:val="restart"/>
            <w:shd w:val="clear" w:color="auto" w:fill="auto"/>
            <w:tcMar>
              <w:top w:w="28" w:type="dxa"/>
              <w:bottom w:w="28" w:type="dxa"/>
            </w:tcMar>
          </w:tcPr>
          <w:p w:rsidR="00EE5992" w:rsidRPr="002F4B3A" w:rsidRDefault="00EE5992" w:rsidP="00EE5992">
            <w:pPr>
              <w:ind w:left="80"/>
            </w:pPr>
            <w:r w:rsidRPr="002F4B3A">
              <w:rPr>
                <w:sz w:val="18"/>
                <w:szCs w:val="18"/>
              </w:rPr>
              <w:lastRenderedPageBreak/>
              <w:t>пункты 25 и 26 перечня</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4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ind w:left="-57"/>
              <w:rPr>
                <w:sz w:val="18"/>
                <w:szCs w:val="18"/>
              </w:rPr>
            </w:pPr>
          </w:p>
        </w:tc>
        <w:tc>
          <w:tcPr>
            <w:tcW w:w="1040" w:type="dxa"/>
            <w:shd w:val="clear" w:color="auto" w:fill="auto"/>
            <w:tcMar>
              <w:top w:w="28" w:type="dxa"/>
              <w:bottom w:w="28" w:type="dxa"/>
            </w:tcMar>
          </w:tcPr>
          <w:p w:rsidR="00EE5992" w:rsidRPr="002F4B3A" w:rsidRDefault="00EE5992" w:rsidP="00EE5992">
            <w:pPr>
              <w:snapToGrid w:val="0"/>
              <w:ind w:left="-57"/>
              <w:rPr>
                <w:sz w:val="18"/>
                <w:szCs w:val="18"/>
              </w:rPr>
            </w:pP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32"/>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4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4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4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40"/>
            </w:pPr>
            <w:r w:rsidRPr="002F4B3A">
              <w:rPr>
                <w:sz w:val="18"/>
                <w:szCs w:val="18"/>
              </w:rPr>
              <w:t>внебюджетные средства,</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40"/>
              <w:rPr>
                <w:sz w:val="18"/>
                <w:szCs w:val="18"/>
              </w:rPr>
            </w:pPr>
            <w:r w:rsidRPr="002F4B3A">
              <w:rPr>
                <w:sz w:val="18"/>
                <w:szCs w:val="18"/>
              </w:rPr>
              <w:t>в том числе средства работодателей</w:t>
            </w:r>
          </w:p>
          <w:p w:rsidR="00EE5992" w:rsidRPr="002F4B3A" w:rsidRDefault="00EE5992" w:rsidP="00EE5992">
            <w:pPr>
              <w:spacing w:after="40"/>
              <w:rPr>
                <w:sz w:val="14"/>
                <w:szCs w:val="18"/>
              </w:rPr>
            </w:pPr>
          </w:p>
          <w:p w:rsidR="00EE5992" w:rsidRPr="002F4B3A" w:rsidRDefault="00EE5992" w:rsidP="00EE5992">
            <w:pPr>
              <w:spacing w:after="40"/>
              <w:rPr>
                <w:sz w:val="4"/>
                <w:szCs w:val="18"/>
              </w:rPr>
            </w:pP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spacing w:line="228" w:lineRule="auto"/>
              <w:ind w:left="79"/>
            </w:pPr>
            <w:r w:rsidRPr="002F4B3A">
              <w:rPr>
                <w:sz w:val="18"/>
                <w:szCs w:val="18"/>
              </w:rPr>
              <w:t xml:space="preserve">1.2. Отбор работодателей, планирующих привлечение трудовых ресурсов из субъектов Российской Федерации, не включенных </w:t>
            </w:r>
            <w:r w:rsidRPr="002F4B3A">
              <w:rPr>
                <w:sz w:val="18"/>
                <w:szCs w:val="18"/>
              </w:rPr>
              <w:br/>
              <w:t>в перечень приоритетных</w:t>
            </w:r>
          </w:p>
        </w:tc>
        <w:tc>
          <w:tcPr>
            <w:tcW w:w="1494" w:type="dxa"/>
            <w:vMerge w:val="restart"/>
            <w:shd w:val="clear" w:color="auto" w:fill="auto"/>
            <w:tcMar>
              <w:top w:w="28" w:type="dxa"/>
              <w:bottom w:w="28" w:type="dxa"/>
            </w:tcMar>
          </w:tcPr>
          <w:p w:rsidR="00EE5992" w:rsidRPr="002F4B3A" w:rsidRDefault="00EE5992" w:rsidP="00EE5992">
            <w:pPr>
              <w:spacing w:after="60"/>
              <w:ind w:left="-57"/>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snapToGrid w:val="0"/>
              <w:ind w:left="-57"/>
              <w:rPr>
                <w:sz w:val="18"/>
                <w:szCs w:val="18"/>
              </w:rPr>
            </w:pPr>
          </w:p>
        </w:tc>
        <w:tc>
          <w:tcPr>
            <w:tcW w:w="1040" w:type="dxa"/>
            <w:shd w:val="clear" w:color="auto" w:fill="auto"/>
            <w:tcMar>
              <w:top w:w="28" w:type="dxa"/>
              <w:bottom w:w="28" w:type="dxa"/>
            </w:tcMar>
          </w:tcPr>
          <w:p w:rsidR="00EE5992" w:rsidRPr="002F4B3A" w:rsidRDefault="00EE5992" w:rsidP="00EE5992">
            <w:pPr>
              <w:snapToGrid w:val="0"/>
              <w:ind w:left="-57"/>
              <w:rPr>
                <w:sz w:val="18"/>
                <w:szCs w:val="18"/>
              </w:rPr>
            </w:pPr>
          </w:p>
        </w:tc>
        <w:tc>
          <w:tcPr>
            <w:tcW w:w="1039" w:type="dxa"/>
            <w:shd w:val="clear" w:color="auto" w:fill="auto"/>
            <w:tcMar>
              <w:top w:w="28" w:type="dxa"/>
              <w:bottom w:w="28" w:type="dxa"/>
            </w:tcMar>
          </w:tcPr>
          <w:p w:rsidR="00EE5992" w:rsidRPr="002F4B3A" w:rsidRDefault="00EE5992" w:rsidP="00EE5992">
            <w:pPr>
              <w:snapToGrid w:val="0"/>
              <w:ind w:left="-57"/>
              <w:rPr>
                <w:sz w:val="18"/>
                <w:szCs w:val="18"/>
              </w:rPr>
            </w:pPr>
          </w:p>
        </w:tc>
        <w:tc>
          <w:tcPr>
            <w:tcW w:w="1040" w:type="dxa"/>
            <w:shd w:val="clear" w:color="auto" w:fill="auto"/>
            <w:tcMar>
              <w:top w:w="28" w:type="dxa"/>
              <w:bottom w:w="28" w:type="dxa"/>
            </w:tcMar>
          </w:tcPr>
          <w:p w:rsidR="00EE5992" w:rsidRPr="002F4B3A" w:rsidRDefault="00EE5992" w:rsidP="00EE5992">
            <w:pPr>
              <w:snapToGrid w:val="0"/>
              <w:ind w:left="-57"/>
              <w:rPr>
                <w:sz w:val="18"/>
                <w:szCs w:val="18"/>
              </w:rPr>
            </w:pPr>
          </w:p>
        </w:tc>
        <w:tc>
          <w:tcPr>
            <w:tcW w:w="2496" w:type="dxa"/>
            <w:vMerge w:val="restart"/>
            <w:shd w:val="clear" w:color="auto" w:fill="auto"/>
            <w:tcMar>
              <w:top w:w="28" w:type="dxa"/>
              <w:bottom w:w="28" w:type="dxa"/>
            </w:tcMar>
          </w:tcPr>
          <w:p w:rsidR="00EE5992" w:rsidRPr="002F4B3A" w:rsidRDefault="00EE5992" w:rsidP="00EE5992">
            <w:pPr>
              <w:ind w:left="-57"/>
            </w:pPr>
            <w:r w:rsidRPr="002F4B3A">
              <w:rPr>
                <w:sz w:val="18"/>
                <w:szCs w:val="18"/>
              </w:rPr>
              <w:t xml:space="preserve">организация работы комиссии по отбору работодателей </w:t>
            </w:r>
          </w:p>
          <w:p w:rsidR="00EE5992" w:rsidRPr="002F4B3A" w:rsidRDefault="00EE5992" w:rsidP="00EE5992">
            <w:pPr>
              <w:ind w:left="-57"/>
            </w:pPr>
            <w:r w:rsidRPr="002F4B3A">
              <w:rPr>
                <w:sz w:val="18"/>
                <w:szCs w:val="18"/>
              </w:rPr>
              <w:t>и выдаче сертификата на привлечение трудовых ресурсов</w:t>
            </w:r>
          </w:p>
        </w:tc>
        <w:tc>
          <w:tcPr>
            <w:tcW w:w="1706" w:type="dxa"/>
            <w:gridSpan w:val="4"/>
            <w:vMerge w:val="restart"/>
            <w:shd w:val="clear" w:color="auto" w:fill="auto"/>
            <w:tcMar>
              <w:top w:w="28" w:type="dxa"/>
              <w:bottom w:w="28" w:type="dxa"/>
            </w:tcMar>
          </w:tcPr>
          <w:p w:rsidR="00EE5992" w:rsidRPr="002F4B3A" w:rsidRDefault="00EE5992" w:rsidP="00EE5992">
            <w:pPr>
              <w:ind w:left="81"/>
            </w:pPr>
            <w:r w:rsidRPr="002F4B3A">
              <w:rPr>
                <w:sz w:val="18"/>
                <w:szCs w:val="18"/>
              </w:rPr>
              <w:t>пункт 25 перечня</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ind w:left="-57"/>
              <w:rPr>
                <w:sz w:val="18"/>
                <w:szCs w:val="18"/>
              </w:rPr>
            </w:pPr>
          </w:p>
        </w:tc>
        <w:tc>
          <w:tcPr>
            <w:tcW w:w="1040" w:type="dxa"/>
            <w:shd w:val="clear" w:color="auto" w:fill="auto"/>
            <w:tcMar>
              <w:top w:w="28" w:type="dxa"/>
              <w:bottom w:w="28" w:type="dxa"/>
            </w:tcMar>
          </w:tcPr>
          <w:p w:rsidR="00EE5992" w:rsidRPr="002F4B3A" w:rsidRDefault="00EE5992" w:rsidP="00EE5992">
            <w:pPr>
              <w:snapToGrid w:val="0"/>
              <w:ind w:left="-57"/>
              <w:rPr>
                <w:sz w:val="18"/>
                <w:szCs w:val="18"/>
              </w:rPr>
            </w:pPr>
          </w:p>
        </w:tc>
        <w:tc>
          <w:tcPr>
            <w:tcW w:w="1039" w:type="dxa"/>
            <w:shd w:val="clear" w:color="auto" w:fill="auto"/>
            <w:tcMar>
              <w:top w:w="28" w:type="dxa"/>
              <w:bottom w:w="28" w:type="dxa"/>
            </w:tcMar>
          </w:tcPr>
          <w:p w:rsidR="00EE5992" w:rsidRPr="002F4B3A" w:rsidRDefault="00EE5992" w:rsidP="00EE5992">
            <w:pPr>
              <w:snapToGrid w:val="0"/>
              <w:ind w:left="-57"/>
              <w:rPr>
                <w:sz w:val="18"/>
                <w:szCs w:val="18"/>
              </w:rPr>
            </w:pPr>
          </w:p>
        </w:tc>
        <w:tc>
          <w:tcPr>
            <w:tcW w:w="1040" w:type="dxa"/>
            <w:shd w:val="clear" w:color="auto" w:fill="auto"/>
            <w:tcMar>
              <w:top w:w="28" w:type="dxa"/>
              <w:bottom w:w="28" w:type="dxa"/>
            </w:tcMar>
          </w:tcPr>
          <w:p w:rsidR="00EE5992" w:rsidRPr="002F4B3A" w:rsidRDefault="00EE5992" w:rsidP="00EE5992">
            <w:pPr>
              <w:snapToGrid w:val="0"/>
              <w:ind w:left="-57"/>
              <w:rPr>
                <w:sz w:val="18"/>
                <w:szCs w:val="18"/>
              </w:rPr>
            </w:pPr>
          </w:p>
        </w:tc>
        <w:tc>
          <w:tcPr>
            <w:tcW w:w="1039" w:type="dxa"/>
            <w:shd w:val="clear" w:color="auto" w:fill="auto"/>
            <w:tcMar>
              <w:top w:w="28" w:type="dxa"/>
              <w:bottom w:w="28" w:type="dxa"/>
            </w:tcMar>
          </w:tcPr>
          <w:p w:rsidR="00EE5992" w:rsidRPr="002F4B3A" w:rsidRDefault="00EE5992" w:rsidP="00EE5992">
            <w:pPr>
              <w:snapToGrid w:val="0"/>
              <w:ind w:left="-57"/>
              <w:rPr>
                <w:sz w:val="18"/>
                <w:szCs w:val="18"/>
              </w:rPr>
            </w:pPr>
          </w:p>
        </w:tc>
        <w:tc>
          <w:tcPr>
            <w:tcW w:w="1040" w:type="dxa"/>
            <w:shd w:val="clear" w:color="auto" w:fill="auto"/>
            <w:tcMar>
              <w:top w:w="28" w:type="dxa"/>
              <w:bottom w:w="28" w:type="dxa"/>
            </w:tcMar>
          </w:tcPr>
          <w:p w:rsidR="00EE5992" w:rsidRPr="002F4B3A" w:rsidRDefault="00EE5992" w:rsidP="00EE5992">
            <w:pPr>
              <w:snapToGrid w:val="0"/>
              <w:ind w:left="-57"/>
              <w:rPr>
                <w:sz w:val="18"/>
                <w:szCs w:val="18"/>
              </w:rPr>
            </w:pP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внебюджетные средства,</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 том числе средства работодателей</w:t>
            </w:r>
          </w:p>
          <w:p w:rsidR="00EE5992" w:rsidRPr="002F4B3A" w:rsidRDefault="00EE5992" w:rsidP="00EE5992">
            <w:pPr>
              <w:spacing w:after="60"/>
              <w:rPr>
                <w:sz w:val="18"/>
                <w:szCs w:val="18"/>
              </w:rPr>
            </w:pP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autoSpaceDE w:val="0"/>
              <w:rPr>
                <w:rFonts w:eastAsia="Calibri"/>
                <w:sz w:val="18"/>
                <w:szCs w:val="18"/>
                <w:lang w:eastAsia="en-US"/>
              </w:rPr>
            </w:pPr>
            <w:r w:rsidRPr="002F4B3A">
              <w:rPr>
                <w:rFonts w:eastAsia="Calibri"/>
                <w:sz w:val="18"/>
                <w:szCs w:val="18"/>
                <w:lang w:eastAsia="en-US"/>
              </w:rPr>
              <w:t xml:space="preserve">1.3. Реализация дополнительных мероприятий в сфере занятости населения, направленных на повышение мобильности </w:t>
            </w:r>
          </w:p>
          <w:p w:rsidR="00EE5992" w:rsidRPr="002F4B3A" w:rsidRDefault="00EE5992" w:rsidP="00EE5992">
            <w:pPr>
              <w:autoSpaceDE w:val="0"/>
              <w:rPr>
                <w:rFonts w:eastAsia="Calibri"/>
                <w:sz w:val="18"/>
                <w:szCs w:val="18"/>
                <w:lang w:eastAsia="en-US"/>
              </w:rPr>
            </w:pPr>
            <w:r w:rsidRPr="002F4B3A">
              <w:rPr>
                <w:rFonts w:eastAsia="Calibri"/>
                <w:sz w:val="18"/>
                <w:szCs w:val="18"/>
                <w:lang w:eastAsia="en-US"/>
              </w:rPr>
              <w:t xml:space="preserve">трудовых ресурсов, </w:t>
            </w:r>
          </w:p>
          <w:p w:rsidR="00EE5992" w:rsidRPr="002F4B3A" w:rsidRDefault="00EE5992" w:rsidP="00EE5992">
            <w:pPr>
              <w:autoSpaceDE w:val="0"/>
            </w:pPr>
            <w:r w:rsidRPr="002F4B3A">
              <w:rPr>
                <w:rFonts w:eastAsia="Calibri"/>
                <w:sz w:val="18"/>
                <w:szCs w:val="18"/>
                <w:lang w:eastAsia="en-US"/>
              </w:rPr>
              <w:t xml:space="preserve">и предусматривающих привлечение трудовых ресурсов в субъекты Российской Федерации, </w:t>
            </w:r>
            <w:r w:rsidRPr="002F4B3A">
              <w:rPr>
                <w:rFonts w:eastAsia="Calibri"/>
                <w:sz w:val="18"/>
                <w:szCs w:val="18"/>
                <w:lang w:eastAsia="en-US"/>
              </w:rPr>
              <w:br/>
              <w:t>включенные в перечень субъектов Российской Федерации, привлечение трудовых ресурсов в которые является приоритетным</w:t>
            </w:r>
          </w:p>
        </w:tc>
        <w:tc>
          <w:tcPr>
            <w:tcW w:w="1494" w:type="dxa"/>
            <w:vMerge w:val="restart"/>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 xml:space="preserve">министерство труда, занятости </w:t>
            </w:r>
            <w:r w:rsidRPr="002F4B3A">
              <w:rPr>
                <w:rFonts w:eastAsia="Calibri"/>
                <w:sz w:val="18"/>
                <w:szCs w:val="18"/>
                <w:lang w:eastAsia="en-US"/>
              </w:rPr>
              <w:br/>
              <w:t>и социального развития</w:t>
            </w: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итого</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84 002,3</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18 000,0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18 002,3</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18 000,0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15 000,0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15 000,0</w:t>
            </w:r>
          </w:p>
        </w:tc>
        <w:tc>
          <w:tcPr>
            <w:tcW w:w="2496" w:type="dxa"/>
            <w:vMerge w:val="restart"/>
            <w:shd w:val="clear" w:color="auto" w:fill="auto"/>
            <w:tcMar>
              <w:top w:w="28" w:type="dxa"/>
              <w:bottom w:w="28" w:type="dxa"/>
            </w:tcMar>
          </w:tcPr>
          <w:p w:rsidR="00EE5992" w:rsidRPr="002F4B3A" w:rsidRDefault="00EE5992" w:rsidP="00EE5992">
            <w:pPr>
              <w:autoSpaceDE w:val="0"/>
            </w:pPr>
            <w:r w:rsidRPr="002F4B3A">
              <w:rPr>
                <w:rFonts w:eastAsia="Calibri"/>
                <w:sz w:val="18"/>
                <w:szCs w:val="18"/>
                <w:lang w:eastAsia="en-US"/>
              </w:rPr>
              <w:t xml:space="preserve">численность граждан </w:t>
            </w:r>
          </w:p>
          <w:p w:rsidR="00EE5992" w:rsidRPr="002F4B3A" w:rsidRDefault="00EE5992" w:rsidP="00EE5992">
            <w:pPr>
              <w:autoSpaceDE w:val="0"/>
            </w:pPr>
            <w:r w:rsidRPr="002F4B3A">
              <w:rPr>
                <w:rFonts w:eastAsia="Calibri"/>
                <w:sz w:val="18"/>
                <w:szCs w:val="18"/>
                <w:lang w:eastAsia="en-US"/>
              </w:rPr>
              <w:t xml:space="preserve">из субъектов Российской Федерации, не включенных </w:t>
            </w:r>
          </w:p>
          <w:p w:rsidR="00EE5992" w:rsidRPr="002F4B3A" w:rsidRDefault="00EE5992" w:rsidP="00EE5992">
            <w:pPr>
              <w:autoSpaceDE w:val="0"/>
            </w:pPr>
            <w:r w:rsidRPr="002F4B3A">
              <w:rPr>
                <w:rFonts w:eastAsia="Calibri"/>
                <w:sz w:val="18"/>
                <w:szCs w:val="18"/>
                <w:lang w:eastAsia="en-US"/>
              </w:rPr>
              <w:t xml:space="preserve">в перечень </w:t>
            </w:r>
            <w:proofErr w:type="gramStart"/>
            <w:r w:rsidRPr="002F4B3A">
              <w:rPr>
                <w:rFonts w:eastAsia="Calibri"/>
                <w:sz w:val="18"/>
                <w:szCs w:val="18"/>
                <w:lang w:eastAsia="en-US"/>
              </w:rPr>
              <w:t>приоритетных</w:t>
            </w:r>
            <w:proofErr w:type="gramEnd"/>
            <w:r w:rsidRPr="002F4B3A">
              <w:rPr>
                <w:rFonts w:eastAsia="Calibri"/>
                <w:sz w:val="18"/>
                <w:szCs w:val="18"/>
                <w:lang w:eastAsia="en-US"/>
              </w:rPr>
              <w:t xml:space="preserve">, трудоустроенных </w:t>
            </w:r>
          </w:p>
          <w:p w:rsidR="00EE5992" w:rsidRPr="002F4B3A" w:rsidRDefault="00EE5992" w:rsidP="00EE5992">
            <w:pPr>
              <w:autoSpaceDE w:val="0"/>
            </w:pPr>
            <w:r w:rsidRPr="002F4B3A">
              <w:rPr>
                <w:rFonts w:eastAsia="Calibri"/>
                <w:sz w:val="18"/>
                <w:szCs w:val="18"/>
                <w:lang w:eastAsia="en-US"/>
              </w:rPr>
              <w:t xml:space="preserve">на постоянную работу </w:t>
            </w:r>
          </w:p>
          <w:p w:rsidR="00EE5992" w:rsidRPr="002F4B3A" w:rsidRDefault="00EE5992" w:rsidP="00EE5992">
            <w:pPr>
              <w:autoSpaceDE w:val="0"/>
            </w:pPr>
            <w:r w:rsidRPr="002F4B3A">
              <w:rPr>
                <w:rFonts w:eastAsia="Calibri"/>
                <w:sz w:val="18"/>
                <w:szCs w:val="18"/>
                <w:lang w:eastAsia="en-US"/>
              </w:rPr>
              <w:t xml:space="preserve">и </w:t>
            </w:r>
            <w:proofErr w:type="gramStart"/>
            <w:r w:rsidRPr="002F4B3A">
              <w:rPr>
                <w:rFonts w:eastAsia="Calibri"/>
                <w:sz w:val="18"/>
                <w:szCs w:val="18"/>
                <w:lang w:eastAsia="en-US"/>
              </w:rPr>
              <w:t>получивших</w:t>
            </w:r>
            <w:proofErr w:type="gramEnd"/>
            <w:r w:rsidRPr="002F4B3A">
              <w:rPr>
                <w:rFonts w:eastAsia="Calibri"/>
                <w:sz w:val="18"/>
                <w:szCs w:val="18"/>
                <w:lang w:eastAsia="en-US"/>
              </w:rPr>
              <w:t xml:space="preserve"> финансовую поддержку:</w:t>
            </w:r>
          </w:p>
          <w:p w:rsidR="00EE5992" w:rsidRPr="002F4B3A" w:rsidRDefault="00EE5992" w:rsidP="00EE5992">
            <w:pPr>
              <w:autoSpaceDE w:val="0"/>
              <w:rPr>
                <w:rFonts w:eastAsia="Calibri"/>
                <w:sz w:val="18"/>
                <w:szCs w:val="18"/>
                <w:lang w:eastAsia="en-US"/>
              </w:rPr>
            </w:pPr>
            <w:r w:rsidRPr="002F4B3A">
              <w:rPr>
                <w:rFonts w:eastAsia="Calibri"/>
                <w:sz w:val="18"/>
                <w:szCs w:val="18"/>
                <w:lang w:eastAsia="en-US"/>
              </w:rPr>
              <w:t xml:space="preserve">в 2021 – 2025 годах – </w:t>
            </w:r>
            <w:r w:rsidRPr="002F4B3A">
              <w:rPr>
                <w:rFonts w:eastAsia="Calibri"/>
                <w:sz w:val="18"/>
                <w:szCs w:val="18"/>
                <w:lang w:eastAsia="en-US"/>
              </w:rPr>
              <w:br/>
              <w:t>50 человек ежегодно</w:t>
            </w:r>
          </w:p>
        </w:tc>
        <w:tc>
          <w:tcPr>
            <w:tcW w:w="1706" w:type="dxa"/>
            <w:gridSpan w:val="4"/>
            <w:vMerge w:val="restart"/>
            <w:shd w:val="clear" w:color="auto" w:fill="auto"/>
            <w:tcMar>
              <w:top w:w="28" w:type="dxa"/>
              <w:bottom w:w="28" w:type="dxa"/>
            </w:tcMar>
          </w:tcPr>
          <w:p w:rsidR="00EE5992" w:rsidRPr="002F4B3A" w:rsidRDefault="00EE5992" w:rsidP="00EE5992">
            <w:pPr>
              <w:autoSpaceDE w:val="0"/>
            </w:pPr>
            <w:r w:rsidRPr="002F4B3A">
              <w:rPr>
                <w:rFonts w:eastAsia="Calibri"/>
                <w:sz w:val="18"/>
                <w:szCs w:val="18"/>
                <w:lang w:eastAsia="en-US"/>
              </w:rPr>
              <w:t>пункты 25 и 27 перечня</w:t>
            </w:r>
          </w:p>
          <w:p w:rsidR="00EE5992" w:rsidRPr="002F4B3A" w:rsidRDefault="00EE5992" w:rsidP="00EE5992">
            <w:pPr>
              <w:autoSpaceDE w:val="0"/>
            </w:pPr>
            <w:r w:rsidRPr="002F4B3A">
              <w:rPr>
                <w:sz w:val="18"/>
                <w:szCs w:val="18"/>
                <w:lang w:eastAsia="en-US"/>
              </w:rPr>
              <w:t xml:space="preserve"> </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rFonts w:eastAsia="Calibri"/>
                <w:sz w:val="18"/>
                <w:szCs w:val="18"/>
                <w:lang w:eastAsia="en-US"/>
              </w:rPr>
            </w:pPr>
          </w:p>
        </w:tc>
        <w:tc>
          <w:tcPr>
            <w:tcW w:w="1494" w:type="dxa"/>
            <w:vMerge/>
            <w:shd w:val="clear" w:color="auto" w:fill="auto"/>
            <w:tcMar>
              <w:top w:w="28" w:type="dxa"/>
              <w:bottom w:w="28" w:type="dxa"/>
            </w:tcMar>
          </w:tcPr>
          <w:p w:rsidR="00EE5992" w:rsidRPr="002F4B3A" w:rsidRDefault="00EE5992" w:rsidP="00EE5992">
            <w:pPr>
              <w:snapToGrid w:val="0"/>
              <w:spacing w:after="60"/>
              <w:ind w:left="80"/>
              <w:rPr>
                <w:rFonts w:eastAsia="Calibri"/>
                <w:sz w:val="18"/>
                <w:szCs w:val="18"/>
                <w:lang w:eastAsia="en-US"/>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в том числе:</w:t>
            </w:r>
          </w:p>
        </w:tc>
        <w:tc>
          <w:tcPr>
            <w:tcW w:w="1039"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39"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39"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80"/>
              <w:rPr>
                <w:sz w:val="18"/>
                <w:szCs w:val="18"/>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федеральный бюджет</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56 587,5</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12 150,0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12 150,0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12 150,0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10 125,0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10 012,5</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80"/>
              <w:rPr>
                <w:sz w:val="18"/>
                <w:szCs w:val="18"/>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областной бюджет</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6 414,8</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1 350,0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1 352,3</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1 350,0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1 125,0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1 237,5</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80"/>
              <w:rPr>
                <w:sz w:val="18"/>
                <w:szCs w:val="18"/>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местные бюджеты</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80"/>
              <w:rPr>
                <w:sz w:val="18"/>
                <w:szCs w:val="18"/>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внебюджетные средства</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21 000,0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4 500,0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4 500,0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4 500,0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3 750,0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3 750,0</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80"/>
              <w:rPr>
                <w:sz w:val="18"/>
                <w:szCs w:val="18"/>
              </w:rPr>
            </w:pPr>
          </w:p>
        </w:tc>
        <w:tc>
          <w:tcPr>
            <w:tcW w:w="1418" w:type="dxa"/>
            <w:shd w:val="clear" w:color="auto" w:fill="auto"/>
            <w:tcMar>
              <w:top w:w="28" w:type="dxa"/>
              <w:bottom w:w="28" w:type="dxa"/>
            </w:tcMar>
          </w:tcPr>
          <w:p w:rsidR="00EE5992" w:rsidRPr="002F4B3A" w:rsidRDefault="00EE5992" w:rsidP="00EE5992">
            <w:pPr>
              <w:autoSpaceDE w:val="0"/>
              <w:spacing w:after="60"/>
              <w:rPr>
                <w:rFonts w:eastAsia="Calibri"/>
                <w:sz w:val="18"/>
                <w:szCs w:val="18"/>
                <w:lang w:eastAsia="en-US"/>
              </w:rPr>
            </w:pPr>
            <w:r w:rsidRPr="002F4B3A">
              <w:rPr>
                <w:rFonts w:eastAsia="Calibri"/>
                <w:sz w:val="18"/>
                <w:szCs w:val="18"/>
                <w:lang w:eastAsia="en-US"/>
              </w:rPr>
              <w:t xml:space="preserve">в том числе средства </w:t>
            </w:r>
            <w:r w:rsidRPr="002F4B3A">
              <w:rPr>
                <w:rFonts w:eastAsia="Calibri"/>
                <w:sz w:val="18"/>
                <w:szCs w:val="18"/>
                <w:lang w:eastAsia="en-US"/>
              </w:rPr>
              <w:lastRenderedPageBreak/>
              <w:t>работодателей</w:t>
            </w:r>
          </w:p>
          <w:p w:rsidR="00EE5992" w:rsidRPr="002F4B3A" w:rsidRDefault="00EE5992" w:rsidP="00EE5992">
            <w:pPr>
              <w:autoSpaceDE w:val="0"/>
              <w:spacing w:after="60"/>
              <w:rPr>
                <w:sz w:val="8"/>
              </w:rPr>
            </w:pP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lastRenderedPageBreak/>
              <w:t>21 000,0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4 500,0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4 500,0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4 500,0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3 750,0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3 750,0</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autoSpaceDE w:val="0"/>
              <w:rPr>
                <w:rFonts w:eastAsia="Calibri"/>
                <w:sz w:val="18"/>
                <w:szCs w:val="18"/>
                <w:lang w:eastAsia="en-US"/>
              </w:rPr>
            </w:pPr>
            <w:r w:rsidRPr="002F4B3A">
              <w:rPr>
                <w:sz w:val="18"/>
                <w:szCs w:val="18"/>
              </w:rPr>
              <w:lastRenderedPageBreak/>
              <w:t xml:space="preserve">в </w:t>
            </w:r>
            <w:r w:rsidRPr="002F4B3A">
              <w:rPr>
                <w:rFonts w:eastAsia="Calibri"/>
                <w:sz w:val="18"/>
                <w:szCs w:val="18"/>
                <w:lang w:eastAsia="en-US"/>
              </w:rPr>
              <w:t xml:space="preserve">том числе дополнительные мероприятия в сфере занятости, направленные </w:t>
            </w:r>
          </w:p>
          <w:p w:rsidR="00EE5992" w:rsidRPr="002F4B3A" w:rsidRDefault="00EE5992" w:rsidP="00EE5992">
            <w:pPr>
              <w:autoSpaceDE w:val="0"/>
            </w:pPr>
            <w:r w:rsidRPr="002F4B3A">
              <w:rPr>
                <w:rFonts w:eastAsia="Calibri"/>
                <w:sz w:val="18"/>
                <w:szCs w:val="18"/>
                <w:lang w:eastAsia="en-US"/>
              </w:rPr>
              <w:t>на повышение мобильности трудовых ресурсов, в рамках федерального проекта «Содействие занятости» национального проекта «Д</w:t>
            </w:r>
            <w:r w:rsidRPr="002F4B3A">
              <w:rPr>
                <w:sz w:val="18"/>
                <w:szCs w:val="18"/>
              </w:rPr>
              <w:t xml:space="preserve">емография»  </w:t>
            </w:r>
          </w:p>
        </w:tc>
        <w:tc>
          <w:tcPr>
            <w:tcW w:w="1494" w:type="dxa"/>
            <w:vMerge w:val="restart"/>
            <w:shd w:val="clear" w:color="auto" w:fill="auto"/>
            <w:tcMar>
              <w:top w:w="28" w:type="dxa"/>
              <w:bottom w:w="28" w:type="dxa"/>
            </w:tcMar>
          </w:tcPr>
          <w:p w:rsidR="00EE5992" w:rsidRPr="002F4B3A" w:rsidRDefault="00EE5992" w:rsidP="00EE5992">
            <w:pPr>
              <w:spacing w:after="60"/>
            </w:pPr>
            <w:r w:rsidRPr="002F4B3A">
              <w:rPr>
                <w:rFonts w:eastAsia="Calibri"/>
                <w:sz w:val="18"/>
                <w:szCs w:val="18"/>
                <w:lang w:eastAsia="en-US"/>
              </w:rPr>
              <w:t>министерство труда, занятости и социального развити</w:t>
            </w:r>
            <w:r w:rsidRPr="002F4B3A">
              <w:rPr>
                <w:sz w:val="18"/>
                <w:szCs w:val="18"/>
                <w:lang w:eastAsia="ar-SA"/>
              </w:rPr>
              <w:t>я</w:t>
            </w: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итого</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66 000,0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18 000,0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18 000,0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15 000,0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15 000,0</w:t>
            </w:r>
          </w:p>
        </w:tc>
        <w:tc>
          <w:tcPr>
            <w:tcW w:w="2496" w:type="dxa"/>
            <w:shd w:val="clear" w:color="auto" w:fill="auto"/>
            <w:tcMar>
              <w:top w:w="28" w:type="dxa"/>
              <w:bottom w:w="28" w:type="dxa"/>
            </w:tcMar>
          </w:tcPr>
          <w:p w:rsidR="00EE5992" w:rsidRPr="002F4B3A" w:rsidRDefault="00EE5992" w:rsidP="00EE5992">
            <w:pPr>
              <w:snapToGrid w:val="0"/>
              <w:ind w:left="79"/>
              <w:rPr>
                <w:rFonts w:eastAsia="Calibri"/>
                <w:sz w:val="18"/>
                <w:szCs w:val="18"/>
                <w:lang w:eastAsia="en-US"/>
              </w:rPr>
            </w:pPr>
          </w:p>
        </w:tc>
        <w:tc>
          <w:tcPr>
            <w:tcW w:w="1706" w:type="dxa"/>
            <w:gridSpan w:val="4"/>
            <w:shd w:val="clear" w:color="auto" w:fill="auto"/>
            <w:tcMar>
              <w:top w:w="28" w:type="dxa"/>
              <w:bottom w:w="28" w:type="dxa"/>
            </w:tcMar>
          </w:tcPr>
          <w:p w:rsidR="00EE5992" w:rsidRPr="002F4B3A" w:rsidRDefault="00EE5992" w:rsidP="00EE5992">
            <w:pPr>
              <w:pStyle w:val="31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9"/>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9"/>
              <w:rPr>
                <w:sz w:val="18"/>
                <w:szCs w:val="18"/>
                <w:lang w:eastAsia="ar-SA"/>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в том числе:</w:t>
            </w:r>
          </w:p>
        </w:tc>
        <w:tc>
          <w:tcPr>
            <w:tcW w:w="1039"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39"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39"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2496" w:type="dxa"/>
            <w:shd w:val="clear" w:color="auto" w:fill="auto"/>
            <w:tcMar>
              <w:top w:w="28" w:type="dxa"/>
              <w:bottom w:w="28" w:type="dxa"/>
            </w:tcMar>
          </w:tcPr>
          <w:p w:rsidR="00EE5992" w:rsidRPr="002F4B3A" w:rsidRDefault="00EE5992" w:rsidP="00EE5992">
            <w:pPr>
              <w:snapToGrid w:val="0"/>
              <w:ind w:left="79"/>
              <w:rPr>
                <w:rFonts w:eastAsia="Calibri"/>
                <w:sz w:val="18"/>
                <w:szCs w:val="18"/>
                <w:lang w:eastAsia="en-US"/>
              </w:rPr>
            </w:pPr>
          </w:p>
        </w:tc>
        <w:tc>
          <w:tcPr>
            <w:tcW w:w="1706" w:type="dxa"/>
            <w:gridSpan w:val="4"/>
            <w:shd w:val="clear" w:color="auto" w:fill="auto"/>
            <w:tcMar>
              <w:top w:w="28" w:type="dxa"/>
              <w:bottom w:w="28" w:type="dxa"/>
            </w:tcMar>
          </w:tcPr>
          <w:p w:rsidR="00EE5992" w:rsidRPr="002F4B3A" w:rsidRDefault="00EE5992" w:rsidP="00EE5992">
            <w:pPr>
              <w:pStyle w:val="31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9"/>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9"/>
              <w:rPr>
                <w:sz w:val="18"/>
                <w:szCs w:val="18"/>
                <w:lang w:eastAsia="ar-SA"/>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федеральный бюджет</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44 437,5</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12 150,0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12 150,0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10 125,0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10 012,5</w:t>
            </w:r>
          </w:p>
        </w:tc>
        <w:tc>
          <w:tcPr>
            <w:tcW w:w="2496" w:type="dxa"/>
            <w:shd w:val="clear" w:color="auto" w:fill="auto"/>
            <w:tcMar>
              <w:top w:w="28" w:type="dxa"/>
              <w:bottom w:w="28" w:type="dxa"/>
            </w:tcMar>
          </w:tcPr>
          <w:p w:rsidR="00EE5992" w:rsidRPr="002F4B3A" w:rsidRDefault="00EE5992" w:rsidP="00EE5992">
            <w:pPr>
              <w:snapToGrid w:val="0"/>
              <w:ind w:left="79"/>
              <w:rPr>
                <w:rFonts w:eastAsia="Calibri"/>
                <w:sz w:val="18"/>
                <w:szCs w:val="18"/>
                <w:lang w:eastAsia="en-US"/>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9"/>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9"/>
              <w:rPr>
                <w:sz w:val="18"/>
                <w:szCs w:val="18"/>
                <w:lang w:eastAsia="ar-SA"/>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областной бюджет</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5 062,5</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1 350,0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1 350,0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1 125,0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1 237,5</w:t>
            </w:r>
          </w:p>
        </w:tc>
        <w:tc>
          <w:tcPr>
            <w:tcW w:w="2496" w:type="dxa"/>
            <w:shd w:val="clear" w:color="auto" w:fill="auto"/>
            <w:tcMar>
              <w:top w:w="28" w:type="dxa"/>
              <w:bottom w:w="28" w:type="dxa"/>
            </w:tcMar>
          </w:tcPr>
          <w:p w:rsidR="00EE5992" w:rsidRPr="002F4B3A" w:rsidRDefault="00EE5992" w:rsidP="00EE5992">
            <w:pPr>
              <w:snapToGrid w:val="0"/>
              <w:ind w:left="79"/>
              <w:rPr>
                <w:rFonts w:eastAsia="Calibri"/>
                <w:sz w:val="18"/>
                <w:szCs w:val="18"/>
                <w:lang w:eastAsia="en-US"/>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9"/>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9"/>
              <w:rPr>
                <w:sz w:val="18"/>
                <w:szCs w:val="18"/>
                <w:lang w:eastAsia="ar-SA"/>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местные бюджеты</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2496" w:type="dxa"/>
            <w:shd w:val="clear" w:color="auto" w:fill="auto"/>
            <w:tcMar>
              <w:top w:w="28" w:type="dxa"/>
              <w:bottom w:w="28" w:type="dxa"/>
            </w:tcMar>
          </w:tcPr>
          <w:p w:rsidR="00EE5992" w:rsidRPr="002F4B3A" w:rsidRDefault="00EE5992" w:rsidP="00EE5992">
            <w:pPr>
              <w:snapToGrid w:val="0"/>
              <w:ind w:left="79"/>
              <w:rPr>
                <w:rFonts w:eastAsia="Calibri"/>
                <w:sz w:val="18"/>
                <w:szCs w:val="18"/>
                <w:lang w:eastAsia="en-US"/>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9"/>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9"/>
              <w:rPr>
                <w:sz w:val="18"/>
                <w:szCs w:val="18"/>
                <w:lang w:eastAsia="ar-SA"/>
              </w:rPr>
            </w:pPr>
          </w:p>
        </w:tc>
        <w:tc>
          <w:tcPr>
            <w:tcW w:w="1418" w:type="dxa"/>
            <w:shd w:val="clear" w:color="auto" w:fill="auto"/>
            <w:tcMar>
              <w:top w:w="28" w:type="dxa"/>
              <w:bottom w:w="28" w:type="dxa"/>
            </w:tcMar>
          </w:tcPr>
          <w:p w:rsidR="00EE5992" w:rsidRPr="002F4B3A" w:rsidRDefault="00EE5992" w:rsidP="00EE5992">
            <w:pPr>
              <w:autoSpaceDE w:val="0"/>
              <w:spacing w:after="60"/>
              <w:rPr>
                <w:rFonts w:eastAsia="Calibri"/>
                <w:sz w:val="18"/>
                <w:szCs w:val="18"/>
                <w:lang w:eastAsia="en-US"/>
              </w:rPr>
            </w:pPr>
            <w:r w:rsidRPr="002F4B3A">
              <w:rPr>
                <w:rFonts w:eastAsia="Calibri"/>
                <w:sz w:val="18"/>
                <w:szCs w:val="18"/>
                <w:lang w:eastAsia="en-US"/>
              </w:rPr>
              <w:t>внебюджетные средства</w:t>
            </w:r>
          </w:p>
          <w:p w:rsidR="00EE5992" w:rsidRPr="002F4B3A" w:rsidRDefault="00EE5992" w:rsidP="00EE5992">
            <w:pPr>
              <w:autoSpaceDE w:val="0"/>
              <w:spacing w:after="60"/>
              <w:rPr>
                <w:sz w:val="12"/>
              </w:rPr>
            </w:pP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16 500,0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4 500,0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4 500,0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3 750,0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3 750,0</w:t>
            </w:r>
          </w:p>
        </w:tc>
        <w:tc>
          <w:tcPr>
            <w:tcW w:w="2496" w:type="dxa"/>
            <w:shd w:val="clear" w:color="auto" w:fill="auto"/>
            <w:tcMar>
              <w:top w:w="28" w:type="dxa"/>
              <w:bottom w:w="28" w:type="dxa"/>
            </w:tcMar>
          </w:tcPr>
          <w:p w:rsidR="00EE5992" w:rsidRPr="002F4B3A" w:rsidRDefault="00EE5992" w:rsidP="00EE5992">
            <w:pPr>
              <w:snapToGrid w:val="0"/>
              <w:ind w:left="79"/>
              <w:rPr>
                <w:rFonts w:eastAsia="Calibri"/>
                <w:sz w:val="18"/>
                <w:szCs w:val="18"/>
                <w:lang w:eastAsia="en-US"/>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val="restart"/>
            <w:shd w:val="clear" w:color="auto" w:fill="auto"/>
            <w:tcMar>
              <w:top w:w="28" w:type="dxa"/>
              <w:bottom w:w="28" w:type="dxa"/>
            </w:tcMar>
          </w:tcPr>
          <w:p w:rsidR="00EE5992" w:rsidRPr="002F4B3A" w:rsidRDefault="00EE5992" w:rsidP="00EE5992">
            <w:pPr>
              <w:spacing w:after="60"/>
              <w:ind w:left="79"/>
            </w:pPr>
            <w:r w:rsidRPr="002F4B3A">
              <w:rPr>
                <w:sz w:val="18"/>
                <w:szCs w:val="18"/>
              </w:rPr>
              <w:t xml:space="preserve">Всего по подпрограмме № 5 </w:t>
            </w:r>
            <w:r w:rsidRPr="002F4B3A">
              <w:rPr>
                <w:sz w:val="18"/>
                <w:szCs w:val="18"/>
              </w:rPr>
              <w:br/>
              <w:t xml:space="preserve">«Повышение мобильности </w:t>
            </w:r>
            <w:r w:rsidRPr="002F4B3A">
              <w:rPr>
                <w:sz w:val="18"/>
                <w:szCs w:val="18"/>
              </w:rPr>
              <w:br/>
              <w:t>трудовых ресурсов»</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84 002,3</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18 000,0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18 002,3</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18 000,0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15 000,0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15 000,0</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39"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39"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56 587,5</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12 150,0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12 150,0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12 150,0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10 125,0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10 012,5</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6 414,8</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1 350,0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1 352,3</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1 350,0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1 125,0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1 237,5</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внебюджетные средства,</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21 000,0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4 500,0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4 500,0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4 500,0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3 750,0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3 750,0</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 том числе средства работодателей</w:t>
            </w:r>
          </w:p>
          <w:p w:rsidR="00EE5992" w:rsidRPr="002F4B3A" w:rsidRDefault="00EE5992" w:rsidP="00EE5992">
            <w:pPr>
              <w:spacing w:after="60"/>
              <w:rPr>
                <w:sz w:val="10"/>
                <w:szCs w:val="18"/>
              </w:rPr>
            </w:pP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21 000,0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4 500,0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4 500,0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4 500,0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3 750,0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3 750,0</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ind w:left="79"/>
            </w:pPr>
            <w:r w:rsidRPr="002F4B3A">
              <w:rPr>
                <w:sz w:val="18"/>
                <w:szCs w:val="18"/>
              </w:rPr>
              <w:t xml:space="preserve">в том числе дополнительные мероприятия в сфере занятости, направленные на повышение мобильности трудовых ресурсов, в рамках федерального проекта «Содействие занятости» национального проекта «Демография»  </w:t>
            </w:r>
          </w:p>
        </w:tc>
        <w:tc>
          <w:tcPr>
            <w:tcW w:w="1494" w:type="dxa"/>
            <w:vMerge w:val="restart"/>
            <w:shd w:val="clear" w:color="auto" w:fill="auto"/>
            <w:tcMar>
              <w:top w:w="28" w:type="dxa"/>
              <w:bottom w:w="28" w:type="dxa"/>
            </w:tcMar>
          </w:tcPr>
          <w:p w:rsidR="00EE5992" w:rsidRPr="002F4B3A" w:rsidRDefault="00EE5992" w:rsidP="00EE5992">
            <w:pPr>
              <w:spacing w:after="60"/>
              <w:ind w:left="141"/>
            </w:pPr>
            <w:r w:rsidRPr="002F4B3A">
              <w:rPr>
                <w:sz w:val="18"/>
                <w:szCs w:val="18"/>
                <w:lang w:eastAsia="ar-SA"/>
              </w:rPr>
              <w:t xml:space="preserve">министерство труда, занятости </w:t>
            </w:r>
            <w:r w:rsidRPr="002F4B3A">
              <w:rPr>
                <w:sz w:val="18"/>
                <w:szCs w:val="18"/>
                <w:lang w:eastAsia="ar-SA"/>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66 000,0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18 000,0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18 000,0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15 000,0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15 000,0</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9"/>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9"/>
              <w:rPr>
                <w:b/>
                <w:sz w:val="18"/>
                <w:szCs w:val="18"/>
                <w:lang w:eastAsia="ar-SA"/>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39"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39"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autoSpaceDE w:val="0"/>
              <w:snapToGrid w:val="0"/>
              <w:jc w:val="center"/>
              <w:rPr>
                <w:rFonts w:eastAsia="Calibri"/>
                <w:sz w:val="18"/>
                <w:szCs w:val="18"/>
                <w:lang w:eastAsia="en-US"/>
              </w:rPr>
            </w:pP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9"/>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9"/>
              <w:rPr>
                <w:b/>
                <w:sz w:val="18"/>
                <w:szCs w:val="18"/>
                <w:lang w:eastAsia="ar-SA"/>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федеральный бюджет</w:t>
            </w:r>
          </w:p>
          <w:p w:rsidR="00EE5992" w:rsidRPr="002F4B3A" w:rsidRDefault="00EE5992" w:rsidP="00EE5992">
            <w:pPr>
              <w:spacing w:after="60"/>
            </w:pP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44 437,5</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12 150,0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12 150,0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10 125,0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10 012,5</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9"/>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9"/>
              <w:rPr>
                <w:sz w:val="18"/>
                <w:szCs w:val="18"/>
                <w:lang w:eastAsia="ar-SA"/>
              </w:rPr>
            </w:pPr>
          </w:p>
        </w:tc>
        <w:tc>
          <w:tcPr>
            <w:tcW w:w="1418" w:type="dxa"/>
            <w:shd w:val="clear" w:color="auto" w:fill="auto"/>
            <w:tcMar>
              <w:top w:w="28" w:type="dxa"/>
              <w:bottom w:w="28" w:type="dxa"/>
            </w:tcMar>
          </w:tcPr>
          <w:p w:rsidR="00EE5992" w:rsidRPr="002F4B3A" w:rsidRDefault="00EE5992" w:rsidP="00EE5992">
            <w:pPr>
              <w:spacing w:after="60"/>
              <w:ind w:left="14"/>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5 062,5</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1 350,0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1 350,0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1 125,0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1 237,5</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9"/>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9"/>
              <w:rPr>
                <w:sz w:val="18"/>
                <w:szCs w:val="18"/>
                <w:lang w:eastAsia="ar-SA"/>
              </w:rPr>
            </w:pPr>
          </w:p>
        </w:tc>
        <w:tc>
          <w:tcPr>
            <w:tcW w:w="1418" w:type="dxa"/>
            <w:shd w:val="clear" w:color="auto" w:fill="auto"/>
            <w:tcMar>
              <w:top w:w="28" w:type="dxa"/>
              <w:bottom w:w="28" w:type="dxa"/>
            </w:tcMar>
          </w:tcPr>
          <w:p w:rsidR="00EE5992" w:rsidRPr="002F4B3A" w:rsidRDefault="00EE5992" w:rsidP="00EE5992">
            <w:pPr>
              <w:spacing w:after="60"/>
              <w:ind w:left="14"/>
            </w:pPr>
            <w:r w:rsidRPr="002F4B3A">
              <w:rPr>
                <w:sz w:val="18"/>
                <w:szCs w:val="18"/>
              </w:rPr>
              <w:t xml:space="preserve">местные </w:t>
            </w:r>
            <w:r w:rsidRPr="002F4B3A">
              <w:rPr>
                <w:sz w:val="18"/>
                <w:szCs w:val="18"/>
              </w:rPr>
              <w:lastRenderedPageBreak/>
              <w:t>бюджеты</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lastRenderedPageBreak/>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2496" w:type="dxa"/>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9"/>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9"/>
              <w:rPr>
                <w:sz w:val="18"/>
                <w:szCs w:val="18"/>
                <w:lang w:eastAsia="ar-SA"/>
              </w:rPr>
            </w:pPr>
          </w:p>
        </w:tc>
        <w:tc>
          <w:tcPr>
            <w:tcW w:w="1418" w:type="dxa"/>
            <w:shd w:val="clear" w:color="auto" w:fill="auto"/>
            <w:tcMar>
              <w:top w:w="28" w:type="dxa"/>
              <w:bottom w:w="28" w:type="dxa"/>
            </w:tcMar>
          </w:tcPr>
          <w:p w:rsidR="00EE5992" w:rsidRPr="002F4B3A" w:rsidRDefault="00EE5992" w:rsidP="00EE5992">
            <w:pPr>
              <w:spacing w:after="60"/>
              <w:ind w:left="14"/>
              <w:rPr>
                <w:sz w:val="18"/>
                <w:szCs w:val="18"/>
              </w:rPr>
            </w:pPr>
            <w:r w:rsidRPr="002F4B3A">
              <w:rPr>
                <w:sz w:val="18"/>
                <w:szCs w:val="18"/>
              </w:rPr>
              <w:t>внебюджетные средства</w:t>
            </w:r>
          </w:p>
          <w:p w:rsidR="00EE5992" w:rsidRPr="002F4B3A" w:rsidRDefault="00EE5992" w:rsidP="00EE5992">
            <w:pPr>
              <w:spacing w:after="60"/>
              <w:ind w:left="14"/>
              <w:rPr>
                <w:sz w:val="10"/>
              </w:rPr>
            </w:pP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16 500,0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4 500,0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4 500,0</w:t>
            </w:r>
          </w:p>
        </w:tc>
        <w:tc>
          <w:tcPr>
            <w:tcW w:w="1039"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3 750,0</w:t>
            </w:r>
          </w:p>
        </w:tc>
        <w:tc>
          <w:tcPr>
            <w:tcW w:w="1040" w:type="dxa"/>
            <w:shd w:val="clear" w:color="auto" w:fill="auto"/>
            <w:tcMar>
              <w:top w:w="28" w:type="dxa"/>
              <w:bottom w:w="28" w:type="dxa"/>
            </w:tcMar>
          </w:tcPr>
          <w:p w:rsidR="00EE5992" w:rsidRPr="002F4B3A" w:rsidRDefault="00EE5992" w:rsidP="00EE5992">
            <w:pPr>
              <w:autoSpaceDE w:val="0"/>
              <w:jc w:val="center"/>
            </w:pPr>
            <w:r w:rsidRPr="002F4B3A">
              <w:rPr>
                <w:rFonts w:eastAsia="Calibri"/>
                <w:sz w:val="18"/>
                <w:szCs w:val="18"/>
                <w:lang w:eastAsia="en-US"/>
              </w:rPr>
              <w:t>3 750,0</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left w:w="62" w:type="dxa"/>
            <w:bottom w:w="113" w:type="dxa"/>
          </w:tblCellMar>
        </w:tblPrEx>
        <w:trPr>
          <w:gridBefore w:val="1"/>
          <w:wBefore w:w="40" w:type="dxa"/>
          <w:trHeight w:val="386"/>
          <w:jc w:val="center"/>
        </w:trPr>
        <w:tc>
          <w:tcPr>
            <w:tcW w:w="15908" w:type="dxa"/>
            <w:gridSpan w:val="15"/>
            <w:shd w:val="clear" w:color="auto" w:fill="auto"/>
            <w:tcMar>
              <w:top w:w="28" w:type="dxa"/>
              <w:bottom w:w="28" w:type="dxa"/>
            </w:tcMar>
          </w:tcPr>
          <w:p w:rsidR="00EE5992" w:rsidRPr="002F4B3A" w:rsidRDefault="00EE5992" w:rsidP="00EE5992">
            <w:pPr>
              <w:pStyle w:val="310"/>
              <w:spacing w:after="60"/>
              <w:ind w:left="80"/>
              <w:jc w:val="center"/>
            </w:pPr>
            <w:r w:rsidRPr="002F4B3A">
              <w:rPr>
                <w:b/>
                <w:sz w:val="18"/>
                <w:szCs w:val="18"/>
              </w:rPr>
              <w:t>Подпрограмма № 6 «Оказание содействия добровольному переселению в Архангельскую область соотечественников, проживающих за рубежом (2016 – 2024 годы)»</w:t>
            </w:r>
          </w:p>
        </w:tc>
      </w:tr>
      <w:tr w:rsidR="00EE5992" w:rsidRPr="002F4B3A" w:rsidTr="00EE5992">
        <w:tblPrEx>
          <w:tblCellMar>
            <w:top w:w="28" w:type="dxa"/>
            <w:left w:w="62" w:type="dxa"/>
            <w:bottom w:w="113" w:type="dxa"/>
          </w:tblCellMar>
        </w:tblPrEx>
        <w:trPr>
          <w:gridBefore w:val="1"/>
          <w:wBefore w:w="40" w:type="dxa"/>
          <w:trHeight w:val="377"/>
          <w:jc w:val="center"/>
        </w:trPr>
        <w:tc>
          <w:tcPr>
            <w:tcW w:w="15908" w:type="dxa"/>
            <w:gridSpan w:val="15"/>
            <w:shd w:val="clear" w:color="auto" w:fill="auto"/>
            <w:tcMar>
              <w:top w:w="28" w:type="dxa"/>
              <w:bottom w:w="28" w:type="dxa"/>
            </w:tcMar>
          </w:tcPr>
          <w:p w:rsidR="00EE5992" w:rsidRPr="002F4B3A" w:rsidRDefault="00EE5992" w:rsidP="00EE5992">
            <w:pPr>
              <w:spacing w:after="60"/>
              <w:ind w:left="366"/>
              <w:jc w:val="both"/>
            </w:pPr>
            <w:r w:rsidRPr="002F4B3A">
              <w:rPr>
                <w:sz w:val="18"/>
                <w:szCs w:val="18"/>
              </w:rPr>
              <w:t>Цель 1 подпрограммы № 6. Обеспечение реализации Государственной программы на территории Архангельской области</w:t>
            </w:r>
          </w:p>
        </w:tc>
      </w:tr>
      <w:tr w:rsidR="00EE5992" w:rsidRPr="002F4B3A" w:rsidTr="00EE5992">
        <w:tblPrEx>
          <w:tblCellMar>
            <w:top w:w="28" w:type="dxa"/>
            <w:left w:w="62" w:type="dxa"/>
            <w:bottom w:w="113" w:type="dxa"/>
          </w:tblCellMar>
        </w:tblPrEx>
        <w:trPr>
          <w:gridBefore w:val="1"/>
          <w:wBefore w:w="40" w:type="dxa"/>
          <w:trHeight w:val="23"/>
          <w:jc w:val="center"/>
        </w:trPr>
        <w:tc>
          <w:tcPr>
            <w:tcW w:w="15908" w:type="dxa"/>
            <w:gridSpan w:val="15"/>
            <w:shd w:val="clear" w:color="auto" w:fill="auto"/>
            <w:tcMar>
              <w:top w:w="28" w:type="dxa"/>
              <w:bottom w:w="28" w:type="dxa"/>
            </w:tcMar>
          </w:tcPr>
          <w:p w:rsidR="00EE5992" w:rsidRPr="002F4B3A" w:rsidRDefault="00EE5992" w:rsidP="00EE5992">
            <w:pPr>
              <w:spacing w:after="60"/>
              <w:ind w:firstLine="366"/>
              <w:jc w:val="both"/>
            </w:pPr>
            <w:r w:rsidRPr="002F4B3A">
              <w:rPr>
                <w:sz w:val="18"/>
                <w:szCs w:val="18"/>
              </w:rPr>
              <w:t>Цель 2 подпрограммы № 6. Обеспечение социально-экономического развития Архангельской области путем содействия добровольному переселению соотечественников на постоянное место жительства в Архангельскую область</w:t>
            </w:r>
          </w:p>
        </w:tc>
      </w:tr>
      <w:tr w:rsidR="00EE5992" w:rsidRPr="002F4B3A" w:rsidTr="00EE5992">
        <w:tblPrEx>
          <w:tblCellMar>
            <w:top w:w="28" w:type="dxa"/>
            <w:left w:w="62" w:type="dxa"/>
            <w:bottom w:w="113" w:type="dxa"/>
          </w:tblCellMar>
        </w:tblPrEx>
        <w:trPr>
          <w:gridBefore w:val="1"/>
          <w:wBefore w:w="40" w:type="dxa"/>
          <w:trHeight w:val="23"/>
          <w:jc w:val="center"/>
        </w:trPr>
        <w:tc>
          <w:tcPr>
            <w:tcW w:w="15908" w:type="dxa"/>
            <w:gridSpan w:val="15"/>
            <w:shd w:val="clear" w:color="auto" w:fill="auto"/>
            <w:tcMar>
              <w:top w:w="28" w:type="dxa"/>
              <w:bottom w:w="28" w:type="dxa"/>
            </w:tcMar>
          </w:tcPr>
          <w:p w:rsidR="00EE5992" w:rsidRPr="002F4B3A" w:rsidRDefault="00EE5992" w:rsidP="00EE5992">
            <w:pPr>
              <w:spacing w:after="60"/>
              <w:ind w:left="366"/>
              <w:jc w:val="both"/>
            </w:pPr>
            <w:r w:rsidRPr="002F4B3A">
              <w:rPr>
                <w:sz w:val="18"/>
                <w:szCs w:val="18"/>
              </w:rPr>
              <w:t>Цель 3 подпрограммы № 6. Улучшение демографической ситуации в Архангельской области</w:t>
            </w:r>
          </w:p>
        </w:tc>
      </w:tr>
      <w:tr w:rsidR="00EE5992" w:rsidRPr="002F4B3A" w:rsidTr="00EE5992">
        <w:tblPrEx>
          <w:tblCellMar>
            <w:top w:w="28" w:type="dxa"/>
            <w:left w:w="62" w:type="dxa"/>
            <w:bottom w:w="113" w:type="dxa"/>
          </w:tblCellMar>
        </w:tblPrEx>
        <w:trPr>
          <w:gridBefore w:val="1"/>
          <w:wBefore w:w="40" w:type="dxa"/>
          <w:trHeight w:val="23"/>
          <w:jc w:val="center"/>
        </w:trPr>
        <w:tc>
          <w:tcPr>
            <w:tcW w:w="15908" w:type="dxa"/>
            <w:gridSpan w:val="15"/>
            <w:shd w:val="clear" w:color="auto" w:fill="auto"/>
            <w:tcMar>
              <w:top w:w="28" w:type="dxa"/>
              <w:bottom w:w="28" w:type="dxa"/>
            </w:tcMar>
          </w:tcPr>
          <w:p w:rsidR="00EE5992" w:rsidRPr="002F4B3A" w:rsidRDefault="00EE5992" w:rsidP="00EE5992">
            <w:pPr>
              <w:spacing w:after="60"/>
              <w:ind w:firstLine="366"/>
              <w:jc w:val="both"/>
            </w:pPr>
            <w:r w:rsidRPr="002F4B3A">
              <w:rPr>
                <w:sz w:val="18"/>
                <w:szCs w:val="18"/>
              </w:rPr>
              <w:t xml:space="preserve">Задача № 1 – закрепление переселившихся участников Государственной программы и членов их семей в Архангельской области и обеспечение их социально-культурной адаптации и интеграции </w:t>
            </w:r>
            <w:r w:rsidRPr="002F4B3A">
              <w:rPr>
                <w:sz w:val="18"/>
                <w:szCs w:val="18"/>
              </w:rPr>
              <w:br/>
              <w:t>в принимающее сообщество</w:t>
            </w:r>
          </w:p>
        </w:tc>
      </w:tr>
      <w:tr w:rsidR="00EE5992" w:rsidRPr="002F4B3A" w:rsidTr="00EE5992">
        <w:tblPrEx>
          <w:tblCellMar>
            <w:top w:w="28" w:type="dxa"/>
            <w:left w:w="62" w:type="dxa"/>
            <w:bottom w:w="113" w:type="dxa"/>
          </w:tblCellMar>
        </w:tblPrEx>
        <w:trPr>
          <w:gridBefore w:val="1"/>
          <w:wBefore w:w="40" w:type="dxa"/>
          <w:trHeight w:val="490"/>
          <w:jc w:val="center"/>
        </w:trPr>
        <w:tc>
          <w:tcPr>
            <w:tcW w:w="15908" w:type="dxa"/>
            <w:gridSpan w:val="15"/>
            <w:shd w:val="clear" w:color="auto" w:fill="auto"/>
            <w:tcMar>
              <w:top w:w="28" w:type="dxa"/>
              <w:bottom w:w="28" w:type="dxa"/>
            </w:tcMar>
          </w:tcPr>
          <w:p w:rsidR="00EE5992" w:rsidRPr="002F4B3A" w:rsidRDefault="00EE5992" w:rsidP="00EE5992">
            <w:pPr>
              <w:spacing w:after="60"/>
              <w:ind w:left="366"/>
              <w:jc w:val="both"/>
              <w:rPr>
                <w:sz w:val="10"/>
                <w:szCs w:val="18"/>
              </w:rPr>
            </w:pPr>
          </w:p>
          <w:p w:rsidR="00EE5992" w:rsidRPr="002F4B3A" w:rsidRDefault="00EE5992" w:rsidP="00EE5992">
            <w:pPr>
              <w:spacing w:after="60"/>
              <w:ind w:left="366"/>
              <w:jc w:val="both"/>
            </w:pPr>
            <w:r w:rsidRPr="002F4B3A">
              <w:rPr>
                <w:sz w:val="18"/>
                <w:szCs w:val="18"/>
              </w:rPr>
              <w:t>Задача № 2 – сокращение дефицита трудовых ресурсов, в том числе в сельской местности</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autoSpaceDE w:val="0"/>
              <w:rPr>
                <w:rFonts w:eastAsia="Calibri"/>
                <w:sz w:val="18"/>
                <w:szCs w:val="18"/>
                <w:lang w:eastAsia="en-US"/>
              </w:rPr>
            </w:pPr>
            <w:r w:rsidRPr="002F4B3A">
              <w:rPr>
                <w:rFonts w:eastAsia="Calibri"/>
                <w:sz w:val="18"/>
                <w:szCs w:val="18"/>
                <w:lang w:eastAsia="en-US"/>
              </w:rPr>
              <w:t xml:space="preserve">1.1. Компенсация части затрат на проживание участников Государственной программы </w:t>
            </w:r>
          </w:p>
          <w:p w:rsidR="00EE5992" w:rsidRPr="002F4B3A" w:rsidRDefault="00EE5992" w:rsidP="00EE5992">
            <w:pPr>
              <w:autoSpaceDE w:val="0"/>
            </w:pPr>
            <w:r w:rsidRPr="002F4B3A">
              <w:rPr>
                <w:rFonts w:eastAsia="Calibri"/>
                <w:sz w:val="18"/>
                <w:szCs w:val="18"/>
                <w:lang w:eastAsia="en-US"/>
              </w:rPr>
              <w:t>и членов их семей</w:t>
            </w:r>
          </w:p>
        </w:tc>
        <w:tc>
          <w:tcPr>
            <w:tcW w:w="1494" w:type="dxa"/>
            <w:vMerge w:val="restart"/>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министерство труда, занятости и социального развития</w:t>
            </w: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807,0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102,0</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180,0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255,0</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270,0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val="restart"/>
            <w:shd w:val="clear" w:color="auto" w:fill="auto"/>
            <w:tcMar>
              <w:top w:w="28" w:type="dxa"/>
              <w:bottom w:w="28" w:type="dxa"/>
            </w:tcMar>
          </w:tcPr>
          <w:p w:rsidR="00EE5992" w:rsidRPr="002F4B3A" w:rsidRDefault="00EE5992" w:rsidP="00EE5992">
            <w:r w:rsidRPr="002F4B3A">
              <w:rPr>
                <w:rFonts w:eastAsia="Calibri"/>
                <w:sz w:val="18"/>
                <w:szCs w:val="18"/>
                <w:lang w:eastAsia="en-US"/>
              </w:rPr>
              <w:t>количество получателей компенсации:</w:t>
            </w:r>
            <w:r w:rsidRPr="002F4B3A">
              <w:rPr>
                <w:rFonts w:eastAsia="Calibri"/>
                <w:sz w:val="18"/>
                <w:szCs w:val="18"/>
                <w:lang w:eastAsia="en-US"/>
              </w:rPr>
              <w:br/>
              <w:t xml:space="preserve">в 2021 году – 17 человек; </w:t>
            </w:r>
            <w:r w:rsidRPr="002F4B3A">
              <w:rPr>
                <w:rFonts w:eastAsia="Calibri"/>
                <w:sz w:val="18"/>
                <w:szCs w:val="18"/>
                <w:lang w:eastAsia="en-US"/>
              </w:rPr>
              <w:br/>
              <w:t>в 2022 – 2024 годах – 20 человек ежегодно</w:t>
            </w:r>
          </w:p>
        </w:tc>
        <w:tc>
          <w:tcPr>
            <w:tcW w:w="1706" w:type="dxa"/>
            <w:gridSpan w:val="4"/>
            <w:vMerge w:val="restart"/>
            <w:shd w:val="clear" w:color="auto" w:fill="auto"/>
            <w:tcMar>
              <w:top w:w="28" w:type="dxa"/>
              <w:bottom w:w="28" w:type="dxa"/>
            </w:tcMar>
          </w:tcPr>
          <w:p w:rsidR="00EE5992" w:rsidRPr="002F4B3A" w:rsidRDefault="00EE5992" w:rsidP="00EE5992">
            <w:r w:rsidRPr="002F4B3A">
              <w:rPr>
                <w:rFonts w:eastAsia="Calibri"/>
                <w:sz w:val="18"/>
                <w:szCs w:val="18"/>
                <w:lang w:eastAsia="en-US"/>
              </w:rPr>
              <w:t>пункт 29 перечня</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rFonts w:eastAsia="Calibri"/>
                <w:sz w:val="18"/>
                <w:szCs w:val="18"/>
                <w:lang w:eastAsia="en-US"/>
              </w:rPr>
            </w:pPr>
          </w:p>
        </w:tc>
        <w:tc>
          <w:tcPr>
            <w:tcW w:w="1494" w:type="dxa"/>
            <w:vMerge/>
            <w:shd w:val="clear" w:color="auto" w:fill="auto"/>
            <w:tcMar>
              <w:top w:w="28" w:type="dxa"/>
              <w:bottom w:w="28" w:type="dxa"/>
            </w:tcMar>
          </w:tcPr>
          <w:p w:rsidR="00EE5992" w:rsidRPr="002F4B3A" w:rsidRDefault="00EE5992" w:rsidP="00EE5992">
            <w:pPr>
              <w:snapToGrid w:val="0"/>
              <w:spacing w:after="60"/>
              <w:ind w:left="75"/>
              <w:rPr>
                <w:rFonts w:eastAsia="Calibri"/>
                <w:sz w:val="18"/>
                <w:szCs w:val="18"/>
                <w:lang w:eastAsia="en-US"/>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в том числе:</w:t>
            </w:r>
          </w:p>
        </w:tc>
        <w:tc>
          <w:tcPr>
            <w:tcW w:w="1039" w:type="dxa"/>
            <w:shd w:val="clear" w:color="auto" w:fill="auto"/>
            <w:tcMar>
              <w:top w:w="28" w:type="dxa"/>
              <w:bottom w:w="28" w:type="dxa"/>
            </w:tcMar>
          </w:tcPr>
          <w:p w:rsidR="00EE5992" w:rsidRPr="002F4B3A" w:rsidRDefault="00EE5992" w:rsidP="00EE5992">
            <w:pPr>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snapToGrid w:val="0"/>
              <w:jc w:val="center"/>
              <w:rPr>
                <w:rFonts w:eastAsia="Calibri"/>
                <w:sz w:val="18"/>
                <w:szCs w:val="18"/>
                <w:lang w:eastAsia="en-US"/>
              </w:rPr>
            </w:pPr>
          </w:p>
        </w:tc>
        <w:tc>
          <w:tcPr>
            <w:tcW w:w="1039" w:type="dxa"/>
            <w:shd w:val="clear" w:color="auto" w:fill="auto"/>
            <w:tcMar>
              <w:top w:w="28" w:type="dxa"/>
              <w:bottom w:w="28" w:type="dxa"/>
            </w:tcMar>
          </w:tcPr>
          <w:p w:rsidR="00EE5992" w:rsidRPr="002F4B3A" w:rsidRDefault="00EE5992" w:rsidP="00EE5992">
            <w:pPr>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snapToGrid w:val="0"/>
              <w:jc w:val="center"/>
              <w:rPr>
                <w:rFonts w:eastAsia="Calibri"/>
                <w:sz w:val="18"/>
                <w:szCs w:val="18"/>
                <w:lang w:eastAsia="en-US"/>
              </w:rPr>
            </w:pPr>
          </w:p>
        </w:tc>
        <w:tc>
          <w:tcPr>
            <w:tcW w:w="1039" w:type="dxa"/>
            <w:shd w:val="clear" w:color="auto" w:fill="auto"/>
            <w:tcMar>
              <w:top w:w="28" w:type="dxa"/>
              <w:bottom w:w="28" w:type="dxa"/>
            </w:tcMar>
          </w:tcPr>
          <w:p w:rsidR="00EE5992" w:rsidRPr="002F4B3A" w:rsidRDefault="00EE5992" w:rsidP="00EE5992">
            <w:pPr>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snapToGrid w:val="0"/>
              <w:jc w:val="center"/>
              <w:rPr>
                <w:rFonts w:eastAsia="Calibri"/>
                <w:sz w:val="18"/>
                <w:szCs w:val="18"/>
                <w:lang w:eastAsia="en-US"/>
              </w:rPr>
            </w:pP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80"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5"/>
              <w:rPr>
                <w:sz w:val="18"/>
                <w:szCs w:val="18"/>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726,3</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91,8</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162,0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229,5</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243,0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80"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5"/>
              <w:rPr>
                <w:sz w:val="18"/>
                <w:szCs w:val="18"/>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80,7</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10,2</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18,0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25,5</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27,0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80"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5"/>
              <w:rPr>
                <w:sz w:val="18"/>
                <w:szCs w:val="18"/>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80"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5"/>
              <w:rPr>
                <w:sz w:val="18"/>
                <w:szCs w:val="18"/>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внебюджетные средства</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80"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ind w:left="80"/>
              <w:rPr>
                <w:sz w:val="18"/>
                <w:szCs w:val="18"/>
              </w:rPr>
            </w:pPr>
            <w:r w:rsidRPr="002F4B3A">
              <w:rPr>
                <w:sz w:val="18"/>
                <w:szCs w:val="18"/>
              </w:rPr>
              <w:t xml:space="preserve">1.2. Компенсация </w:t>
            </w:r>
            <w:r w:rsidRPr="002F4B3A">
              <w:rPr>
                <w:sz w:val="18"/>
                <w:szCs w:val="18"/>
              </w:rPr>
              <w:br/>
              <w:t xml:space="preserve">расходов участников Государственной программы </w:t>
            </w:r>
          </w:p>
          <w:p w:rsidR="00EE5992" w:rsidRPr="002F4B3A" w:rsidRDefault="00EE5992" w:rsidP="00EE5992">
            <w:pPr>
              <w:ind w:left="80"/>
            </w:pPr>
            <w:r w:rsidRPr="002F4B3A">
              <w:rPr>
                <w:sz w:val="18"/>
                <w:szCs w:val="18"/>
              </w:rPr>
              <w:t>и членов их семей на прохождение медицинского освидетельствования</w:t>
            </w:r>
          </w:p>
        </w:tc>
        <w:tc>
          <w:tcPr>
            <w:tcW w:w="1494" w:type="dxa"/>
            <w:vMerge w:val="restart"/>
            <w:shd w:val="clear" w:color="auto" w:fill="auto"/>
            <w:tcMar>
              <w:top w:w="28" w:type="dxa"/>
              <w:bottom w:w="28" w:type="dxa"/>
            </w:tcMar>
          </w:tcPr>
          <w:p w:rsidR="00EE5992" w:rsidRPr="002F4B3A" w:rsidRDefault="00EE5992" w:rsidP="00EE5992">
            <w:pPr>
              <w:spacing w:after="60"/>
              <w:ind w:left="75"/>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172,1</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16,1</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50,0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52,0</w:t>
            </w:r>
          </w:p>
        </w:tc>
        <w:tc>
          <w:tcPr>
            <w:tcW w:w="1039"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54,0</w:t>
            </w:r>
          </w:p>
        </w:tc>
        <w:tc>
          <w:tcPr>
            <w:tcW w:w="1040"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w:t>
            </w:r>
          </w:p>
        </w:tc>
        <w:tc>
          <w:tcPr>
            <w:tcW w:w="2496" w:type="dxa"/>
            <w:vMerge w:val="restart"/>
            <w:shd w:val="clear" w:color="auto" w:fill="auto"/>
            <w:tcMar>
              <w:top w:w="28" w:type="dxa"/>
              <w:bottom w:w="28" w:type="dxa"/>
            </w:tcMar>
          </w:tcPr>
          <w:p w:rsidR="00EE5992" w:rsidRPr="002F4B3A" w:rsidRDefault="00EE5992" w:rsidP="00EE5992">
            <w:pPr>
              <w:rPr>
                <w:sz w:val="18"/>
                <w:szCs w:val="18"/>
              </w:rPr>
            </w:pPr>
            <w:r w:rsidRPr="002F4B3A">
              <w:rPr>
                <w:sz w:val="18"/>
                <w:szCs w:val="18"/>
              </w:rPr>
              <w:t>количество получателей компенсации:</w:t>
            </w:r>
          </w:p>
          <w:p w:rsidR="00EE5992" w:rsidRPr="002F4B3A" w:rsidRDefault="00EE5992" w:rsidP="00EE5992">
            <w:pPr>
              <w:rPr>
                <w:sz w:val="18"/>
                <w:szCs w:val="18"/>
              </w:rPr>
            </w:pPr>
            <w:r w:rsidRPr="002F4B3A">
              <w:rPr>
                <w:sz w:val="18"/>
                <w:szCs w:val="18"/>
              </w:rPr>
              <w:t xml:space="preserve">в 2021 году – 5 человек; </w:t>
            </w:r>
          </w:p>
          <w:p w:rsidR="00EE5992" w:rsidRPr="002F4B3A" w:rsidRDefault="00EE5992" w:rsidP="00EE5992">
            <w:pPr>
              <w:rPr>
                <w:sz w:val="18"/>
                <w:szCs w:val="18"/>
              </w:rPr>
            </w:pPr>
            <w:r w:rsidRPr="002F4B3A">
              <w:rPr>
                <w:sz w:val="18"/>
                <w:szCs w:val="18"/>
              </w:rPr>
              <w:t>в 2022 – 2024 годах –</w:t>
            </w:r>
          </w:p>
          <w:p w:rsidR="00EE5992" w:rsidRPr="002F4B3A" w:rsidRDefault="00EE5992" w:rsidP="00EE5992">
            <w:r w:rsidRPr="002F4B3A">
              <w:rPr>
                <w:sz w:val="18"/>
                <w:szCs w:val="18"/>
              </w:rPr>
              <w:t>30 человек ежегодно</w:t>
            </w:r>
          </w:p>
        </w:tc>
        <w:tc>
          <w:tcPr>
            <w:tcW w:w="1706" w:type="dxa"/>
            <w:gridSpan w:val="4"/>
            <w:shd w:val="clear" w:color="auto" w:fill="auto"/>
            <w:tcMar>
              <w:top w:w="28" w:type="dxa"/>
              <w:bottom w:w="28" w:type="dxa"/>
            </w:tcMar>
          </w:tcPr>
          <w:p w:rsidR="00EE5992" w:rsidRPr="002F4B3A" w:rsidRDefault="00EE5992" w:rsidP="00EE5992">
            <w:pPr>
              <w:ind w:left="80"/>
            </w:pPr>
            <w:r w:rsidRPr="002F4B3A">
              <w:rPr>
                <w:sz w:val="18"/>
                <w:szCs w:val="18"/>
              </w:rPr>
              <w:t>пункт 28 перечня</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ind w:left="-57"/>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snapToGrid w:val="0"/>
              <w:ind w:left="-57"/>
              <w:jc w:val="center"/>
              <w:rPr>
                <w:rFonts w:eastAsia="Calibri"/>
                <w:sz w:val="18"/>
                <w:szCs w:val="18"/>
                <w:lang w:eastAsia="en-US"/>
              </w:rPr>
            </w:pPr>
          </w:p>
        </w:tc>
        <w:tc>
          <w:tcPr>
            <w:tcW w:w="1039" w:type="dxa"/>
            <w:shd w:val="clear" w:color="auto" w:fill="auto"/>
            <w:tcMar>
              <w:top w:w="28" w:type="dxa"/>
              <w:bottom w:w="28" w:type="dxa"/>
            </w:tcMar>
          </w:tcPr>
          <w:p w:rsidR="00EE5992" w:rsidRPr="002F4B3A" w:rsidRDefault="00EE5992" w:rsidP="00EE5992">
            <w:pPr>
              <w:snapToGrid w:val="0"/>
              <w:ind w:left="-57"/>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snapToGrid w:val="0"/>
              <w:ind w:left="-57"/>
              <w:jc w:val="center"/>
              <w:rPr>
                <w:rFonts w:eastAsia="Calibri"/>
                <w:sz w:val="18"/>
                <w:szCs w:val="18"/>
                <w:lang w:eastAsia="en-US"/>
              </w:rPr>
            </w:pPr>
          </w:p>
        </w:tc>
        <w:tc>
          <w:tcPr>
            <w:tcW w:w="1039" w:type="dxa"/>
            <w:shd w:val="clear" w:color="auto" w:fill="auto"/>
            <w:tcMar>
              <w:top w:w="28" w:type="dxa"/>
              <w:bottom w:w="28" w:type="dxa"/>
            </w:tcMar>
          </w:tcPr>
          <w:p w:rsidR="00EE5992" w:rsidRPr="002F4B3A" w:rsidRDefault="00EE5992" w:rsidP="00EE5992">
            <w:pPr>
              <w:snapToGrid w:val="0"/>
              <w:ind w:left="-57"/>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snapToGrid w:val="0"/>
              <w:ind w:left="-57"/>
              <w:jc w:val="center"/>
              <w:rPr>
                <w:rFonts w:eastAsia="Calibri"/>
                <w:sz w:val="18"/>
                <w:szCs w:val="18"/>
                <w:lang w:eastAsia="en-US"/>
              </w:rPr>
            </w:pP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154,9</w:t>
            </w:r>
          </w:p>
        </w:tc>
        <w:tc>
          <w:tcPr>
            <w:tcW w:w="1040"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14,5</w:t>
            </w:r>
          </w:p>
        </w:tc>
        <w:tc>
          <w:tcPr>
            <w:tcW w:w="1039"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45,0</w:t>
            </w:r>
          </w:p>
        </w:tc>
        <w:tc>
          <w:tcPr>
            <w:tcW w:w="1040"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46,8</w:t>
            </w:r>
          </w:p>
        </w:tc>
        <w:tc>
          <w:tcPr>
            <w:tcW w:w="1039"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48,6</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17,2</w:t>
            </w:r>
          </w:p>
        </w:tc>
        <w:tc>
          <w:tcPr>
            <w:tcW w:w="1040"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1,6</w:t>
            </w:r>
          </w:p>
        </w:tc>
        <w:tc>
          <w:tcPr>
            <w:tcW w:w="1039"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5,0</w:t>
            </w:r>
          </w:p>
        </w:tc>
        <w:tc>
          <w:tcPr>
            <w:tcW w:w="1040"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5,2</w:t>
            </w:r>
          </w:p>
        </w:tc>
        <w:tc>
          <w:tcPr>
            <w:tcW w:w="1039"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5,4</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p w:rsidR="00EE5992" w:rsidRPr="002F4B3A" w:rsidRDefault="00EE5992" w:rsidP="00EE5992">
            <w:pPr>
              <w:spacing w:after="60"/>
              <w:rPr>
                <w:sz w:val="12"/>
                <w:szCs w:val="18"/>
              </w:rPr>
            </w:pPr>
          </w:p>
        </w:tc>
        <w:tc>
          <w:tcPr>
            <w:tcW w:w="1039"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autoSpaceDE w:val="0"/>
              <w:rPr>
                <w:rFonts w:eastAsia="Calibri"/>
                <w:sz w:val="18"/>
                <w:szCs w:val="18"/>
                <w:lang w:eastAsia="en-US"/>
              </w:rPr>
            </w:pPr>
            <w:r w:rsidRPr="002F4B3A">
              <w:rPr>
                <w:rFonts w:eastAsia="Calibri"/>
                <w:sz w:val="18"/>
                <w:szCs w:val="18"/>
                <w:lang w:eastAsia="en-US"/>
              </w:rPr>
              <w:lastRenderedPageBreak/>
              <w:t>1.3. Предоставление единовременной выплаты</w:t>
            </w:r>
          </w:p>
          <w:p w:rsidR="00EE5992" w:rsidRPr="002F4B3A" w:rsidRDefault="00EE5992" w:rsidP="00EE5992">
            <w:pPr>
              <w:autoSpaceDE w:val="0"/>
            </w:pPr>
            <w:r w:rsidRPr="002F4B3A">
              <w:rPr>
                <w:rFonts w:eastAsia="Calibri"/>
                <w:sz w:val="18"/>
                <w:szCs w:val="18"/>
                <w:lang w:eastAsia="en-US"/>
              </w:rPr>
              <w:t>на потребительские нужды</w:t>
            </w:r>
          </w:p>
        </w:tc>
        <w:tc>
          <w:tcPr>
            <w:tcW w:w="1494" w:type="dxa"/>
            <w:vMerge w:val="restart"/>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министерство труда, занятости и социального развития</w:t>
            </w: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2 590,9</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1 081,9</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510,0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483,0</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516,0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val="restart"/>
            <w:shd w:val="clear" w:color="auto" w:fill="auto"/>
            <w:tcMar>
              <w:top w:w="28" w:type="dxa"/>
              <w:bottom w:w="28" w:type="dxa"/>
            </w:tcMar>
          </w:tcPr>
          <w:p w:rsidR="00EE5992" w:rsidRPr="002F4B3A" w:rsidRDefault="00EE5992" w:rsidP="00EE5992">
            <w:r w:rsidRPr="002F4B3A">
              <w:rPr>
                <w:rFonts w:eastAsia="Calibri"/>
                <w:sz w:val="18"/>
                <w:szCs w:val="18"/>
                <w:lang w:eastAsia="en-US"/>
              </w:rPr>
              <w:t>количество получателей единовременной выплаты в 2020 – 2024 годах – 40 человек ежегодно</w:t>
            </w:r>
          </w:p>
        </w:tc>
        <w:tc>
          <w:tcPr>
            <w:tcW w:w="1706" w:type="dxa"/>
            <w:gridSpan w:val="4"/>
            <w:vMerge w:val="restart"/>
            <w:shd w:val="clear" w:color="auto" w:fill="auto"/>
            <w:tcMar>
              <w:top w:w="28" w:type="dxa"/>
              <w:bottom w:w="28" w:type="dxa"/>
            </w:tcMar>
          </w:tcPr>
          <w:p w:rsidR="00EE5992" w:rsidRPr="002F4B3A" w:rsidRDefault="00EE5992" w:rsidP="00EE5992">
            <w:r w:rsidRPr="002F4B3A">
              <w:rPr>
                <w:rFonts w:eastAsia="Calibri"/>
                <w:sz w:val="18"/>
                <w:szCs w:val="18"/>
                <w:lang w:eastAsia="en-US"/>
              </w:rPr>
              <w:t>пункт 4  перечня</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rFonts w:eastAsia="Calibri"/>
                <w:sz w:val="18"/>
                <w:szCs w:val="18"/>
                <w:lang w:eastAsia="en-US"/>
              </w:rPr>
            </w:pPr>
          </w:p>
        </w:tc>
        <w:tc>
          <w:tcPr>
            <w:tcW w:w="1494" w:type="dxa"/>
            <w:vMerge/>
            <w:shd w:val="clear" w:color="auto" w:fill="auto"/>
            <w:tcMar>
              <w:top w:w="28" w:type="dxa"/>
              <w:bottom w:w="28" w:type="dxa"/>
            </w:tcMar>
          </w:tcPr>
          <w:p w:rsidR="00EE5992" w:rsidRPr="002F4B3A" w:rsidRDefault="00EE5992" w:rsidP="00EE5992">
            <w:pPr>
              <w:snapToGrid w:val="0"/>
              <w:spacing w:after="60"/>
              <w:ind w:left="80"/>
              <w:rPr>
                <w:rFonts w:eastAsia="Calibri"/>
                <w:sz w:val="18"/>
                <w:szCs w:val="18"/>
                <w:lang w:eastAsia="en-US"/>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в том числе:</w:t>
            </w:r>
          </w:p>
        </w:tc>
        <w:tc>
          <w:tcPr>
            <w:tcW w:w="1039" w:type="dxa"/>
            <w:shd w:val="clear" w:color="auto" w:fill="auto"/>
            <w:tcMar>
              <w:top w:w="28" w:type="dxa"/>
              <w:bottom w:w="28" w:type="dxa"/>
            </w:tcMar>
            <w:vAlign w:val="bottom"/>
          </w:tcPr>
          <w:p w:rsidR="00EE5992" w:rsidRPr="002F4B3A" w:rsidRDefault="00EE5992" w:rsidP="00EE5992">
            <w:pPr>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snapToGrid w:val="0"/>
              <w:jc w:val="center"/>
              <w:rPr>
                <w:rFonts w:eastAsia="Calibri"/>
                <w:sz w:val="18"/>
                <w:szCs w:val="18"/>
                <w:lang w:eastAsia="en-US"/>
              </w:rPr>
            </w:pPr>
          </w:p>
        </w:tc>
        <w:tc>
          <w:tcPr>
            <w:tcW w:w="1039" w:type="dxa"/>
            <w:shd w:val="clear" w:color="auto" w:fill="auto"/>
            <w:tcMar>
              <w:top w:w="28" w:type="dxa"/>
              <w:bottom w:w="28" w:type="dxa"/>
            </w:tcMar>
          </w:tcPr>
          <w:p w:rsidR="00EE5992" w:rsidRPr="002F4B3A" w:rsidRDefault="00EE5992" w:rsidP="00EE5992">
            <w:pPr>
              <w:snapToGrid w:val="0"/>
              <w:jc w:val="center"/>
              <w:rPr>
                <w:rFonts w:eastAsia="Calibri"/>
                <w:sz w:val="18"/>
                <w:szCs w:val="18"/>
                <w:lang w:eastAsia="en-US"/>
              </w:rPr>
            </w:pPr>
          </w:p>
        </w:tc>
        <w:tc>
          <w:tcPr>
            <w:tcW w:w="1040" w:type="dxa"/>
            <w:shd w:val="clear" w:color="auto" w:fill="auto"/>
            <w:tcMar>
              <w:top w:w="28" w:type="dxa"/>
              <w:bottom w:w="28" w:type="dxa"/>
            </w:tcMar>
          </w:tcPr>
          <w:p w:rsidR="00EE5992" w:rsidRPr="002F4B3A" w:rsidRDefault="00EE5992" w:rsidP="00EE5992">
            <w:pPr>
              <w:snapToGrid w:val="0"/>
              <w:jc w:val="center"/>
              <w:rPr>
                <w:rFonts w:eastAsia="Calibri"/>
                <w:sz w:val="18"/>
                <w:szCs w:val="18"/>
                <w:lang w:eastAsia="en-US"/>
              </w:rPr>
            </w:pPr>
          </w:p>
        </w:tc>
        <w:tc>
          <w:tcPr>
            <w:tcW w:w="1039" w:type="dxa"/>
            <w:shd w:val="clear" w:color="auto" w:fill="auto"/>
            <w:tcMar>
              <w:top w:w="28" w:type="dxa"/>
              <w:bottom w:w="28" w:type="dxa"/>
            </w:tcMar>
            <w:vAlign w:val="bottom"/>
          </w:tcPr>
          <w:p w:rsidR="00EE5992" w:rsidRPr="002F4B3A" w:rsidRDefault="00EE5992" w:rsidP="00EE5992">
            <w:pPr>
              <w:snapToGrid w:val="0"/>
              <w:jc w:val="center"/>
              <w:rPr>
                <w:rFonts w:eastAsia="Calibri"/>
                <w:sz w:val="18"/>
                <w:szCs w:val="18"/>
                <w:lang w:eastAsia="en-US"/>
              </w:rPr>
            </w:pPr>
          </w:p>
        </w:tc>
        <w:tc>
          <w:tcPr>
            <w:tcW w:w="1040" w:type="dxa"/>
            <w:shd w:val="clear" w:color="auto" w:fill="auto"/>
            <w:tcMar>
              <w:top w:w="28" w:type="dxa"/>
              <w:bottom w:w="28" w:type="dxa"/>
            </w:tcMar>
            <w:vAlign w:val="bottom"/>
          </w:tcPr>
          <w:p w:rsidR="00EE5992" w:rsidRPr="002F4B3A" w:rsidRDefault="00EE5992" w:rsidP="00EE5992">
            <w:pPr>
              <w:snapToGrid w:val="0"/>
              <w:jc w:val="center"/>
              <w:rPr>
                <w:rFonts w:eastAsia="Calibri"/>
                <w:sz w:val="18"/>
                <w:szCs w:val="18"/>
                <w:lang w:eastAsia="en-US"/>
              </w:rPr>
            </w:pP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80"/>
              <w:rPr>
                <w:sz w:val="18"/>
                <w:szCs w:val="18"/>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2 331,8</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973,7</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459,0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434,7</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464,4</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vMerge/>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80"/>
              <w:rPr>
                <w:sz w:val="18"/>
                <w:szCs w:val="18"/>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259,1</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108,2</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51,0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48,3</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51,6</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80"/>
              <w:rPr>
                <w:sz w:val="18"/>
                <w:szCs w:val="18"/>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80"/>
              <w:rPr>
                <w:sz w:val="18"/>
                <w:szCs w:val="18"/>
              </w:rPr>
            </w:pPr>
          </w:p>
        </w:tc>
        <w:tc>
          <w:tcPr>
            <w:tcW w:w="1418" w:type="dxa"/>
            <w:shd w:val="clear" w:color="auto" w:fill="auto"/>
            <w:tcMar>
              <w:top w:w="28" w:type="dxa"/>
              <w:bottom w:w="28" w:type="dxa"/>
            </w:tcMar>
          </w:tcPr>
          <w:p w:rsidR="00EE5992" w:rsidRPr="002F4B3A" w:rsidRDefault="00EE5992" w:rsidP="00EE5992">
            <w:pPr>
              <w:autoSpaceDE w:val="0"/>
              <w:spacing w:after="60"/>
            </w:pPr>
            <w:r w:rsidRPr="002F4B3A">
              <w:rPr>
                <w:rFonts w:eastAsia="Calibri"/>
                <w:sz w:val="18"/>
                <w:szCs w:val="18"/>
                <w:lang w:eastAsia="en-US"/>
              </w:rPr>
              <w:t>внебюджетные средства</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39"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rPr>
                <w:rFonts w:eastAsia="Calibri"/>
                <w:sz w:val="18"/>
                <w:szCs w:val="18"/>
                <w:lang w:eastAsia="en-US"/>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rFonts w:eastAsia="Calibri"/>
                <w:sz w:val="18"/>
                <w:szCs w:val="18"/>
                <w:lang w:eastAsia="en-US"/>
              </w:rPr>
            </w:pPr>
          </w:p>
        </w:tc>
      </w:tr>
      <w:tr w:rsidR="00EE5992" w:rsidRPr="002F4B3A" w:rsidTr="00EE5992">
        <w:tblPrEx>
          <w:tblCellMar>
            <w:top w:w="28" w:type="dxa"/>
            <w:left w:w="62" w:type="dxa"/>
            <w:bottom w:w="113" w:type="dxa"/>
          </w:tblCellMar>
        </w:tblPrEx>
        <w:trPr>
          <w:gridBefore w:val="1"/>
          <w:wBefore w:w="40" w:type="dxa"/>
          <w:trHeight w:val="23"/>
          <w:jc w:val="center"/>
        </w:trPr>
        <w:tc>
          <w:tcPr>
            <w:tcW w:w="15908" w:type="dxa"/>
            <w:gridSpan w:val="15"/>
            <w:shd w:val="clear" w:color="auto" w:fill="auto"/>
            <w:tcMar>
              <w:top w:w="28" w:type="dxa"/>
              <w:bottom w:w="28" w:type="dxa"/>
            </w:tcMar>
          </w:tcPr>
          <w:p w:rsidR="00EE5992" w:rsidRPr="002F4B3A" w:rsidRDefault="00EE5992" w:rsidP="00EE5992">
            <w:pPr>
              <w:pStyle w:val="310"/>
              <w:spacing w:before="120"/>
              <w:ind w:left="142" w:firstLine="227"/>
              <w:jc w:val="center"/>
            </w:pPr>
            <w:r w:rsidRPr="002F4B3A">
              <w:rPr>
                <w:sz w:val="18"/>
                <w:szCs w:val="18"/>
              </w:rPr>
              <w:t>Задача № 3 –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 xml:space="preserve">2.1. Компенсация </w:t>
            </w:r>
            <w:r w:rsidRPr="002F4B3A">
              <w:rPr>
                <w:sz w:val="18"/>
                <w:szCs w:val="18"/>
              </w:rPr>
              <w:br/>
              <w:t xml:space="preserve">расходов участников Государственной программы на признание ученых степеней, ученых званий, образования и (или) квалификации, полученных </w:t>
            </w:r>
          </w:p>
          <w:p w:rsidR="00EE5992" w:rsidRPr="002F4B3A" w:rsidRDefault="00EE5992" w:rsidP="00EE5992">
            <w:pPr>
              <w:ind w:left="80"/>
            </w:pPr>
            <w:r w:rsidRPr="002F4B3A">
              <w:rPr>
                <w:sz w:val="18"/>
                <w:szCs w:val="18"/>
              </w:rPr>
              <w:t>в иностранном государстве</w:t>
            </w:r>
          </w:p>
        </w:tc>
        <w:tc>
          <w:tcPr>
            <w:tcW w:w="1494" w:type="dxa"/>
            <w:vMerge w:val="restart"/>
            <w:shd w:val="clear" w:color="auto" w:fill="auto"/>
            <w:tcMar>
              <w:top w:w="28" w:type="dxa"/>
              <w:bottom w:w="28" w:type="dxa"/>
            </w:tcMar>
          </w:tcPr>
          <w:p w:rsidR="00EE5992" w:rsidRPr="002F4B3A" w:rsidRDefault="00EE5992" w:rsidP="00EE5992">
            <w:pPr>
              <w:spacing w:after="60"/>
              <w:ind w:left="75"/>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90,0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20"/>
              </w:rPr>
              <w:t>30,0</w:t>
            </w:r>
          </w:p>
        </w:tc>
        <w:tc>
          <w:tcPr>
            <w:tcW w:w="1040" w:type="dxa"/>
            <w:shd w:val="clear" w:color="auto" w:fill="auto"/>
            <w:tcMar>
              <w:top w:w="28" w:type="dxa"/>
              <w:bottom w:w="28" w:type="dxa"/>
            </w:tcMar>
          </w:tcPr>
          <w:p w:rsidR="00EE5992" w:rsidRPr="002F4B3A" w:rsidRDefault="00EE5992" w:rsidP="00EE5992">
            <w:pPr>
              <w:jc w:val="center"/>
            </w:pPr>
            <w:r w:rsidRPr="002F4B3A">
              <w:rPr>
                <w:sz w:val="20"/>
              </w:rPr>
              <w:t>30,0</w:t>
            </w:r>
          </w:p>
        </w:tc>
        <w:tc>
          <w:tcPr>
            <w:tcW w:w="1039" w:type="dxa"/>
            <w:shd w:val="clear" w:color="auto" w:fill="auto"/>
            <w:tcMar>
              <w:top w:w="28" w:type="dxa"/>
              <w:bottom w:w="28" w:type="dxa"/>
            </w:tcMar>
          </w:tcPr>
          <w:p w:rsidR="00EE5992" w:rsidRPr="002F4B3A" w:rsidRDefault="00EE5992" w:rsidP="00EE5992">
            <w:pPr>
              <w:jc w:val="center"/>
            </w:pPr>
            <w:r w:rsidRPr="002F4B3A">
              <w:rPr>
                <w:sz w:val="20"/>
              </w:rPr>
              <w:t>30,0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val="restart"/>
            <w:shd w:val="clear" w:color="auto" w:fill="auto"/>
            <w:tcMar>
              <w:top w:w="28" w:type="dxa"/>
              <w:bottom w:w="28" w:type="dxa"/>
            </w:tcMar>
          </w:tcPr>
          <w:p w:rsidR="00EE5992" w:rsidRPr="002F4B3A" w:rsidRDefault="00EE5992" w:rsidP="00EE5992">
            <w:pPr>
              <w:rPr>
                <w:sz w:val="18"/>
                <w:szCs w:val="18"/>
              </w:rPr>
            </w:pPr>
            <w:r w:rsidRPr="002F4B3A">
              <w:rPr>
                <w:sz w:val="18"/>
                <w:szCs w:val="18"/>
              </w:rPr>
              <w:t>количество получателей компенсации:</w:t>
            </w:r>
          </w:p>
          <w:p w:rsidR="00EE5992" w:rsidRPr="002F4B3A" w:rsidRDefault="00EE5992" w:rsidP="00EE5992">
            <w:r w:rsidRPr="002F4B3A">
              <w:rPr>
                <w:sz w:val="18"/>
                <w:szCs w:val="18"/>
              </w:rPr>
              <w:t>в 2021 году – 2 человека;</w:t>
            </w:r>
          </w:p>
          <w:p w:rsidR="00EE5992" w:rsidRPr="002F4B3A" w:rsidRDefault="00EE5992" w:rsidP="00EE5992">
            <w:pPr>
              <w:rPr>
                <w:sz w:val="18"/>
                <w:szCs w:val="18"/>
              </w:rPr>
            </w:pPr>
            <w:r w:rsidRPr="002F4B3A">
              <w:rPr>
                <w:sz w:val="18"/>
                <w:szCs w:val="18"/>
              </w:rPr>
              <w:t>в 2022 – 2024 годах –</w:t>
            </w:r>
          </w:p>
          <w:p w:rsidR="00EE5992" w:rsidRPr="002F4B3A" w:rsidRDefault="00EE5992" w:rsidP="00EE5992">
            <w:r w:rsidRPr="002F4B3A">
              <w:rPr>
                <w:sz w:val="18"/>
                <w:szCs w:val="18"/>
              </w:rPr>
              <w:t>5 человек ежегодно</w:t>
            </w:r>
          </w:p>
        </w:tc>
        <w:tc>
          <w:tcPr>
            <w:tcW w:w="1706" w:type="dxa"/>
            <w:gridSpan w:val="4"/>
            <w:shd w:val="clear" w:color="auto" w:fill="auto"/>
            <w:tcMar>
              <w:top w:w="28" w:type="dxa"/>
              <w:bottom w:w="28" w:type="dxa"/>
            </w:tcMar>
          </w:tcPr>
          <w:p w:rsidR="00EE5992" w:rsidRPr="002F4B3A" w:rsidRDefault="00EE5992" w:rsidP="00EE5992">
            <w:pPr>
              <w:ind w:left="80"/>
            </w:pPr>
            <w:r w:rsidRPr="002F4B3A">
              <w:rPr>
                <w:sz w:val="18"/>
                <w:szCs w:val="18"/>
              </w:rPr>
              <w:t>пункт 4 перечня</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20"/>
                <w:szCs w:val="18"/>
              </w:rPr>
            </w:pPr>
          </w:p>
        </w:tc>
        <w:tc>
          <w:tcPr>
            <w:tcW w:w="1039" w:type="dxa"/>
            <w:shd w:val="clear" w:color="auto" w:fill="auto"/>
            <w:tcMar>
              <w:top w:w="28" w:type="dxa"/>
              <w:bottom w:w="28" w:type="dxa"/>
            </w:tcMar>
          </w:tcPr>
          <w:p w:rsidR="00EE5992" w:rsidRPr="002F4B3A" w:rsidRDefault="00EE5992" w:rsidP="00EE5992">
            <w:pPr>
              <w:snapToGrid w:val="0"/>
              <w:ind w:left="-57"/>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ind w:left="-57"/>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ind w:left="-57"/>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ind w:left="-57"/>
              <w:jc w:val="center"/>
              <w:rPr>
                <w:sz w:val="18"/>
                <w:szCs w:val="18"/>
              </w:rPr>
            </w:pP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rPr>
            </w:pPr>
          </w:p>
        </w:tc>
        <w:tc>
          <w:tcPr>
            <w:tcW w:w="1706" w:type="dxa"/>
            <w:gridSpan w:val="4"/>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81,0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27,0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27,0</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27,0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rPr>
            </w:pPr>
          </w:p>
        </w:tc>
        <w:tc>
          <w:tcPr>
            <w:tcW w:w="1706" w:type="dxa"/>
            <w:gridSpan w:val="4"/>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9,0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3,0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3,0</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3,0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rPr>
            </w:pPr>
          </w:p>
        </w:tc>
        <w:tc>
          <w:tcPr>
            <w:tcW w:w="1706" w:type="dxa"/>
            <w:gridSpan w:val="4"/>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rPr>
            </w:pPr>
          </w:p>
        </w:tc>
        <w:tc>
          <w:tcPr>
            <w:tcW w:w="1706" w:type="dxa"/>
            <w:gridSpan w:val="4"/>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4"/>
                <w:szCs w:val="18"/>
              </w:rPr>
            </w:pPr>
            <w:r w:rsidRPr="002F4B3A">
              <w:rPr>
                <w:sz w:val="18"/>
                <w:szCs w:val="18"/>
              </w:rPr>
              <w:t>внебюджетные средства</w:t>
            </w:r>
          </w:p>
          <w:p w:rsidR="00EE5992" w:rsidRPr="002F4B3A" w:rsidRDefault="00EE5992" w:rsidP="00EE5992">
            <w:pPr>
              <w:spacing w:after="60"/>
              <w:rPr>
                <w:sz w:val="10"/>
                <w:szCs w:val="18"/>
              </w:rPr>
            </w:pP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rPr>
            </w:pPr>
          </w:p>
        </w:tc>
        <w:tc>
          <w:tcPr>
            <w:tcW w:w="1706" w:type="dxa"/>
            <w:gridSpan w:val="4"/>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pStyle w:val="afffa"/>
              <w:tabs>
                <w:tab w:val="left" w:pos="1418"/>
              </w:tabs>
              <w:ind w:left="0"/>
              <w:rPr>
                <w:sz w:val="18"/>
                <w:szCs w:val="18"/>
              </w:rPr>
            </w:pPr>
            <w:r w:rsidRPr="002F4B3A">
              <w:rPr>
                <w:sz w:val="18"/>
                <w:szCs w:val="18"/>
              </w:rPr>
              <w:t xml:space="preserve">2.2. Выплата ежегодной стипендии участникам Государственной программы </w:t>
            </w:r>
          </w:p>
          <w:p w:rsidR="00EE5992" w:rsidRPr="002F4B3A" w:rsidRDefault="00EE5992" w:rsidP="00EE5992">
            <w:pPr>
              <w:pStyle w:val="afffa"/>
              <w:tabs>
                <w:tab w:val="left" w:pos="1418"/>
              </w:tabs>
              <w:ind w:left="0"/>
              <w:rPr>
                <w:sz w:val="18"/>
                <w:szCs w:val="18"/>
              </w:rPr>
            </w:pPr>
            <w:proofErr w:type="gramStart"/>
            <w:r w:rsidRPr="002F4B3A">
              <w:rPr>
                <w:sz w:val="18"/>
                <w:szCs w:val="18"/>
              </w:rPr>
              <w:t xml:space="preserve">и (или) членам их семей, обучающимся в федеральном государственном бюджетном образовательном учреждении высшего образования «Северный государственный медицинский университет» Министерства здравоохранения Российской Федерации или профессиональных образовательных организациях Архангельской области по следующим специальностям </w:t>
            </w:r>
            <w:r w:rsidRPr="002F4B3A">
              <w:rPr>
                <w:sz w:val="18"/>
                <w:szCs w:val="18"/>
              </w:rPr>
              <w:lastRenderedPageBreak/>
              <w:t xml:space="preserve">среднего профессионального образования (программам подготовки специалистов среднего звена): </w:t>
            </w:r>
            <w:proofErr w:type="gramEnd"/>
          </w:p>
          <w:p w:rsidR="00EE5992" w:rsidRPr="002F4B3A" w:rsidRDefault="00EE5992" w:rsidP="00EE5992">
            <w:pPr>
              <w:pStyle w:val="afffa"/>
              <w:tabs>
                <w:tab w:val="left" w:pos="1418"/>
              </w:tabs>
              <w:ind w:left="0"/>
              <w:rPr>
                <w:sz w:val="18"/>
                <w:szCs w:val="18"/>
              </w:rPr>
            </w:pPr>
            <w:r w:rsidRPr="002F4B3A">
              <w:rPr>
                <w:sz w:val="18"/>
                <w:szCs w:val="18"/>
              </w:rPr>
              <w:t xml:space="preserve">31.02.01 Лечебное дело, </w:t>
            </w:r>
          </w:p>
          <w:p w:rsidR="00EE5992" w:rsidRPr="002F4B3A" w:rsidRDefault="00EE5992" w:rsidP="00EE5992">
            <w:pPr>
              <w:pStyle w:val="afffa"/>
              <w:tabs>
                <w:tab w:val="left" w:pos="1418"/>
              </w:tabs>
              <w:ind w:left="0"/>
              <w:rPr>
                <w:sz w:val="18"/>
                <w:szCs w:val="18"/>
              </w:rPr>
            </w:pPr>
            <w:r w:rsidRPr="002F4B3A">
              <w:rPr>
                <w:sz w:val="18"/>
                <w:szCs w:val="18"/>
              </w:rPr>
              <w:t xml:space="preserve">31.02.02 Акушерское дело, </w:t>
            </w:r>
          </w:p>
          <w:p w:rsidR="00EE5992" w:rsidRPr="002F4B3A" w:rsidRDefault="00EE5992" w:rsidP="00EE5992">
            <w:pPr>
              <w:pStyle w:val="afffa"/>
              <w:tabs>
                <w:tab w:val="left" w:pos="1418"/>
              </w:tabs>
              <w:ind w:left="0"/>
              <w:rPr>
                <w:sz w:val="18"/>
                <w:szCs w:val="18"/>
              </w:rPr>
            </w:pPr>
            <w:r w:rsidRPr="002F4B3A">
              <w:rPr>
                <w:sz w:val="18"/>
                <w:szCs w:val="18"/>
              </w:rPr>
              <w:t xml:space="preserve">33.02.01 Фармация, </w:t>
            </w:r>
          </w:p>
          <w:p w:rsidR="00EE5992" w:rsidRPr="002F4B3A" w:rsidRDefault="00EE5992" w:rsidP="00EE5992">
            <w:pPr>
              <w:pStyle w:val="afffa"/>
              <w:tabs>
                <w:tab w:val="left" w:pos="1418"/>
              </w:tabs>
              <w:ind w:left="0"/>
              <w:rPr>
                <w:sz w:val="18"/>
                <w:szCs w:val="18"/>
              </w:rPr>
            </w:pPr>
            <w:r w:rsidRPr="002F4B3A">
              <w:rPr>
                <w:sz w:val="18"/>
                <w:szCs w:val="18"/>
              </w:rPr>
              <w:t xml:space="preserve">34.02.01 Сестринское дело, </w:t>
            </w:r>
          </w:p>
          <w:p w:rsidR="00EE5992" w:rsidRPr="002F4B3A" w:rsidRDefault="00EE5992" w:rsidP="00EE5992">
            <w:pPr>
              <w:rPr>
                <w:sz w:val="18"/>
                <w:szCs w:val="18"/>
              </w:rPr>
            </w:pPr>
            <w:r w:rsidRPr="002F4B3A">
              <w:rPr>
                <w:sz w:val="18"/>
                <w:szCs w:val="18"/>
              </w:rPr>
              <w:t>31.02.03 Лабораторная диагностика</w:t>
            </w:r>
          </w:p>
          <w:p w:rsidR="00EE5992" w:rsidRPr="002F4B3A" w:rsidRDefault="00EE5992" w:rsidP="00EE5992"/>
        </w:tc>
        <w:tc>
          <w:tcPr>
            <w:tcW w:w="1494" w:type="dxa"/>
            <w:vMerge w:val="restart"/>
            <w:shd w:val="clear" w:color="auto" w:fill="auto"/>
            <w:tcMar>
              <w:top w:w="28" w:type="dxa"/>
              <w:bottom w:w="28" w:type="dxa"/>
            </w:tcMar>
          </w:tcPr>
          <w:p w:rsidR="00EE5992" w:rsidRPr="002F4B3A" w:rsidRDefault="00EE5992" w:rsidP="00EE5992">
            <w:pPr>
              <w:spacing w:after="60"/>
            </w:pPr>
            <w:r w:rsidRPr="002F4B3A">
              <w:rPr>
                <w:sz w:val="18"/>
                <w:szCs w:val="18"/>
              </w:rPr>
              <w:lastRenderedPageBreak/>
              <w:t xml:space="preserve">министерство труда, занятости </w:t>
            </w:r>
          </w:p>
          <w:p w:rsidR="00EE5992" w:rsidRPr="002F4B3A" w:rsidRDefault="00EE5992" w:rsidP="00EE5992">
            <w:pPr>
              <w:spacing w:after="60"/>
            </w:pPr>
            <w:r w:rsidRPr="002F4B3A">
              <w:rPr>
                <w:sz w:val="18"/>
                <w:szCs w:val="18"/>
              </w:rP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90,0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30,0</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30,0</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30,0</w:t>
            </w:r>
          </w:p>
        </w:tc>
        <w:tc>
          <w:tcPr>
            <w:tcW w:w="1040" w:type="dxa"/>
            <w:shd w:val="clear" w:color="auto" w:fill="auto"/>
            <w:tcMar>
              <w:top w:w="28" w:type="dxa"/>
              <w:bottom w:w="28" w:type="dxa"/>
            </w:tcMar>
          </w:tcPr>
          <w:p w:rsidR="00EE5992" w:rsidRPr="002F4B3A" w:rsidRDefault="00EE5992" w:rsidP="00EE5992">
            <w:pPr>
              <w:ind w:left="-57"/>
              <w:jc w:val="center"/>
            </w:pPr>
            <w:r w:rsidRPr="002F4B3A">
              <w:rPr>
                <w:rFonts w:eastAsia="Calibri"/>
                <w:sz w:val="18"/>
                <w:szCs w:val="18"/>
                <w:lang w:eastAsia="en-US"/>
              </w:rPr>
              <w:t>-</w:t>
            </w:r>
          </w:p>
        </w:tc>
        <w:tc>
          <w:tcPr>
            <w:tcW w:w="2496" w:type="dxa"/>
            <w:vMerge w:val="restart"/>
            <w:shd w:val="clear" w:color="auto" w:fill="auto"/>
            <w:tcMar>
              <w:top w:w="28" w:type="dxa"/>
              <w:bottom w:w="28" w:type="dxa"/>
            </w:tcMar>
          </w:tcPr>
          <w:p w:rsidR="00EE5992" w:rsidRPr="002F4B3A" w:rsidRDefault="00EE5992" w:rsidP="00EE5992">
            <w:pPr>
              <w:ind w:left="82"/>
            </w:pPr>
            <w:r w:rsidRPr="002F4B3A">
              <w:rPr>
                <w:sz w:val="18"/>
                <w:szCs w:val="18"/>
              </w:rPr>
              <w:t>количество получателей стипендии в 2021 – 2024 годах – 1 человек ежегодно</w:t>
            </w:r>
          </w:p>
        </w:tc>
        <w:tc>
          <w:tcPr>
            <w:tcW w:w="1706" w:type="dxa"/>
            <w:gridSpan w:val="4"/>
            <w:vMerge w:val="restart"/>
            <w:shd w:val="clear" w:color="auto" w:fill="auto"/>
            <w:tcMar>
              <w:top w:w="28" w:type="dxa"/>
              <w:bottom w:w="28" w:type="dxa"/>
            </w:tcMar>
          </w:tcPr>
          <w:p w:rsidR="00EE5992" w:rsidRPr="002F4B3A" w:rsidRDefault="00EE5992" w:rsidP="00EE5992">
            <w:pPr>
              <w:ind w:left="80"/>
            </w:pPr>
            <w:r w:rsidRPr="002F4B3A">
              <w:rPr>
                <w:sz w:val="18"/>
                <w:szCs w:val="18"/>
              </w:rPr>
              <w:t>пункты 4 и 29 перечня</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rPr>
                <w:sz w:val="18"/>
                <w:szCs w:val="18"/>
              </w:rPr>
            </w:pPr>
          </w:p>
        </w:tc>
        <w:tc>
          <w:tcPr>
            <w:tcW w:w="1040" w:type="dxa"/>
            <w:shd w:val="clear" w:color="auto" w:fill="auto"/>
            <w:tcMar>
              <w:top w:w="28" w:type="dxa"/>
              <w:bottom w:w="28" w:type="dxa"/>
            </w:tcMar>
          </w:tcPr>
          <w:p w:rsidR="00EE5992" w:rsidRPr="002F4B3A" w:rsidRDefault="00EE5992" w:rsidP="00EE5992">
            <w:pPr>
              <w:snapToGrid w:val="0"/>
              <w:ind w:hanging="22"/>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snapToGrid w:val="0"/>
              <w:ind w:left="80" w:hanging="22"/>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ind w:left="80" w:hanging="22"/>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snapToGrid w:val="0"/>
              <w:ind w:left="80" w:hanging="22"/>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ind w:left="80" w:hanging="22"/>
              <w:jc w:val="center"/>
              <w:rPr>
                <w:sz w:val="18"/>
                <w:szCs w:val="18"/>
                <w:lang w:eastAsia="ar-SA"/>
              </w:rPr>
            </w:pP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lang w:eastAsia="ar-SA"/>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81,0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27,0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27,0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27,0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9,0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80" w:hanging="22"/>
              <w:jc w:val="center"/>
            </w:pPr>
            <w:r w:rsidRPr="002F4B3A">
              <w:rPr>
                <w:sz w:val="18"/>
                <w:szCs w:val="18"/>
                <w:lang w:eastAsia="ar-SA"/>
              </w:rPr>
              <w:t>3,0</w:t>
            </w:r>
          </w:p>
        </w:tc>
        <w:tc>
          <w:tcPr>
            <w:tcW w:w="1040" w:type="dxa"/>
            <w:shd w:val="clear" w:color="auto" w:fill="auto"/>
            <w:tcMar>
              <w:top w:w="28" w:type="dxa"/>
              <w:bottom w:w="28" w:type="dxa"/>
            </w:tcMar>
          </w:tcPr>
          <w:p w:rsidR="00EE5992" w:rsidRPr="002F4B3A" w:rsidRDefault="00EE5992" w:rsidP="00EE5992">
            <w:pPr>
              <w:ind w:left="80" w:hanging="22"/>
              <w:jc w:val="center"/>
            </w:pPr>
            <w:r w:rsidRPr="002F4B3A">
              <w:rPr>
                <w:sz w:val="18"/>
                <w:szCs w:val="18"/>
                <w:lang w:eastAsia="ar-SA"/>
              </w:rPr>
              <w:t>3,0</w:t>
            </w:r>
          </w:p>
        </w:tc>
        <w:tc>
          <w:tcPr>
            <w:tcW w:w="1039" w:type="dxa"/>
            <w:shd w:val="clear" w:color="auto" w:fill="auto"/>
            <w:tcMar>
              <w:top w:w="28" w:type="dxa"/>
              <w:bottom w:w="28" w:type="dxa"/>
            </w:tcMar>
          </w:tcPr>
          <w:p w:rsidR="00EE5992" w:rsidRPr="002F4B3A" w:rsidRDefault="00EE5992" w:rsidP="00EE5992">
            <w:pPr>
              <w:ind w:left="80" w:hanging="22"/>
              <w:jc w:val="center"/>
            </w:pPr>
            <w:r w:rsidRPr="002F4B3A">
              <w:rPr>
                <w:sz w:val="18"/>
                <w:szCs w:val="18"/>
                <w:lang w:eastAsia="ar-SA"/>
              </w:rPr>
              <w:t>3,0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lang w:eastAsia="ar-SA"/>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80"/>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val="restart"/>
            <w:shd w:val="clear" w:color="auto" w:fill="auto"/>
            <w:tcMar>
              <w:top w:w="28" w:type="dxa"/>
              <w:bottom w:w="28" w:type="dxa"/>
            </w:tcMar>
          </w:tcPr>
          <w:p w:rsidR="00EE5992" w:rsidRPr="002F4B3A" w:rsidRDefault="00EE5992" w:rsidP="00EE5992">
            <w:pPr>
              <w:spacing w:after="60"/>
              <w:ind w:left="80"/>
            </w:pPr>
            <w:r w:rsidRPr="002F4B3A">
              <w:rPr>
                <w:sz w:val="18"/>
                <w:szCs w:val="18"/>
              </w:rPr>
              <w:lastRenderedPageBreak/>
              <w:t xml:space="preserve">Всего по подпрограмме № 6 </w:t>
            </w:r>
            <w:r w:rsidRPr="002F4B3A">
              <w:rPr>
                <w:sz w:val="18"/>
                <w:szCs w:val="18"/>
              </w:rPr>
              <w:br/>
              <w:t xml:space="preserve">«Оказание содействия </w:t>
            </w:r>
            <w:r w:rsidRPr="002F4B3A">
              <w:rPr>
                <w:sz w:val="18"/>
                <w:szCs w:val="18"/>
              </w:rPr>
              <w:br/>
              <w:t xml:space="preserve">добровольному переселению </w:t>
            </w:r>
            <w:r w:rsidRPr="002F4B3A">
              <w:rPr>
                <w:sz w:val="18"/>
                <w:szCs w:val="18"/>
              </w:rPr>
              <w:br/>
              <w:t xml:space="preserve">в Архангельскую область </w:t>
            </w:r>
            <w:r w:rsidRPr="002F4B3A">
              <w:rPr>
                <w:sz w:val="18"/>
                <w:szCs w:val="18"/>
              </w:rPr>
              <w:br/>
              <w:t xml:space="preserve">соотечественников, </w:t>
            </w:r>
            <w:r w:rsidRPr="002F4B3A">
              <w:rPr>
                <w:sz w:val="18"/>
                <w:szCs w:val="18"/>
              </w:rPr>
              <w:br/>
              <w:t xml:space="preserve">проживающих за рубежом </w:t>
            </w:r>
            <w:r w:rsidRPr="002F4B3A">
              <w:rPr>
                <w:sz w:val="18"/>
                <w:szCs w:val="18"/>
              </w:rPr>
              <w:br/>
              <w:t>(2016 – 2024 годы)»</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3 750,0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1 200,0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800,0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850,0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900,0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2496"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3 375,0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1 080,0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720,0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765,0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810,0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375,0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120,0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80,0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85,0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90,0</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shd w:val="clear" w:color="auto" w:fill="auto"/>
            <w:tcMar>
              <w:top w:w="28" w:type="dxa"/>
              <w:bottom w:w="28" w:type="dxa"/>
            </w:tcMar>
          </w:tcPr>
          <w:p w:rsidR="00EE5992" w:rsidRPr="002F4B3A" w:rsidRDefault="00EE5992" w:rsidP="00EE5992">
            <w:pPr>
              <w:snapToGrid w:val="0"/>
              <w:jc w:val="center"/>
              <w:rPr>
                <w:sz w:val="18"/>
                <w:szCs w:val="18"/>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p w:rsidR="00EE5992" w:rsidRPr="002F4B3A" w:rsidRDefault="00EE5992" w:rsidP="00EE5992">
            <w:pPr>
              <w:spacing w:after="60"/>
              <w:rPr>
                <w:sz w:val="10"/>
              </w:rPr>
            </w:pP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jc w:val="center"/>
            </w:pPr>
            <w:r w:rsidRPr="002F4B3A">
              <w:rPr>
                <w:rFonts w:eastAsia="Calibri"/>
                <w:sz w:val="18"/>
                <w:szCs w:val="18"/>
                <w:lang w:eastAsia="en-US"/>
              </w:rPr>
              <w:t>-</w:t>
            </w:r>
          </w:p>
        </w:tc>
        <w:tc>
          <w:tcPr>
            <w:tcW w:w="2496" w:type="dxa"/>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left w:w="62" w:type="dxa"/>
            <w:bottom w:w="113" w:type="dxa"/>
          </w:tblCellMar>
        </w:tblPrEx>
        <w:trPr>
          <w:gridBefore w:val="1"/>
          <w:wBefore w:w="40" w:type="dxa"/>
          <w:trHeight w:val="531"/>
          <w:jc w:val="center"/>
        </w:trPr>
        <w:tc>
          <w:tcPr>
            <w:tcW w:w="15908" w:type="dxa"/>
            <w:gridSpan w:val="15"/>
            <w:shd w:val="clear" w:color="auto" w:fill="auto"/>
            <w:tcMar>
              <w:top w:w="28" w:type="dxa"/>
              <w:bottom w:w="28" w:type="dxa"/>
            </w:tcMar>
          </w:tcPr>
          <w:p w:rsidR="00EE5992" w:rsidRPr="002F4B3A" w:rsidRDefault="00EE5992" w:rsidP="00EE5992">
            <w:pPr>
              <w:pStyle w:val="310"/>
              <w:spacing w:after="60"/>
              <w:ind w:left="79"/>
              <w:jc w:val="center"/>
            </w:pPr>
            <w:r w:rsidRPr="002F4B3A">
              <w:rPr>
                <w:b/>
                <w:sz w:val="18"/>
                <w:szCs w:val="18"/>
              </w:rPr>
              <w:t xml:space="preserve">Подпрограмма № 7 «Содействие занятости инвалидов, в том числе инвалидов молодого возраста при получении ими профессионального образования </w:t>
            </w:r>
            <w:r w:rsidRPr="002F4B3A">
              <w:rPr>
                <w:b/>
                <w:sz w:val="18"/>
                <w:szCs w:val="18"/>
              </w:rPr>
              <w:br/>
              <w:t>и последующем трудоустройстве, а также инвалидов, нуждающихся в сопровождаемом содействии их занятости»</w:t>
            </w:r>
          </w:p>
        </w:tc>
      </w:tr>
      <w:tr w:rsidR="00EE5992" w:rsidRPr="002F4B3A" w:rsidTr="00EE5992">
        <w:tblPrEx>
          <w:tblCellMar>
            <w:top w:w="28" w:type="dxa"/>
            <w:left w:w="62" w:type="dxa"/>
            <w:bottom w:w="113" w:type="dxa"/>
          </w:tblCellMar>
        </w:tblPrEx>
        <w:trPr>
          <w:gridBefore w:val="1"/>
          <w:wBefore w:w="40" w:type="dxa"/>
          <w:trHeight w:val="369"/>
          <w:jc w:val="center"/>
        </w:trPr>
        <w:tc>
          <w:tcPr>
            <w:tcW w:w="15908" w:type="dxa"/>
            <w:gridSpan w:val="15"/>
            <w:shd w:val="clear" w:color="auto" w:fill="auto"/>
            <w:tcMar>
              <w:top w:w="28" w:type="dxa"/>
              <w:bottom w:w="28" w:type="dxa"/>
            </w:tcMar>
          </w:tcPr>
          <w:p w:rsidR="00EE5992" w:rsidRPr="002F4B3A" w:rsidRDefault="00EE5992" w:rsidP="00EE5992">
            <w:pPr>
              <w:pStyle w:val="310"/>
              <w:spacing w:after="60"/>
              <w:ind w:left="366"/>
            </w:pPr>
            <w:r w:rsidRPr="002F4B3A">
              <w:rPr>
                <w:sz w:val="18"/>
                <w:szCs w:val="18"/>
              </w:rPr>
              <w:t>Цель подпрограммы № 7 – повышение уровня занятости инвалидов, в том числе инвалидов молодого возраста</w:t>
            </w:r>
          </w:p>
        </w:tc>
      </w:tr>
      <w:tr w:rsidR="00EE5992" w:rsidRPr="002F4B3A" w:rsidTr="00EE5992">
        <w:tblPrEx>
          <w:tblCellMar>
            <w:top w:w="28" w:type="dxa"/>
            <w:left w:w="62" w:type="dxa"/>
            <w:bottom w:w="113" w:type="dxa"/>
          </w:tblCellMar>
        </w:tblPrEx>
        <w:trPr>
          <w:gridBefore w:val="1"/>
          <w:wBefore w:w="40" w:type="dxa"/>
          <w:trHeight w:val="375"/>
          <w:jc w:val="center"/>
        </w:trPr>
        <w:tc>
          <w:tcPr>
            <w:tcW w:w="15908" w:type="dxa"/>
            <w:gridSpan w:val="15"/>
            <w:shd w:val="clear" w:color="auto" w:fill="auto"/>
            <w:tcMar>
              <w:top w:w="28" w:type="dxa"/>
              <w:bottom w:w="28" w:type="dxa"/>
            </w:tcMar>
          </w:tcPr>
          <w:p w:rsidR="00EE5992" w:rsidRPr="002F4B3A" w:rsidRDefault="00EE5992" w:rsidP="00EE5992">
            <w:pPr>
              <w:spacing w:after="60"/>
              <w:ind w:left="366"/>
            </w:pPr>
            <w:r w:rsidRPr="002F4B3A">
              <w:rPr>
                <w:sz w:val="18"/>
                <w:szCs w:val="18"/>
              </w:rPr>
              <w:t>Задача № 1 – реализация дополнительных мероприятий по содействию трудоустройству инвалидов, в том числе сопровождение инвалидов молодого возраста</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 xml:space="preserve">1.1. Организация сопровождения инвалидов молодого возраста </w:t>
            </w:r>
            <w:r w:rsidRPr="002F4B3A">
              <w:rPr>
                <w:sz w:val="18"/>
                <w:szCs w:val="18"/>
              </w:rPr>
              <w:br/>
              <w:t xml:space="preserve">при получении ими профессионального образования </w:t>
            </w:r>
            <w:r w:rsidRPr="002F4B3A">
              <w:rPr>
                <w:sz w:val="18"/>
                <w:szCs w:val="18"/>
              </w:rPr>
              <w:br/>
              <w:t xml:space="preserve">и содействия </w:t>
            </w:r>
            <w:r w:rsidRPr="002F4B3A">
              <w:rPr>
                <w:sz w:val="18"/>
                <w:szCs w:val="18"/>
              </w:rPr>
              <w:br/>
              <w:t>в последующем трудоустройстве</w:t>
            </w:r>
          </w:p>
        </w:tc>
        <w:tc>
          <w:tcPr>
            <w:tcW w:w="1494" w:type="dxa"/>
            <w:vMerge w:val="restart"/>
            <w:shd w:val="clear" w:color="auto" w:fill="auto"/>
            <w:tcMar>
              <w:top w:w="28" w:type="dxa"/>
              <w:bottom w:w="28" w:type="dxa"/>
            </w:tcMar>
          </w:tcPr>
          <w:p w:rsidR="00EE5992" w:rsidRPr="002F4B3A" w:rsidRDefault="00EE5992" w:rsidP="00EE5992">
            <w:pPr>
              <w:spacing w:after="60"/>
              <w:ind w:left="75"/>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val="restart"/>
            <w:shd w:val="clear" w:color="auto" w:fill="auto"/>
            <w:tcMar>
              <w:top w:w="28" w:type="dxa"/>
              <w:bottom w:w="28" w:type="dxa"/>
            </w:tcMar>
          </w:tcPr>
          <w:p w:rsidR="00EE5992" w:rsidRPr="002F4B3A" w:rsidRDefault="00EE5992" w:rsidP="00EE5992">
            <w:r w:rsidRPr="002F4B3A">
              <w:rPr>
                <w:sz w:val="18"/>
                <w:szCs w:val="18"/>
              </w:rPr>
              <w:t xml:space="preserve">доля трудоустроенных инвалидов из числа выпускников в общей численности инвалидов </w:t>
            </w:r>
          </w:p>
          <w:p w:rsidR="00EE5992" w:rsidRPr="002F4B3A" w:rsidRDefault="00EE5992" w:rsidP="00EE5992">
            <w:pPr>
              <w:rPr>
                <w:sz w:val="18"/>
                <w:szCs w:val="18"/>
              </w:rPr>
            </w:pPr>
            <w:r w:rsidRPr="002F4B3A">
              <w:rPr>
                <w:sz w:val="18"/>
                <w:szCs w:val="18"/>
              </w:rPr>
              <w:t>из числа выпускников составит к 2025 году</w:t>
            </w:r>
          </w:p>
          <w:p w:rsidR="00EE5992" w:rsidRPr="002F4B3A" w:rsidRDefault="00EE5992" w:rsidP="00EE5992">
            <w:r w:rsidRPr="002F4B3A">
              <w:rPr>
                <w:sz w:val="18"/>
                <w:szCs w:val="18"/>
              </w:rPr>
              <w:t>75 процентов</w:t>
            </w:r>
          </w:p>
        </w:tc>
        <w:tc>
          <w:tcPr>
            <w:tcW w:w="1706" w:type="dxa"/>
            <w:gridSpan w:val="4"/>
            <w:vMerge w:val="restart"/>
            <w:shd w:val="clear" w:color="auto" w:fill="auto"/>
            <w:tcMar>
              <w:top w:w="28" w:type="dxa"/>
              <w:bottom w:w="28" w:type="dxa"/>
            </w:tcMar>
          </w:tcPr>
          <w:p w:rsidR="00EE5992" w:rsidRPr="002F4B3A" w:rsidRDefault="00EE5992" w:rsidP="00EE5992">
            <w:pPr>
              <w:ind w:left="80"/>
            </w:pPr>
            <w:r w:rsidRPr="002F4B3A">
              <w:rPr>
                <w:sz w:val="18"/>
                <w:szCs w:val="18"/>
              </w:rPr>
              <w:t>пункты 33 – 38  перечня</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ind w:left="-57"/>
              <w:rPr>
                <w:sz w:val="18"/>
                <w:szCs w:val="18"/>
              </w:rPr>
            </w:pPr>
          </w:p>
        </w:tc>
        <w:tc>
          <w:tcPr>
            <w:tcW w:w="1040" w:type="dxa"/>
            <w:shd w:val="clear" w:color="auto" w:fill="auto"/>
            <w:tcMar>
              <w:top w:w="28" w:type="dxa"/>
              <w:bottom w:w="28" w:type="dxa"/>
            </w:tcMar>
          </w:tcPr>
          <w:p w:rsidR="00EE5992" w:rsidRPr="002F4B3A" w:rsidRDefault="00EE5992" w:rsidP="00EE5992">
            <w:pPr>
              <w:snapToGrid w:val="0"/>
              <w:ind w:left="-57"/>
              <w:rPr>
                <w:sz w:val="18"/>
                <w:szCs w:val="18"/>
              </w:rPr>
            </w:pPr>
          </w:p>
        </w:tc>
        <w:tc>
          <w:tcPr>
            <w:tcW w:w="1039" w:type="dxa"/>
            <w:shd w:val="clear" w:color="auto" w:fill="auto"/>
            <w:tcMar>
              <w:top w:w="28" w:type="dxa"/>
              <w:bottom w:w="28" w:type="dxa"/>
            </w:tcMar>
          </w:tcPr>
          <w:p w:rsidR="00EE5992" w:rsidRPr="002F4B3A" w:rsidRDefault="00EE5992" w:rsidP="00EE5992">
            <w:pPr>
              <w:snapToGrid w:val="0"/>
              <w:ind w:left="-57"/>
              <w:rPr>
                <w:sz w:val="18"/>
                <w:szCs w:val="18"/>
              </w:rPr>
            </w:pPr>
          </w:p>
        </w:tc>
        <w:tc>
          <w:tcPr>
            <w:tcW w:w="1040" w:type="dxa"/>
            <w:shd w:val="clear" w:color="auto" w:fill="auto"/>
            <w:tcMar>
              <w:top w:w="28" w:type="dxa"/>
              <w:bottom w:w="28" w:type="dxa"/>
            </w:tcMar>
          </w:tcPr>
          <w:p w:rsidR="00EE5992" w:rsidRPr="002F4B3A" w:rsidRDefault="00EE5992" w:rsidP="00EE5992">
            <w:pPr>
              <w:snapToGrid w:val="0"/>
              <w:ind w:left="-57"/>
              <w:rPr>
                <w:sz w:val="18"/>
                <w:szCs w:val="18"/>
              </w:rPr>
            </w:pPr>
          </w:p>
        </w:tc>
        <w:tc>
          <w:tcPr>
            <w:tcW w:w="1039" w:type="dxa"/>
            <w:shd w:val="clear" w:color="auto" w:fill="auto"/>
            <w:tcMar>
              <w:top w:w="28" w:type="dxa"/>
              <w:bottom w:w="28" w:type="dxa"/>
            </w:tcMar>
          </w:tcPr>
          <w:p w:rsidR="00EE5992" w:rsidRPr="002F4B3A" w:rsidRDefault="00EE5992" w:rsidP="00EE5992">
            <w:pPr>
              <w:snapToGrid w:val="0"/>
              <w:ind w:left="-57"/>
              <w:rPr>
                <w:sz w:val="18"/>
                <w:szCs w:val="18"/>
              </w:rPr>
            </w:pPr>
          </w:p>
        </w:tc>
        <w:tc>
          <w:tcPr>
            <w:tcW w:w="1040" w:type="dxa"/>
            <w:shd w:val="clear" w:color="auto" w:fill="auto"/>
            <w:tcMar>
              <w:top w:w="28" w:type="dxa"/>
              <w:bottom w:w="28" w:type="dxa"/>
            </w:tcMar>
          </w:tcPr>
          <w:p w:rsidR="00EE5992" w:rsidRPr="002F4B3A" w:rsidRDefault="00EE5992" w:rsidP="00EE5992">
            <w:pPr>
              <w:snapToGrid w:val="0"/>
              <w:ind w:left="-57"/>
              <w:rPr>
                <w:sz w:val="18"/>
                <w:szCs w:val="18"/>
              </w:rPr>
            </w:pP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 xml:space="preserve">внебюджетные </w:t>
            </w:r>
            <w:r w:rsidRPr="002F4B3A">
              <w:rPr>
                <w:sz w:val="18"/>
                <w:szCs w:val="18"/>
              </w:rPr>
              <w:lastRenderedPageBreak/>
              <w:t>средства</w:t>
            </w:r>
          </w:p>
          <w:p w:rsidR="00EE5992" w:rsidRPr="002F4B3A" w:rsidRDefault="00EE5992" w:rsidP="00EE5992">
            <w:pPr>
              <w:spacing w:after="60"/>
              <w:rPr>
                <w:sz w:val="12"/>
                <w:szCs w:val="18"/>
              </w:rPr>
            </w:pP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lastRenderedPageBreak/>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ind w:left="80"/>
              <w:rPr>
                <w:sz w:val="18"/>
                <w:szCs w:val="18"/>
              </w:rPr>
            </w:pPr>
            <w:r w:rsidRPr="002F4B3A">
              <w:rPr>
                <w:sz w:val="18"/>
                <w:szCs w:val="18"/>
              </w:rPr>
              <w:lastRenderedPageBreak/>
              <w:t>1.2. Содействие трудоустройству незанятых инвалидов, в том числе инвалидов молодого возраста, на </w:t>
            </w:r>
            <w:proofErr w:type="gramStart"/>
            <w:r w:rsidRPr="002F4B3A">
              <w:rPr>
                <w:sz w:val="18"/>
                <w:szCs w:val="18"/>
              </w:rPr>
              <w:t>созданные</w:t>
            </w:r>
            <w:proofErr w:type="gramEnd"/>
            <w:r w:rsidRPr="002F4B3A">
              <w:rPr>
                <w:sz w:val="18"/>
                <w:szCs w:val="18"/>
              </w:rPr>
              <w:t xml:space="preserve"> (оснащенные)</w:t>
            </w:r>
          </w:p>
          <w:p w:rsidR="00EE5992" w:rsidRPr="002F4B3A" w:rsidRDefault="00EE5992" w:rsidP="00EE5992">
            <w:pPr>
              <w:ind w:left="80"/>
            </w:pPr>
            <w:r w:rsidRPr="002F4B3A">
              <w:rPr>
                <w:sz w:val="18"/>
                <w:szCs w:val="18"/>
              </w:rPr>
              <w:t>для них рабочие места</w:t>
            </w:r>
          </w:p>
        </w:tc>
        <w:tc>
          <w:tcPr>
            <w:tcW w:w="1494" w:type="dxa"/>
            <w:vMerge w:val="restart"/>
            <w:shd w:val="clear" w:color="auto" w:fill="auto"/>
            <w:tcMar>
              <w:top w:w="28" w:type="dxa"/>
              <w:bottom w:w="28" w:type="dxa"/>
            </w:tcMar>
          </w:tcPr>
          <w:p w:rsidR="00EE5992" w:rsidRPr="002F4B3A" w:rsidRDefault="00EE5992" w:rsidP="00EE5992">
            <w:pPr>
              <w:spacing w:after="60"/>
            </w:pPr>
            <w:r w:rsidRPr="002F4B3A">
              <w:rPr>
                <w:sz w:val="18"/>
                <w:szCs w:val="18"/>
                <w:lang w:eastAsia="ar-SA"/>
              </w:rPr>
              <w:t>министерство труда, занятости 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16 955,7</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1 850,0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3 100,0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5 805,7</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3 100,0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3 100,0</w:t>
            </w:r>
          </w:p>
        </w:tc>
        <w:tc>
          <w:tcPr>
            <w:tcW w:w="2496" w:type="dxa"/>
            <w:vMerge w:val="restart"/>
            <w:shd w:val="clear" w:color="auto" w:fill="auto"/>
            <w:tcMar>
              <w:top w:w="28" w:type="dxa"/>
              <w:bottom w:w="28" w:type="dxa"/>
            </w:tcMar>
          </w:tcPr>
          <w:p w:rsidR="00EE5992" w:rsidRPr="002F4B3A" w:rsidRDefault="00EE5992" w:rsidP="00EE5992">
            <w:pPr>
              <w:rPr>
                <w:sz w:val="18"/>
                <w:szCs w:val="18"/>
              </w:rPr>
            </w:pPr>
            <w:r w:rsidRPr="002F4B3A">
              <w:rPr>
                <w:sz w:val="18"/>
                <w:szCs w:val="18"/>
              </w:rPr>
              <w:t xml:space="preserve">создание ежегодно </w:t>
            </w:r>
          </w:p>
          <w:p w:rsidR="00EE5992" w:rsidRPr="002F4B3A" w:rsidRDefault="00EE5992" w:rsidP="00EE5992">
            <w:pPr>
              <w:rPr>
                <w:sz w:val="18"/>
                <w:szCs w:val="18"/>
              </w:rPr>
            </w:pPr>
            <w:r w:rsidRPr="002F4B3A">
              <w:rPr>
                <w:sz w:val="18"/>
                <w:szCs w:val="18"/>
              </w:rPr>
              <w:t>в 2021 – 2025 годах</w:t>
            </w:r>
          </w:p>
          <w:p w:rsidR="00EE5992" w:rsidRPr="002F4B3A" w:rsidRDefault="00EE5992" w:rsidP="00EE5992">
            <w:pPr>
              <w:rPr>
                <w:sz w:val="18"/>
                <w:szCs w:val="18"/>
              </w:rPr>
            </w:pPr>
            <w:r w:rsidRPr="002F4B3A">
              <w:rPr>
                <w:sz w:val="18"/>
                <w:szCs w:val="18"/>
              </w:rPr>
              <w:t xml:space="preserve">по 30 рабочих мест для трудоустройства незанятых инвалидов, в том числе </w:t>
            </w:r>
          </w:p>
          <w:p w:rsidR="00EE5992" w:rsidRPr="002F4B3A" w:rsidRDefault="00EE5992" w:rsidP="00EE5992">
            <w:r w:rsidRPr="002F4B3A">
              <w:rPr>
                <w:sz w:val="18"/>
                <w:szCs w:val="18"/>
              </w:rPr>
              <w:t>3 рабочих места – для молодых инвалидов</w:t>
            </w:r>
          </w:p>
        </w:tc>
        <w:tc>
          <w:tcPr>
            <w:tcW w:w="1706" w:type="dxa"/>
            <w:gridSpan w:val="4"/>
            <w:vMerge w:val="restart"/>
            <w:shd w:val="clear" w:color="auto" w:fill="auto"/>
            <w:tcMar>
              <w:top w:w="28" w:type="dxa"/>
              <w:bottom w:w="28" w:type="dxa"/>
            </w:tcMar>
          </w:tcPr>
          <w:p w:rsidR="00EE5992" w:rsidRPr="002F4B3A" w:rsidRDefault="00EE5992" w:rsidP="00EE5992">
            <w:r w:rsidRPr="002F4B3A">
              <w:rPr>
                <w:sz w:val="18"/>
                <w:szCs w:val="18"/>
              </w:rPr>
              <w:t>пункты 30 и 32</w:t>
            </w:r>
            <w:r w:rsidRPr="002F4B3A">
              <w:rPr>
                <w:sz w:val="18"/>
                <w:szCs w:val="18"/>
              </w:rPr>
              <w:br/>
              <w:t>перечня</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5"/>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2496" w:type="dxa"/>
            <w:vMerge/>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vMerge/>
            <w:shd w:val="clear" w:color="auto" w:fill="auto"/>
            <w:tcMar>
              <w:top w:w="28" w:type="dxa"/>
              <w:bottom w:w="28" w:type="dxa"/>
            </w:tcMar>
          </w:tcPr>
          <w:p w:rsidR="00EE5992" w:rsidRPr="002F4B3A" w:rsidRDefault="00EE5992" w:rsidP="00EE5992">
            <w:pPr>
              <w:snapToGrid w:val="0"/>
              <w:ind w:left="80"/>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5"/>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vMerge/>
            <w:shd w:val="clear" w:color="auto" w:fill="auto"/>
            <w:tcMar>
              <w:top w:w="28" w:type="dxa"/>
              <w:bottom w:w="28" w:type="dxa"/>
            </w:tcMar>
          </w:tcPr>
          <w:p w:rsidR="00EE5992" w:rsidRPr="002F4B3A" w:rsidRDefault="00EE5992" w:rsidP="00EE5992">
            <w:pPr>
              <w:snapToGrid w:val="0"/>
              <w:ind w:left="80"/>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5"/>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16 955,7</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1 850,0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3 100,0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5 805,7</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3 100,0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3 100,0</w:t>
            </w:r>
          </w:p>
        </w:tc>
        <w:tc>
          <w:tcPr>
            <w:tcW w:w="2496" w:type="dxa"/>
            <w:vMerge/>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vMerge/>
            <w:shd w:val="clear" w:color="auto" w:fill="auto"/>
            <w:tcMar>
              <w:top w:w="28" w:type="dxa"/>
              <w:bottom w:w="28" w:type="dxa"/>
            </w:tcMar>
          </w:tcPr>
          <w:p w:rsidR="00EE5992" w:rsidRPr="002F4B3A" w:rsidRDefault="00EE5992" w:rsidP="00EE5992">
            <w:pPr>
              <w:snapToGrid w:val="0"/>
              <w:ind w:left="80"/>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5"/>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80"/>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5"/>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p w:rsidR="00EE5992" w:rsidRPr="002F4B3A" w:rsidRDefault="00EE5992" w:rsidP="00EE5992">
            <w:pPr>
              <w:spacing w:after="60"/>
            </w:pP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2496" w:type="dxa"/>
            <w:vMerge/>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vMerge/>
            <w:shd w:val="clear" w:color="auto" w:fill="auto"/>
            <w:tcMar>
              <w:top w:w="28" w:type="dxa"/>
              <w:bottom w:w="28" w:type="dxa"/>
            </w:tcMar>
          </w:tcPr>
          <w:p w:rsidR="00EE5992" w:rsidRPr="002F4B3A" w:rsidRDefault="00EE5992" w:rsidP="00EE5992">
            <w:pPr>
              <w:snapToGrid w:val="0"/>
              <w:ind w:left="80"/>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ind w:left="80"/>
            </w:pPr>
            <w:r w:rsidRPr="002F4B3A">
              <w:rPr>
                <w:sz w:val="18"/>
                <w:szCs w:val="18"/>
              </w:rPr>
              <w:t>1.3. Обеспечение возмещения затрат работодателей по оплате труда инвалидов</w:t>
            </w:r>
          </w:p>
        </w:tc>
        <w:tc>
          <w:tcPr>
            <w:tcW w:w="1494" w:type="dxa"/>
            <w:vMerge w:val="restart"/>
            <w:shd w:val="clear" w:color="auto" w:fill="auto"/>
            <w:tcMar>
              <w:top w:w="28" w:type="dxa"/>
              <w:bottom w:w="28" w:type="dxa"/>
            </w:tcMar>
          </w:tcPr>
          <w:p w:rsidR="00EE5992" w:rsidRPr="002F4B3A" w:rsidRDefault="00EE5992" w:rsidP="00EE5992">
            <w:pPr>
              <w:spacing w:after="60"/>
              <w:ind w:left="75"/>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18</w:t>
            </w:r>
            <w:r w:rsidRPr="002F4B3A">
              <w:rPr>
                <w:sz w:val="18"/>
                <w:szCs w:val="18"/>
                <w:lang w:val="en-US" w:eastAsia="ar-SA"/>
              </w:rPr>
              <w:t> 495</w:t>
            </w:r>
            <w:r w:rsidRPr="002F4B3A">
              <w:rPr>
                <w:sz w:val="18"/>
                <w:szCs w:val="18"/>
                <w:lang w:eastAsia="ar-SA"/>
              </w:rPr>
              <w:t>,7</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1 539,0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4 052,4</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4 799,4</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4 052,4</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4 052,4</w:t>
            </w:r>
          </w:p>
        </w:tc>
        <w:tc>
          <w:tcPr>
            <w:tcW w:w="2496" w:type="dxa"/>
            <w:vMerge w:val="restart"/>
            <w:shd w:val="clear" w:color="auto" w:fill="auto"/>
            <w:tcMar>
              <w:top w:w="28" w:type="dxa"/>
              <w:bottom w:w="28" w:type="dxa"/>
            </w:tcMar>
          </w:tcPr>
          <w:p w:rsidR="00EE5992" w:rsidRPr="002F4B3A" w:rsidRDefault="00EE5992" w:rsidP="00EE5992">
            <w:pPr>
              <w:ind w:right="-113"/>
            </w:pPr>
            <w:r w:rsidRPr="002F4B3A">
              <w:rPr>
                <w:sz w:val="18"/>
                <w:szCs w:val="18"/>
              </w:rPr>
              <w:t xml:space="preserve">численность </w:t>
            </w:r>
            <w:proofErr w:type="gramStart"/>
            <w:r w:rsidRPr="002F4B3A">
              <w:rPr>
                <w:sz w:val="18"/>
                <w:szCs w:val="18"/>
              </w:rPr>
              <w:t>трудоустроенных</w:t>
            </w:r>
            <w:proofErr w:type="gramEnd"/>
            <w:r w:rsidRPr="002F4B3A">
              <w:rPr>
                <w:sz w:val="18"/>
                <w:szCs w:val="18"/>
              </w:rPr>
              <w:t xml:space="preserve"> </w:t>
            </w:r>
          </w:p>
          <w:p w:rsidR="00EE5992" w:rsidRPr="002F4B3A" w:rsidRDefault="00EE5992" w:rsidP="00EE5992">
            <w:pPr>
              <w:ind w:right="-113"/>
            </w:pPr>
            <w:r w:rsidRPr="002F4B3A">
              <w:rPr>
                <w:sz w:val="18"/>
                <w:szCs w:val="18"/>
              </w:rPr>
              <w:t xml:space="preserve">на созданные и (или) сохраненные рабочие места: </w:t>
            </w:r>
          </w:p>
          <w:p w:rsidR="00EE5992" w:rsidRPr="002F4B3A" w:rsidRDefault="00EE5992" w:rsidP="00EE5992">
            <w:r w:rsidRPr="002F4B3A">
              <w:rPr>
                <w:sz w:val="18"/>
                <w:szCs w:val="18"/>
              </w:rPr>
              <w:t xml:space="preserve">в 2021 году – 10 человек; </w:t>
            </w:r>
          </w:p>
          <w:p w:rsidR="00EE5992" w:rsidRPr="002F4B3A" w:rsidRDefault="00EE5992" w:rsidP="00EE5992">
            <w:r w:rsidRPr="002F4B3A">
              <w:rPr>
                <w:sz w:val="18"/>
                <w:szCs w:val="18"/>
              </w:rPr>
              <w:t xml:space="preserve">в 2022 – 2025 годах – </w:t>
            </w:r>
            <w:r w:rsidRPr="002F4B3A">
              <w:rPr>
                <w:sz w:val="18"/>
                <w:szCs w:val="18"/>
              </w:rPr>
              <w:br/>
              <w:t>40 человек ежегодно</w:t>
            </w:r>
          </w:p>
        </w:tc>
        <w:tc>
          <w:tcPr>
            <w:tcW w:w="1706" w:type="dxa"/>
            <w:gridSpan w:val="4"/>
            <w:vMerge w:val="restart"/>
            <w:shd w:val="clear" w:color="auto" w:fill="auto"/>
            <w:tcMar>
              <w:top w:w="28" w:type="dxa"/>
              <w:bottom w:w="28" w:type="dxa"/>
            </w:tcMar>
          </w:tcPr>
          <w:p w:rsidR="00EE5992" w:rsidRPr="002F4B3A" w:rsidRDefault="00EE5992" w:rsidP="00EE5992">
            <w:pPr>
              <w:ind w:left="80"/>
            </w:pPr>
            <w:r w:rsidRPr="002F4B3A">
              <w:rPr>
                <w:sz w:val="18"/>
                <w:szCs w:val="18"/>
              </w:rPr>
              <w:t>пункты 33, 35 и 37 перечня</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5"/>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ind w:right="-113"/>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ind w:right="-113"/>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snapToGrid w:val="0"/>
              <w:ind w:right="-113"/>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ind w:right="-113"/>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snapToGrid w:val="0"/>
              <w:ind w:right="-113"/>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ind w:right="-113"/>
              <w:jc w:val="center"/>
              <w:rPr>
                <w:sz w:val="18"/>
                <w:szCs w:val="18"/>
                <w:lang w:eastAsia="ar-SA"/>
              </w:rPr>
            </w:pP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lang w:eastAsia="ar-SA"/>
              </w:rPr>
            </w:pPr>
          </w:p>
        </w:tc>
        <w:tc>
          <w:tcPr>
            <w:tcW w:w="1706" w:type="dxa"/>
            <w:gridSpan w:val="4"/>
            <w:vMerge/>
            <w:shd w:val="clear" w:color="auto" w:fill="auto"/>
            <w:tcMar>
              <w:top w:w="28" w:type="dxa"/>
              <w:bottom w:w="28" w:type="dxa"/>
            </w:tcMar>
          </w:tcPr>
          <w:p w:rsidR="00EE5992" w:rsidRPr="002F4B3A" w:rsidRDefault="00EE5992" w:rsidP="00EE5992">
            <w:pPr>
              <w:snapToGrid w:val="0"/>
              <w:ind w:left="80"/>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5"/>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lang w:eastAsia="ar-SA"/>
              </w:rPr>
            </w:pPr>
          </w:p>
        </w:tc>
        <w:tc>
          <w:tcPr>
            <w:tcW w:w="1706" w:type="dxa"/>
            <w:gridSpan w:val="4"/>
            <w:vMerge/>
            <w:shd w:val="clear" w:color="auto" w:fill="auto"/>
            <w:tcMar>
              <w:top w:w="28" w:type="dxa"/>
              <w:bottom w:w="28" w:type="dxa"/>
            </w:tcMar>
          </w:tcPr>
          <w:p w:rsidR="00EE5992" w:rsidRPr="002F4B3A" w:rsidRDefault="00EE5992" w:rsidP="00EE5992">
            <w:pPr>
              <w:snapToGrid w:val="0"/>
              <w:ind w:left="80"/>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5"/>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18</w:t>
            </w:r>
            <w:r w:rsidRPr="002F4B3A">
              <w:rPr>
                <w:sz w:val="18"/>
                <w:szCs w:val="18"/>
                <w:lang w:val="en-US" w:eastAsia="ar-SA"/>
              </w:rPr>
              <w:t> 495</w:t>
            </w:r>
            <w:r w:rsidRPr="002F4B3A">
              <w:rPr>
                <w:sz w:val="18"/>
                <w:szCs w:val="18"/>
                <w:lang w:eastAsia="ar-SA"/>
              </w:rPr>
              <w:t>,7</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1 539,0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4 052,4</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4 799,4</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4 052,4</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4 052,4</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lang w:eastAsia="ar-SA"/>
              </w:rPr>
            </w:pPr>
          </w:p>
        </w:tc>
        <w:tc>
          <w:tcPr>
            <w:tcW w:w="1706" w:type="dxa"/>
            <w:gridSpan w:val="4"/>
            <w:vMerge/>
            <w:shd w:val="clear" w:color="auto" w:fill="auto"/>
            <w:tcMar>
              <w:top w:w="28" w:type="dxa"/>
              <w:bottom w:w="28" w:type="dxa"/>
            </w:tcMar>
          </w:tcPr>
          <w:p w:rsidR="00EE5992" w:rsidRPr="002F4B3A" w:rsidRDefault="00EE5992" w:rsidP="00EE5992">
            <w:pPr>
              <w:snapToGrid w:val="0"/>
              <w:ind w:left="80"/>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5"/>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80"/>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5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75"/>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внебюджетные средства</w:t>
            </w:r>
          </w:p>
          <w:p w:rsidR="00EE5992" w:rsidRPr="002F4B3A" w:rsidRDefault="00EE5992" w:rsidP="00EE5992">
            <w:pPr>
              <w:spacing w:after="60"/>
              <w:rPr>
                <w:sz w:val="12"/>
                <w:szCs w:val="18"/>
              </w:rPr>
            </w:pP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80"/>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ind w:left="77"/>
            </w:pPr>
            <w:r w:rsidRPr="002F4B3A">
              <w:rPr>
                <w:sz w:val="18"/>
                <w:szCs w:val="18"/>
              </w:rPr>
              <w:t xml:space="preserve">1.4. Организация </w:t>
            </w:r>
            <w:proofErr w:type="gramStart"/>
            <w:r w:rsidRPr="002F4B3A">
              <w:rPr>
                <w:sz w:val="18"/>
                <w:szCs w:val="18"/>
              </w:rPr>
              <w:t>обучения  специалистов центра занятости населения</w:t>
            </w:r>
            <w:proofErr w:type="gramEnd"/>
            <w:r w:rsidRPr="002F4B3A">
              <w:rPr>
                <w:sz w:val="18"/>
                <w:szCs w:val="18"/>
              </w:rPr>
              <w:t xml:space="preserve"> особенностям организации работы с инвалидами, </w:t>
            </w:r>
            <w:r w:rsidRPr="002F4B3A">
              <w:rPr>
                <w:sz w:val="18"/>
                <w:szCs w:val="18"/>
              </w:rPr>
              <w:br/>
              <w:t>в том числе по организации сопровождаемой занятости</w:t>
            </w:r>
          </w:p>
        </w:tc>
        <w:tc>
          <w:tcPr>
            <w:tcW w:w="1494" w:type="dxa"/>
            <w:vMerge w:val="restart"/>
            <w:shd w:val="clear" w:color="auto" w:fill="auto"/>
            <w:tcMar>
              <w:top w:w="28" w:type="dxa"/>
              <w:bottom w:w="28" w:type="dxa"/>
            </w:tcMar>
          </w:tcPr>
          <w:p w:rsidR="00EE5992" w:rsidRPr="002F4B3A" w:rsidRDefault="00EE5992" w:rsidP="00EE5992">
            <w:pPr>
              <w:spacing w:after="60"/>
              <w:ind w:left="75"/>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2496" w:type="dxa"/>
            <w:vMerge w:val="restart"/>
            <w:shd w:val="clear" w:color="auto" w:fill="auto"/>
            <w:tcMar>
              <w:top w:w="28" w:type="dxa"/>
              <w:bottom w:w="28" w:type="dxa"/>
            </w:tcMar>
          </w:tcPr>
          <w:p w:rsidR="00EE5992" w:rsidRPr="002F4B3A" w:rsidRDefault="00EE5992" w:rsidP="00EE5992">
            <w:pPr>
              <w:ind w:left="79" w:right="-113"/>
            </w:pPr>
            <w:r w:rsidRPr="002F4B3A">
              <w:rPr>
                <w:sz w:val="18"/>
                <w:szCs w:val="18"/>
              </w:rPr>
              <w:t xml:space="preserve">численность специалистов центра занятости населения, прошедших обучение (повышение квалификации), – не менее 20 человек </w:t>
            </w:r>
          </w:p>
          <w:p w:rsidR="00EE5992" w:rsidRPr="002F4B3A" w:rsidRDefault="00EE5992" w:rsidP="00EE5992">
            <w:pPr>
              <w:ind w:left="82"/>
            </w:pPr>
            <w:r w:rsidRPr="002F4B3A">
              <w:rPr>
                <w:sz w:val="18"/>
                <w:szCs w:val="18"/>
              </w:rPr>
              <w:t>в 2021 – 2025 годах</w:t>
            </w:r>
          </w:p>
        </w:tc>
        <w:tc>
          <w:tcPr>
            <w:tcW w:w="1706" w:type="dxa"/>
            <w:gridSpan w:val="4"/>
            <w:vMerge w:val="restart"/>
            <w:shd w:val="clear" w:color="auto" w:fill="auto"/>
            <w:tcMar>
              <w:top w:w="28" w:type="dxa"/>
              <w:bottom w:w="28" w:type="dxa"/>
            </w:tcMar>
          </w:tcPr>
          <w:p w:rsidR="00EE5992" w:rsidRPr="002F4B3A" w:rsidRDefault="00EE5992" w:rsidP="00EE5992">
            <w:pPr>
              <w:ind w:left="80"/>
            </w:pPr>
            <w:r w:rsidRPr="002F4B3A">
              <w:rPr>
                <w:sz w:val="18"/>
                <w:szCs w:val="18"/>
              </w:rPr>
              <w:t>пункт 30 перечня</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ind w:left="-57"/>
              <w:rPr>
                <w:sz w:val="20"/>
                <w:szCs w:val="18"/>
              </w:rPr>
            </w:pPr>
          </w:p>
        </w:tc>
        <w:tc>
          <w:tcPr>
            <w:tcW w:w="1040" w:type="dxa"/>
            <w:shd w:val="clear" w:color="auto" w:fill="auto"/>
            <w:tcMar>
              <w:top w:w="28" w:type="dxa"/>
              <w:bottom w:w="28" w:type="dxa"/>
            </w:tcMar>
          </w:tcPr>
          <w:p w:rsidR="00EE5992" w:rsidRPr="002F4B3A" w:rsidRDefault="00EE5992" w:rsidP="00EE5992">
            <w:pPr>
              <w:snapToGrid w:val="0"/>
              <w:ind w:left="-57"/>
              <w:rPr>
                <w:sz w:val="20"/>
                <w:szCs w:val="18"/>
              </w:rPr>
            </w:pPr>
          </w:p>
        </w:tc>
        <w:tc>
          <w:tcPr>
            <w:tcW w:w="1039" w:type="dxa"/>
            <w:shd w:val="clear" w:color="auto" w:fill="auto"/>
            <w:tcMar>
              <w:top w:w="28" w:type="dxa"/>
              <w:bottom w:w="28" w:type="dxa"/>
            </w:tcMar>
          </w:tcPr>
          <w:p w:rsidR="00EE5992" w:rsidRPr="002F4B3A" w:rsidRDefault="00EE5992" w:rsidP="00EE5992">
            <w:pPr>
              <w:snapToGrid w:val="0"/>
              <w:ind w:left="-57"/>
              <w:rPr>
                <w:sz w:val="20"/>
              </w:rPr>
            </w:pPr>
          </w:p>
        </w:tc>
        <w:tc>
          <w:tcPr>
            <w:tcW w:w="1040" w:type="dxa"/>
            <w:shd w:val="clear" w:color="auto" w:fill="auto"/>
            <w:tcMar>
              <w:top w:w="28" w:type="dxa"/>
              <w:bottom w:w="28" w:type="dxa"/>
            </w:tcMar>
          </w:tcPr>
          <w:p w:rsidR="00EE5992" w:rsidRPr="002F4B3A" w:rsidRDefault="00EE5992" w:rsidP="00EE5992">
            <w:pPr>
              <w:snapToGrid w:val="0"/>
              <w:ind w:left="-57"/>
              <w:rPr>
                <w:sz w:val="20"/>
              </w:rPr>
            </w:pPr>
          </w:p>
        </w:tc>
        <w:tc>
          <w:tcPr>
            <w:tcW w:w="1039" w:type="dxa"/>
            <w:shd w:val="clear" w:color="auto" w:fill="auto"/>
            <w:tcMar>
              <w:top w:w="28" w:type="dxa"/>
              <w:bottom w:w="28" w:type="dxa"/>
            </w:tcMar>
          </w:tcPr>
          <w:p w:rsidR="00EE5992" w:rsidRPr="002F4B3A" w:rsidRDefault="00EE5992" w:rsidP="00EE5992">
            <w:pPr>
              <w:snapToGrid w:val="0"/>
              <w:ind w:left="-57"/>
              <w:rPr>
                <w:sz w:val="20"/>
              </w:rPr>
            </w:pPr>
          </w:p>
        </w:tc>
        <w:tc>
          <w:tcPr>
            <w:tcW w:w="1040" w:type="dxa"/>
            <w:shd w:val="clear" w:color="auto" w:fill="auto"/>
            <w:tcMar>
              <w:top w:w="28" w:type="dxa"/>
              <w:bottom w:w="28" w:type="dxa"/>
            </w:tcMar>
          </w:tcPr>
          <w:p w:rsidR="00EE5992" w:rsidRPr="002F4B3A" w:rsidRDefault="00EE5992" w:rsidP="00EE5992">
            <w:pPr>
              <w:snapToGrid w:val="0"/>
              <w:ind w:left="-57"/>
              <w:rPr>
                <w:sz w:val="20"/>
              </w:rPr>
            </w:pPr>
          </w:p>
        </w:tc>
        <w:tc>
          <w:tcPr>
            <w:tcW w:w="2496" w:type="dxa"/>
            <w:vMerge/>
            <w:shd w:val="clear" w:color="auto" w:fill="auto"/>
            <w:tcMar>
              <w:top w:w="28" w:type="dxa"/>
              <w:bottom w:w="28" w:type="dxa"/>
            </w:tcMar>
          </w:tcPr>
          <w:p w:rsidR="00EE5992" w:rsidRPr="002F4B3A" w:rsidRDefault="00EE5992" w:rsidP="00EE5992">
            <w:pPr>
              <w:snapToGrid w:val="0"/>
              <w:ind w:left="82"/>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80"/>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2496" w:type="dxa"/>
            <w:vMerge/>
            <w:shd w:val="clear" w:color="auto" w:fill="auto"/>
            <w:tcMar>
              <w:top w:w="28" w:type="dxa"/>
              <w:bottom w:w="28" w:type="dxa"/>
            </w:tcMar>
          </w:tcPr>
          <w:p w:rsidR="00EE5992" w:rsidRPr="002F4B3A" w:rsidRDefault="00EE5992" w:rsidP="00EE5992">
            <w:pPr>
              <w:snapToGrid w:val="0"/>
              <w:ind w:left="82"/>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80"/>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2496" w:type="dxa"/>
            <w:vMerge/>
            <w:shd w:val="clear" w:color="auto" w:fill="auto"/>
            <w:tcMar>
              <w:top w:w="28" w:type="dxa"/>
              <w:bottom w:w="28" w:type="dxa"/>
            </w:tcMar>
          </w:tcPr>
          <w:p w:rsidR="00EE5992" w:rsidRPr="002F4B3A" w:rsidRDefault="00EE5992" w:rsidP="00EE5992">
            <w:pPr>
              <w:snapToGrid w:val="0"/>
              <w:ind w:left="82"/>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80"/>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2496" w:type="dxa"/>
            <w:vMerge/>
            <w:shd w:val="clear" w:color="auto" w:fill="auto"/>
            <w:tcMar>
              <w:top w:w="28" w:type="dxa"/>
              <w:bottom w:w="28" w:type="dxa"/>
            </w:tcMar>
          </w:tcPr>
          <w:p w:rsidR="00EE5992" w:rsidRPr="002F4B3A" w:rsidRDefault="00EE5992" w:rsidP="00EE5992">
            <w:pPr>
              <w:snapToGrid w:val="0"/>
              <w:ind w:left="82"/>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80"/>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p w:rsidR="00EE5992" w:rsidRPr="002F4B3A" w:rsidRDefault="00EE5992" w:rsidP="00EE5992">
            <w:pPr>
              <w:spacing w:after="60"/>
              <w:rPr>
                <w:sz w:val="12"/>
                <w:szCs w:val="18"/>
              </w:rPr>
            </w:pP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lastRenderedPageBreak/>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2496" w:type="dxa"/>
            <w:vMerge/>
            <w:shd w:val="clear" w:color="auto" w:fill="auto"/>
            <w:tcMar>
              <w:top w:w="28" w:type="dxa"/>
              <w:bottom w:w="28" w:type="dxa"/>
            </w:tcMar>
          </w:tcPr>
          <w:p w:rsidR="00EE5992" w:rsidRPr="002F4B3A" w:rsidRDefault="00EE5992" w:rsidP="00EE5992">
            <w:pPr>
              <w:snapToGrid w:val="0"/>
              <w:ind w:left="82"/>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80"/>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pPr>
              <w:ind w:left="77"/>
            </w:pPr>
            <w:r w:rsidRPr="002F4B3A">
              <w:rPr>
                <w:sz w:val="18"/>
                <w:szCs w:val="18"/>
              </w:rPr>
              <w:lastRenderedPageBreak/>
              <w:t>1.5. Организация сопровождаемой занятости</w:t>
            </w:r>
          </w:p>
        </w:tc>
        <w:tc>
          <w:tcPr>
            <w:tcW w:w="1494" w:type="dxa"/>
            <w:vMerge w:val="restart"/>
            <w:shd w:val="clear" w:color="auto" w:fill="auto"/>
            <w:tcMar>
              <w:top w:w="28" w:type="dxa"/>
              <w:bottom w:w="28" w:type="dxa"/>
            </w:tcMar>
          </w:tcPr>
          <w:p w:rsidR="00EE5992" w:rsidRPr="002F4B3A" w:rsidRDefault="00EE5992" w:rsidP="00EE5992">
            <w:pPr>
              <w:spacing w:after="60"/>
              <w:ind w:left="-66"/>
            </w:pPr>
            <w:r w:rsidRPr="002F4B3A">
              <w:rPr>
                <w:sz w:val="18"/>
                <w:szCs w:val="18"/>
              </w:rPr>
              <w:t xml:space="preserve">министерство труда, занятости </w:t>
            </w:r>
            <w:r w:rsidRPr="002F4B3A">
              <w:rPr>
                <w:sz w:val="18"/>
                <w:szCs w:val="18"/>
              </w:rPr>
              <w:br/>
              <w:t>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2 986,0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23,0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525,6</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1 397,8</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519,8</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519,8</w:t>
            </w:r>
          </w:p>
        </w:tc>
        <w:tc>
          <w:tcPr>
            <w:tcW w:w="2496" w:type="dxa"/>
            <w:vMerge w:val="restart"/>
            <w:shd w:val="clear" w:color="auto" w:fill="auto"/>
            <w:tcMar>
              <w:top w:w="28" w:type="dxa"/>
              <w:bottom w:w="28" w:type="dxa"/>
            </w:tcMar>
          </w:tcPr>
          <w:p w:rsidR="00EE5992" w:rsidRPr="002F4B3A" w:rsidRDefault="00EE5992" w:rsidP="00EE5992">
            <w:pPr>
              <w:ind w:left="82"/>
            </w:pPr>
            <w:r w:rsidRPr="002F4B3A">
              <w:rPr>
                <w:sz w:val="18"/>
                <w:szCs w:val="18"/>
              </w:rPr>
              <w:t xml:space="preserve">доля граждан, трудоспособного возраста, которым организована сопровождаемая занятость, </w:t>
            </w:r>
          </w:p>
          <w:p w:rsidR="00EE5992" w:rsidRPr="002F4B3A" w:rsidRDefault="00EE5992" w:rsidP="00EE5992">
            <w:pPr>
              <w:ind w:left="82"/>
            </w:pPr>
            <w:r w:rsidRPr="002F4B3A">
              <w:rPr>
                <w:sz w:val="18"/>
                <w:szCs w:val="18"/>
              </w:rPr>
              <w:t xml:space="preserve">от общего числа граждан, признанных нуждающимися </w:t>
            </w:r>
          </w:p>
          <w:p w:rsidR="00EE5992" w:rsidRPr="002F4B3A" w:rsidRDefault="00EE5992" w:rsidP="00EE5992">
            <w:pPr>
              <w:ind w:left="82"/>
            </w:pPr>
            <w:r w:rsidRPr="002F4B3A">
              <w:rPr>
                <w:sz w:val="18"/>
                <w:szCs w:val="18"/>
              </w:rPr>
              <w:t>в данном сопровождении:</w:t>
            </w:r>
          </w:p>
          <w:p w:rsidR="00EE5992" w:rsidRPr="002F4B3A" w:rsidRDefault="00EE5992" w:rsidP="00EE5992">
            <w:pPr>
              <w:ind w:left="82"/>
            </w:pPr>
            <w:r w:rsidRPr="002F4B3A">
              <w:rPr>
                <w:sz w:val="18"/>
                <w:szCs w:val="18"/>
              </w:rPr>
              <w:t xml:space="preserve">в 2021 – 2025 годах – </w:t>
            </w:r>
          </w:p>
          <w:p w:rsidR="00EE5992" w:rsidRPr="002F4B3A" w:rsidRDefault="00EE5992" w:rsidP="00EE5992">
            <w:pPr>
              <w:ind w:left="82"/>
            </w:pPr>
            <w:r w:rsidRPr="002F4B3A">
              <w:rPr>
                <w:sz w:val="18"/>
                <w:szCs w:val="18"/>
              </w:rPr>
              <w:t>50 процентов</w:t>
            </w:r>
          </w:p>
        </w:tc>
        <w:tc>
          <w:tcPr>
            <w:tcW w:w="1706" w:type="dxa"/>
            <w:gridSpan w:val="4"/>
            <w:vMerge w:val="restart"/>
            <w:shd w:val="clear" w:color="auto" w:fill="auto"/>
            <w:tcMar>
              <w:top w:w="28" w:type="dxa"/>
              <w:bottom w:w="28" w:type="dxa"/>
            </w:tcMar>
          </w:tcPr>
          <w:p w:rsidR="00EE5992" w:rsidRPr="002F4B3A" w:rsidRDefault="00EE5992" w:rsidP="00EE5992">
            <w:pPr>
              <w:ind w:left="80"/>
            </w:pPr>
            <w:r w:rsidRPr="002F4B3A">
              <w:rPr>
                <w:sz w:val="18"/>
                <w:szCs w:val="18"/>
              </w:rPr>
              <w:t>пункт 30 перечня</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66"/>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snapToGrid w:val="0"/>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jc w:val="center"/>
              <w:rPr>
                <w:sz w:val="18"/>
                <w:szCs w:val="18"/>
                <w:lang w:eastAsia="ar-SA"/>
              </w:rPr>
            </w:pPr>
          </w:p>
        </w:tc>
        <w:tc>
          <w:tcPr>
            <w:tcW w:w="2496" w:type="dxa"/>
            <w:vMerge/>
            <w:shd w:val="clear" w:color="auto" w:fill="auto"/>
            <w:tcMar>
              <w:top w:w="28" w:type="dxa"/>
              <w:bottom w:w="28" w:type="dxa"/>
            </w:tcMar>
          </w:tcPr>
          <w:p w:rsidR="00EE5992" w:rsidRPr="002F4B3A" w:rsidRDefault="00EE5992" w:rsidP="00EE5992">
            <w:pPr>
              <w:snapToGrid w:val="0"/>
              <w:ind w:left="82"/>
              <w:rPr>
                <w:sz w:val="18"/>
                <w:szCs w:val="18"/>
                <w:lang w:eastAsia="ar-SA"/>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66"/>
              <w:rPr>
                <w:sz w:val="18"/>
                <w:szCs w:val="18"/>
              </w:rPr>
            </w:pPr>
          </w:p>
        </w:tc>
        <w:tc>
          <w:tcPr>
            <w:tcW w:w="1418" w:type="dxa"/>
            <w:shd w:val="clear" w:color="auto" w:fill="auto"/>
            <w:tcMar>
              <w:top w:w="28" w:type="dxa"/>
              <w:bottom w:w="28" w:type="dxa"/>
            </w:tcMar>
            <w:vAlign w:val="cente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2 986,0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23,0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525,6</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1 397,8</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519,8</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519,8</w:t>
            </w:r>
          </w:p>
        </w:tc>
        <w:tc>
          <w:tcPr>
            <w:tcW w:w="2496" w:type="dxa"/>
            <w:vMerge/>
            <w:shd w:val="clear" w:color="auto" w:fill="auto"/>
            <w:tcMar>
              <w:top w:w="28" w:type="dxa"/>
              <w:bottom w:w="28" w:type="dxa"/>
            </w:tcMar>
          </w:tcPr>
          <w:p w:rsidR="00EE5992" w:rsidRPr="002F4B3A" w:rsidRDefault="00EE5992" w:rsidP="00EE5992">
            <w:pPr>
              <w:snapToGrid w:val="0"/>
              <w:ind w:left="82"/>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66"/>
              <w:rPr>
                <w:sz w:val="18"/>
                <w:szCs w:val="18"/>
              </w:rPr>
            </w:pPr>
          </w:p>
        </w:tc>
        <w:tc>
          <w:tcPr>
            <w:tcW w:w="1418" w:type="dxa"/>
            <w:shd w:val="clear" w:color="auto" w:fill="auto"/>
            <w:tcMar>
              <w:top w:w="28" w:type="dxa"/>
              <w:bottom w:w="28" w:type="dxa"/>
            </w:tcMar>
            <w:vAlign w:val="cente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ind w:left="82"/>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66"/>
              <w:rPr>
                <w:sz w:val="18"/>
                <w:szCs w:val="18"/>
              </w:rPr>
            </w:pPr>
          </w:p>
        </w:tc>
        <w:tc>
          <w:tcPr>
            <w:tcW w:w="1418" w:type="dxa"/>
            <w:shd w:val="clear" w:color="auto" w:fill="auto"/>
            <w:tcMar>
              <w:top w:w="28" w:type="dxa"/>
              <w:bottom w:w="28" w:type="dxa"/>
            </w:tcMar>
            <w:vAlign w:val="cente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ind w:left="82"/>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77"/>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66"/>
              <w:rPr>
                <w:sz w:val="18"/>
                <w:szCs w:val="18"/>
              </w:rPr>
            </w:pPr>
          </w:p>
        </w:tc>
        <w:tc>
          <w:tcPr>
            <w:tcW w:w="1418" w:type="dxa"/>
            <w:shd w:val="clear" w:color="auto" w:fill="auto"/>
            <w:tcMar>
              <w:top w:w="28" w:type="dxa"/>
              <w:bottom w:w="28" w:type="dxa"/>
            </w:tcMar>
            <w:vAlign w:val="center"/>
          </w:tcPr>
          <w:p w:rsidR="00EE5992" w:rsidRPr="002F4B3A" w:rsidRDefault="00EE5992" w:rsidP="00EE5992">
            <w:pPr>
              <w:spacing w:after="60"/>
              <w:rPr>
                <w:sz w:val="18"/>
                <w:szCs w:val="18"/>
              </w:rPr>
            </w:pPr>
            <w:r w:rsidRPr="002F4B3A">
              <w:rPr>
                <w:sz w:val="18"/>
                <w:szCs w:val="18"/>
              </w:rPr>
              <w:t>внебюджетные средства</w:t>
            </w:r>
          </w:p>
          <w:p w:rsidR="00EE5992" w:rsidRPr="002F4B3A" w:rsidRDefault="00EE5992" w:rsidP="00EE5992">
            <w:pPr>
              <w:spacing w:after="60"/>
              <w:rPr>
                <w:sz w:val="16"/>
              </w:rPr>
            </w:pP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ind w:left="82"/>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val="restart"/>
            <w:shd w:val="clear" w:color="auto" w:fill="auto"/>
            <w:tcMar>
              <w:top w:w="28" w:type="dxa"/>
              <w:bottom w:w="28" w:type="dxa"/>
            </w:tcMar>
          </w:tcPr>
          <w:p w:rsidR="00EE5992" w:rsidRPr="002F4B3A" w:rsidRDefault="00EE5992" w:rsidP="00EE5992">
            <w:r w:rsidRPr="002F4B3A">
              <w:rPr>
                <w:sz w:val="18"/>
                <w:szCs w:val="18"/>
              </w:rPr>
              <w:t xml:space="preserve">1.6. Организация наставничества при </w:t>
            </w:r>
            <w:r w:rsidRPr="002F4B3A">
              <w:rPr>
                <w:sz w:val="18"/>
                <w:szCs w:val="18"/>
              </w:rPr>
              <w:br/>
              <w:t xml:space="preserve">адаптации инвалида </w:t>
            </w:r>
            <w:r w:rsidRPr="002F4B3A">
              <w:rPr>
                <w:sz w:val="18"/>
                <w:szCs w:val="18"/>
              </w:rPr>
              <w:br/>
              <w:t>на рабочем месте</w:t>
            </w:r>
          </w:p>
        </w:tc>
        <w:tc>
          <w:tcPr>
            <w:tcW w:w="1494" w:type="dxa"/>
            <w:vMerge w:val="restart"/>
            <w:shd w:val="clear" w:color="auto" w:fill="auto"/>
            <w:tcMar>
              <w:top w:w="28" w:type="dxa"/>
              <w:bottom w:w="28" w:type="dxa"/>
            </w:tcMar>
          </w:tcPr>
          <w:p w:rsidR="00EE5992" w:rsidRPr="002F4B3A" w:rsidRDefault="00EE5992" w:rsidP="00EE5992">
            <w:pPr>
              <w:spacing w:after="60"/>
            </w:pPr>
            <w:r w:rsidRPr="002F4B3A">
              <w:rPr>
                <w:sz w:val="18"/>
                <w:szCs w:val="18"/>
                <w:lang w:eastAsia="ar-SA"/>
              </w:rPr>
              <w:t>министерство труда, занятости и социального развития</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2 032,3</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147,2</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485,2</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479,0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460,0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460,0</w:t>
            </w:r>
          </w:p>
        </w:tc>
        <w:tc>
          <w:tcPr>
            <w:tcW w:w="2496" w:type="dxa"/>
            <w:vMerge w:val="restart"/>
            <w:shd w:val="clear" w:color="auto" w:fill="auto"/>
            <w:tcMar>
              <w:top w:w="28" w:type="dxa"/>
              <w:bottom w:w="28" w:type="dxa"/>
            </w:tcMar>
          </w:tcPr>
          <w:p w:rsidR="00EE5992" w:rsidRPr="002F4B3A" w:rsidRDefault="00EE5992" w:rsidP="00EE5992">
            <w:pPr>
              <w:ind w:left="82"/>
            </w:pPr>
            <w:r w:rsidRPr="002F4B3A">
              <w:rPr>
                <w:sz w:val="18"/>
                <w:szCs w:val="18"/>
              </w:rPr>
              <w:t xml:space="preserve">численность инвалидов, которым организовано наставничество </w:t>
            </w:r>
            <w:proofErr w:type="gramStart"/>
            <w:r w:rsidRPr="002F4B3A">
              <w:rPr>
                <w:sz w:val="18"/>
                <w:szCs w:val="18"/>
              </w:rPr>
              <w:t>при</w:t>
            </w:r>
            <w:proofErr w:type="gramEnd"/>
          </w:p>
          <w:p w:rsidR="00EE5992" w:rsidRPr="002F4B3A" w:rsidRDefault="00EE5992" w:rsidP="00EE5992">
            <w:pPr>
              <w:ind w:left="82"/>
              <w:rPr>
                <w:sz w:val="18"/>
                <w:szCs w:val="18"/>
              </w:rPr>
            </w:pPr>
            <w:r w:rsidRPr="002F4B3A">
              <w:rPr>
                <w:sz w:val="18"/>
                <w:szCs w:val="18"/>
              </w:rPr>
              <w:t xml:space="preserve">адаптации на рабочем </w:t>
            </w:r>
          </w:p>
          <w:p w:rsidR="00EE5992" w:rsidRPr="002F4B3A" w:rsidRDefault="00EE5992" w:rsidP="00EE5992">
            <w:pPr>
              <w:ind w:left="82"/>
            </w:pPr>
            <w:proofErr w:type="gramStart"/>
            <w:r w:rsidRPr="002F4B3A">
              <w:rPr>
                <w:sz w:val="18"/>
                <w:szCs w:val="18"/>
              </w:rPr>
              <w:t>месте</w:t>
            </w:r>
            <w:proofErr w:type="gramEnd"/>
            <w:r w:rsidRPr="002F4B3A">
              <w:rPr>
                <w:sz w:val="18"/>
                <w:szCs w:val="18"/>
              </w:rPr>
              <w:t xml:space="preserve">, – 4 человека ежегодно </w:t>
            </w:r>
          </w:p>
        </w:tc>
        <w:tc>
          <w:tcPr>
            <w:tcW w:w="1706" w:type="dxa"/>
            <w:gridSpan w:val="4"/>
            <w:vMerge w:val="restart"/>
            <w:shd w:val="clear" w:color="auto" w:fill="auto"/>
            <w:tcMar>
              <w:top w:w="28" w:type="dxa"/>
              <w:bottom w:w="28" w:type="dxa"/>
            </w:tcMar>
          </w:tcPr>
          <w:p w:rsidR="00EE5992" w:rsidRPr="002F4B3A" w:rsidRDefault="00EE5992" w:rsidP="00EE5992">
            <w:pPr>
              <w:ind w:left="80"/>
            </w:pPr>
            <w:r w:rsidRPr="002F4B3A">
              <w:rPr>
                <w:sz w:val="18"/>
                <w:szCs w:val="18"/>
              </w:rPr>
              <w:t>пункт 31 перечня</w:t>
            </w: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66"/>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ind w:right="-113"/>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ind w:right="-113"/>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snapToGrid w:val="0"/>
              <w:ind w:right="-113"/>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ind w:right="-113"/>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snapToGrid w:val="0"/>
              <w:ind w:right="-113"/>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ind w:right="-113"/>
              <w:jc w:val="center"/>
              <w:rPr>
                <w:sz w:val="18"/>
                <w:szCs w:val="18"/>
                <w:lang w:eastAsia="ar-SA"/>
              </w:rPr>
            </w:pP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lang w:eastAsia="ar-SA"/>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66"/>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федеральный бюджет</w:t>
            </w: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lang w:eastAsia="ar-SA"/>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lang w:eastAsia="ar-SA"/>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66"/>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2 032,3</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147,2</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485,2</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479,0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460,0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460,0</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lang w:eastAsia="ar-SA"/>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66"/>
              <w:rPr>
                <w:sz w:val="18"/>
                <w:szCs w:val="18"/>
              </w:rPr>
            </w:pP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местные бюджеты</w:t>
            </w: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2557" w:type="dxa"/>
            <w:gridSpan w:val="2"/>
            <w:vMerge/>
            <w:shd w:val="clear" w:color="auto" w:fill="auto"/>
            <w:tcMar>
              <w:top w:w="28" w:type="dxa"/>
              <w:bottom w:w="28" w:type="dxa"/>
            </w:tcMar>
          </w:tcPr>
          <w:p w:rsidR="00EE5992" w:rsidRPr="002F4B3A" w:rsidRDefault="00EE5992" w:rsidP="00EE5992">
            <w:pPr>
              <w:snapToGrid w:val="0"/>
              <w:ind w:left="80"/>
              <w:rPr>
                <w:sz w:val="18"/>
                <w:szCs w:val="18"/>
              </w:rPr>
            </w:pPr>
          </w:p>
        </w:tc>
        <w:tc>
          <w:tcPr>
            <w:tcW w:w="1494" w:type="dxa"/>
            <w:vMerge/>
            <w:shd w:val="clear" w:color="auto" w:fill="auto"/>
            <w:tcMar>
              <w:top w:w="28" w:type="dxa"/>
              <w:bottom w:w="28" w:type="dxa"/>
            </w:tcMar>
          </w:tcPr>
          <w:p w:rsidR="00EE5992" w:rsidRPr="002F4B3A" w:rsidRDefault="00EE5992" w:rsidP="00EE5992">
            <w:pPr>
              <w:snapToGrid w:val="0"/>
              <w:spacing w:after="60"/>
              <w:ind w:left="-66"/>
              <w:rPr>
                <w:sz w:val="18"/>
                <w:szCs w:val="18"/>
              </w:rPr>
            </w:pPr>
          </w:p>
        </w:tc>
        <w:tc>
          <w:tcPr>
            <w:tcW w:w="1418" w:type="dxa"/>
            <w:shd w:val="clear" w:color="auto" w:fill="auto"/>
            <w:tcMar>
              <w:top w:w="28" w:type="dxa"/>
              <w:bottom w:w="28" w:type="dxa"/>
            </w:tcMar>
          </w:tcPr>
          <w:p w:rsidR="00EE5992" w:rsidRPr="002F4B3A" w:rsidRDefault="00EE5992" w:rsidP="00EE5992">
            <w:pPr>
              <w:spacing w:after="60"/>
              <w:rPr>
                <w:sz w:val="18"/>
                <w:szCs w:val="18"/>
              </w:rPr>
            </w:pPr>
            <w:r w:rsidRPr="002F4B3A">
              <w:rPr>
                <w:sz w:val="18"/>
                <w:szCs w:val="18"/>
              </w:rPr>
              <w:t>внебюджетные средства</w:t>
            </w:r>
          </w:p>
          <w:p w:rsidR="00EE5992" w:rsidRPr="002F4B3A" w:rsidRDefault="00EE5992" w:rsidP="00EE5992">
            <w:pPr>
              <w:spacing w:after="60"/>
              <w:rPr>
                <w:sz w:val="12"/>
                <w:szCs w:val="18"/>
              </w:rPr>
            </w:pP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vAlign w:val="center"/>
          </w:tcPr>
          <w:p w:rsidR="00EE5992" w:rsidRPr="002F4B3A" w:rsidRDefault="00EE5992" w:rsidP="00EE5992">
            <w:pPr>
              <w:jc w:val="center"/>
            </w:pPr>
            <w:r w:rsidRPr="002F4B3A">
              <w:rPr>
                <w:sz w:val="18"/>
                <w:szCs w:val="18"/>
                <w:lang w:eastAsia="ar-SA"/>
              </w:rPr>
              <w:t>-</w:t>
            </w:r>
          </w:p>
        </w:tc>
        <w:tc>
          <w:tcPr>
            <w:tcW w:w="1040" w:type="dxa"/>
            <w:shd w:val="clear" w:color="auto" w:fill="auto"/>
            <w:tcMar>
              <w:top w:w="28" w:type="dxa"/>
              <w:bottom w:w="28" w:type="dxa"/>
            </w:tcMar>
            <w:vAlign w:val="center"/>
          </w:tcPr>
          <w:p w:rsidR="00EE5992" w:rsidRPr="002F4B3A" w:rsidRDefault="00EE5992" w:rsidP="00EE5992">
            <w:pPr>
              <w:jc w:val="center"/>
            </w:pPr>
            <w:r w:rsidRPr="002F4B3A">
              <w:rPr>
                <w:sz w:val="18"/>
                <w:szCs w:val="18"/>
                <w:lang w:eastAsia="ar-SA"/>
              </w:rPr>
              <w:t>-</w:t>
            </w:r>
          </w:p>
        </w:tc>
        <w:tc>
          <w:tcPr>
            <w:tcW w:w="2496" w:type="dxa"/>
            <w:vMerge/>
            <w:shd w:val="clear" w:color="auto" w:fill="auto"/>
            <w:tcMar>
              <w:top w:w="28" w:type="dxa"/>
              <w:bottom w:w="28" w:type="dxa"/>
            </w:tcMar>
          </w:tcPr>
          <w:p w:rsidR="00EE5992" w:rsidRPr="002F4B3A" w:rsidRDefault="00EE5992" w:rsidP="00EE5992">
            <w:pPr>
              <w:snapToGrid w:val="0"/>
              <w:ind w:left="-57"/>
              <w:rPr>
                <w:sz w:val="18"/>
                <w:szCs w:val="18"/>
                <w:lang w:eastAsia="ar-SA"/>
              </w:rPr>
            </w:pPr>
          </w:p>
        </w:tc>
        <w:tc>
          <w:tcPr>
            <w:tcW w:w="1706" w:type="dxa"/>
            <w:gridSpan w:val="4"/>
            <w:vMerge/>
            <w:shd w:val="clear" w:color="auto" w:fill="auto"/>
            <w:tcMar>
              <w:top w:w="28" w:type="dxa"/>
              <w:bottom w:w="28" w:type="dxa"/>
            </w:tcMar>
          </w:tcPr>
          <w:p w:rsidR="00EE5992" w:rsidRPr="002F4B3A" w:rsidRDefault="00EE5992" w:rsidP="00EE5992">
            <w:pPr>
              <w:snapToGrid w:val="0"/>
              <w:ind w:left="-57"/>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val="restart"/>
            <w:shd w:val="clear" w:color="auto" w:fill="auto"/>
            <w:tcMar>
              <w:top w:w="28" w:type="dxa"/>
              <w:bottom w:w="28" w:type="dxa"/>
            </w:tcMar>
          </w:tcPr>
          <w:p w:rsidR="00EE5992" w:rsidRPr="002F4B3A" w:rsidRDefault="00EE5992" w:rsidP="00EE5992">
            <w:r w:rsidRPr="002F4B3A">
              <w:rPr>
                <w:sz w:val="18"/>
                <w:szCs w:val="18"/>
              </w:rPr>
              <w:t xml:space="preserve">Всего по подпрограмме № 7 </w:t>
            </w:r>
          </w:p>
          <w:p w:rsidR="00EE5992" w:rsidRPr="002F4B3A" w:rsidRDefault="00EE5992" w:rsidP="00EE5992">
            <w:r w:rsidRPr="002F4B3A">
              <w:rPr>
                <w:sz w:val="18"/>
                <w:szCs w:val="18"/>
              </w:rPr>
              <w:t xml:space="preserve">«Содействие занятости </w:t>
            </w:r>
          </w:p>
          <w:p w:rsidR="00EE5992" w:rsidRPr="002F4B3A" w:rsidRDefault="00EE5992" w:rsidP="00EE5992">
            <w:r w:rsidRPr="002F4B3A">
              <w:rPr>
                <w:sz w:val="18"/>
                <w:szCs w:val="18"/>
              </w:rPr>
              <w:t xml:space="preserve">инвалидов, в том числе </w:t>
            </w:r>
          </w:p>
          <w:p w:rsidR="00EE5992" w:rsidRPr="002F4B3A" w:rsidRDefault="00EE5992" w:rsidP="00EE5992">
            <w:r w:rsidRPr="002F4B3A">
              <w:rPr>
                <w:sz w:val="18"/>
                <w:szCs w:val="18"/>
              </w:rPr>
              <w:t xml:space="preserve">инвалидов </w:t>
            </w:r>
            <w:proofErr w:type="gramStart"/>
            <w:r w:rsidRPr="002F4B3A">
              <w:rPr>
                <w:sz w:val="18"/>
                <w:szCs w:val="18"/>
              </w:rPr>
              <w:t>молодого</w:t>
            </w:r>
            <w:proofErr w:type="gramEnd"/>
            <w:r w:rsidRPr="002F4B3A">
              <w:rPr>
                <w:sz w:val="18"/>
                <w:szCs w:val="18"/>
              </w:rPr>
              <w:t xml:space="preserve"> </w:t>
            </w:r>
          </w:p>
          <w:p w:rsidR="00EE5992" w:rsidRPr="002F4B3A" w:rsidRDefault="00EE5992" w:rsidP="00EE5992">
            <w:r w:rsidRPr="002F4B3A">
              <w:rPr>
                <w:sz w:val="18"/>
                <w:szCs w:val="18"/>
              </w:rPr>
              <w:t xml:space="preserve">возраста при получении </w:t>
            </w:r>
          </w:p>
          <w:p w:rsidR="00EE5992" w:rsidRPr="002F4B3A" w:rsidRDefault="00EE5992" w:rsidP="00EE5992">
            <w:r w:rsidRPr="002F4B3A">
              <w:rPr>
                <w:sz w:val="18"/>
                <w:szCs w:val="18"/>
              </w:rPr>
              <w:t xml:space="preserve">ими </w:t>
            </w:r>
            <w:proofErr w:type="gramStart"/>
            <w:r w:rsidRPr="002F4B3A">
              <w:rPr>
                <w:sz w:val="18"/>
                <w:szCs w:val="18"/>
              </w:rPr>
              <w:t>профессионального</w:t>
            </w:r>
            <w:proofErr w:type="gramEnd"/>
            <w:r w:rsidRPr="002F4B3A">
              <w:rPr>
                <w:sz w:val="18"/>
                <w:szCs w:val="18"/>
              </w:rPr>
              <w:t xml:space="preserve"> </w:t>
            </w:r>
          </w:p>
          <w:p w:rsidR="00EE5992" w:rsidRPr="002F4B3A" w:rsidRDefault="00EE5992" w:rsidP="00EE5992">
            <w:r w:rsidRPr="002F4B3A">
              <w:rPr>
                <w:sz w:val="18"/>
                <w:szCs w:val="18"/>
              </w:rPr>
              <w:t xml:space="preserve">образования и </w:t>
            </w:r>
            <w:proofErr w:type="gramStart"/>
            <w:r w:rsidRPr="002F4B3A">
              <w:rPr>
                <w:sz w:val="18"/>
                <w:szCs w:val="18"/>
              </w:rPr>
              <w:t>последующем</w:t>
            </w:r>
            <w:proofErr w:type="gramEnd"/>
            <w:r w:rsidRPr="002F4B3A">
              <w:rPr>
                <w:sz w:val="18"/>
                <w:szCs w:val="18"/>
              </w:rPr>
              <w:t xml:space="preserve"> </w:t>
            </w:r>
          </w:p>
          <w:p w:rsidR="00EE5992" w:rsidRPr="002F4B3A" w:rsidRDefault="00EE5992" w:rsidP="00EE5992">
            <w:proofErr w:type="gramStart"/>
            <w:r w:rsidRPr="002F4B3A">
              <w:rPr>
                <w:sz w:val="18"/>
                <w:szCs w:val="18"/>
              </w:rPr>
              <w:t>трудоустройстве</w:t>
            </w:r>
            <w:proofErr w:type="gramEnd"/>
            <w:r w:rsidRPr="002F4B3A">
              <w:rPr>
                <w:sz w:val="18"/>
                <w:szCs w:val="18"/>
              </w:rPr>
              <w:t>, а также</w:t>
            </w:r>
          </w:p>
          <w:p w:rsidR="00EE5992" w:rsidRPr="002F4B3A" w:rsidRDefault="00EE5992" w:rsidP="00EE5992">
            <w:r w:rsidRPr="002F4B3A">
              <w:rPr>
                <w:sz w:val="18"/>
                <w:szCs w:val="18"/>
              </w:rPr>
              <w:t xml:space="preserve">инвалидов, нуждающихся </w:t>
            </w:r>
            <w:r w:rsidRPr="002F4B3A">
              <w:rPr>
                <w:sz w:val="18"/>
                <w:szCs w:val="18"/>
              </w:rPr>
              <w:br/>
              <w:t xml:space="preserve">в сопровождаемом содействии </w:t>
            </w:r>
          </w:p>
          <w:p w:rsidR="00EE5992" w:rsidRPr="002F4B3A" w:rsidRDefault="00EE5992" w:rsidP="00EE5992">
            <w:r w:rsidRPr="002F4B3A">
              <w:rPr>
                <w:sz w:val="18"/>
                <w:szCs w:val="18"/>
              </w:rPr>
              <w:t>их занятости»</w:t>
            </w:r>
          </w:p>
        </w:tc>
        <w:tc>
          <w:tcPr>
            <w:tcW w:w="1418" w:type="dxa"/>
            <w:shd w:val="clear" w:color="auto" w:fill="auto"/>
            <w:tcMar>
              <w:top w:w="28" w:type="dxa"/>
              <w:bottom w:w="28" w:type="dxa"/>
            </w:tcMar>
          </w:tcPr>
          <w:p w:rsidR="00EE5992" w:rsidRPr="002F4B3A" w:rsidRDefault="00EE5992" w:rsidP="00EE5992">
            <w:pPr>
              <w:spacing w:after="60"/>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40 469,7</w:t>
            </w:r>
          </w:p>
        </w:tc>
        <w:tc>
          <w:tcPr>
            <w:tcW w:w="1040"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3 559,2</w:t>
            </w:r>
          </w:p>
        </w:tc>
        <w:tc>
          <w:tcPr>
            <w:tcW w:w="1039"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8 163,2</w:t>
            </w:r>
          </w:p>
        </w:tc>
        <w:tc>
          <w:tcPr>
            <w:tcW w:w="1040"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12 482,9</w:t>
            </w:r>
          </w:p>
        </w:tc>
        <w:tc>
          <w:tcPr>
            <w:tcW w:w="1039"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8 132,2</w:t>
            </w:r>
          </w:p>
        </w:tc>
        <w:tc>
          <w:tcPr>
            <w:tcW w:w="1040"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8 132,2</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snapToGrid w:val="0"/>
              <w:ind w:left="80"/>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ind w:left="80"/>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snapToGrid w:val="0"/>
              <w:ind w:left="80"/>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ind w:left="80"/>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snapToGrid w:val="0"/>
              <w:ind w:left="80"/>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snapToGrid w:val="0"/>
              <w:ind w:left="80"/>
              <w:jc w:val="center"/>
              <w:rPr>
                <w:sz w:val="18"/>
                <w:szCs w:val="18"/>
                <w:lang w:eastAsia="ar-SA"/>
              </w:rPr>
            </w:pP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w:t>
            </w:r>
          </w:p>
        </w:tc>
        <w:tc>
          <w:tcPr>
            <w:tcW w:w="1040"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40 469,7</w:t>
            </w:r>
          </w:p>
        </w:tc>
        <w:tc>
          <w:tcPr>
            <w:tcW w:w="1040"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3 559,2</w:t>
            </w:r>
          </w:p>
        </w:tc>
        <w:tc>
          <w:tcPr>
            <w:tcW w:w="1039"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8 163,2</w:t>
            </w:r>
          </w:p>
        </w:tc>
        <w:tc>
          <w:tcPr>
            <w:tcW w:w="1040"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12 482,9</w:t>
            </w:r>
          </w:p>
        </w:tc>
        <w:tc>
          <w:tcPr>
            <w:tcW w:w="1039"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8 132,2</w:t>
            </w:r>
          </w:p>
        </w:tc>
        <w:tc>
          <w:tcPr>
            <w:tcW w:w="1040" w:type="dxa"/>
            <w:shd w:val="clear" w:color="auto" w:fill="auto"/>
            <w:tcMar>
              <w:top w:w="28" w:type="dxa"/>
              <w:bottom w:w="28" w:type="dxa"/>
            </w:tcMar>
          </w:tcPr>
          <w:p w:rsidR="00EE5992" w:rsidRPr="002F4B3A" w:rsidRDefault="00EE5992" w:rsidP="00EE5992">
            <w:pPr>
              <w:ind w:left="80"/>
              <w:jc w:val="center"/>
            </w:pPr>
            <w:r w:rsidRPr="002F4B3A">
              <w:rPr>
                <w:sz w:val="18"/>
                <w:szCs w:val="18"/>
                <w:lang w:eastAsia="ar-SA"/>
              </w:rPr>
              <w:t>8 132,2</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2496" w:type="dxa"/>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ind w:left="-57"/>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rPr>
                <w:sz w:val="18"/>
                <w:szCs w:val="18"/>
              </w:rPr>
            </w:pPr>
            <w:r w:rsidRPr="002F4B3A">
              <w:rPr>
                <w:sz w:val="18"/>
                <w:szCs w:val="18"/>
              </w:rPr>
              <w:t>внебюджетные средства</w:t>
            </w:r>
          </w:p>
          <w:p w:rsidR="00EE5992" w:rsidRPr="002F4B3A" w:rsidRDefault="00EE5992" w:rsidP="00EE5992">
            <w:pPr>
              <w:spacing w:after="60" w:line="228" w:lineRule="auto"/>
              <w:rPr>
                <w:sz w:val="6"/>
                <w:szCs w:val="18"/>
              </w:rPr>
            </w:pP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39"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1040" w:type="dxa"/>
            <w:shd w:val="clear" w:color="auto" w:fill="auto"/>
            <w:tcMar>
              <w:top w:w="28" w:type="dxa"/>
              <w:bottom w:w="28" w:type="dxa"/>
            </w:tcMar>
          </w:tcPr>
          <w:p w:rsidR="00EE5992" w:rsidRPr="002F4B3A" w:rsidRDefault="00EE5992" w:rsidP="00EE5992">
            <w:pPr>
              <w:ind w:left="-57"/>
              <w:jc w:val="center"/>
            </w:pPr>
            <w:r w:rsidRPr="002F4B3A">
              <w:rPr>
                <w:sz w:val="20"/>
              </w:rPr>
              <w:t>-</w:t>
            </w:r>
          </w:p>
        </w:tc>
        <w:tc>
          <w:tcPr>
            <w:tcW w:w="2496" w:type="dxa"/>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val="restart"/>
            <w:shd w:val="clear" w:color="auto" w:fill="auto"/>
            <w:tcMar>
              <w:top w:w="28" w:type="dxa"/>
              <w:bottom w:w="28" w:type="dxa"/>
            </w:tcMar>
          </w:tcPr>
          <w:p w:rsidR="00EE5992" w:rsidRPr="002F4B3A" w:rsidRDefault="00EE5992" w:rsidP="00EE5992">
            <w:pPr>
              <w:spacing w:after="60"/>
            </w:pPr>
            <w:r w:rsidRPr="002F4B3A">
              <w:rPr>
                <w:sz w:val="18"/>
                <w:szCs w:val="18"/>
              </w:rPr>
              <w:t xml:space="preserve">Итого </w:t>
            </w:r>
            <w:r w:rsidRPr="002F4B3A">
              <w:rPr>
                <w:sz w:val="18"/>
                <w:szCs w:val="18"/>
              </w:rPr>
              <w:br/>
            </w:r>
            <w:r w:rsidRPr="002F4B3A">
              <w:rPr>
                <w:sz w:val="18"/>
                <w:szCs w:val="18"/>
              </w:rPr>
              <w:lastRenderedPageBreak/>
              <w:t xml:space="preserve">по государственной программе </w:t>
            </w:r>
          </w:p>
          <w:p w:rsidR="00EE5992" w:rsidRPr="002F4B3A" w:rsidRDefault="00EE5992" w:rsidP="00EE5992">
            <w:pPr>
              <w:spacing w:after="60"/>
              <w:rPr>
                <w:sz w:val="18"/>
                <w:szCs w:val="18"/>
              </w:rPr>
            </w:pPr>
          </w:p>
          <w:p w:rsidR="00EE5992" w:rsidRPr="002F4B3A" w:rsidRDefault="00EE5992" w:rsidP="00EE5992">
            <w:pPr>
              <w:spacing w:after="60"/>
            </w:pPr>
          </w:p>
          <w:p w:rsidR="00EE5992" w:rsidRPr="002F4B3A" w:rsidRDefault="00EE5992" w:rsidP="00EE5992">
            <w:pPr>
              <w:spacing w:after="60"/>
            </w:pPr>
          </w:p>
          <w:p w:rsidR="00EE5992" w:rsidRPr="002F4B3A" w:rsidRDefault="00EE5992" w:rsidP="00EE5992">
            <w:pPr>
              <w:spacing w:after="60"/>
            </w:pPr>
          </w:p>
          <w:p w:rsidR="00EE5992" w:rsidRPr="002F4B3A" w:rsidRDefault="00EE5992" w:rsidP="00EE5992">
            <w:pPr>
              <w:spacing w:after="60"/>
            </w:pPr>
          </w:p>
          <w:p w:rsidR="00EE5992" w:rsidRPr="002F4B3A" w:rsidRDefault="00EE5992" w:rsidP="00EE5992">
            <w:pPr>
              <w:spacing w:after="60"/>
            </w:pP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lastRenderedPageBreak/>
              <w:t>итого</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9 249 242,3</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1 731 237,4</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1 924 285,3</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1 826 839,2</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1 844 708,8</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1 922 171,6</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jc w:val="center"/>
              <w:rPr>
                <w:sz w:val="18"/>
                <w:szCs w:val="18"/>
              </w:rPr>
            </w:pPr>
          </w:p>
        </w:tc>
        <w:tc>
          <w:tcPr>
            <w:tcW w:w="1040" w:type="dxa"/>
            <w:shd w:val="clear" w:color="auto" w:fill="auto"/>
            <w:tcMar>
              <w:top w:w="28" w:type="dxa"/>
              <w:bottom w:w="28" w:type="dxa"/>
            </w:tcMar>
          </w:tcPr>
          <w:p w:rsidR="00EE5992" w:rsidRPr="002F4B3A" w:rsidRDefault="00EE5992" w:rsidP="00EE5992">
            <w:pPr>
              <w:jc w:val="center"/>
              <w:rPr>
                <w:sz w:val="18"/>
                <w:szCs w:val="18"/>
              </w:rPr>
            </w:pPr>
          </w:p>
        </w:tc>
        <w:tc>
          <w:tcPr>
            <w:tcW w:w="1039" w:type="dxa"/>
            <w:shd w:val="clear" w:color="auto" w:fill="auto"/>
            <w:tcMar>
              <w:top w:w="28" w:type="dxa"/>
              <w:bottom w:w="28" w:type="dxa"/>
            </w:tcMar>
          </w:tcPr>
          <w:p w:rsidR="00EE5992" w:rsidRPr="002F4B3A" w:rsidRDefault="00EE5992" w:rsidP="00EE5992">
            <w:pPr>
              <w:jc w:val="center"/>
              <w:rPr>
                <w:sz w:val="18"/>
                <w:szCs w:val="18"/>
              </w:rPr>
            </w:pPr>
          </w:p>
        </w:tc>
        <w:tc>
          <w:tcPr>
            <w:tcW w:w="1040" w:type="dxa"/>
            <w:shd w:val="clear" w:color="auto" w:fill="auto"/>
            <w:tcMar>
              <w:top w:w="28" w:type="dxa"/>
              <w:bottom w:w="28" w:type="dxa"/>
            </w:tcMar>
          </w:tcPr>
          <w:p w:rsidR="00EE5992" w:rsidRPr="002F4B3A" w:rsidRDefault="00EE5992" w:rsidP="00EE5992">
            <w:pPr>
              <w:jc w:val="center"/>
              <w:rPr>
                <w:sz w:val="18"/>
                <w:szCs w:val="18"/>
              </w:rPr>
            </w:pPr>
          </w:p>
        </w:tc>
        <w:tc>
          <w:tcPr>
            <w:tcW w:w="1039" w:type="dxa"/>
            <w:shd w:val="clear" w:color="auto" w:fill="auto"/>
            <w:tcMar>
              <w:top w:w="28" w:type="dxa"/>
              <w:bottom w:w="28" w:type="dxa"/>
            </w:tcMar>
          </w:tcPr>
          <w:p w:rsidR="00EE5992" w:rsidRPr="002F4B3A" w:rsidRDefault="00EE5992" w:rsidP="00EE5992">
            <w:pPr>
              <w:jc w:val="center"/>
              <w:rPr>
                <w:sz w:val="18"/>
                <w:szCs w:val="18"/>
              </w:rPr>
            </w:pPr>
          </w:p>
        </w:tc>
        <w:tc>
          <w:tcPr>
            <w:tcW w:w="1040" w:type="dxa"/>
            <w:shd w:val="clear" w:color="auto" w:fill="auto"/>
            <w:tcMar>
              <w:top w:w="28" w:type="dxa"/>
              <w:bottom w:w="28" w:type="dxa"/>
            </w:tcMar>
          </w:tcPr>
          <w:p w:rsidR="00EE5992" w:rsidRPr="002F4B3A" w:rsidRDefault="00EE5992" w:rsidP="00EE5992">
            <w:pPr>
              <w:jc w:val="center"/>
              <w:rPr>
                <w:sz w:val="18"/>
                <w:szCs w:val="18"/>
              </w:rPr>
            </w:pP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4 153 262,4</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868 494,0</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970 313,1</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771 037,0</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772 170,4</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771 247,9</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rPr>
                <w:sz w:val="12"/>
              </w:rPr>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2 712 170,6</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471 445,4</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520 972,2</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591 315,9</w:t>
            </w:r>
          </w:p>
        </w:tc>
        <w:tc>
          <w:tcPr>
            <w:tcW w:w="1039"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554 235,9</w:t>
            </w:r>
          </w:p>
        </w:tc>
        <w:tc>
          <w:tcPr>
            <w:tcW w:w="1040" w:type="dxa"/>
            <w:shd w:val="clear" w:color="auto" w:fill="auto"/>
            <w:tcMar>
              <w:top w:w="28" w:type="dxa"/>
              <w:bottom w:w="28" w:type="dxa"/>
            </w:tcMar>
          </w:tcPr>
          <w:p w:rsidR="00EE5992" w:rsidRPr="002F4B3A" w:rsidRDefault="00EE5992" w:rsidP="00EE5992">
            <w:pPr>
              <w:jc w:val="center"/>
              <w:rPr>
                <w:sz w:val="18"/>
                <w:szCs w:val="18"/>
              </w:rPr>
            </w:pPr>
            <w:r w:rsidRPr="002F4B3A">
              <w:rPr>
                <w:sz w:val="18"/>
                <w:szCs w:val="18"/>
              </w:rPr>
              <w:t>574 201,2</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496" w:type="dxa"/>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605"/>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внебюджетные средства</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2 383 809,3</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391 298,0</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433 000,0</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464 486,3</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518 302,5</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576 722,5</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val="restart"/>
            <w:shd w:val="clear" w:color="auto" w:fill="auto"/>
            <w:tcMar>
              <w:top w:w="28" w:type="dxa"/>
              <w:bottom w:w="28" w:type="dxa"/>
            </w:tcMar>
          </w:tcPr>
          <w:p w:rsidR="00EE5992" w:rsidRPr="002F4B3A" w:rsidRDefault="00EE5992" w:rsidP="00EE5992">
            <w:pPr>
              <w:rPr>
                <w:sz w:val="18"/>
                <w:szCs w:val="18"/>
              </w:rPr>
            </w:pPr>
            <w:r w:rsidRPr="002F4B3A">
              <w:rPr>
                <w:sz w:val="18"/>
                <w:szCs w:val="18"/>
              </w:rPr>
              <w:t xml:space="preserve">в том числе по </w:t>
            </w:r>
            <w:proofErr w:type="gramStart"/>
            <w:r w:rsidRPr="002F4B3A">
              <w:rPr>
                <w:sz w:val="18"/>
                <w:szCs w:val="18"/>
              </w:rPr>
              <w:t>федеральному</w:t>
            </w:r>
            <w:proofErr w:type="gramEnd"/>
          </w:p>
          <w:p w:rsidR="00EE5992" w:rsidRPr="002F4B3A" w:rsidRDefault="00EE5992" w:rsidP="00EE5992">
            <w:r w:rsidRPr="002F4B3A">
              <w:rPr>
                <w:sz w:val="18"/>
                <w:szCs w:val="18"/>
              </w:rPr>
              <w:t xml:space="preserve">проекту «Содействие занятости» </w:t>
            </w:r>
          </w:p>
          <w:p w:rsidR="00EE5992" w:rsidRPr="002F4B3A" w:rsidRDefault="00EE5992" w:rsidP="00EE5992">
            <w:r w:rsidRPr="002F4B3A">
              <w:rPr>
                <w:sz w:val="18"/>
                <w:szCs w:val="18"/>
              </w:rPr>
              <w:t>национального проекта «Демография»</w:t>
            </w: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итого</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98 271,0</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20 000,0</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18 500,0</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25 417,1</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19 426,9</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19 426,9</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в том числе:</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федеральный бюджет</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89 864,3</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19 600,0</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17 050,0</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17 050,0</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18 138,4</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18 025,9</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областной бюджет</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8 397,7</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400,0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1 450,0</w:t>
            </w:r>
          </w:p>
        </w:tc>
        <w:tc>
          <w:tcPr>
            <w:tcW w:w="1040"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3 867,1</w:t>
            </w:r>
          </w:p>
        </w:tc>
        <w:tc>
          <w:tcPr>
            <w:tcW w:w="1039" w:type="dxa"/>
            <w:shd w:val="clear" w:color="auto" w:fill="auto"/>
            <w:tcMar>
              <w:top w:w="28" w:type="dxa"/>
              <w:bottom w:w="28" w:type="dxa"/>
            </w:tcMar>
          </w:tcPr>
          <w:p w:rsidR="00EE5992" w:rsidRPr="002F4B3A" w:rsidRDefault="00EE5992" w:rsidP="00EE5992">
            <w:pPr>
              <w:jc w:val="center"/>
              <w:rPr>
                <w:sz w:val="18"/>
                <w:szCs w:val="18"/>
                <w:lang w:eastAsia="ar-SA"/>
              </w:rPr>
            </w:pPr>
            <w:r w:rsidRPr="002F4B3A">
              <w:rPr>
                <w:sz w:val="18"/>
                <w:szCs w:val="18"/>
                <w:lang w:eastAsia="ar-SA"/>
              </w:rPr>
              <w:t>1 288,5</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1 401,0</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местные бюджеты</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rPr>
              <w:t>-</w:t>
            </w:r>
          </w:p>
        </w:tc>
        <w:tc>
          <w:tcPr>
            <w:tcW w:w="2496" w:type="dxa"/>
            <w:shd w:val="clear" w:color="auto" w:fill="auto"/>
            <w:tcMar>
              <w:top w:w="28" w:type="dxa"/>
              <w:bottom w:w="28" w:type="dxa"/>
            </w:tcMar>
          </w:tcPr>
          <w:p w:rsidR="00EE5992" w:rsidRPr="002F4B3A" w:rsidRDefault="00EE5992" w:rsidP="00EE5992">
            <w:pPr>
              <w:snapToGrid w:val="0"/>
              <w:rPr>
                <w:sz w:val="18"/>
                <w:szCs w:val="18"/>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rPr>
            </w:pPr>
          </w:p>
        </w:tc>
      </w:tr>
      <w:tr w:rsidR="00EE5992" w:rsidRPr="002F4B3A" w:rsidTr="00EE5992">
        <w:tblPrEx>
          <w:tblCellMar>
            <w:top w:w="28" w:type="dxa"/>
            <w:bottom w:w="113" w:type="dxa"/>
          </w:tblCellMar>
        </w:tblPrEx>
        <w:trPr>
          <w:gridBefore w:val="1"/>
          <w:wBefore w:w="40" w:type="dxa"/>
          <w:trHeight w:val="23"/>
          <w:jc w:val="center"/>
        </w:trPr>
        <w:tc>
          <w:tcPr>
            <w:tcW w:w="4051" w:type="dxa"/>
            <w:gridSpan w:val="3"/>
            <w:vMerge/>
            <w:shd w:val="clear" w:color="auto" w:fill="auto"/>
            <w:tcMar>
              <w:top w:w="28" w:type="dxa"/>
              <w:bottom w:w="28" w:type="dxa"/>
            </w:tcMar>
          </w:tcPr>
          <w:p w:rsidR="00EE5992" w:rsidRPr="002F4B3A" w:rsidRDefault="00EE5992" w:rsidP="00EE5992">
            <w:pPr>
              <w:snapToGrid w:val="0"/>
              <w:spacing w:after="60"/>
              <w:rPr>
                <w:sz w:val="18"/>
                <w:szCs w:val="18"/>
              </w:rPr>
            </w:pPr>
          </w:p>
        </w:tc>
        <w:tc>
          <w:tcPr>
            <w:tcW w:w="1418" w:type="dxa"/>
            <w:shd w:val="clear" w:color="auto" w:fill="auto"/>
            <w:tcMar>
              <w:top w:w="28" w:type="dxa"/>
              <w:bottom w:w="28" w:type="dxa"/>
            </w:tcMar>
          </w:tcPr>
          <w:p w:rsidR="00EE5992" w:rsidRPr="002F4B3A" w:rsidRDefault="00EE5992" w:rsidP="00EE5992">
            <w:pPr>
              <w:spacing w:after="60" w:line="228" w:lineRule="auto"/>
            </w:pPr>
            <w:r w:rsidRPr="002F4B3A">
              <w:rPr>
                <w:sz w:val="18"/>
                <w:szCs w:val="18"/>
              </w:rPr>
              <w:t>внебюджетные средства</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16 500,0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4 500,0</w:t>
            </w:r>
          </w:p>
        </w:tc>
        <w:tc>
          <w:tcPr>
            <w:tcW w:w="1040"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4 500,0</w:t>
            </w:r>
          </w:p>
        </w:tc>
        <w:tc>
          <w:tcPr>
            <w:tcW w:w="1039" w:type="dxa"/>
            <w:shd w:val="clear" w:color="auto" w:fill="auto"/>
            <w:tcMar>
              <w:top w:w="28" w:type="dxa"/>
              <w:bottom w:w="28" w:type="dxa"/>
            </w:tcMar>
          </w:tcPr>
          <w:p w:rsidR="00EE5992" w:rsidRPr="002F4B3A" w:rsidRDefault="00EE5992" w:rsidP="00EE5992">
            <w:pPr>
              <w:jc w:val="center"/>
            </w:pPr>
            <w:r w:rsidRPr="002F4B3A">
              <w:rPr>
                <w:sz w:val="18"/>
                <w:szCs w:val="18"/>
                <w:lang w:eastAsia="ar-SA"/>
              </w:rPr>
              <w:t>3 750,0</w:t>
            </w:r>
          </w:p>
        </w:tc>
        <w:tc>
          <w:tcPr>
            <w:tcW w:w="1040" w:type="dxa"/>
            <w:shd w:val="clear" w:color="auto" w:fill="auto"/>
            <w:tcMar>
              <w:top w:w="28" w:type="dxa"/>
              <w:bottom w:w="28" w:type="dxa"/>
            </w:tcMar>
          </w:tcPr>
          <w:p w:rsidR="00EE5992" w:rsidRPr="002F4B3A" w:rsidRDefault="00EE5992" w:rsidP="00A3209C">
            <w:pPr>
              <w:jc w:val="center"/>
            </w:pPr>
            <w:r w:rsidRPr="002F4B3A">
              <w:rPr>
                <w:sz w:val="18"/>
                <w:szCs w:val="18"/>
                <w:lang w:eastAsia="ar-SA"/>
              </w:rPr>
              <w:t>3 750,0</w:t>
            </w:r>
          </w:p>
        </w:tc>
        <w:tc>
          <w:tcPr>
            <w:tcW w:w="2496" w:type="dxa"/>
            <w:shd w:val="clear" w:color="auto" w:fill="auto"/>
            <w:tcMar>
              <w:top w:w="28" w:type="dxa"/>
              <w:bottom w:w="28" w:type="dxa"/>
            </w:tcMar>
          </w:tcPr>
          <w:p w:rsidR="00EE5992" w:rsidRPr="002F4B3A" w:rsidRDefault="00EE5992" w:rsidP="00EE5992">
            <w:pPr>
              <w:snapToGrid w:val="0"/>
              <w:rPr>
                <w:sz w:val="18"/>
                <w:szCs w:val="18"/>
                <w:lang w:eastAsia="ar-SA"/>
              </w:rPr>
            </w:pPr>
          </w:p>
        </w:tc>
        <w:tc>
          <w:tcPr>
            <w:tcW w:w="1706" w:type="dxa"/>
            <w:gridSpan w:val="4"/>
            <w:shd w:val="clear" w:color="auto" w:fill="auto"/>
            <w:tcMar>
              <w:top w:w="28" w:type="dxa"/>
              <w:bottom w:w="28" w:type="dxa"/>
            </w:tcMar>
          </w:tcPr>
          <w:p w:rsidR="00EE5992" w:rsidRPr="002F4B3A" w:rsidRDefault="00EE5992" w:rsidP="00EE5992">
            <w:pPr>
              <w:pStyle w:val="310"/>
              <w:snapToGrid w:val="0"/>
              <w:spacing w:after="0"/>
              <w:ind w:left="142" w:hanging="142"/>
              <w:rPr>
                <w:sz w:val="18"/>
                <w:szCs w:val="18"/>
                <w:lang w:eastAsia="ar-SA"/>
              </w:rPr>
            </w:pPr>
          </w:p>
        </w:tc>
      </w:tr>
    </w:tbl>
    <w:p w:rsidR="00A92D8C" w:rsidRPr="002F4B3A" w:rsidRDefault="00A92D8C">
      <w:pPr>
        <w:sectPr w:rsidR="00A92D8C" w:rsidRPr="002F4B3A" w:rsidSect="00A3209C">
          <w:pgSz w:w="16838" w:h="11906" w:orient="landscape"/>
          <w:pgMar w:top="1701" w:right="1134" w:bottom="425" w:left="1134" w:header="709" w:footer="720" w:gutter="0"/>
          <w:pgNumType w:start="1"/>
          <w:cols w:space="720"/>
          <w:titlePg/>
          <w:docGrid w:linePitch="381"/>
        </w:sectPr>
      </w:pPr>
    </w:p>
    <w:p w:rsidR="00A92D8C" w:rsidRPr="002F4B3A" w:rsidRDefault="00A92D8C">
      <w:pPr>
        <w:ind w:left="4536" w:right="-2"/>
        <w:jc w:val="center"/>
      </w:pPr>
      <w:r w:rsidRPr="002F4B3A">
        <w:lastRenderedPageBreak/>
        <w:t>ПРИЛОЖЕНИЕ № 3</w:t>
      </w:r>
    </w:p>
    <w:p w:rsidR="00A92D8C" w:rsidRPr="002F4B3A" w:rsidRDefault="00A92D8C">
      <w:pPr>
        <w:ind w:left="4536" w:right="-2"/>
        <w:jc w:val="center"/>
      </w:pPr>
      <w:r w:rsidRPr="002F4B3A">
        <w:t xml:space="preserve">к государственной программе </w:t>
      </w:r>
    </w:p>
    <w:p w:rsidR="00A92D8C" w:rsidRPr="002F4B3A" w:rsidRDefault="00A92D8C">
      <w:pPr>
        <w:ind w:left="4536" w:right="-2"/>
        <w:jc w:val="center"/>
      </w:pPr>
      <w:r w:rsidRPr="002F4B3A">
        <w:t xml:space="preserve">Архангельской области </w:t>
      </w:r>
    </w:p>
    <w:p w:rsidR="00A92D8C" w:rsidRPr="002F4B3A" w:rsidRDefault="00A92D8C">
      <w:pPr>
        <w:ind w:left="4536" w:right="-2"/>
        <w:jc w:val="center"/>
      </w:pPr>
      <w:r w:rsidRPr="002F4B3A">
        <w:t xml:space="preserve">«Содействие занятости населения Архангельской области, улучшение условий </w:t>
      </w:r>
      <w:r w:rsidRPr="002F4B3A">
        <w:br/>
        <w:t>и охраны труда»</w:t>
      </w:r>
    </w:p>
    <w:p w:rsidR="00A92D8C" w:rsidRPr="002F4B3A" w:rsidRDefault="00A92D8C">
      <w:pPr>
        <w:ind w:left="9720"/>
        <w:jc w:val="center"/>
      </w:pPr>
    </w:p>
    <w:p w:rsidR="00A92D8C" w:rsidRPr="002F4B3A" w:rsidRDefault="00A92D8C">
      <w:pPr>
        <w:autoSpaceDE w:val="0"/>
        <w:jc w:val="center"/>
        <w:rPr>
          <w:b/>
          <w:lang w:eastAsia="en-US"/>
        </w:rPr>
      </w:pPr>
    </w:p>
    <w:p w:rsidR="00A92D8C" w:rsidRPr="002F4B3A" w:rsidRDefault="00A92D8C">
      <w:pPr>
        <w:autoSpaceDE w:val="0"/>
        <w:jc w:val="center"/>
      </w:pPr>
      <w:r w:rsidRPr="002F4B3A">
        <w:rPr>
          <w:b/>
          <w:lang w:eastAsia="en-US"/>
        </w:rPr>
        <w:t>РЕСУРСНОЕ ОБЕСПЕЧЕНИЕ</w:t>
      </w:r>
    </w:p>
    <w:p w:rsidR="00A92D8C" w:rsidRPr="002F4B3A" w:rsidRDefault="00A92D8C">
      <w:pPr>
        <w:autoSpaceDE w:val="0"/>
        <w:jc w:val="center"/>
      </w:pPr>
      <w:r w:rsidRPr="002F4B3A">
        <w:rPr>
          <w:b/>
          <w:lang w:eastAsia="en-US"/>
        </w:rPr>
        <w:t>реализации государственной программы Архангельской области</w:t>
      </w:r>
    </w:p>
    <w:p w:rsidR="00A92D8C" w:rsidRPr="002F4B3A" w:rsidRDefault="00A92D8C">
      <w:pPr>
        <w:jc w:val="center"/>
      </w:pPr>
      <w:r w:rsidRPr="002F4B3A">
        <w:rPr>
          <w:b/>
          <w:lang w:eastAsia="en-US"/>
        </w:rPr>
        <w:t>«</w:t>
      </w:r>
      <w:r w:rsidRPr="002F4B3A">
        <w:rPr>
          <w:b/>
        </w:rPr>
        <w:t xml:space="preserve">Содействие занятости населения Архангельской области, улучшение условий и охраны труда </w:t>
      </w:r>
    </w:p>
    <w:p w:rsidR="00A92D8C" w:rsidRPr="002F4B3A" w:rsidRDefault="00A92D8C">
      <w:pPr>
        <w:jc w:val="center"/>
      </w:pPr>
      <w:r w:rsidRPr="002F4B3A">
        <w:rPr>
          <w:b/>
        </w:rPr>
        <w:t xml:space="preserve">(2014 – 2020 годы)» </w:t>
      </w:r>
      <w:r w:rsidRPr="002F4B3A">
        <w:rPr>
          <w:b/>
          <w:lang w:eastAsia="en-US"/>
        </w:rPr>
        <w:t>за счет средств областного бюджета</w:t>
      </w:r>
    </w:p>
    <w:p w:rsidR="00A92D8C" w:rsidRPr="002F4B3A" w:rsidRDefault="00A92D8C">
      <w:pPr>
        <w:pStyle w:val="ConsPlusNormal0"/>
        <w:ind w:firstLine="0"/>
        <w:jc w:val="both"/>
        <w:rPr>
          <w:rFonts w:ascii="Times New Roman" w:hAnsi="Times New Roman" w:cs="Times New Roman"/>
          <w:b/>
          <w:lang w:eastAsia="en-US"/>
        </w:rPr>
      </w:pPr>
    </w:p>
    <w:p w:rsidR="00A92D8C" w:rsidRPr="002F4B3A" w:rsidRDefault="00A92D8C">
      <w:pPr>
        <w:pStyle w:val="ConsPlusNormal0"/>
        <w:ind w:firstLine="0"/>
        <w:jc w:val="both"/>
      </w:pPr>
      <w:r w:rsidRPr="002F4B3A">
        <w:rPr>
          <w:rFonts w:ascii="Times New Roman" w:hAnsi="Times New Roman" w:cs="Times New Roman"/>
        </w:rPr>
        <w:t xml:space="preserve">Исключено – </w:t>
      </w:r>
      <w:hyperlink r:id="rId184" w:history="1">
        <w:r w:rsidRPr="002F4B3A">
          <w:rPr>
            <w:rStyle w:val="af6"/>
            <w:rFonts w:ascii="Times New Roman" w:hAnsi="Times New Roman" w:cs="Times New Roman"/>
            <w:color w:val="auto"/>
            <w:u w:val="none"/>
          </w:rPr>
          <w:t>Постановление</w:t>
        </w:r>
      </w:hyperlink>
      <w:r w:rsidRPr="002F4B3A">
        <w:rPr>
          <w:rFonts w:ascii="Times New Roman" w:hAnsi="Times New Roman" w:cs="Times New Roman"/>
        </w:rPr>
        <w:t xml:space="preserve"> Правительства Архангельской области от 26.12.2015 № 622-пп.</w:t>
      </w:r>
    </w:p>
    <w:p w:rsidR="00A92D8C" w:rsidRPr="002F4B3A" w:rsidRDefault="00A92D8C">
      <w:pPr>
        <w:autoSpaceDE w:val="0"/>
        <w:jc w:val="center"/>
        <w:rPr>
          <w:strike/>
          <w:lang w:eastAsia="en-US"/>
        </w:rPr>
      </w:pPr>
    </w:p>
    <w:p w:rsidR="00A92D8C" w:rsidRPr="002F4B3A" w:rsidRDefault="00A92D8C">
      <w:pPr>
        <w:ind w:left="5103" w:right="-2"/>
        <w:jc w:val="center"/>
        <w:rPr>
          <w:strike/>
          <w:lang w:eastAsia="en-US"/>
        </w:rPr>
      </w:pPr>
    </w:p>
    <w:p w:rsidR="00A92D8C" w:rsidRPr="002F4B3A" w:rsidRDefault="00A92D8C">
      <w:pPr>
        <w:widowControl w:val="0"/>
        <w:autoSpaceDE w:val="0"/>
        <w:ind w:firstLine="540"/>
        <w:jc w:val="both"/>
      </w:pPr>
      <w:r w:rsidRPr="002F4B3A">
        <w:rPr>
          <w:sz w:val="24"/>
          <w:szCs w:val="24"/>
        </w:rPr>
        <w:t>Приложения № 4 – 5 исключены постановлением Правительства Архангельской области от 25.10.2021 № 588-пп.</w:t>
      </w:r>
    </w:p>
    <w:p w:rsidR="00A92D8C" w:rsidRPr="002F4B3A" w:rsidRDefault="00A92D8C">
      <w:pPr>
        <w:pStyle w:val="ConsPlusNormal0"/>
        <w:ind w:firstLine="540"/>
        <w:jc w:val="both"/>
      </w:pPr>
      <w:r w:rsidRPr="002F4B3A">
        <w:rPr>
          <w:rFonts w:ascii="Times New Roman" w:hAnsi="Times New Roman" w:cs="Times New Roman"/>
          <w:sz w:val="24"/>
          <w:szCs w:val="24"/>
        </w:rPr>
        <w:t xml:space="preserve">Приложение № 6 исключено </w:t>
      </w:r>
      <w:hyperlink r:id="rId185" w:history="1">
        <w:r w:rsidRPr="002F4B3A">
          <w:rPr>
            <w:rStyle w:val="af6"/>
            <w:rFonts w:ascii="Times New Roman" w:hAnsi="Times New Roman" w:cs="Times New Roman"/>
            <w:color w:val="auto"/>
            <w:sz w:val="24"/>
            <w:szCs w:val="24"/>
            <w:u w:val="none"/>
          </w:rPr>
          <w:t>Постановление</w:t>
        </w:r>
      </w:hyperlink>
      <w:proofErr w:type="gramStart"/>
      <w:r w:rsidRPr="002F4B3A">
        <w:rPr>
          <w:rFonts w:ascii="Times New Roman" w:hAnsi="Times New Roman" w:cs="Times New Roman"/>
          <w:sz w:val="24"/>
          <w:szCs w:val="24"/>
        </w:rPr>
        <w:t>м</w:t>
      </w:r>
      <w:proofErr w:type="gramEnd"/>
      <w:r w:rsidRPr="002F4B3A">
        <w:rPr>
          <w:rFonts w:ascii="Times New Roman" w:hAnsi="Times New Roman" w:cs="Times New Roman"/>
          <w:sz w:val="24"/>
          <w:szCs w:val="24"/>
        </w:rPr>
        <w:t xml:space="preserve"> Правительства Архангельской области от 18.05.2021 № 235-пп.</w:t>
      </w:r>
    </w:p>
    <w:p w:rsidR="00A92D8C" w:rsidRPr="002F4B3A" w:rsidRDefault="00A92D8C">
      <w:pPr>
        <w:widowControl w:val="0"/>
        <w:autoSpaceDE w:val="0"/>
        <w:ind w:firstLine="540"/>
        <w:jc w:val="both"/>
        <w:rPr>
          <w:sz w:val="24"/>
          <w:szCs w:val="24"/>
        </w:rPr>
      </w:pPr>
    </w:p>
    <w:p w:rsidR="00A92D8C" w:rsidRPr="002F4B3A" w:rsidRDefault="00A92D8C">
      <w:pPr>
        <w:widowControl w:val="0"/>
        <w:autoSpaceDE w:val="0"/>
        <w:ind w:firstLine="540"/>
        <w:jc w:val="both"/>
        <w:rPr>
          <w:sz w:val="24"/>
          <w:szCs w:val="24"/>
        </w:rPr>
      </w:pPr>
    </w:p>
    <w:p w:rsidR="00A92D8C" w:rsidRPr="002F4B3A" w:rsidRDefault="00A92D8C">
      <w:pPr>
        <w:ind w:left="4962" w:right="-2"/>
        <w:jc w:val="center"/>
      </w:pPr>
      <w:r w:rsidRPr="002F4B3A">
        <w:t>ПРИЛОЖЕНИЕ № 7</w:t>
      </w:r>
    </w:p>
    <w:p w:rsidR="00A92D8C" w:rsidRPr="002F4B3A" w:rsidRDefault="00A92D8C">
      <w:pPr>
        <w:ind w:left="4962" w:right="-2"/>
        <w:jc w:val="center"/>
      </w:pPr>
      <w:r w:rsidRPr="002F4B3A">
        <w:t xml:space="preserve">к государственной программе </w:t>
      </w:r>
    </w:p>
    <w:p w:rsidR="00A92D8C" w:rsidRPr="002F4B3A" w:rsidRDefault="00A92D8C">
      <w:pPr>
        <w:ind w:left="4962" w:right="-2"/>
        <w:jc w:val="center"/>
      </w:pPr>
      <w:r w:rsidRPr="002F4B3A">
        <w:t xml:space="preserve">Архангельской области </w:t>
      </w:r>
    </w:p>
    <w:p w:rsidR="00A92D8C" w:rsidRPr="002F4B3A" w:rsidRDefault="00A92D8C">
      <w:pPr>
        <w:ind w:left="4962" w:right="-2"/>
        <w:jc w:val="center"/>
      </w:pPr>
      <w:r w:rsidRPr="002F4B3A">
        <w:t>«Содействие занятости населения Архангельской области, улучшение условий и охраны труда»</w:t>
      </w:r>
    </w:p>
    <w:p w:rsidR="00A92D8C" w:rsidRPr="002F4B3A" w:rsidRDefault="00A92D8C">
      <w:pPr>
        <w:ind w:left="4820" w:right="-2"/>
        <w:jc w:val="center"/>
      </w:pPr>
    </w:p>
    <w:p w:rsidR="00A92D8C" w:rsidRPr="002F4B3A" w:rsidRDefault="00A92D8C">
      <w:pPr>
        <w:autoSpaceDE w:val="0"/>
        <w:jc w:val="center"/>
      </w:pPr>
      <w:r w:rsidRPr="002F4B3A">
        <w:rPr>
          <w:b/>
          <w:lang w:eastAsia="en-US"/>
        </w:rPr>
        <w:t xml:space="preserve">О </w:t>
      </w:r>
      <w:proofErr w:type="gramStart"/>
      <w:r w:rsidRPr="002F4B3A">
        <w:rPr>
          <w:b/>
          <w:lang w:eastAsia="en-US"/>
        </w:rPr>
        <w:t>Ц</w:t>
      </w:r>
      <w:proofErr w:type="gramEnd"/>
      <w:r w:rsidRPr="002F4B3A">
        <w:rPr>
          <w:b/>
          <w:lang w:eastAsia="en-US"/>
        </w:rPr>
        <w:t xml:space="preserve"> Е Н К А</w:t>
      </w:r>
    </w:p>
    <w:p w:rsidR="00A92D8C" w:rsidRPr="002F4B3A" w:rsidRDefault="00A92D8C">
      <w:pPr>
        <w:autoSpaceDE w:val="0"/>
        <w:jc w:val="center"/>
      </w:pPr>
      <w:r w:rsidRPr="002F4B3A">
        <w:rPr>
          <w:b/>
          <w:lang w:eastAsia="en-US"/>
        </w:rPr>
        <w:t xml:space="preserve">применения налоговых льгот, освобождений и иных преференций, предоставляемых в рамках государственной программы </w:t>
      </w:r>
    </w:p>
    <w:p w:rsidR="00A92D8C" w:rsidRPr="002F4B3A" w:rsidRDefault="00A92D8C">
      <w:pPr>
        <w:autoSpaceDE w:val="0"/>
        <w:jc w:val="center"/>
      </w:pPr>
      <w:r w:rsidRPr="002F4B3A">
        <w:rPr>
          <w:b/>
          <w:lang w:eastAsia="en-US"/>
        </w:rPr>
        <w:t>Архангельской области «</w:t>
      </w:r>
      <w:r w:rsidRPr="002F4B3A">
        <w:rPr>
          <w:b/>
        </w:rPr>
        <w:t>Содействие занятости населения Архангельской области, улучшение условий и охраны труда»</w:t>
      </w:r>
    </w:p>
    <w:p w:rsidR="00A92D8C" w:rsidRPr="002F4B3A" w:rsidRDefault="00A92D8C">
      <w:pPr>
        <w:autoSpaceDE w:val="0"/>
        <w:jc w:val="center"/>
        <w:rPr>
          <w:b/>
          <w:lang w:eastAsia="en-US"/>
        </w:rPr>
      </w:pPr>
    </w:p>
    <w:tbl>
      <w:tblPr>
        <w:tblW w:w="5000" w:type="pct"/>
        <w:tblInd w:w="-5" w:type="dxa"/>
        <w:tblLayout w:type="fixed"/>
        <w:tblCellMar>
          <w:left w:w="62" w:type="dxa"/>
          <w:right w:w="62" w:type="dxa"/>
        </w:tblCellMar>
        <w:tblLook w:val="0000"/>
      </w:tblPr>
      <w:tblGrid>
        <w:gridCol w:w="2453"/>
        <w:gridCol w:w="2117"/>
        <w:gridCol w:w="1158"/>
        <w:gridCol w:w="1157"/>
        <w:gridCol w:w="1159"/>
        <w:gridCol w:w="1991"/>
        <w:gridCol w:w="10"/>
      </w:tblGrid>
      <w:tr w:rsidR="00A92D8C" w:rsidRPr="002F4B3A">
        <w:tc>
          <w:tcPr>
            <w:tcW w:w="2422"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b/>
                <w:szCs w:val="23"/>
              </w:rPr>
              <w:t>Наименование налоговой льготы, освобождения</w:t>
            </w:r>
          </w:p>
          <w:p w:rsidR="00A92D8C" w:rsidRPr="002F4B3A" w:rsidRDefault="00A92D8C">
            <w:pPr>
              <w:pStyle w:val="ConsPlusNormal0"/>
              <w:ind w:firstLine="0"/>
              <w:jc w:val="center"/>
            </w:pPr>
            <w:r w:rsidRPr="002F4B3A">
              <w:rPr>
                <w:rFonts w:ascii="Times New Roman" w:hAnsi="Times New Roman" w:cs="Times New Roman"/>
                <w:b/>
                <w:szCs w:val="23"/>
              </w:rPr>
              <w:t xml:space="preserve">и иной преференции </w:t>
            </w:r>
          </w:p>
        </w:tc>
        <w:tc>
          <w:tcPr>
            <w:tcW w:w="2091" w:type="dxa"/>
            <w:vMerge w:val="restart"/>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b/>
                <w:szCs w:val="23"/>
              </w:rPr>
              <w:t xml:space="preserve">Показатель применения налоговой льготы, освобождения </w:t>
            </w:r>
          </w:p>
          <w:p w:rsidR="00A92D8C" w:rsidRPr="002F4B3A" w:rsidRDefault="00A92D8C">
            <w:pPr>
              <w:pStyle w:val="ConsPlusNormal0"/>
              <w:ind w:firstLine="0"/>
              <w:jc w:val="center"/>
            </w:pPr>
            <w:r w:rsidRPr="002F4B3A">
              <w:rPr>
                <w:rFonts w:ascii="Times New Roman" w:hAnsi="Times New Roman" w:cs="Times New Roman"/>
                <w:b/>
                <w:szCs w:val="23"/>
              </w:rPr>
              <w:t>и иной преференции</w:t>
            </w:r>
          </w:p>
        </w:tc>
        <w:tc>
          <w:tcPr>
            <w:tcW w:w="3432" w:type="dxa"/>
            <w:gridSpan w:val="3"/>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b/>
                <w:szCs w:val="23"/>
              </w:rPr>
              <w:t xml:space="preserve">Финансовая оценка результата </w:t>
            </w:r>
          </w:p>
          <w:p w:rsidR="00A92D8C" w:rsidRPr="002F4B3A" w:rsidRDefault="00A92D8C">
            <w:pPr>
              <w:pStyle w:val="ConsPlusNormal0"/>
              <w:ind w:firstLine="0"/>
              <w:jc w:val="center"/>
            </w:pPr>
            <w:r w:rsidRPr="002F4B3A">
              <w:rPr>
                <w:rFonts w:ascii="Times New Roman" w:hAnsi="Times New Roman" w:cs="Times New Roman"/>
                <w:b/>
                <w:szCs w:val="23"/>
              </w:rPr>
              <w:t xml:space="preserve">(тыс. рублей) </w:t>
            </w:r>
          </w:p>
        </w:tc>
        <w:tc>
          <w:tcPr>
            <w:tcW w:w="19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b/>
                <w:szCs w:val="23"/>
              </w:rPr>
              <w:t>Краткое обоснование необходимости применения для достижения цели государственной программы</w:t>
            </w:r>
          </w:p>
        </w:tc>
      </w:tr>
      <w:tr w:rsidR="00A92D8C" w:rsidRPr="002F4B3A">
        <w:tc>
          <w:tcPr>
            <w:tcW w:w="2422"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b/>
                <w:sz w:val="24"/>
                <w:szCs w:val="24"/>
              </w:rPr>
            </w:pPr>
          </w:p>
        </w:tc>
        <w:tc>
          <w:tcPr>
            <w:tcW w:w="2091" w:type="dxa"/>
            <w:vMerge/>
            <w:tcBorders>
              <w:top w:val="single" w:sz="4" w:space="0" w:color="000000"/>
              <w:left w:val="single" w:sz="4" w:space="0" w:color="000000"/>
              <w:bottom w:val="single" w:sz="4" w:space="0" w:color="000000"/>
            </w:tcBorders>
            <w:shd w:val="clear" w:color="auto" w:fill="auto"/>
          </w:tcPr>
          <w:p w:rsidR="00A92D8C" w:rsidRPr="002F4B3A" w:rsidRDefault="00A92D8C">
            <w:pPr>
              <w:snapToGrid w:val="0"/>
              <w:rPr>
                <w:b/>
                <w:sz w:val="24"/>
                <w:szCs w:val="24"/>
              </w:rPr>
            </w:pPr>
          </w:p>
        </w:tc>
        <w:tc>
          <w:tcPr>
            <w:tcW w:w="1144"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b/>
                <w:szCs w:val="23"/>
              </w:rPr>
              <w:t>2020 год</w:t>
            </w:r>
          </w:p>
        </w:tc>
        <w:tc>
          <w:tcPr>
            <w:tcW w:w="1143"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b/>
                <w:szCs w:val="23"/>
              </w:rPr>
              <w:t>2021 год</w:t>
            </w:r>
          </w:p>
        </w:tc>
        <w:tc>
          <w:tcPr>
            <w:tcW w:w="114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b/>
                <w:szCs w:val="23"/>
              </w:rPr>
              <w:t>2022 год</w:t>
            </w:r>
          </w:p>
        </w:tc>
        <w:tc>
          <w:tcPr>
            <w:tcW w:w="19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snapToGrid w:val="0"/>
              <w:rPr>
                <w:b/>
                <w:sz w:val="24"/>
                <w:szCs w:val="24"/>
              </w:rPr>
            </w:pPr>
          </w:p>
        </w:tc>
      </w:tr>
      <w:tr w:rsidR="00A92D8C" w:rsidRPr="002F4B3A">
        <w:trPr>
          <w:gridAfter w:val="1"/>
          <w:wAfter w:w="10" w:type="dxa"/>
        </w:trPr>
        <w:tc>
          <w:tcPr>
            <w:tcW w:w="9911" w:type="dxa"/>
            <w:gridSpan w:val="6"/>
            <w:tcBorders>
              <w:top w:val="single" w:sz="4" w:space="0" w:color="000000"/>
            </w:tcBorders>
            <w:shd w:val="clear" w:color="auto" w:fill="auto"/>
          </w:tcPr>
          <w:p w:rsidR="00A92D8C" w:rsidRPr="002F4B3A" w:rsidRDefault="00A92D8C">
            <w:pPr>
              <w:pStyle w:val="ConsPlusNormal0"/>
              <w:snapToGrid w:val="0"/>
              <w:ind w:firstLine="0"/>
              <w:rPr>
                <w:rFonts w:ascii="Times New Roman" w:hAnsi="Times New Roman" w:cs="Times New Roman"/>
                <w:b/>
                <w:sz w:val="18"/>
                <w:szCs w:val="24"/>
              </w:rPr>
            </w:pPr>
          </w:p>
          <w:p w:rsidR="00A92D8C" w:rsidRPr="002F4B3A" w:rsidRDefault="00A92D8C">
            <w:pPr>
              <w:pStyle w:val="ConsPlusNormal0"/>
              <w:ind w:firstLine="0"/>
            </w:pPr>
            <w:r w:rsidRPr="002F4B3A">
              <w:rPr>
                <w:rFonts w:ascii="Times New Roman" w:hAnsi="Times New Roman" w:cs="Times New Roman"/>
                <w:sz w:val="22"/>
                <w:szCs w:val="24"/>
              </w:rPr>
              <w:t>Подпрограмма № 7 «Содействие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их занятости (2018 – 2024 годы)»</w:t>
            </w:r>
          </w:p>
          <w:p w:rsidR="00A92D8C" w:rsidRPr="002F4B3A" w:rsidRDefault="00A92D8C">
            <w:pPr>
              <w:pStyle w:val="ConsPlusNormal0"/>
              <w:ind w:firstLine="0"/>
              <w:rPr>
                <w:rFonts w:ascii="Times New Roman" w:hAnsi="Times New Roman" w:cs="Times New Roman"/>
                <w:sz w:val="22"/>
                <w:szCs w:val="24"/>
              </w:rPr>
            </w:pPr>
          </w:p>
        </w:tc>
      </w:tr>
      <w:tr w:rsidR="00A92D8C" w:rsidRPr="002F4B3A">
        <w:trPr>
          <w:gridAfter w:val="1"/>
          <w:wAfter w:w="10" w:type="dxa"/>
        </w:trPr>
        <w:tc>
          <w:tcPr>
            <w:tcW w:w="9911" w:type="dxa"/>
            <w:gridSpan w:val="6"/>
            <w:shd w:val="clear" w:color="auto" w:fill="auto"/>
          </w:tcPr>
          <w:p w:rsidR="00A92D8C" w:rsidRPr="002F4B3A" w:rsidRDefault="00A92D8C">
            <w:pPr>
              <w:pStyle w:val="ConsPlusNormal0"/>
              <w:ind w:firstLine="0"/>
            </w:pPr>
            <w:r w:rsidRPr="002F4B3A">
              <w:rPr>
                <w:rFonts w:ascii="Times New Roman" w:hAnsi="Times New Roman" w:cs="Times New Roman"/>
                <w:sz w:val="22"/>
                <w:szCs w:val="24"/>
              </w:rPr>
              <w:t>1.1. Мероприятие «Обеспечение возмещения затрат работодателей по оплате труда инвалидов»</w:t>
            </w:r>
          </w:p>
          <w:p w:rsidR="00A92D8C" w:rsidRPr="002F4B3A" w:rsidRDefault="00A92D8C">
            <w:pPr>
              <w:pStyle w:val="ConsPlusNormal0"/>
              <w:ind w:firstLine="0"/>
              <w:rPr>
                <w:rFonts w:ascii="Times New Roman" w:hAnsi="Times New Roman" w:cs="Times New Roman"/>
                <w:sz w:val="22"/>
                <w:szCs w:val="24"/>
              </w:rPr>
            </w:pPr>
          </w:p>
        </w:tc>
      </w:tr>
      <w:tr w:rsidR="00A92D8C" w:rsidRPr="002F4B3A">
        <w:trPr>
          <w:gridAfter w:val="1"/>
          <w:wAfter w:w="10" w:type="dxa"/>
        </w:trPr>
        <w:tc>
          <w:tcPr>
            <w:tcW w:w="2422" w:type="dxa"/>
            <w:shd w:val="clear" w:color="auto" w:fill="auto"/>
          </w:tcPr>
          <w:p w:rsidR="00A92D8C" w:rsidRPr="002F4B3A" w:rsidRDefault="00A92D8C">
            <w:pPr>
              <w:pStyle w:val="ConsPlusNormal0"/>
              <w:ind w:right="-113" w:firstLine="0"/>
            </w:pPr>
            <w:r w:rsidRPr="002F4B3A">
              <w:rPr>
                <w:rFonts w:ascii="Times New Roman" w:hAnsi="Times New Roman" w:cs="Times New Roman"/>
                <w:sz w:val="22"/>
                <w:szCs w:val="24"/>
              </w:rPr>
              <w:lastRenderedPageBreak/>
              <w:t xml:space="preserve">Освобождение </w:t>
            </w:r>
          </w:p>
          <w:p w:rsidR="00A92D8C" w:rsidRPr="002F4B3A" w:rsidRDefault="00A92D8C">
            <w:pPr>
              <w:pStyle w:val="ConsPlusNormal0"/>
              <w:ind w:right="-113" w:firstLine="0"/>
            </w:pPr>
            <w:r w:rsidRPr="002F4B3A">
              <w:rPr>
                <w:rFonts w:ascii="Times New Roman" w:hAnsi="Times New Roman" w:cs="Times New Roman"/>
                <w:sz w:val="22"/>
                <w:szCs w:val="24"/>
              </w:rPr>
              <w:t xml:space="preserve">от уплаты </w:t>
            </w:r>
            <w:proofErr w:type="gramStart"/>
            <w:r w:rsidRPr="002F4B3A">
              <w:rPr>
                <w:rFonts w:ascii="Times New Roman" w:hAnsi="Times New Roman" w:cs="Times New Roman"/>
                <w:sz w:val="22"/>
                <w:szCs w:val="24"/>
              </w:rPr>
              <w:t>транспортного</w:t>
            </w:r>
            <w:proofErr w:type="gramEnd"/>
            <w:r w:rsidRPr="002F4B3A">
              <w:rPr>
                <w:rFonts w:ascii="Times New Roman" w:hAnsi="Times New Roman" w:cs="Times New Roman"/>
                <w:sz w:val="22"/>
                <w:szCs w:val="24"/>
              </w:rPr>
              <w:t xml:space="preserve"> </w:t>
            </w:r>
          </w:p>
          <w:p w:rsidR="00A92D8C" w:rsidRPr="002F4B3A" w:rsidRDefault="00A92D8C">
            <w:pPr>
              <w:pStyle w:val="ConsPlusNormal0"/>
              <w:ind w:right="-113" w:firstLine="0"/>
            </w:pPr>
            <w:r w:rsidRPr="002F4B3A">
              <w:rPr>
                <w:rFonts w:ascii="Times New Roman" w:hAnsi="Times New Roman" w:cs="Times New Roman"/>
                <w:sz w:val="22"/>
                <w:szCs w:val="24"/>
              </w:rPr>
              <w:t xml:space="preserve">налога организаций, </w:t>
            </w:r>
          </w:p>
          <w:p w:rsidR="00A92D8C" w:rsidRPr="002F4B3A" w:rsidRDefault="00A92D8C">
            <w:pPr>
              <w:pStyle w:val="ConsPlusNormal0"/>
              <w:ind w:right="-113" w:firstLine="0"/>
            </w:pPr>
            <w:r w:rsidRPr="002F4B3A">
              <w:rPr>
                <w:rFonts w:ascii="Times New Roman" w:hAnsi="Times New Roman" w:cs="Times New Roman"/>
                <w:sz w:val="22"/>
                <w:szCs w:val="24"/>
              </w:rPr>
              <w:t xml:space="preserve">в которых численность работающих инвалидов </w:t>
            </w:r>
          </w:p>
          <w:p w:rsidR="00A92D8C" w:rsidRPr="002F4B3A" w:rsidRDefault="00A92D8C">
            <w:pPr>
              <w:pStyle w:val="ConsPlusNormal0"/>
              <w:ind w:right="-113" w:firstLine="0"/>
            </w:pPr>
            <w:r w:rsidRPr="002F4B3A">
              <w:rPr>
                <w:rFonts w:ascii="Times New Roman" w:hAnsi="Times New Roman" w:cs="Times New Roman"/>
                <w:sz w:val="22"/>
                <w:szCs w:val="24"/>
              </w:rPr>
              <w:t xml:space="preserve">составляет не менее </w:t>
            </w:r>
          </w:p>
          <w:p w:rsidR="00A92D8C" w:rsidRPr="002F4B3A" w:rsidRDefault="00A92D8C">
            <w:pPr>
              <w:pStyle w:val="ConsPlusNormal0"/>
              <w:ind w:right="-113" w:firstLine="0"/>
            </w:pPr>
            <w:r w:rsidRPr="002F4B3A">
              <w:rPr>
                <w:rFonts w:ascii="Times New Roman" w:hAnsi="Times New Roman" w:cs="Times New Roman"/>
                <w:sz w:val="22"/>
                <w:szCs w:val="24"/>
              </w:rPr>
              <w:t xml:space="preserve">50 процентов </w:t>
            </w:r>
            <w:proofErr w:type="gramStart"/>
            <w:r w:rsidRPr="002F4B3A">
              <w:rPr>
                <w:rFonts w:ascii="Times New Roman" w:hAnsi="Times New Roman" w:cs="Times New Roman"/>
                <w:sz w:val="22"/>
                <w:szCs w:val="24"/>
              </w:rPr>
              <w:t>от</w:t>
            </w:r>
            <w:proofErr w:type="gramEnd"/>
            <w:r w:rsidRPr="002F4B3A">
              <w:rPr>
                <w:rFonts w:ascii="Times New Roman" w:hAnsi="Times New Roman" w:cs="Times New Roman"/>
                <w:sz w:val="22"/>
                <w:szCs w:val="24"/>
              </w:rPr>
              <w:t xml:space="preserve"> общей </w:t>
            </w:r>
          </w:p>
          <w:p w:rsidR="00A92D8C" w:rsidRPr="002F4B3A" w:rsidRDefault="00A92D8C">
            <w:pPr>
              <w:pStyle w:val="ConsPlusNormal0"/>
              <w:ind w:right="-113" w:firstLine="0"/>
            </w:pPr>
            <w:r w:rsidRPr="002F4B3A">
              <w:rPr>
                <w:rFonts w:ascii="Times New Roman" w:hAnsi="Times New Roman" w:cs="Times New Roman"/>
                <w:sz w:val="22"/>
                <w:szCs w:val="24"/>
              </w:rPr>
              <w:t xml:space="preserve">численности </w:t>
            </w:r>
            <w:proofErr w:type="gramStart"/>
            <w:r w:rsidRPr="002F4B3A">
              <w:rPr>
                <w:rFonts w:ascii="Times New Roman" w:hAnsi="Times New Roman" w:cs="Times New Roman"/>
                <w:sz w:val="22"/>
                <w:szCs w:val="24"/>
              </w:rPr>
              <w:t>работающих</w:t>
            </w:r>
            <w:proofErr w:type="gramEnd"/>
            <w:r w:rsidRPr="002F4B3A">
              <w:rPr>
                <w:rFonts w:ascii="Times New Roman" w:hAnsi="Times New Roman" w:cs="Times New Roman"/>
                <w:sz w:val="22"/>
                <w:szCs w:val="24"/>
              </w:rPr>
              <w:t xml:space="preserve">, – </w:t>
            </w:r>
          </w:p>
          <w:p w:rsidR="00A92D8C" w:rsidRPr="002F4B3A" w:rsidRDefault="00A92D8C">
            <w:pPr>
              <w:pStyle w:val="ConsPlusNormal0"/>
              <w:ind w:right="-113" w:firstLine="0"/>
            </w:pPr>
            <w:r w:rsidRPr="002F4B3A">
              <w:rPr>
                <w:rFonts w:ascii="Times New Roman" w:hAnsi="Times New Roman" w:cs="Times New Roman"/>
                <w:sz w:val="22"/>
                <w:szCs w:val="24"/>
              </w:rPr>
              <w:t xml:space="preserve">в отношении </w:t>
            </w:r>
            <w:proofErr w:type="gramStart"/>
            <w:r w:rsidRPr="002F4B3A">
              <w:rPr>
                <w:rFonts w:ascii="Times New Roman" w:hAnsi="Times New Roman" w:cs="Times New Roman"/>
                <w:sz w:val="22"/>
                <w:szCs w:val="24"/>
              </w:rPr>
              <w:t>транспортных</w:t>
            </w:r>
            <w:proofErr w:type="gramEnd"/>
            <w:r w:rsidRPr="002F4B3A">
              <w:rPr>
                <w:rFonts w:ascii="Times New Roman" w:hAnsi="Times New Roman" w:cs="Times New Roman"/>
                <w:sz w:val="22"/>
                <w:szCs w:val="24"/>
              </w:rPr>
              <w:t xml:space="preserve"> </w:t>
            </w:r>
          </w:p>
          <w:p w:rsidR="00A92D8C" w:rsidRPr="002F4B3A" w:rsidRDefault="00A92D8C">
            <w:pPr>
              <w:pStyle w:val="ConsPlusNormal0"/>
              <w:ind w:right="-113" w:firstLine="0"/>
            </w:pPr>
            <w:r w:rsidRPr="002F4B3A">
              <w:rPr>
                <w:rFonts w:ascii="Times New Roman" w:hAnsi="Times New Roman" w:cs="Times New Roman"/>
                <w:sz w:val="22"/>
                <w:szCs w:val="24"/>
              </w:rPr>
              <w:t>сре</w:t>
            </w:r>
            <w:proofErr w:type="gramStart"/>
            <w:r w:rsidRPr="002F4B3A">
              <w:rPr>
                <w:rFonts w:ascii="Times New Roman" w:hAnsi="Times New Roman" w:cs="Times New Roman"/>
                <w:sz w:val="22"/>
                <w:szCs w:val="24"/>
              </w:rPr>
              <w:t>дств в к</w:t>
            </w:r>
            <w:proofErr w:type="gramEnd"/>
            <w:r w:rsidRPr="002F4B3A">
              <w:rPr>
                <w:rFonts w:ascii="Times New Roman" w:hAnsi="Times New Roman" w:cs="Times New Roman"/>
                <w:sz w:val="22"/>
                <w:szCs w:val="24"/>
              </w:rPr>
              <w:t xml:space="preserve">оличестве, </w:t>
            </w:r>
          </w:p>
          <w:p w:rsidR="00A92D8C" w:rsidRPr="002F4B3A" w:rsidRDefault="00A92D8C">
            <w:pPr>
              <w:pStyle w:val="ConsPlusNormal0"/>
              <w:ind w:right="-113" w:firstLine="0"/>
            </w:pPr>
            <w:r w:rsidRPr="002F4B3A">
              <w:rPr>
                <w:rFonts w:ascii="Times New Roman" w:hAnsi="Times New Roman" w:cs="Times New Roman"/>
                <w:sz w:val="22"/>
                <w:szCs w:val="24"/>
              </w:rPr>
              <w:t xml:space="preserve">не </w:t>
            </w:r>
            <w:proofErr w:type="gramStart"/>
            <w:r w:rsidRPr="002F4B3A">
              <w:rPr>
                <w:rFonts w:ascii="Times New Roman" w:hAnsi="Times New Roman" w:cs="Times New Roman"/>
                <w:sz w:val="22"/>
                <w:szCs w:val="24"/>
              </w:rPr>
              <w:t>превышающем</w:t>
            </w:r>
            <w:proofErr w:type="gramEnd"/>
            <w:r w:rsidRPr="002F4B3A">
              <w:rPr>
                <w:rFonts w:ascii="Times New Roman" w:hAnsi="Times New Roman" w:cs="Times New Roman"/>
                <w:sz w:val="22"/>
                <w:szCs w:val="24"/>
              </w:rPr>
              <w:t xml:space="preserve"> среднесписочную численность инвалидов </w:t>
            </w:r>
          </w:p>
        </w:tc>
        <w:tc>
          <w:tcPr>
            <w:tcW w:w="2091" w:type="dxa"/>
            <w:shd w:val="clear" w:color="auto" w:fill="auto"/>
          </w:tcPr>
          <w:p w:rsidR="00A92D8C" w:rsidRPr="002F4B3A" w:rsidRDefault="00A92D8C">
            <w:pPr>
              <w:pStyle w:val="ConsPlusNormal0"/>
              <w:ind w:left="93" w:firstLine="0"/>
            </w:pPr>
            <w:r w:rsidRPr="002F4B3A">
              <w:rPr>
                <w:rFonts w:ascii="Times New Roman" w:hAnsi="Times New Roman" w:cs="Times New Roman"/>
                <w:sz w:val="22"/>
                <w:szCs w:val="24"/>
              </w:rPr>
              <w:t xml:space="preserve">сумма льгот </w:t>
            </w:r>
          </w:p>
          <w:p w:rsidR="00A92D8C" w:rsidRPr="002F4B3A" w:rsidRDefault="00A92D8C">
            <w:pPr>
              <w:pStyle w:val="ConsPlusNormal0"/>
              <w:ind w:left="93" w:firstLine="0"/>
            </w:pPr>
            <w:r w:rsidRPr="002F4B3A">
              <w:rPr>
                <w:rFonts w:ascii="Times New Roman" w:hAnsi="Times New Roman" w:cs="Times New Roman"/>
                <w:sz w:val="22"/>
                <w:szCs w:val="24"/>
              </w:rPr>
              <w:t xml:space="preserve">по транспортному налогу организаций </w:t>
            </w:r>
          </w:p>
        </w:tc>
        <w:tc>
          <w:tcPr>
            <w:tcW w:w="1144" w:type="dxa"/>
            <w:shd w:val="clear" w:color="auto" w:fill="auto"/>
          </w:tcPr>
          <w:p w:rsidR="00A92D8C" w:rsidRPr="002F4B3A" w:rsidRDefault="00A92D8C">
            <w:pPr>
              <w:pStyle w:val="ConsPlusNormal0"/>
              <w:ind w:firstLine="0"/>
              <w:jc w:val="center"/>
            </w:pPr>
            <w:r w:rsidRPr="002F4B3A">
              <w:rPr>
                <w:rFonts w:ascii="Times New Roman" w:hAnsi="Times New Roman" w:cs="Times New Roman"/>
                <w:sz w:val="22"/>
                <w:szCs w:val="24"/>
              </w:rPr>
              <w:t>19,0</w:t>
            </w:r>
          </w:p>
        </w:tc>
        <w:tc>
          <w:tcPr>
            <w:tcW w:w="1143" w:type="dxa"/>
            <w:shd w:val="clear" w:color="auto" w:fill="auto"/>
          </w:tcPr>
          <w:p w:rsidR="00A92D8C" w:rsidRPr="002F4B3A" w:rsidRDefault="00A92D8C">
            <w:pPr>
              <w:pStyle w:val="ConsPlusNormal0"/>
              <w:ind w:firstLine="0"/>
              <w:jc w:val="center"/>
            </w:pPr>
            <w:r w:rsidRPr="002F4B3A">
              <w:rPr>
                <w:rFonts w:ascii="Times New Roman" w:hAnsi="Times New Roman" w:cs="Times New Roman"/>
                <w:sz w:val="22"/>
                <w:szCs w:val="24"/>
              </w:rPr>
              <w:t>19,0</w:t>
            </w:r>
          </w:p>
        </w:tc>
        <w:tc>
          <w:tcPr>
            <w:tcW w:w="1145" w:type="dxa"/>
            <w:shd w:val="clear" w:color="auto" w:fill="auto"/>
          </w:tcPr>
          <w:p w:rsidR="00A92D8C" w:rsidRPr="002F4B3A" w:rsidRDefault="00A92D8C">
            <w:pPr>
              <w:pStyle w:val="ConsPlusNormal0"/>
              <w:ind w:firstLine="0"/>
              <w:jc w:val="center"/>
            </w:pPr>
            <w:r w:rsidRPr="002F4B3A">
              <w:rPr>
                <w:rFonts w:ascii="Times New Roman" w:hAnsi="Times New Roman" w:cs="Times New Roman"/>
                <w:sz w:val="22"/>
                <w:szCs w:val="24"/>
              </w:rPr>
              <w:t>19,0</w:t>
            </w:r>
          </w:p>
        </w:tc>
        <w:tc>
          <w:tcPr>
            <w:tcW w:w="1966" w:type="dxa"/>
            <w:shd w:val="clear" w:color="auto" w:fill="auto"/>
          </w:tcPr>
          <w:p w:rsidR="00A92D8C" w:rsidRPr="002F4B3A" w:rsidRDefault="00A92D8C">
            <w:pPr>
              <w:pStyle w:val="ConsPlusNormal0"/>
              <w:ind w:firstLine="0"/>
            </w:pPr>
            <w:r w:rsidRPr="002F4B3A">
              <w:rPr>
                <w:rFonts w:ascii="Times New Roman" w:hAnsi="Times New Roman" w:cs="Times New Roman"/>
                <w:sz w:val="22"/>
                <w:szCs w:val="24"/>
              </w:rPr>
              <w:t xml:space="preserve">в целях поддержки организаций, </w:t>
            </w:r>
          </w:p>
          <w:p w:rsidR="00A92D8C" w:rsidRPr="002F4B3A" w:rsidRDefault="00A92D8C">
            <w:pPr>
              <w:pStyle w:val="ConsPlusNormal0"/>
              <w:ind w:firstLine="0"/>
            </w:pPr>
            <w:r w:rsidRPr="002F4B3A">
              <w:rPr>
                <w:rFonts w:ascii="Times New Roman" w:hAnsi="Times New Roman" w:cs="Times New Roman"/>
                <w:sz w:val="22"/>
                <w:szCs w:val="24"/>
              </w:rPr>
              <w:t xml:space="preserve">в которых численность работающих инвалидов составляет </w:t>
            </w:r>
          </w:p>
          <w:p w:rsidR="00A92D8C" w:rsidRPr="002F4B3A" w:rsidRDefault="00A92D8C">
            <w:pPr>
              <w:pStyle w:val="ConsPlusNormal0"/>
              <w:ind w:firstLine="0"/>
            </w:pPr>
            <w:r w:rsidRPr="002F4B3A">
              <w:rPr>
                <w:rFonts w:ascii="Times New Roman" w:hAnsi="Times New Roman" w:cs="Times New Roman"/>
                <w:sz w:val="22"/>
                <w:szCs w:val="24"/>
              </w:rPr>
              <w:t xml:space="preserve">не менее </w:t>
            </w:r>
          </w:p>
          <w:p w:rsidR="00A92D8C" w:rsidRPr="002F4B3A" w:rsidRDefault="00A92D8C">
            <w:pPr>
              <w:pStyle w:val="ConsPlusNormal0"/>
              <w:ind w:firstLine="0"/>
            </w:pPr>
            <w:r w:rsidRPr="002F4B3A">
              <w:rPr>
                <w:rFonts w:ascii="Times New Roman" w:hAnsi="Times New Roman" w:cs="Times New Roman"/>
                <w:sz w:val="22"/>
                <w:szCs w:val="24"/>
              </w:rPr>
              <w:t xml:space="preserve">50 процентов </w:t>
            </w:r>
          </w:p>
          <w:p w:rsidR="00A92D8C" w:rsidRPr="002F4B3A" w:rsidRDefault="00A92D8C">
            <w:pPr>
              <w:pStyle w:val="ConsPlusNormal0"/>
              <w:ind w:firstLine="0"/>
            </w:pPr>
            <w:r w:rsidRPr="002F4B3A">
              <w:rPr>
                <w:rFonts w:ascii="Times New Roman" w:hAnsi="Times New Roman" w:cs="Times New Roman"/>
                <w:sz w:val="22"/>
                <w:szCs w:val="24"/>
              </w:rPr>
              <w:t xml:space="preserve">от общей численности инвалидов, создающих (сохраняющих) рабочие места </w:t>
            </w:r>
          </w:p>
          <w:p w:rsidR="00A92D8C" w:rsidRPr="002F4B3A" w:rsidRDefault="00A92D8C">
            <w:pPr>
              <w:pStyle w:val="ConsPlusNormal0"/>
              <w:ind w:firstLine="0"/>
            </w:pPr>
            <w:r w:rsidRPr="002F4B3A">
              <w:rPr>
                <w:rFonts w:ascii="Times New Roman" w:hAnsi="Times New Roman" w:cs="Times New Roman"/>
                <w:sz w:val="22"/>
                <w:szCs w:val="24"/>
              </w:rPr>
              <w:t>для инвалидов</w:t>
            </w:r>
          </w:p>
        </w:tc>
      </w:tr>
    </w:tbl>
    <w:p w:rsidR="00A92D8C" w:rsidRPr="002F4B3A" w:rsidRDefault="00A92D8C">
      <w:pPr>
        <w:jc w:val="center"/>
        <w:rPr>
          <w:b/>
          <w:spacing w:val="60"/>
        </w:rPr>
      </w:pPr>
    </w:p>
    <w:tbl>
      <w:tblPr>
        <w:tblW w:w="0" w:type="auto"/>
        <w:tblInd w:w="1101" w:type="dxa"/>
        <w:tblLayout w:type="fixed"/>
        <w:tblLook w:val="0000"/>
      </w:tblPr>
      <w:tblGrid>
        <w:gridCol w:w="4252"/>
        <w:gridCol w:w="4784"/>
      </w:tblGrid>
      <w:tr w:rsidR="00A92D8C" w:rsidRPr="002F4B3A">
        <w:tc>
          <w:tcPr>
            <w:tcW w:w="4252" w:type="dxa"/>
            <w:shd w:val="clear" w:color="auto" w:fill="auto"/>
          </w:tcPr>
          <w:p w:rsidR="00A92D8C" w:rsidRPr="002F4B3A" w:rsidRDefault="00A92D8C">
            <w:pPr>
              <w:pStyle w:val="afffa"/>
              <w:snapToGrid w:val="0"/>
              <w:ind w:left="0"/>
              <w:jc w:val="both"/>
              <w:rPr>
                <w:spacing w:val="8"/>
                <w:sz w:val="28"/>
                <w:szCs w:val="28"/>
              </w:rPr>
            </w:pPr>
          </w:p>
        </w:tc>
        <w:tc>
          <w:tcPr>
            <w:tcW w:w="4784" w:type="dxa"/>
            <w:shd w:val="clear" w:color="auto" w:fill="auto"/>
          </w:tcPr>
          <w:p w:rsidR="00A92D8C" w:rsidRPr="002F4B3A" w:rsidRDefault="00A92D8C">
            <w:pPr>
              <w:pStyle w:val="afffa"/>
              <w:ind w:left="0"/>
              <w:jc w:val="center"/>
            </w:pPr>
            <w:r w:rsidRPr="002F4B3A">
              <w:rPr>
                <w:spacing w:val="8"/>
                <w:sz w:val="28"/>
                <w:szCs w:val="28"/>
              </w:rPr>
              <w:t>УТВЕРЖДЕН</w:t>
            </w:r>
          </w:p>
          <w:p w:rsidR="00A92D8C" w:rsidRPr="002F4B3A" w:rsidRDefault="00A92D8C">
            <w:pPr>
              <w:pStyle w:val="afffa"/>
              <w:ind w:left="0"/>
              <w:jc w:val="center"/>
            </w:pPr>
            <w:r w:rsidRPr="002F4B3A">
              <w:rPr>
                <w:sz w:val="28"/>
                <w:szCs w:val="28"/>
              </w:rPr>
              <w:t>постановлением Правительства Архангельской области</w:t>
            </w:r>
          </w:p>
          <w:p w:rsidR="00A92D8C" w:rsidRPr="002F4B3A" w:rsidRDefault="00A92D8C">
            <w:pPr>
              <w:pStyle w:val="afffa"/>
              <w:ind w:left="0"/>
              <w:jc w:val="center"/>
            </w:pPr>
            <w:r w:rsidRPr="002F4B3A">
              <w:rPr>
                <w:sz w:val="28"/>
                <w:szCs w:val="28"/>
              </w:rPr>
              <w:t>от 08 октября 2013 года № 466-пп</w:t>
            </w:r>
          </w:p>
        </w:tc>
      </w:tr>
    </w:tbl>
    <w:p w:rsidR="00A92D8C" w:rsidRPr="002F4B3A" w:rsidRDefault="00A92D8C">
      <w:pPr>
        <w:jc w:val="center"/>
        <w:rPr>
          <w:b/>
          <w:spacing w:val="60"/>
        </w:rPr>
      </w:pPr>
    </w:p>
    <w:p w:rsidR="00A92D8C" w:rsidRPr="002F4B3A" w:rsidRDefault="00A92D8C">
      <w:pPr>
        <w:jc w:val="center"/>
      </w:pPr>
      <w:r w:rsidRPr="002F4B3A">
        <w:rPr>
          <w:b/>
          <w:spacing w:val="60"/>
        </w:rPr>
        <w:t>ПОРЯДОК</w:t>
      </w:r>
    </w:p>
    <w:p w:rsidR="00A92D8C" w:rsidRPr="002F4B3A" w:rsidRDefault="00A92D8C">
      <w:pPr>
        <w:jc w:val="center"/>
      </w:pPr>
      <w:r w:rsidRPr="002F4B3A">
        <w:rPr>
          <w:b/>
        </w:rPr>
        <w:t>предоставления и расходования субвенций</w:t>
      </w:r>
    </w:p>
    <w:p w:rsidR="00A92D8C" w:rsidRPr="002F4B3A" w:rsidRDefault="00A92D8C">
      <w:pPr>
        <w:jc w:val="center"/>
      </w:pPr>
      <w:r w:rsidRPr="002F4B3A">
        <w:rPr>
          <w:b/>
        </w:rPr>
        <w:t>бюджетам муниципальных образований Архангельской области</w:t>
      </w:r>
    </w:p>
    <w:p w:rsidR="00A92D8C" w:rsidRPr="002F4B3A" w:rsidRDefault="00A92D8C">
      <w:pPr>
        <w:jc w:val="center"/>
      </w:pPr>
      <w:r w:rsidRPr="002F4B3A">
        <w:rPr>
          <w:b/>
        </w:rPr>
        <w:t xml:space="preserve">на осуществление государственных полномочий </w:t>
      </w:r>
    </w:p>
    <w:p w:rsidR="00A92D8C" w:rsidRPr="002F4B3A" w:rsidRDefault="00A92D8C">
      <w:pPr>
        <w:jc w:val="center"/>
      </w:pPr>
      <w:r w:rsidRPr="002F4B3A">
        <w:rPr>
          <w:b/>
        </w:rPr>
        <w:t xml:space="preserve">Архангельской области в сфере охраны труда </w:t>
      </w:r>
    </w:p>
    <w:p w:rsidR="00A92D8C" w:rsidRPr="002F4B3A" w:rsidRDefault="00A92D8C">
      <w:pPr>
        <w:pStyle w:val="ConsPlusNormal0"/>
        <w:widowControl/>
        <w:ind w:firstLine="709"/>
        <w:jc w:val="both"/>
        <w:rPr>
          <w:rFonts w:ascii="Times New Roman" w:hAnsi="Times New Roman" w:cs="Times New Roman"/>
          <w:b/>
          <w:sz w:val="28"/>
          <w:szCs w:val="28"/>
        </w:rPr>
      </w:pPr>
    </w:p>
    <w:p w:rsidR="00A92D8C" w:rsidRPr="002F4B3A" w:rsidRDefault="00A92D8C" w:rsidP="006F370E">
      <w:pPr>
        <w:widowControl w:val="0"/>
        <w:numPr>
          <w:ilvl w:val="0"/>
          <w:numId w:val="41"/>
        </w:numPr>
        <w:autoSpaceDE w:val="0"/>
        <w:ind w:left="0" w:firstLine="709"/>
        <w:jc w:val="both"/>
      </w:pPr>
      <w:proofErr w:type="gramStart"/>
      <w:r w:rsidRPr="002F4B3A">
        <w:t xml:space="preserve">Настоящий Порядок, разработанный в соответствии со </w:t>
      </w:r>
      <w:hyperlink r:id="rId186" w:history="1">
        <w:r w:rsidRPr="002F4B3A">
          <w:rPr>
            <w:rStyle w:val="af6"/>
            <w:color w:val="auto"/>
            <w:u w:val="none"/>
          </w:rPr>
          <w:t xml:space="preserve">статьей </w:t>
        </w:r>
        <w:r w:rsidRPr="002F4B3A">
          <w:rPr>
            <w:rStyle w:val="af6"/>
            <w:color w:val="auto"/>
            <w:u w:val="none"/>
          </w:rPr>
          <w:br/>
          <w:t>140</w:t>
        </w:r>
      </w:hyperlink>
      <w:r w:rsidRPr="002F4B3A">
        <w:t xml:space="preserve"> Бюджетного кодекса Российской Федерации, областным </w:t>
      </w:r>
      <w:hyperlink r:id="rId187" w:history="1">
        <w:r w:rsidRPr="002F4B3A">
          <w:rPr>
            <w:rStyle w:val="af6"/>
            <w:color w:val="auto"/>
            <w:u w:val="none"/>
          </w:rPr>
          <w:t>законом</w:t>
        </w:r>
      </w:hyperlink>
      <w:r w:rsidRPr="002F4B3A">
        <w:t xml:space="preserve"> от </w:t>
      </w:r>
      <w:r w:rsidRPr="002F4B3A">
        <w:br/>
        <w:t>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определяет правила предоставления и расходования субвенций из областного бюджета бюджетам муниципальных образований Архангельской области (далее соответственно – местные бюджеты, муниципальные образования) на реализацию государственных полномочий Архангельской области органами местного</w:t>
      </w:r>
      <w:proofErr w:type="gramEnd"/>
      <w:r w:rsidRPr="002F4B3A">
        <w:t xml:space="preserve"> самоуправления муниципальных образований в сфере охраны труда, установленных </w:t>
      </w:r>
      <w:hyperlink r:id="rId188" w:history="1">
        <w:r w:rsidRPr="002F4B3A">
          <w:rPr>
            <w:rStyle w:val="af6"/>
            <w:color w:val="auto"/>
            <w:u w:val="none"/>
          </w:rPr>
          <w:t>статьей 27</w:t>
        </w:r>
      </w:hyperlink>
      <w:r w:rsidRPr="002F4B3A">
        <w:t xml:space="preserve"> указанного областного закона (далее соответственно – органы местного самоуправления, субвенции).</w:t>
      </w:r>
    </w:p>
    <w:p w:rsidR="00A92D8C" w:rsidRPr="002F4B3A" w:rsidRDefault="00A92D8C">
      <w:pPr>
        <w:widowControl w:val="0"/>
        <w:autoSpaceDE w:val="0"/>
        <w:ind w:firstLine="540"/>
        <w:jc w:val="both"/>
      </w:pPr>
      <w:r w:rsidRPr="002F4B3A">
        <w:t xml:space="preserve">2. Средства субвенций предоставляются на оплату расходов, предусмотренных </w:t>
      </w:r>
      <w:hyperlink r:id="rId189" w:history="1">
        <w:r w:rsidRPr="002F4B3A">
          <w:rPr>
            <w:rStyle w:val="af6"/>
            <w:color w:val="auto"/>
            <w:u w:val="none"/>
          </w:rPr>
          <w:t>статьей 70</w:t>
        </w:r>
      </w:hyperlink>
      <w:r w:rsidRPr="002F4B3A">
        <w:t xml:space="preserve"> Бюджетного кодекса Российской Федерации:</w:t>
      </w:r>
    </w:p>
    <w:p w:rsidR="00A92D8C" w:rsidRPr="002F4B3A" w:rsidRDefault="00A92D8C">
      <w:pPr>
        <w:widowControl w:val="0"/>
        <w:autoSpaceDE w:val="0"/>
        <w:ind w:firstLine="540"/>
        <w:jc w:val="both"/>
      </w:pPr>
      <w:r w:rsidRPr="002F4B3A">
        <w:t xml:space="preserve">а) на оплату труда работников органов местного самоуправления, муниципальных служащих, на командировочные и иные выплаты </w:t>
      </w:r>
      <w:r w:rsidRPr="002F4B3A">
        <w:br/>
        <w:t>в соответствии с трудовыми договорами и законодательством Российской Федерации, законодательством Архангельской области и муниципальными правовыми актами;</w:t>
      </w:r>
    </w:p>
    <w:p w:rsidR="00A92D8C" w:rsidRPr="002F4B3A" w:rsidRDefault="00A92D8C">
      <w:pPr>
        <w:widowControl w:val="0"/>
        <w:autoSpaceDE w:val="0"/>
        <w:ind w:firstLine="540"/>
        <w:jc w:val="both"/>
      </w:pPr>
      <w:r w:rsidRPr="002F4B3A">
        <w:t>б) на закупку товаров, работ, услуг для обеспечения муниципальных нужд;</w:t>
      </w:r>
    </w:p>
    <w:p w:rsidR="00A92D8C" w:rsidRPr="002F4B3A" w:rsidRDefault="00A92D8C">
      <w:pPr>
        <w:widowControl w:val="0"/>
        <w:autoSpaceDE w:val="0"/>
        <w:ind w:firstLine="540"/>
        <w:jc w:val="both"/>
      </w:pPr>
      <w:r w:rsidRPr="002F4B3A">
        <w:lastRenderedPageBreak/>
        <w:t>в) на уплату налогов, сборов и иных обязательных платежей в бюджетную систему Российской Федерации.</w:t>
      </w:r>
    </w:p>
    <w:p w:rsidR="00A92D8C" w:rsidRPr="002F4B3A" w:rsidRDefault="00A92D8C">
      <w:pPr>
        <w:widowControl w:val="0"/>
        <w:autoSpaceDE w:val="0"/>
        <w:ind w:firstLine="540"/>
        <w:jc w:val="both"/>
      </w:pPr>
      <w:r w:rsidRPr="002F4B3A">
        <w:t>3. Субвенции предоставляются за счет средств областного бюджета, утвержденных на эти цели министерству труда, занятости и социального развития Архангельской области (далее – министерство) на соответствующий финансовый год.</w:t>
      </w:r>
    </w:p>
    <w:p w:rsidR="00A92D8C" w:rsidRPr="002F4B3A" w:rsidRDefault="00A92D8C">
      <w:pPr>
        <w:widowControl w:val="0"/>
        <w:autoSpaceDE w:val="0"/>
        <w:ind w:firstLine="540"/>
        <w:jc w:val="both"/>
      </w:pPr>
      <w:r w:rsidRPr="002F4B3A">
        <w:t xml:space="preserve">4. Министерство осуществляет перечисление средств субвенций </w:t>
      </w:r>
      <w:r w:rsidRPr="002F4B3A">
        <w:br/>
        <w:t xml:space="preserve">в пределах сводной бюджетной росписи областного бюджета и в соответствии </w:t>
      </w:r>
      <w:r w:rsidRPr="002F4B3A">
        <w:br/>
        <w:t xml:space="preserve">с кассовым планом по расходам областного бюджета, </w:t>
      </w:r>
      <w:proofErr w:type="gramStart"/>
      <w:r w:rsidRPr="002F4B3A">
        <w:t>сформированными</w:t>
      </w:r>
      <w:proofErr w:type="gramEnd"/>
      <w:r w:rsidRPr="002F4B3A">
        <w:t xml:space="preserve"> на соответствующий финансовый год.</w:t>
      </w:r>
    </w:p>
    <w:p w:rsidR="00A92D8C" w:rsidRPr="002F4B3A" w:rsidRDefault="00A92D8C">
      <w:pPr>
        <w:widowControl w:val="0"/>
        <w:autoSpaceDE w:val="0"/>
        <w:ind w:firstLine="540"/>
        <w:jc w:val="both"/>
      </w:pPr>
      <w:r w:rsidRPr="002F4B3A">
        <w:t>5. В случае принятия главными распорядителями средств областного бюджета решений о передаче Управлению Федерального казначейства по Архангельской области и Ненецкому автономному округу полномочий получателя средств областного бюджета по перечислению межбюджетных трансфертов, предоставляемых из областного бюджета в местный бюджет, указанные операции осуществляются в порядке, установленном Федеральным казначейством.</w:t>
      </w:r>
    </w:p>
    <w:p w:rsidR="00A92D8C" w:rsidRPr="002F4B3A" w:rsidRDefault="00A92D8C">
      <w:pPr>
        <w:widowControl w:val="0"/>
        <w:autoSpaceDE w:val="0"/>
        <w:ind w:firstLine="540"/>
        <w:jc w:val="both"/>
      </w:pPr>
      <w:r w:rsidRPr="002F4B3A">
        <w:t>6. Органы местного самоуправления отражают суммы субвенций в доходах местных бюджетов в соответствии с кодами бюджетной классификации, утвержденной законодательством Российской Федерации.</w:t>
      </w:r>
    </w:p>
    <w:p w:rsidR="00A92D8C" w:rsidRPr="002F4B3A" w:rsidRDefault="00A92D8C">
      <w:pPr>
        <w:widowControl w:val="0"/>
        <w:autoSpaceDE w:val="0"/>
        <w:ind w:firstLine="540"/>
        <w:jc w:val="both"/>
      </w:pPr>
      <w:r w:rsidRPr="002F4B3A">
        <w:t>7. Органы местного самоуправления муниципальных образований осуществляют кассовые расходы в соответствии с кодами бюджетной классификации, утвержденной законодательством Российской Федерации.</w:t>
      </w:r>
    </w:p>
    <w:p w:rsidR="00A92D8C" w:rsidRPr="002F4B3A" w:rsidRDefault="00A92D8C">
      <w:pPr>
        <w:widowControl w:val="0"/>
        <w:autoSpaceDE w:val="0"/>
        <w:ind w:firstLine="540"/>
        <w:jc w:val="both"/>
      </w:pPr>
      <w:r w:rsidRPr="002F4B3A">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A92D8C" w:rsidRPr="002F4B3A" w:rsidRDefault="00A92D8C">
      <w:pPr>
        <w:widowControl w:val="0"/>
        <w:autoSpaceDE w:val="0"/>
        <w:ind w:firstLine="540"/>
        <w:jc w:val="both"/>
      </w:pPr>
      <w:r w:rsidRPr="002F4B3A">
        <w:t xml:space="preserve">8. </w:t>
      </w:r>
      <w:proofErr w:type="gramStart"/>
      <w:r w:rsidRPr="002F4B3A">
        <w:t>В случае если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 (далее</w:t>
      </w:r>
      <w:proofErr w:type="gramEnd"/>
      <w:r w:rsidRPr="002F4B3A">
        <w:t xml:space="preserve"> – министерство финансов).</w:t>
      </w:r>
    </w:p>
    <w:p w:rsidR="00A92D8C" w:rsidRPr="002F4B3A" w:rsidRDefault="00A92D8C">
      <w:pPr>
        <w:widowControl w:val="0"/>
        <w:autoSpaceDE w:val="0"/>
        <w:ind w:firstLine="540"/>
        <w:jc w:val="both"/>
      </w:pPr>
      <w:proofErr w:type="gramStart"/>
      <w:r w:rsidRPr="002F4B3A">
        <w:t xml:space="preserve">При получении наличных денежных средств получатели средств областного бюджета руководствуются </w:t>
      </w:r>
      <w:hyperlink r:id="rId190" w:history="1">
        <w:r w:rsidRPr="002F4B3A">
          <w:rPr>
            <w:rStyle w:val="af6"/>
            <w:color w:val="auto"/>
            <w:u w:val="none"/>
          </w:rPr>
          <w:t>Правилами</w:t>
        </w:r>
      </w:hyperlink>
      <w:r w:rsidRPr="002F4B3A">
        <w:t xml:space="preserve"> обеспечения наличными денежными средствами организаций, лицевые счета которым открыты </w:t>
      </w:r>
      <w:r w:rsidRPr="002F4B3A">
        <w:br/>
        <w:t>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 30 июня 2014 года № 10н.</w:t>
      </w:r>
      <w:proofErr w:type="gramEnd"/>
    </w:p>
    <w:p w:rsidR="00A92D8C" w:rsidRPr="002F4B3A" w:rsidRDefault="00A92D8C">
      <w:pPr>
        <w:widowControl w:val="0"/>
        <w:autoSpaceDE w:val="0"/>
        <w:ind w:firstLine="540"/>
        <w:jc w:val="both"/>
      </w:pPr>
      <w:r w:rsidRPr="002F4B3A">
        <w:t xml:space="preserve">9. Органы местного самоуправления муниципальных образований представляют в министерство отчет о произведенных расходах по форме </w:t>
      </w:r>
      <w:r w:rsidRPr="002F4B3A">
        <w:br/>
        <w:t>и в сроки, установленные министерством.</w:t>
      </w:r>
    </w:p>
    <w:p w:rsidR="00A92D8C" w:rsidRPr="002F4B3A" w:rsidRDefault="00A92D8C">
      <w:pPr>
        <w:widowControl w:val="0"/>
        <w:autoSpaceDE w:val="0"/>
        <w:ind w:firstLine="540"/>
        <w:jc w:val="both"/>
      </w:pPr>
      <w:r w:rsidRPr="002F4B3A">
        <w:t xml:space="preserve">10. Министерство представляет в министерство финансов сводный отчет </w:t>
      </w:r>
      <w:r w:rsidRPr="002F4B3A">
        <w:br/>
      </w:r>
      <w:r w:rsidRPr="002F4B3A">
        <w:lastRenderedPageBreak/>
        <w:t>о расходах по форме и в сроки, установленные министерством финансов.</w:t>
      </w:r>
    </w:p>
    <w:p w:rsidR="00A92D8C" w:rsidRPr="002F4B3A" w:rsidRDefault="00A92D8C">
      <w:pPr>
        <w:widowControl w:val="0"/>
        <w:autoSpaceDE w:val="0"/>
        <w:ind w:firstLine="540"/>
        <w:jc w:val="both"/>
      </w:pPr>
      <w:r w:rsidRPr="002F4B3A">
        <w:t>11. Ответственность за нецелевое использование средств субвенций возлагается на органы местного самоуправления.</w:t>
      </w:r>
    </w:p>
    <w:p w:rsidR="00A92D8C" w:rsidRPr="002F4B3A" w:rsidRDefault="00A92D8C">
      <w:pPr>
        <w:widowControl w:val="0"/>
        <w:autoSpaceDE w:val="0"/>
        <w:ind w:firstLine="540"/>
        <w:jc w:val="both"/>
      </w:pPr>
      <w:r w:rsidRPr="002F4B3A">
        <w:t xml:space="preserve">12. </w:t>
      </w:r>
      <w:proofErr w:type="gramStart"/>
      <w:r w:rsidRPr="002F4B3A">
        <w:t>Контроль за</w:t>
      </w:r>
      <w:proofErr w:type="gramEnd"/>
      <w:r w:rsidRPr="002F4B3A">
        <w:t xml:space="preserve"> целевым использованием средств субвенций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A92D8C" w:rsidRPr="002F4B3A" w:rsidRDefault="00A92D8C">
      <w:pPr>
        <w:widowControl w:val="0"/>
        <w:autoSpaceDE w:val="0"/>
        <w:ind w:firstLine="540"/>
        <w:jc w:val="both"/>
      </w:pPr>
      <w:r w:rsidRPr="002F4B3A">
        <w:t>13. Бюджетные меры принуждения к получателям субвенций, совершившим бюджетные нарушения, применяются в порядке и по основаниям, установленным бюджетным законодательством Российской Федерации.</w:t>
      </w:r>
    </w:p>
    <w:p w:rsidR="00A92D8C" w:rsidRPr="002F4B3A" w:rsidRDefault="00A92D8C">
      <w:pPr>
        <w:widowControl w:val="0"/>
        <w:autoSpaceDE w:val="0"/>
        <w:ind w:firstLine="540"/>
        <w:jc w:val="both"/>
      </w:pPr>
    </w:p>
    <w:p w:rsidR="00A92D8C" w:rsidRPr="002F4B3A" w:rsidRDefault="00A92D8C">
      <w:pPr>
        <w:shd w:val="clear" w:color="auto" w:fill="FFFFFF"/>
        <w:tabs>
          <w:tab w:val="left" w:pos="0"/>
        </w:tabs>
        <w:ind w:firstLine="709"/>
        <w:jc w:val="center"/>
        <w:sectPr w:rsidR="00A92D8C" w:rsidRPr="002F4B3A">
          <w:headerReference w:type="even" r:id="rId191"/>
          <w:headerReference w:type="default" r:id="rId192"/>
          <w:headerReference w:type="first" r:id="rId193"/>
          <w:pgSz w:w="11906" w:h="16838"/>
          <w:pgMar w:top="1134" w:right="709" w:bottom="1134" w:left="1276" w:header="709" w:footer="720" w:gutter="0"/>
          <w:pgNumType w:start="1"/>
          <w:cols w:space="720"/>
          <w:titlePg/>
          <w:docGrid w:linePitch="360"/>
        </w:sectPr>
      </w:pPr>
      <w:r w:rsidRPr="002F4B3A">
        <w:t>_____________</w:t>
      </w:r>
    </w:p>
    <w:tbl>
      <w:tblPr>
        <w:tblW w:w="0" w:type="auto"/>
        <w:tblLayout w:type="fixed"/>
        <w:tblLook w:val="0000"/>
      </w:tblPr>
      <w:tblGrid>
        <w:gridCol w:w="4958"/>
        <w:gridCol w:w="5073"/>
      </w:tblGrid>
      <w:tr w:rsidR="00A92D8C" w:rsidRPr="002F4B3A">
        <w:trPr>
          <w:trHeight w:val="911"/>
        </w:trPr>
        <w:tc>
          <w:tcPr>
            <w:tcW w:w="4958" w:type="dxa"/>
            <w:shd w:val="clear" w:color="auto" w:fill="auto"/>
          </w:tcPr>
          <w:p w:rsidR="00A92D8C" w:rsidRPr="002F4B3A" w:rsidRDefault="00A92D8C">
            <w:pPr>
              <w:pStyle w:val="1d"/>
              <w:snapToGrid w:val="0"/>
              <w:ind w:left="0"/>
              <w:jc w:val="both"/>
              <w:rPr>
                <w:sz w:val="28"/>
                <w:szCs w:val="28"/>
              </w:rPr>
            </w:pPr>
          </w:p>
        </w:tc>
        <w:tc>
          <w:tcPr>
            <w:tcW w:w="5073" w:type="dxa"/>
            <w:shd w:val="clear" w:color="auto" w:fill="auto"/>
          </w:tcPr>
          <w:p w:rsidR="00A92D8C" w:rsidRPr="002F4B3A" w:rsidRDefault="00A92D8C">
            <w:pPr>
              <w:pStyle w:val="1d"/>
              <w:ind w:left="0"/>
              <w:jc w:val="center"/>
            </w:pPr>
            <w:r w:rsidRPr="002F4B3A">
              <w:rPr>
                <w:sz w:val="28"/>
                <w:szCs w:val="28"/>
              </w:rPr>
              <w:t>УТВЕРЖДЕН</w:t>
            </w:r>
          </w:p>
          <w:p w:rsidR="00A92D8C" w:rsidRPr="002F4B3A" w:rsidRDefault="00A92D8C">
            <w:pPr>
              <w:pStyle w:val="1d"/>
              <w:ind w:left="0"/>
              <w:jc w:val="center"/>
            </w:pPr>
            <w:r w:rsidRPr="002F4B3A">
              <w:rPr>
                <w:sz w:val="28"/>
                <w:szCs w:val="28"/>
              </w:rPr>
              <w:t>постановлением Правительства Архангельской области</w:t>
            </w:r>
          </w:p>
          <w:p w:rsidR="00A92D8C" w:rsidRPr="002F4B3A" w:rsidRDefault="00A92D8C">
            <w:pPr>
              <w:pStyle w:val="1d"/>
              <w:ind w:left="0"/>
              <w:jc w:val="center"/>
            </w:pPr>
            <w:r w:rsidRPr="002F4B3A">
              <w:rPr>
                <w:sz w:val="28"/>
                <w:szCs w:val="28"/>
              </w:rPr>
              <w:t>от 08 октября 2013 года № 466-пп</w:t>
            </w:r>
          </w:p>
        </w:tc>
      </w:tr>
    </w:tbl>
    <w:p w:rsidR="00A92D8C" w:rsidRPr="002F4B3A" w:rsidRDefault="00A92D8C">
      <w:pPr>
        <w:autoSpaceDE w:val="0"/>
        <w:ind w:firstLine="540"/>
        <w:jc w:val="center"/>
        <w:rPr>
          <w:b/>
        </w:rPr>
      </w:pPr>
    </w:p>
    <w:p w:rsidR="00A92D8C" w:rsidRPr="002F4B3A" w:rsidRDefault="00A92D8C">
      <w:pPr>
        <w:autoSpaceDE w:val="0"/>
        <w:ind w:firstLine="540"/>
        <w:jc w:val="center"/>
      </w:pPr>
      <w:proofErr w:type="gramStart"/>
      <w:r w:rsidRPr="002F4B3A">
        <w:rPr>
          <w:b/>
        </w:rPr>
        <w:t>П</w:t>
      </w:r>
      <w:proofErr w:type="gramEnd"/>
      <w:r w:rsidRPr="002F4B3A">
        <w:rPr>
          <w:b/>
        </w:rPr>
        <w:t xml:space="preserve"> О Р Я Д О К</w:t>
      </w:r>
    </w:p>
    <w:p w:rsidR="00A92D8C" w:rsidRPr="002F4B3A" w:rsidRDefault="00A92D8C">
      <w:pPr>
        <w:autoSpaceDE w:val="0"/>
        <w:ind w:firstLine="540"/>
        <w:jc w:val="center"/>
      </w:pPr>
      <w:r w:rsidRPr="002F4B3A">
        <w:rPr>
          <w:b/>
        </w:rPr>
        <w:t>предоставления и расходования субсидий на реализацию мероприятия по содействию трудоустройству отдельных категорий незанятых родителей</w:t>
      </w:r>
    </w:p>
    <w:p w:rsidR="00A92D8C" w:rsidRPr="002F4B3A" w:rsidRDefault="00A92D8C">
      <w:pPr>
        <w:pStyle w:val="afffa"/>
        <w:ind w:left="0" w:firstLine="709"/>
        <w:jc w:val="both"/>
        <w:rPr>
          <w:rFonts w:eastAsia="Calibri"/>
          <w:b/>
          <w:sz w:val="28"/>
          <w:szCs w:val="28"/>
          <w:lang w:eastAsia="en-US"/>
        </w:rPr>
      </w:pPr>
    </w:p>
    <w:p w:rsidR="00A92D8C" w:rsidRPr="002F4B3A" w:rsidRDefault="00A92D8C" w:rsidP="006F370E">
      <w:pPr>
        <w:pStyle w:val="afffa"/>
        <w:numPr>
          <w:ilvl w:val="0"/>
          <w:numId w:val="12"/>
        </w:numPr>
        <w:tabs>
          <w:tab w:val="left" w:pos="426"/>
        </w:tabs>
        <w:ind w:left="0" w:firstLine="0"/>
        <w:jc w:val="center"/>
      </w:pPr>
      <w:r w:rsidRPr="002F4B3A">
        <w:rPr>
          <w:b/>
          <w:sz w:val="28"/>
          <w:szCs w:val="28"/>
        </w:rPr>
        <w:t>Общие положения</w:t>
      </w:r>
    </w:p>
    <w:p w:rsidR="00A92D8C" w:rsidRPr="002F4B3A" w:rsidRDefault="00A92D8C">
      <w:pPr>
        <w:pStyle w:val="afffa"/>
        <w:ind w:left="0" w:firstLine="709"/>
        <w:jc w:val="both"/>
        <w:rPr>
          <w:b/>
          <w:sz w:val="28"/>
          <w:szCs w:val="28"/>
        </w:rPr>
      </w:pPr>
    </w:p>
    <w:p w:rsidR="00A92D8C" w:rsidRPr="002F4B3A" w:rsidRDefault="00A92D8C" w:rsidP="006F370E">
      <w:pPr>
        <w:numPr>
          <w:ilvl w:val="0"/>
          <w:numId w:val="19"/>
        </w:numPr>
        <w:tabs>
          <w:tab w:val="left" w:pos="1134"/>
        </w:tabs>
        <w:autoSpaceDE w:val="0"/>
        <w:ind w:left="0" w:firstLine="709"/>
        <w:jc w:val="both"/>
      </w:pPr>
      <w:proofErr w:type="gramStart"/>
      <w:r w:rsidRPr="002F4B3A">
        <w:rPr>
          <w:rFonts w:eastAsia="Calibri"/>
          <w:bCs/>
          <w:lang w:eastAsia="en-US"/>
        </w:rPr>
        <w:t xml:space="preserve">Настоящий Порядок, разработанный в соответствии со </w:t>
      </w:r>
      <w:hyperlink r:id="rId194" w:history="1">
        <w:r w:rsidRPr="002F4B3A">
          <w:rPr>
            <w:rStyle w:val="af6"/>
            <w:rFonts w:eastAsia="Calibri"/>
            <w:bCs/>
            <w:color w:val="auto"/>
            <w:u w:val="none"/>
            <w:lang w:eastAsia="en-US"/>
          </w:rPr>
          <w:t xml:space="preserve">статьями </w:t>
        </w:r>
        <w:r w:rsidRPr="002F4B3A">
          <w:rPr>
            <w:rStyle w:val="af6"/>
            <w:rFonts w:eastAsia="Calibri"/>
            <w:bCs/>
            <w:color w:val="auto"/>
            <w:u w:val="none"/>
            <w:lang w:eastAsia="en-US"/>
          </w:rPr>
          <w:br/>
          <w:t>78</w:t>
        </w:r>
      </w:hyperlink>
      <w:r w:rsidRPr="002F4B3A">
        <w:t>,</w:t>
      </w:r>
      <w:r w:rsidRPr="002F4B3A">
        <w:rPr>
          <w:rFonts w:eastAsia="Calibri"/>
          <w:bCs/>
          <w:lang w:eastAsia="en-US"/>
        </w:rPr>
        <w:t xml:space="preserve"> </w:t>
      </w:r>
      <w:r w:rsidRPr="002F4B3A">
        <w:t>78</w:t>
      </w:r>
      <w:r w:rsidRPr="002F4B3A">
        <w:rPr>
          <w:vertAlign w:val="superscript"/>
        </w:rPr>
        <w:t xml:space="preserve">1 </w:t>
      </w:r>
      <w:r w:rsidRPr="002F4B3A">
        <w:rPr>
          <w:rFonts w:eastAsia="Calibri"/>
          <w:bCs/>
          <w:lang w:eastAsia="en-US"/>
        </w:rPr>
        <w:t xml:space="preserve">Бюджетного кодекса Российской Федерации, </w:t>
      </w:r>
      <w:r w:rsidRPr="002F4B3A">
        <w:t xml:space="preserve">общими требованиями </w:t>
      </w:r>
      <w:r w:rsidRPr="002F4B3A">
        <w:br/>
        <w:t xml:space="preserve">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w:t>
      </w:r>
      <w:r w:rsidRPr="002F4B3A">
        <w:br/>
        <w:t xml:space="preserve">2020 года № 1492 (далее – общие требования), </w:t>
      </w:r>
      <w:hyperlink r:id="rId195" w:history="1">
        <w:r w:rsidRPr="002F4B3A">
          <w:rPr>
            <w:rStyle w:val="af6"/>
            <w:rFonts w:eastAsia="Calibri"/>
            <w:bCs/>
            <w:color w:val="auto"/>
            <w:u w:val="none"/>
            <w:lang w:eastAsia="en-US"/>
          </w:rPr>
          <w:t>пунктом 3.1</w:t>
        </w:r>
        <w:proofErr w:type="gramEnd"/>
        <w:r w:rsidRPr="002F4B3A">
          <w:rPr>
            <w:rStyle w:val="af6"/>
            <w:rFonts w:eastAsia="Calibri"/>
            <w:bCs/>
            <w:color w:val="auto"/>
            <w:u w:val="none"/>
            <w:lang w:eastAsia="en-US"/>
          </w:rPr>
          <w:t xml:space="preserve"> статьи 7.1-1</w:t>
        </w:r>
      </w:hyperlink>
      <w:r w:rsidRPr="002F4B3A">
        <w:rPr>
          <w:rFonts w:eastAsia="Calibri"/>
          <w:bCs/>
          <w:lang w:eastAsia="en-US"/>
        </w:rPr>
        <w:t xml:space="preserve">, </w:t>
      </w:r>
      <w:hyperlink r:id="rId196" w:history="1">
        <w:r w:rsidRPr="002F4B3A">
          <w:rPr>
            <w:rStyle w:val="af6"/>
            <w:rFonts w:eastAsia="Calibri"/>
            <w:bCs/>
            <w:color w:val="auto"/>
            <w:u w:val="none"/>
            <w:lang w:eastAsia="en-US"/>
          </w:rPr>
          <w:t>пунктом 1.1 статьи 22</w:t>
        </w:r>
      </w:hyperlink>
      <w:r w:rsidRPr="002F4B3A">
        <w:rPr>
          <w:rFonts w:eastAsia="Calibri"/>
          <w:bCs/>
          <w:lang w:eastAsia="en-US"/>
        </w:rPr>
        <w:t xml:space="preserve"> Закона Российской Федерации от 19 апреля 1991 года № 1032-1 «О занятости населения в Российской Федерации», </w:t>
      </w:r>
      <w:hyperlink r:id="rId197" w:history="1">
        <w:r w:rsidRPr="002F4B3A">
          <w:rPr>
            <w:rStyle w:val="af6"/>
            <w:rFonts w:eastAsia="Calibri"/>
            <w:bCs/>
            <w:color w:val="auto"/>
            <w:u w:val="none"/>
            <w:lang w:eastAsia="en-US"/>
          </w:rPr>
          <w:t>пунктом 12 статьи 5</w:t>
        </w:r>
      </w:hyperlink>
      <w:r w:rsidRPr="002F4B3A">
        <w:rPr>
          <w:rFonts w:eastAsia="Calibri"/>
          <w:bCs/>
          <w:lang w:eastAsia="en-US"/>
        </w:rPr>
        <w:t xml:space="preserve">, </w:t>
      </w:r>
      <w:hyperlink r:id="rId198" w:history="1">
        <w:r w:rsidRPr="002F4B3A">
          <w:rPr>
            <w:rStyle w:val="af6"/>
            <w:rFonts w:eastAsia="Calibri"/>
            <w:bCs/>
            <w:color w:val="auto"/>
            <w:u w:val="none"/>
            <w:lang w:eastAsia="en-US"/>
          </w:rPr>
          <w:t>пунктом 1 статьи 10</w:t>
        </w:r>
      </w:hyperlink>
      <w:r w:rsidRPr="002F4B3A">
        <w:rPr>
          <w:rFonts w:eastAsia="Calibri"/>
          <w:bCs/>
          <w:lang w:eastAsia="en-US"/>
        </w:rPr>
        <w:t xml:space="preserve"> областного закона от 02 июля 2012 года </w:t>
      </w:r>
      <w:r w:rsidRPr="002F4B3A">
        <w:rPr>
          <w:rFonts w:eastAsia="Calibri"/>
          <w:bCs/>
          <w:lang w:eastAsia="en-US"/>
        </w:rPr>
        <w:br/>
        <w:t xml:space="preserve">№ 503-32-ОЗ «О реализации полномочий органов государственной власти Архангельской области в сфере занятости населения», устанавливает правила </w:t>
      </w:r>
      <w:proofErr w:type="gramStart"/>
      <w:r w:rsidRPr="002F4B3A">
        <w:rPr>
          <w:rFonts w:eastAsia="Calibri"/>
          <w:bCs/>
          <w:lang w:eastAsia="en-US"/>
        </w:rPr>
        <w:t>предоставления</w:t>
      </w:r>
      <w:proofErr w:type="gramEnd"/>
      <w:r w:rsidRPr="002F4B3A">
        <w:rPr>
          <w:rFonts w:eastAsia="Calibri"/>
          <w:bCs/>
          <w:lang w:eastAsia="en-US"/>
        </w:rPr>
        <w:t xml:space="preserve"> и расходования субсидии на возмещение части затрат юридическим лицам (за исключением государственных и муниципальных учреждений) и индивидуальным предпринимателям (далее – работодатели) на реализацию мероприятий по содействию трудоустройству отдельных категорий незанятых родителей, зарегистрированных в государственном учреждении занятости населения Архангельской области (далее – центр занятости) в качестве безработных либо зарегистрированных в целях поиска подходящей работы </w:t>
      </w:r>
      <w:r w:rsidRPr="002F4B3A">
        <w:rPr>
          <w:rFonts w:eastAsia="Calibri"/>
          <w:lang w:eastAsia="en-US"/>
        </w:rPr>
        <w:t>(далее соответственно – субсидия, незанятые родители)</w:t>
      </w:r>
      <w:r w:rsidRPr="002F4B3A">
        <w:rPr>
          <w:rFonts w:eastAsia="Calibri"/>
          <w:bCs/>
          <w:lang w:eastAsia="en-US"/>
        </w:rPr>
        <w:t>.</w:t>
      </w:r>
    </w:p>
    <w:p w:rsidR="00A92D8C" w:rsidRPr="002F4B3A" w:rsidRDefault="00A92D8C">
      <w:pPr>
        <w:tabs>
          <w:tab w:val="left" w:pos="1134"/>
        </w:tabs>
        <w:autoSpaceDE w:val="0"/>
        <w:ind w:firstLine="709"/>
        <w:jc w:val="both"/>
        <w:rPr>
          <w:rFonts w:eastAsia="Calibri"/>
        </w:rPr>
      </w:pPr>
      <w:r w:rsidRPr="002F4B3A">
        <w:rPr>
          <w:rFonts w:eastAsia="Calibri"/>
        </w:rPr>
        <w:t xml:space="preserve">Субсидия предоставляется за счет средств областного бюджета на </w:t>
      </w:r>
      <w:r w:rsidRPr="002F4B3A">
        <w:t>реализацию мероприятий активной политики в сфере занятости населения</w:t>
      </w:r>
      <w:r w:rsidRPr="002F4B3A">
        <w:rPr>
          <w:rFonts w:eastAsia="Calibri"/>
        </w:rPr>
        <w:t xml:space="preserve"> </w:t>
      </w:r>
      <w:r w:rsidRPr="002F4B3A">
        <w:rPr>
          <w:rFonts w:eastAsia="Calibri"/>
        </w:rPr>
        <w:br/>
        <w:t xml:space="preserve">в рамках подпрограммы № 1 государственной </w:t>
      </w:r>
      <w:hyperlink r:id="rId199" w:history="1">
        <w:r w:rsidRPr="002F4B3A">
          <w:rPr>
            <w:rStyle w:val="af6"/>
            <w:rFonts w:eastAsia="Calibri"/>
            <w:color w:val="auto"/>
            <w:u w:val="none"/>
          </w:rPr>
          <w:t>программы</w:t>
        </w:r>
      </w:hyperlink>
      <w:r w:rsidRPr="002F4B3A">
        <w:rPr>
          <w:rFonts w:eastAsia="Calibri"/>
        </w:rPr>
        <w:t xml:space="preserve"> Архангельской области «Содействие занятости населения Архангельской области, улучшение условий и охраны труда», утвержденной настоящим постановлением.</w:t>
      </w:r>
    </w:p>
    <w:p w:rsidR="00F9491B" w:rsidRPr="002F4B3A" w:rsidRDefault="00F9491B">
      <w:pPr>
        <w:tabs>
          <w:tab w:val="left" w:pos="1134"/>
        </w:tabs>
        <w:autoSpaceDE w:val="0"/>
        <w:ind w:firstLine="709"/>
        <w:jc w:val="both"/>
      </w:pPr>
      <w:r w:rsidRPr="002F4B3A">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закон об областном бюджете).</w:t>
      </w:r>
    </w:p>
    <w:p w:rsidR="00A92D8C" w:rsidRPr="002F4B3A" w:rsidRDefault="00A92D8C" w:rsidP="006F370E">
      <w:pPr>
        <w:numPr>
          <w:ilvl w:val="0"/>
          <w:numId w:val="19"/>
        </w:numPr>
        <w:tabs>
          <w:tab w:val="left" w:pos="1134"/>
        </w:tabs>
        <w:autoSpaceDE w:val="0"/>
        <w:ind w:left="0" w:firstLine="709"/>
        <w:jc w:val="both"/>
      </w:pPr>
      <w:r w:rsidRPr="002F4B3A">
        <w:rPr>
          <w:rFonts w:eastAsia="Calibri"/>
          <w:lang w:eastAsia="en-US"/>
        </w:rPr>
        <w:lastRenderedPageBreak/>
        <w:t>В целях настоящего Порядка используются следующие основные понятия:</w:t>
      </w:r>
    </w:p>
    <w:p w:rsidR="00A92D8C" w:rsidRPr="002F4B3A" w:rsidRDefault="00A92D8C" w:rsidP="006F370E">
      <w:pPr>
        <w:numPr>
          <w:ilvl w:val="0"/>
          <w:numId w:val="20"/>
        </w:numPr>
        <w:tabs>
          <w:tab w:val="left" w:pos="1134"/>
        </w:tabs>
        <w:autoSpaceDE w:val="0"/>
        <w:ind w:left="0" w:firstLine="709"/>
        <w:jc w:val="both"/>
      </w:pPr>
      <w:r w:rsidRPr="002F4B3A">
        <w:rPr>
          <w:rFonts w:eastAsia="Calibri"/>
          <w:lang w:eastAsia="en-US"/>
        </w:rPr>
        <w:t xml:space="preserve">мероприятие </w:t>
      </w:r>
      <w:r w:rsidRPr="002F4B3A">
        <w:rPr>
          <w:rFonts w:eastAsia="Calibri"/>
          <w:bCs/>
          <w:lang w:eastAsia="en-US"/>
        </w:rPr>
        <w:t xml:space="preserve">по содействию трудоустройству незанятых родителей </w:t>
      </w:r>
      <w:r w:rsidRPr="002F4B3A">
        <w:rPr>
          <w:rFonts w:eastAsia="Calibri"/>
          <w:lang w:eastAsia="en-US"/>
        </w:rPr>
        <w:t xml:space="preserve">(далее – мероприятие по трудоустройству) </w:t>
      </w:r>
      <w:r w:rsidRPr="002F4B3A">
        <w:rPr>
          <w:rFonts w:eastAsia="Calibri"/>
          <w:bCs/>
          <w:lang w:eastAsia="en-US"/>
        </w:rPr>
        <w:t>–</w:t>
      </w:r>
      <w:r w:rsidRPr="002F4B3A">
        <w:rPr>
          <w:rFonts w:eastAsia="Calibri"/>
          <w:lang w:eastAsia="en-US"/>
        </w:rPr>
        <w:t xml:space="preserve"> создание рабочих мест работодателями для трудоустройства незанятых родителей;</w:t>
      </w:r>
    </w:p>
    <w:p w:rsidR="00A92D8C" w:rsidRPr="002F4B3A" w:rsidRDefault="00A92D8C" w:rsidP="006F370E">
      <w:pPr>
        <w:numPr>
          <w:ilvl w:val="0"/>
          <w:numId w:val="20"/>
        </w:numPr>
        <w:tabs>
          <w:tab w:val="left" w:pos="1134"/>
        </w:tabs>
        <w:autoSpaceDE w:val="0"/>
        <w:ind w:left="0" w:right="20" w:firstLine="709"/>
        <w:jc w:val="both"/>
      </w:pPr>
      <w:proofErr w:type="gramStart"/>
      <w:r w:rsidRPr="002F4B3A">
        <w:rPr>
          <w:rFonts w:eastAsia="Calibri"/>
          <w:lang w:eastAsia="en-US"/>
        </w:rPr>
        <w:t>создание рабочих мест – приобретение оснащения для рабочего места (офисная мебель, производственное и (или) техническое оборудование, оргтехника, компьютеры, телефоны, инструменты, инвентарь, материальные средства), необходимого для выполнения трудовых функций, а также монтаж и (или) установка оснащения.</w:t>
      </w:r>
      <w:proofErr w:type="gramEnd"/>
    </w:p>
    <w:p w:rsidR="00A92D8C" w:rsidRPr="002F4B3A" w:rsidRDefault="00A92D8C">
      <w:pPr>
        <w:tabs>
          <w:tab w:val="left" w:pos="0"/>
        </w:tabs>
        <w:autoSpaceDE w:val="0"/>
        <w:ind w:firstLine="709"/>
        <w:contextualSpacing/>
        <w:jc w:val="both"/>
      </w:pPr>
      <w:r w:rsidRPr="002F4B3A">
        <w:t>2</w:t>
      </w:r>
      <w:r w:rsidRPr="002F4B3A">
        <w:rPr>
          <w:vertAlign w:val="superscript"/>
        </w:rPr>
        <w:t>1</w:t>
      </w:r>
      <w:r w:rsidRPr="002F4B3A">
        <w:t>.</w:t>
      </w:r>
      <w:r w:rsidRPr="002F4B3A">
        <w:rPr>
          <w:rFonts w:eastAsia="Calibri"/>
          <w:lang w:eastAsia="en-US"/>
        </w:rPr>
        <w:t> К отдельным категориям незанятых родителей, на трудоустройство которых предоставляется субсидия, относятся незанятые родители из числа:</w:t>
      </w:r>
    </w:p>
    <w:p w:rsidR="00A92D8C" w:rsidRPr="002F4B3A" w:rsidRDefault="00A92D8C">
      <w:pPr>
        <w:tabs>
          <w:tab w:val="left" w:pos="0"/>
        </w:tabs>
        <w:autoSpaceDE w:val="0"/>
        <w:ind w:firstLine="709"/>
        <w:contextualSpacing/>
        <w:jc w:val="both"/>
      </w:pPr>
      <w:r w:rsidRPr="002F4B3A">
        <w:rPr>
          <w:rFonts w:eastAsia="Calibri"/>
          <w:lang w:eastAsia="en-US"/>
        </w:rPr>
        <w:t>многодетных родителей;</w:t>
      </w:r>
    </w:p>
    <w:p w:rsidR="00A92D8C" w:rsidRPr="002F4B3A" w:rsidRDefault="00A92D8C">
      <w:pPr>
        <w:tabs>
          <w:tab w:val="left" w:pos="0"/>
        </w:tabs>
        <w:autoSpaceDE w:val="0"/>
        <w:ind w:firstLine="709"/>
        <w:contextualSpacing/>
        <w:jc w:val="both"/>
      </w:pPr>
      <w:r w:rsidRPr="002F4B3A">
        <w:rPr>
          <w:rFonts w:eastAsia="Calibri"/>
          <w:lang w:eastAsia="en-US"/>
        </w:rPr>
        <w:t>родителей, воспитывающих детей-инвалидов;</w:t>
      </w:r>
    </w:p>
    <w:p w:rsidR="00A92D8C" w:rsidRPr="002F4B3A" w:rsidRDefault="00A92D8C">
      <w:pPr>
        <w:tabs>
          <w:tab w:val="left" w:pos="0"/>
        </w:tabs>
        <w:autoSpaceDE w:val="0"/>
        <w:ind w:firstLine="709"/>
        <w:contextualSpacing/>
        <w:jc w:val="both"/>
      </w:pPr>
      <w:r w:rsidRPr="002F4B3A">
        <w:rPr>
          <w:rFonts w:eastAsia="Calibri"/>
          <w:lang w:eastAsia="en-US"/>
        </w:rPr>
        <w:t>одиноких родителей (усыновителей), воспитывающих несовершеннолетних детей;</w:t>
      </w:r>
    </w:p>
    <w:p w:rsidR="00A92D8C" w:rsidRPr="002F4B3A" w:rsidRDefault="00A92D8C">
      <w:pPr>
        <w:tabs>
          <w:tab w:val="left" w:pos="0"/>
        </w:tabs>
        <w:autoSpaceDE w:val="0"/>
        <w:ind w:firstLine="709"/>
        <w:contextualSpacing/>
        <w:jc w:val="both"/>
      </w:pPr>
      <w:r w:rsidRPr="002F4B3A">
        <w:rPr>
          <w:rFonts w:eastAsia="Calibri"/>
          <w:lang w:eastAsia="en-US"/>
        </w:rPr>
        <w:t xml:space="preserve">родителей с тремя и более детьми, включая детей в возрасте от 18 до </w:t>
      </w:r>
      <w:r w:rsidRPr="002F4B3A">
        <w:rPr>
          <w:rFonts w:eastAsia="Calibri"/>
          <w:lang w:eastAsia="en-US"/>
        </w:rPr>
        <w:br/>
        <w:t xml:space="preserve">23 лет, обучающихся по очной форме </w:t>
      </w:r>
      <w:proofErr w:type="gramStart"/>
      <w:r w:rsidRPr="002F4B3A">
        <w:rPr>
          <w:rFonts w:eastAsia="Calibri"/>
          <w:lang w:eastAsia="en-US"/>
        </w:rPr>
        <w:t>обучения</w:t>
      </w:r>
      <w:proofErr w:type="gramEnd"/>
      <w:r w:rsidRPr="002F4B3A">
        <w:rPr>
          <w:rFonts w:eastAsia="Calibri"/>
          <w:lang w:eastAsia="en-US"/>
        </w:rPr>
        <w:t xml:space="preserve"> по основным образовательным программам в организациях, осуществляющих образовательную деятельность; </w:t>
      </w:r>
    </w:p>
    <w:p w:rsidR="00A92D8C" w:rsidRPr="002F4B3A" w:rsidRDefault="00A92D8C">
      <w:pPr>
        <w:tabs>
          <w:tab w:val="left" w:pos="0"/>
        </w:tabs>
        <w:autoSpaceDE w:val="0"/>
        <w:ind w:firstLine="709"/>
        <w:contextualSpacing/>
        <w:jc w:val="both"/>
      </w:pPr>
      <w:r w:rsidRPr="002F4B3A">
        <w:rPr>
          <w:rFonts w:eastAsia="Calibri"/>
          <w:lang w:eastAsia="en-US"/>
        </w:rPr>
        <w:t xml:space="preserve">родителей </w:t>
      </w:r>
      <w:proofErr w:type="spellStart"/>
      <w:r w:rsidRPr="002F4B3A">
        <w:rPr>
          <w:rFonts w:eastAsia="Calibri"/>
          <w:lang w:eastAsia="en-US"/>
        </w:rPr>
        <w:t>предпенсионного</w:t>
      </w:r>
      <w:proofErr w:type="spellEnd"/>
      <w:r w:rsidRPr="002F4B3A">
        <w:rPr>
          <w:rFonts w:eastAsia="Calibri"/>
          <w:lang w:eastAsia="en-US"/>
        </w:rPr>
        <w:t xml:space="preserve"> возраста, воспитывающих несовершеннолетних детей;</w:t>
      </w:r>
    </w:p>
    <w:p w:rsidR="00A92D8C" w:rsidRPr="002F4B3A" w:rsidRDefault="00A92D8C">
      <w:pPr>
        <w:tabs>
          <w:tab w:val="left" w:pos="1134"/>
        </w:tabs>
        <w:autoSpaceDE w:val="0"/>
        <w:ind w:left="709" w:right="20"/>
        <w:jc w:val="both"/>
      </w:pPr>
      <w:r w:rsidRPr="002F4B3A">
        <w:rPr>
          <w:rFonts w:eastAsia="Calibri"/>
          <w:lang w:eastAsia="en-US"/>
        </w:rPr>
        <w:t>молодых родителей, не достигших возраста 25 лет, воспитывающих несовершеннолетних детей.</w:t>
      </w:r>
    </w:p>
    <w:p w:rsidR="00A92D8C" w:rsidRPr="002F4B3A" w:rsidRDefault="00A92D8C" w:rsidP="006F370E">
      <w:pPr>
        <w:numPr>
          <w:ilvl w:val="0"/>
          <w:numId w:val="19"/>
        </w:numPr>
        <w:tabs>
          <w:tab w:val="left" w:pos="1134"/>
        </w:tabs>
        <w:autoSpaceDE w:val="0"/>
        <w:ind w:left="0" w:firstLine="709"/>
        <w:jc w:val="both"/>
      </w:pPr>
      <w:r w:rsidRPr="002F4B3A">
        <w:rPr>
          <w:rFonts w:eastAsia="Calibri"/>
          <w:lang w:eastAsia="en-US"/>
        </w:rPr>
        <w:t>Главным распорядителем средств областного бюджета, предусмотренных на предоставление субсидии, является министерство труда, занятости и социального развития Архангельской области (далее – министерство).</w:t>
      </w:r>
    </w:p>
    <w:p w:rsidR="00A92D8C" w:rsidRPr="002F4B3A" w:rsidRDefault="00A92D8C" w:rsidP="006F370E">
      <w:pPr>
        <w:numPr>
          <w:ilvl w:val="0"/>
          <w:numId w:val="19"/>
        </w:numPr>
        <w:tabs>
          <w:tab w:val="left" w:pos="1134"/>
        </w:tabs>
        <w:autoSpaceDE w:val="0"/>
        <w:ind w:left="0" w:firstLine="709"/>
        <w:jc w:val="both"/>
      </w:pPr>
      <w:r w:rsidRPr="002F4B3A">
        <w:rPr>
          <w:rFonts w:eastAsia="Calibri"/>
        </w:rPr>
        <w:t xml:space="preserve">Предоставление субсидии осуществляется министерством </w:t>
      </w:r>
      <w:r w:rsidRPr="002F4B3A">
        <w:rPr>
          <w:rFonts w:eastAsia="Calibri"/>
        </w:rPr>
        <w:br/>
        <w:t xml:space="preserve">в соответствии со сводной бюджетной росписью областного бюджета </w:t>
      </w:r>
      <w:r w:rsidRPr="002F4B3A">
        <w:rPr>
          <w:rFonts w:eastAsia="Calibri"/>
        </w:rPr>
        <w:br/>
        <w:t>в пределах средств, предусмотренных в областном бюджете.</w:t>
      </w:r>
    </w:p>
    <w:p w:rsidR="00A92D8C" w:rsidRPr="002F4B3A" w:rsidRDefault="00A92D8C">
      <w:pPr>
        <w:tabs>
          <w:tab w:val="left" w:pos="1134"/>
        </w:tabs>
        <w:autoSpaceDE w:val="0"/>
        <w:ind w:left="709"/>
        <w:jc w:val="both"/>
        <w:rPr>
          <w:rFonts w:eastAsia="Calibri"/>
        </w:rPr>
      </w:pPr>
    </w:p>
    <w:p w:rsidR="00A92D8C" w:rsidRPr="002F4B3A" w:rsidRDefault="00A92D8C" w:rsidP="006F370E">
      <w:pPr>
        <w:numPr>
          <w:ilvl w:val="0"/>
          <w:numId w:val="12"/>
        </w:numPr>
        <w:tabs>
          <w:tab w:val="left" w:pos="426"/>
        </w:tabs>
        <w:autoSpaceDE w:val="0"/>
        <w:ind w:left="0" w:firstLine="0"/>
        <w:jc w:val="center"/>
      </w:pPr>
      <w:bookmarkStart w:id="7" w:name="Par12"/>
      <w:bookmarkEnd w:id="7"/>
      <w:r w:rsidRPr="002F4B3A">
        <w:rPr>
          <w:rFonts w:eastAsia="Calibri"/>
          <w:b/>
          <w:lang w:eastAsia="en-US"/>
        </w:rPr>
        <w:t>Условия предоставления субсидии</w:t>
      </w:r>
    </w:p>
    <w:p w:rsidR="00A92D8C" w:rsidRPr="002F4B3A" w:rsidRDefault="00A92D8C">
      <w:pPr>
        <w:autoSpaceDE w:val="0"/>
        <w:jc w:val="both"/>
        <w:rPr>
          <w:rFonts w:eastAsia="Calibri"/>
          <w:b/>
          <w:lang w:eastAsia="en-US"/>
        </w:rPr>
      </w:pPr>
    </w:p>
    <w:p w:rsidR="00A92D8C" w:rsidRPr="002F4B3A" w:rsidRDefault="00A92D8C" w:rsidP="006F370E">
      <w:pPr>
        <w:numPr>
          <w:ilvl w:val="0"/>
          <w:numId w:val="19"/>
        </w:numPr>
        <w:tabs>
          <w:tab w:val="left" w:pos="1134"/>
        </w:tabs>
        <w:autoSpaceDE w:val="0"/>
        <w:ind w:left="0" w:right="20" w:firstLine="709"/>
        <w:jc w:val="both"/>
      </w:pPr>
      <w:r w:rsidRPr="002F4B3A">
        <w:rPr>
          <w:rFonts w:eastAsia="Calibri"/>
          <w:lang w:eastAsia="en-US"/>
        </w:rPr>
        <w:t>Исключен.</w:t>
      </w:r>
    </w:p>
    <w:p w:rsidR="00A92D8C" w:rsidRPr="002F4B3A" w:rsidRDefault="00A92D8C" w:rsidP="006F370E">
      <w:pPr>
        <w:numPr>
          <w:ilvl w:val="0"/>
          <w:numId w:val="19"/>
        </w:numPr>
        <w:tabs>
          <w:tab w:val="left" w:pos="1134"/>
        </w:tabs>
        <w:autoSpaceDE w:val="0"/>
        <w:ind w:left="0" w:firstLine="709"/>
        <w:jc w:val="both"/>
      </w:pPr>
      <w:r w:rsidRPr="002F4B3A">
        <w:rPr>
          <w:rFonts w:eastAsia="Calibri"/>
          <w:lang w:eastAsia="en-US"/>
        </w:rPr>
        <w:t>Субсидии предоставляются в целях возмещения затрат, понесенных на создание рабочих мест, необходимых для выполнения трудовых функций незанятыми родителями, на созданных постоянных рабочих местах в рамках реализации мероприятия по трудоустройству.</w:t>
      </w:r>
    </w:p>
    <w:p w:rsidR="00A92D8C" w:rsidRPr="002F4B3A" w:rsidRDefault="00A92D8C">
      <w:pPr>
        <w:autoSpaceDE w:val="0"/>
        <w:ind w:firstLine="709"/>
        <w:jc w:val="both"/>
      </w:pPr>
      <w:r w:rsidRPr="002F4B3A">
        <w:rPr>
          <w:rFonts w:eastAsia="Calibri"/>
          <w:lang w:eastAsia="en-US"/>
        </w:rPr>
        <w:t>Перечень оснащения, необходимого для создания рабочих мест, определяется работодателями по согласованию с центром занятости</w:t>
      </w:r>
      <w:r w:rsidRPr="002F4B3A">
        <w:rPr>
          <w:rFonts w:eastAsia="Calibri"/>
          <w:lang w:eastAsia="en-US"/>
        </w:rPr>
        <w:br/>
        <w:t xml:space="preserve">с учетом профессии (специальности) незанятых родителей, характера выполняемых работ и уровня специализации рабочих мест, механизации </w:t>
      </w:r>
      <w:r w:rsidRPr="002F4B3A">
        <w:rPr>
          <w:rFonts w:eastAsia="Calibri"/>
          <w:lang w:eastAsia="en-US"/>
        </w:rPr>
        <w:br/>
        <w:t>и автоматизации производственного процесса.</w:t>
      </w:r>
    </w:p>
    <w:p w:rsidR="00A92D8C" w:rsidRPr="002F4B3A" w:rsidRDefault="00A92D8C" w:rsidP="006F370E">
      <w:pPr>
        <w:numPr>
          <w:ilvl w:val="0"/>
          <w:numId w:val="19"/>
        </w:numPr>
        <w:tabs>
          <w:tab w:val="left" w:pos="1134"/>
        </w:tabs>
        <w:autoSpaceDE w:val="0"/>
        <w:ind w:left="0" w:firstLine="709"/>
        <w:jc w:val="both"/>
      </w:pPr>
      <w:r w:rsidRPr="002F4B3A">
        <w:rPr>
          <w:rFonts w:eastAsia="Calibri"/>
          <w:lang w:eastAsia="en-US"/>
        </w:rPr>
        <w:lastRenderedPageBreak/>
        <w:t>Субсидии предоставляются работодателям при соблюдении следующих условий:</w:t>
      </w:r>
    </w:p>
    <w:p w:rsidR="00A92D8C" w:rsidRPr="002F4B3A" w:rsidRDefault="00A92D8C" w:rsidP="006F370E">
      <w:pPr>
        <w:numPr>
          <w:ilvl w:val="0"/>
          <w:numId w:val="39"/>
        </w:numPr>
        <w:tabs>
          <w:tab w:val="left" w:pos="1134"/>
        </w:tabs>
        <w:autoSpaceDE w:val="0"/>
        <w:ind w:left="0" w:firstLine="709"/>
        <w:jc w:val="both"/>
      </w:pPr>
      <w:r w:rsidRPr="002F4B3A">
        <w:rPr>
          <w:rFonts w:eastAsia="Calibri"/>
          <w:lang w:eastAsia="en-US"/>
        </w:rPr>
        <w:t xml:space="preserve">создание рабочего места путем приобретения и (или) монтажа </w:t>
      </w:r>
      <w:r w:rsidRPr="002F4B3A">
        <w:rPr>
          <w:rFonts w:eastAsia="Calibri"/>
          <w:lang w:eastAsia="en-US"/>
        </w:rPr>
        <w:br/>
        <w:t>и (или) установки оснащения, необходимого для выполнения трудовой функции на рабочем месте, которое должно функционировать не менее одного года со дня заключения между центром занятости и работодателем договора</w:t>
      </w:r>
      <w:r w:rsidRPr="002F4B3A">
        <w:t xml:space="preserve"> о содействии трудоустройству незанятых родителей (далее – договор)</w:t>
      </w:r>
      <w:r w:rsidRPr="002F4B3A">
        <w:rPr>
          <w:rFonts w:eastAsia="Calibri"/>
          <w:lang w:eastAsia="en-US"/>
        </w:rPr>
        <w:t>;</w:t>
      </w:r>
    </w:p>
    <w:p w:rsidR="00A92D8C" w:rsidRPr="002F4B3A" w:rsidRDefault="00A92D8C" w:rsidP="006F370E">
      <w:pPr>
        <w:numPr>
          <w:ilvl w:val="0"/>
          <w:numId w:val="39"/>
        </w:numPr>
        <w:tabs>
          <w:tab w:val="left" w:pos="1134"/>
        </w:tabs>
        <w:autoSpaceDE w:val="0"/>
        <w:ind w:left="0" w:firstLine="709"/>
        <w:jc w:val="both"/>
      </w:pPr>
      <w:r w:rsidRPr="002F4B3A">
        <w:rPr>
          <w:rFonts w:eastAsia="Calibri"/>
          <w:lang w:eastAsia="en-US"/>
        </w:rPr>
        <w:t xml:space="preserve">заключение трудового договора </w:t>
      </w:r>
      <w:proofErr w:type="gramStart"/>
      <w:r w:rsidRPr="002F4B3A">
        <w:rPr>
          <w:rFonts w:eastAsia="Calibri"/>
          <w:lang w:eastAsia="en-US"/>
        </w:rPr>
        <w:t xml:space="preserve">на неопределенный срок </w:t>
      </w:r>
      <w:r w:rsidRPr="002F4B3A">
        <w:rPr>
          <w:rFonts w:eastAsia="Calibri"/>
          <w:lang w:eastAsia="en-US"/>
        </w:rPr>
        <w:br/>
        <w:t>с гражданином из числа незанятых родителей в целях выполнения трудовой функции на созданном рабочем месте</w:t>
      </w:r>
      <w:proofErr w:type="gramEnd"/>
      <w:r w:rsidRPr="002F4B3A">
        <w:rPr>
          <w:rFonts w:eastAsia="Calibri"/>
          <w:lang w:eastAsia="en-US"/>
        </w:rPr>
        <w:t>;</w:t>
      </w:r>
    </w:p>
    <w:p w:rsidR="00A92D8C" w:rsidRPr="002F4B3A" w:rsidRDefault="00A92D8C" w:rsidP="006F370E">
      <w:pPr>
        <w:numPr>
          <w:ilvl w:val="0"/>
          <w:numId w:val="39"/>
        </w:numPr>
        <w:tabs>
          <w:tab w:val="left" w:pos="1134"/>
        </w:tabs>
        <w:autoSpaceDE w:val="0"/>
        <w:jc w:val="both"/>
      </w:pPr>
      <w:r w:rsidRPr="002F4B3A">
        <w:rPr>
          <w:rFonts w:eastAsia="Calibri"/>
          <w:lang w:eastAsia="en-US"/>
        </w:rPr>
        <w:t>заключение договора между работодателем и центром занятости.</w:t>
      </w:r>
    </w:p>
    <w:p w:rsidR="00A92D8C" w:rsidRPr="002F4B3A" w:rsidRDefault="00A92D8C">
      <w:pPr>
        <w:pStyle w:val="ConsPlusNormal0"/>
        <w:tabs>
          <w:tab w:val="left" w:pos="1134"/>
        </w:tabs>
        <w:ind w:firstLine="709"/>
        <w:jc w:val="both"/>
      </w:pPr>
      <w:r w:rsidRPr="002F4B3A">
        <w:rPr>
          <w:rFonts w:ascii="Times New Roman" w:hAnsi="Times New Roman" w:cs="Times New Roman"/>
          <w:sz w:val="28"/>
          <w:szCs w:val="28"/>
        </w:rPr>
        <w:t>7</w:t>
      </w:r>
      <w:r w:rsidRPr="002F4B3A">
        <w:rPr>
          <w:rFonts w:ascii="Times New Roman" w:hAnsi="Times New Roman" w:cs="Times New Roman"/>
          <w:sz w:val="28"/>
          <w:szCs w:val="28"/>
          <w:vertAlign w:val="superscript"/>
        </w:rPr>
        <w:t>1</w:t>
      </w:r>
      <w:r w:rsidRPr="002F4B3A">
        <w:rPr>
          <w:rFonts w:ascii="Times New Roman" w:hAnsi="Times New Roman" w:cs="Times New Roman"/>
          <w:sz w:val="28"/>
          <w:szCs w:val="28"/>
        </w:rPr>
        <w:t>.  Критериями отбора работодателей, имеющих право на получение субсидии, являются:</w:t>
      </w:r>
    </w:p>
    <w:p w:rsidR="00A92D8C" w:rsidRPr="002F4B3A" w:rsidRDefault="00A92D8C">
      <w:pPr>
        <w:autoSpaceDE w:val="0"/>
        <w:ind w:firstLine="709"/>
        <w:jc w:val="both"/>
      </w:pPr>
      <w:r w:rsidRPr="002F4B3A">
        <w:rPr>
          <w:rFonts w:eastAsia="Calibri"/>
          <w:lang w:eastAsia="en-US"/>
        </w:rPr>
        <w:t xml:space="preserve">1) работодатель является юридическим лицом </w:t>
      </w:r>
      <w:r w:rsidRPr="002F4B3A">
        <w:rPr>
          <w:rFonts w:eastAsia="Calibri"/>
          <w:szCs w:val="20"/>
          <w:lang w:eastAsia="en-US"/>
        </w:rPr>
        <w:t xml:space="preserve">(за исключением государственных (муниципальных) учреждений), в том числе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w:t>
      </w:r>
      <w:r w:rsidRPr="002F4B3A">
        <w:rPr>
          <w:rFonts w:eastAsia="Calibri"/>
          <w:szCs w:val="20"/>
          <w:lang w:eastAsia="en-US"/>
        </w:rPr>
        <w:br/>
        <w:t xml:space="preserve">а также коммерческой организацией с участием таких товариществ </w:t>
      </w:r>
      <w:r w:rsidRPr="002F4B3A">
        <w:rPr>
          <w:rFonts w:eastAsia="Calibri"/>
          <w:szCs w:val="20"/>
          <w:lang w:eastAsia="en-US"/>
        </w:rPr>
        <w:br/>
        <w:t>и обществ в их уставных (складочных) капиталах, некоммерческой организацией или индивидуальным предпринимателем</w:t>
      </w:r>
      <w:r w:rsidRPr="002F4B3A">
        <w:rPr>
          <w:rFonts w:eastAsia="Calibri"/>
          <w:lang w:eastAsia="en-US"/>
        </w:rPr>
        <w:t>;</w:t>
      </w:r>
    </w:p>
    <w:p w:rsidR="00A92D8C" w:rsidRPr="002F4B3A" w:rsidRDefault="00A92D8C">
      <w:pPr>
        <w:autoSpaceDE w:val="0"/>
        <w:ind w:firstLine="709"/>
        <w:jc w:val="both"/>
      </w:pPr>
      <w:r w:rsidRPr="002F4B3A">
        <w:rPr>
          <w:rFonts w:eastAsia="Calibri"/>
          <w:lang w:eastAsia="en-US"/>
        </w:rPr>
        <w:t xml:space="preserve">2) осуществление работодателем деятельности на территории Архангельской области. </w:t>
      </w:r>
    </w:p>
    <w:p w:rsidR="00A92D8C" w:rsidRPr="002F4B3A" w:rsidRDefault="00A92D8C">
      <w:pPr>
        <w:tabs>
          <w:tab w:val="left" w:pos="1134"/>
        </w:tabs>
        <w:autoSpaceDE w:val="0"/>
        <w:ind w:firstLine="709"/>
        <w:jc w:val="both"/>
      </w:pPr>
      <w:r w:rsidRPr="002F4B3A">
        <w:t>7</w:t>
      </w:r>
      <w:r w:rsidRPr="002F4B3A">
        <w:rPr>
          <w:vertAlign w:val="superscript"/>
        </w:rPr>
        <w:t>2</w:t>
      </w:r>
      <w:r w:rsidRPr="002F4B3A">
        <w:t>.</w:t>
      </w:r>
      <w:r w:rsidRPr="002F4B3A">
        <w:tab/>
        <w:t>Отбор получателей субсидии проводится способом запроса предложений (заявок), направленных работодателями для участия в отборе, исходя из соответствия работодателя критериям отбора, указанным в пункте 7</w:t>
      </w:r>
      <w:r w:rsidRPr="002F4B3A">
        <w:rPr>
          <w:vertAlign w:val="superscript"/>
        </w:rPr>
        <w:t>1</w:t>
      </w:r>
      <w:r w:rsidRPr="002F4B3A">
        <w:t xml:space="preserve"> настоящего Порядка, и очередности поступления предложения (заявки) </w:t>
      </w:r>
      <w:r w:rsidRPr="002F4B3A">
        <w:br/>
        <w:t>на участие в отборе.</w:t>
      </w:r>
    </w:p>
    <w:p w:rsidR="00A92D8C" w:rsidRPr="002F4B3A" w:rsidRDefault="00A92D8C">
      <w:pPr>
        <w:pStyle w:val="ConsPlusNormal0"/>
        <w:tabs>
          <w:tab w:val="left" w:pos="1134"/>
        </w:tabs>
        <w:ind w:firstLine="709"/>
        <w:jc w:val="both"/>
      </w:pPr>
      <w:r w:rsidRPr="002F4B3A">
        <w:rPr>
          <w:rFonts w:ascii="Times New Roman" w:hAnsi="Times New Roman" w:cs="Times New Roman"/>
          <w:bCs/>
          <w:sz w:val="28"/>
          <w:szCs w:val="28"/>
        </w:rPr>
        <w:t>7</w:t>
      </w:r>
      <w:r w:rsidRPr="002F4B3A">
        <w:rPr>
          <w:rFonts w:ascii="Times New Roman" w:hAnsi="Times New Roman" w:cs="Times New Roman"/>
          <w:bCs/>
          <w:sz w:val="28"/>
          <w:szCs w:val="28"/>
          <w:vertAlign w:val="superscript"/>
        </w:rPr>
        <w:t>3</w:t>
      </w:r>
      <w:r w:rsidRPr="002F4B3A">
        <w:rPr>
          <w:rFonts w:ascii="Times New Roman" w:hAnsi="Times New Roman" w:cs="Times New Roman"/>
          <w:bCs/>
          <w:sz w:val="28"/>
          <w:szCs w:val="28"/>
        </w:rPr>
        <w:t>.</w:t>
      </w:r>
      <w:r w:rsidRPr="002F4B3A">
        <w:rPr>
          <w:rFonts w:ascii="Times New Roman" w:hAnsi="Times New Roman" w:cs="Times New Roman"/>
          <w:bCs/>
          <w:sz w:val="28"/>
          <w:szCs w:val="28"/>
        </w:rPr>
        <w:tab/>
        <w:t xml:space="preserve">Объявление о проведении отбора размещается на едином портале, на интерактивном портале министерства, а также на официальном сайте центра занятости </w:t>
      </w:r>
      <w:r w:rsidRPr="002F4B3A">
        <w:rPr>
          <w:rFonts w:ascii="Times New Roman" w:hAnsi="Times New Roman" w:cs="Times New Roman"/>
          <w:sz w:val="28"/>
          <w:szCs w:val="28"/>
        </w:rPr>
        <w:t>в информационно-телекоммуникационной сети «Интернет» (далее – официальный сайт центра занятости)</w:t>
      </w:r>
      <w:r w:rsidRPr="002F4B3A">
        <w:rPr>
          <w:rFonts w:ascii="Times New Roman" w:hAnsi="Times New Roman" w:cs="Times New Roman"/>
          <w:bCs/>
          <w:sz w:val="28"/>
          <w:szCs w:val="28"/>
        </w:rPr>
        <w:t xml:space="preserve"> не позднее, чем за пять рабочих дней до дня начала приема заявок.</w:t>
      </w:r>
    </w:p>
    <w:p w:rsidR="00A92D8C" w:rsidRPr="002F4B3A" w:rsidRDefault="00A92D8C">
      <w:pPr>
        <w:autoSpaceDE w:val="0"/>
        <w:ind w:firstLine="709"/>
        <w:jc w:val="both"/>
      </w:pPr>
      <w:r w:rsidRPr="002F4B3A">
        <w:t>В объявлении указываются:</w:t>
      </w:r>
    </w:p>
    <w:p w:rsidR="00A92D8C" w:rsidRPr="002F4B3A" w:rsidRDefault="00A92D8C">
      <w:pPr>
        <w:autoSpaceDE w:val="0"/>
        <w:ind w:firstLine="709"/>
        <w:jc w:val="both"/>
      </w:pPr>
      <w:r w:rsidRPr="002F4B3A">
        <w:t>1) сроки проведения отбора (дата и время начала (окончания) подачи (приема) заявочной документации), которые не могут быть меньше 30 календарных дней, следующих за днем размещения объявления;</w:t>
      </w:r>
    </w:p>
    <w:p w:rsidR="00A92D8C" w:rsidRPr="002F4B3A" w:rsidRDefault="00A92D8C">
      <w:pPr>
        <w:autoSpaceDE w:val="0"/>
        <w:ind w:firstLine="709"/>
        <w:jc w:val="both"/>
      </w:pPr>
      <w:r w:rsidRPr="002F4B3A">
        <w:t>2) наименование, местонахождение, почтовый адрес, адрес электронной почты центра занятости;</w:t>
      </w:r>
    </w:p>
    <w:p w:rsidR="00A92D8C" w:rsidRPr="002F4B3A" w:rsidRDefault="00A92D8C">
      <w:pPr>
        <w:autoSpaceDE w:val="0"/>
        <w:ind w:firstLine="709"/>
        <w:jc w:val="both"/>
      </w:pPr>
      <w:r w:rsidRPr="002F4B3A">
        <w:t xml:space="preserve">3) цели предоставления субсидии в соответствии с пунктом 1 настоящего Порядка, а также результаты предоставления субсидии </w:t>
      </w:r>
      <w:r w:rsidRPr="002F4B3A">
        <w:br/>
        <w:t>в соответствии с пунктом 23</w:t>
      </w:r>
      <w:r w:rsidRPr="002F4B3A">
        <w:rPr>
          <w:vertAlign w:val="superscript"/>
        </w:rPr>
        <w:t>1</w:t>
      </w:r>
      <w:r w:rsidRPr="002F4B3A">
        <w:t xml:space="preserve"> настоящего Порядка;</w:t>
      </w:r>
    </w:p>
    <w:p w:rsidR="00A92D8C" w:rsidRPr="002F4B3A" w:rsidRDefault="00A92D8C">
      <w:pPr>
        <w:autoSpaceDE w:val="0"/>
        <w:ind w:firstLine="709"/>
        <w:jc w:val="both"/>
      </w:pPr>
      <w:r w:rsidRPr="002F4B3A">
        <w:lastRenderedPageBreak/>
        <w:t xml:space="preserve">4) доменное имя, и (или) сетевой адрес, и (или) указатели страниц сайта в информационно-телекоммуникационной сети «Интернет», </w:t>
      </w:r>
      <w:r w:rsidRPr="002F4B3A">
        <w:br/>
        <w:t>на котором обеспечивается проведение отбора;</w:t>
      </w:r>
    </w:p>
    <w:p w:rsidR="00A92D8C" w:rsidRPr="002F4B3A" w:rsidRDefault="00A92D8C">
      <w:pPr>
        <w:autoSpaceDE w:val="0"/>
        <w:ind w:firstLine="709"/>
        <w:jc w:val="both"/>
      </w:pPr>
      <w:r w:rsidRPr="002F4B3A">
        <w:t>5) требования к работодателям в соответствии с пунктами 7</w:t>
      </w:r>
      <w:r w:rsidRPr="002F4B3A">
        <w:rPr>
          <w:vertAlign w:val="superscript"/>
        </w:rPr>
        <w:t xml:space="preserve">1 </w:t>
      </w:r>
      <w:r w:rsidRPr="002F4B3A">
        <w:t>и 14</w:t>
      </w:r>
      <w:r w:rsidRPr="002F4B3A">
        <w:rPr>
          <w:vertAlign w:val="superscript"/>
        </w:rPr>
        <w:t>1</w:t>
      </w:r>
      <w:r w:rsidRPr="002F4B3A">
        <w:t xml:space="preserve"> настоящего Порядка и перечень документов, указанный в пункте 8 настоящего Порядка;</w:t>
      </w:r>
    </w:p>
    <w:p w:rsidR="00A92D8C" w:rsidRPr="002F4B3A" w:rsidRDefault="00A92D8C">
      <w:pPr>
        <w:autoSpaceDE w:val="0"/>
        <w:ind w:firstLine="709"/>
        <w:jc w:val="both"/>
      </w:pPr>
      <w:r w:rsidRPr="002F4B3A">
        <w:t xml:space="preserve">6) порядок подачи заявки работодателями и требования, предъявляемые к форме и содержанию заявки в соответствии с пунктами 8 </w:t>
      </w:r>
      <w:r w:rsidRPr="002F4B3A">
        <w:br/>
        <w:t>и 10 настоящего Порядка;</w:t>
      </w:r>
    </w:p>
    <w:p w:rsidR="00A92D8C" w:rsidRPr="002F4B3A" w:rsidRDefault="00A92D8C">
      <w:pPr>
        <w:autoSpaceDE w:val="0"/>
        <w:ind w:firstLine="709"/>
        <w:jc w:val="both"/>
      </w:pPr>
      <w:r w:rsidRPr="002F4B3A">
        <w:t>7) порядок отзыва заявки, порядок возврата документов, представленных работодателем в центр занятости, определяющий, в том числе, основания для возврата указанных документов, порядок внесения изменений в заявку в соответствии с пунктом 11</w:t>
      </w:r>
      <w:r w:rsidRPr="002F4B3A">
        <w:rPr>
          <w:vertAlign w:val="superscript"/>
        </w:rPr>
        <w:t xml:space="preserve">2 </w:t>
      </w:r>
      <w:r w:rsidRPr="002F4B3A">
        <w:t>настоящего Порядка;</w:t>
      </w:r>
    </w:p>
    <w:p w:rsidR="00A92D8C" w:rsidRPr="002F4B3A" w:rsidRDefault="00A92D8C">
      <w:pPr>
        <w:autoSpaceDE w:val="0"/>
        <w:ind w:firstLine="709"/>
        <w:jc w:val="both"/>
      </w:pPr>
      <w:r w:rsidRPr="002F4B3A">
        <w:t>8) правила рассмотрения и оценки заявки в соответствии с пунктом 12 настоящего Порядка;</w:t>
      </w:r>
    </w:p>
    <w:p w:rsidR="00A92D8C" w:rsidRPr="002F4B3A" w:rsidRDefault="00A92D8C">
      <w:pPr>
        <w:autoSpaceDE w:val="0"/>
        <w:ind w:firstLine="709"/>
        <w:jc w:val="both"/>
      </w:pPr>
      <w:r w:rsidRPr="002F4B3A">
        <w:t xml:space="preserve">9) порядок предоставления участникам отбора разъяснений положений объявления, дата начала и окончания срока такого предоставления </w:t>
      </w:r>
      <w:r w:rsidRPr="002F4B3A">
        <w:br/>
        <w:t>в соответствии с пунктом 11</w:t>
      </w:r>
      <w:r w:rsidRPr="002F4B3A">
        <w:rPr>
          <w:vertAlign w:val="superscript"/>
        </w:rPr>
        <w:t>3</w:t>
      </w:r>
      <w:r w:rsidRPr="002F4B3A">
        <w:t xml:space="preserve"> настоящего Порядка;</w:t>
      </w:r>
    </w:p>
    <w:p w:rsidR="00A92D8C" w:rsidRPr="002F4B3A" w:rsidRDefault="00A92D8C">
      <w:pPr>
        <w:autoSpaceDE w:val="0"/>
        <w:ind w:firstLine="709"/>
        <w:jc w:val="both"/>
      </w:pPr>
      <w:r w:rsidRPr="002F4B3A">
        <w:t>10) срок, в течение которого победитель (победители) отбора должен подписать договор в соответствии с пунктом 16 настоящего Порядка;</w:t>
      </w:r>
    </w:p>
    <w:p w:rsidR="00A92D8C" w:rsidRPr="002F4B3A" w:rsidRDefault="00A92D8C">
      <w:pPr>
        <w:autoSpaceDE w:val="0"/>
        <w:ind w:firstLine="709"/>
        <w:jc w:val="both"/>
      </w:pPr>
      <w:proofErr w:type="gramStart"/>
      <w:r w:rsidRPr="002F4B3A">
        <w:t>11) условия признания победителя (победителей) отбора уклонившимся от заключения договора в соответствии с пунктом 16 настоящего Порядка;</w:t>
      </w:r>
      <w:proofErr w:type="gramEnd"/>
    </w:p>
    <w:p w:rsidR="00A92D8C" w:rsidRPr="002F4B3A" w:rsidRDefault="00A92D8C">
      <w:pPr>
        <w:autoSpaceDE w:val="0"/>
        <w:ind w:firstLine="709"/>
        <w:jc w:val="both"/>
      </w:pPr>
      <w:proofErr w:type="gramStart"/>
      <w:r w:rsidRPr="002F4B3A">
        <w:t>12) дата размещения результатов отбора на интерактивном портале министерства, официальном сайте центра занятости, 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2F4B3A">
        <w:rPr>
          <w:vertAlign w:val="superscript"/>
        </w:rPr>
        <w:t>2</w:t>
      </w:r>
      <w:r w:rsidRPr="002F4B3A">
        <w:t xml:space="preserve"> Положения о мерах по обеспечению исполнения федерального бюджета, утвержденного постановлением Правительства Российской Федерации </w:t>
      </w:r>
      <w:r w:rsidRPr="002F4B3A">
        <w:br/>
        <w:t>от 9 декабря 2017 года № 1496 «О мерах по обеспечению исполнения федерального бюджета», в</w:t>
      </w:r>
      <w:proofErr w:type="gramEnd"/>
      <w:r w:rsidRPr="002F4B3A">
        <w:t xml:space="preserve"> </w:t>
      </w:r>
      <w:proofErr w:type="gramStart"/>
      <w:r w:rsidRPr="002F4B3A">
        <w:t>случае</w:t>
      </w:r>
      <w:proofErr w:type="gramEnd"/>
      <w:r w:rsidRPr="002F4B3A">
        <w:t xml:space="preserve"> предоставления субсидий, если источником финансового обеспечения расходных обязательств Архангельской области по предоставлению указанных субсидий являются межбюджетные трансферты, имеющие целевое назначение, из федерального бюджета областному бюджету).</w:t>
      </w:r>
    </w:p>
    <w:p w:rsidR="00A92D8C" w:rsidRPr="002F4B3A" w:rsidRDefault="00A92D8C">
      <w:pPr>
        <w:autoSpaceDE w:val="0"/>
        <w:ind w:left="709"/>
        <w:jc w:val="both"/>
        <w:rPr>
          <w:rFonts w:eastAsia="Calibri"/>
          <w:lang w:eastAsia="en-US"/>
        </w:rPr>
      </w:pPr>
    </w:p>
    <w:p w:rsidR="00A92D8C" w:rsidRPr="002F4B3A" w:rsidRDefault="00A92D8C" w:rsidP="006F370E">
      <w:pPr>
        <w:numPr>
          <w:ilvl w:val="0"/>
          <w:numId w:val="12"/>
        </w:numPr>
        <w:autoSpaceDE w:val="0"/>
        <w:ind w:left="0" w:firstLine="0"/>
        <w:jc w:val="center"/>
      </w:pPr>
      <w:r w:rsidRPr="002F4B3A">
        <w:rPr>
          <w:rFonts w:eastAsia="Calibri"/>
          <w:b/>
          <w:lang w:eastAsia="en-US"/>
        </w:rPr>
        <w:t>Порядок предоставления субсидии</w:t>
      </w:r>
    </w:p>
    <w:p w:rsidR="00A92D8C" w:rsidRPr="002F4B3A" w:rsidRDefault="00A92D8C">
      <w:pPr>
        <w:autoSpaceDE w:val="0"/>
        <w:ind w:left="709"/>
        <w:jc w:val="both"/>
        <w:rPr>
          <w:rFonts w:eastAsia="Calibri"/>
          <w:b/>
          <w:lang w:eastAsia="en-US"/>
        </w:rPr>
      </w:pPr>
    </w:p>
    <w:p w:rsidR="00A92D8C" w:rsidRPr="002F4B3A" w:rsidRDefault="00A92D8C" w:rsidP="006F370E">
      <w:pPr>
        <w:numPr>
          <w:ilvl w:val="0"/>
          <w:numId w:val="19"/>
        </w:numPr>
        <w:tabs>
          <w:tab w:val="left" w:pos="1134"/>
        </w:tabs>
        <w:autoSpaceDE w:val="0"/>
        <w:ind w:left="0" w:firstLine="709"/>
        <w:jc w:val="both"/>
      </w:pPr>
      <w:r w:rsidRPr="002F4B3A">
        <w:t xml:space="preserve">Для участия в отборе и получения субсидии работодатель представляет в </w:t>
      </w:r>
      <w:r w:rsidRPr="002F4B3A">
        <w:rPr>
          <w:rFonts w:eastAsia="Calibri"/>
          <w:spacing w:val="-6"/>
          <w:lang w:eastAsia="en-US"/>
        </w:rPr>
        <w:t>обособленное подразделение центра занятости</w:t>
      </w:r>
      <w:r w:rsidRPr="002F4B3A">
        <w:t xml:space="preserve"> следующие документы (далее – заявка):</w:t>
      </w:r>
    </w:p>
    <w:p w:rsidR="00A92D8C" w:rsidRPr="002F4B3A" w:rsidRDefault="00566013" w:rsidP="006F370E">
      <w:pPr>
        <w:numPr>
          <w:ilvl w:val="0"/>
          <w:numId w:val="31"/>
        </w:numPr>
        <w:tabs>
          <w:tab w:val="left" w:pos="1134"/>
        </w:tabs>
        <w:autoSpaceDE w:val="0"/>
        <w:ind w:left="0" w:firstLine="709"/>
        <w:jc w:val="both"/>
      </w:pPr>
      <w:hyperlink r:id="rId200" w:history="1">
        <w:proofErr w:type="gramStart"/>
        <w:r w:rsidR="00A92D8C" w:rsidRPr="002F4B3A">
          <w:rPr>
            <w:rStyle w:val="af6"/>
            <w:rFonts w:eastAsia="Calibri"/>
            <w:color w:val="auto"/>
            <w:spacing w:val="-6"/>
            <w:u w:val="none"/>
            <w:lang w:eastAsia="en-US"/>
          </w:rPr>
          <w:t>заяв</w:t>
        </w:r>
      </w:hyperlink>
      <w:r w:rsidR="00A92D8C" w:rsidRPr="002F4B3A">
        <w:rPr>
          <w:spacing w:val="-6"/>
        </w:rPr>
        <w:t>ление</w:t>
      </w:r>
      <w:proofErr w:type="gramEnd"/>
      <w:r w:rsidR="00A92D8C" w:rsidRPr="002F4B3A">
        <w:rPr>
          <w:rFonts w:eastAsia="Calibri"/>
          <w:spacing w:val="-6"/>
          <w:lang w:eastAsia="en-US"/>
        </w:rPr>
        <w:t xml:space="preserve"> на участие в реализации мероприятия по трудоустройству </w:t>
      </w:r>
      <w:r w:rsidR="00A92D8C" w:rsidRPr="002F4B3A">
        <w:rPr>
          <w:rFonts w:eastAsia="Calibri"/>
          <w:lang w:eastAsia="en-US"/>
        </w:rPr>
        <w:br/>
        <w:t>по форме согласно приложению к настоящему Порядку;</w:t>
      </w:r>
    </w:p>
    <w:p w:rsidR="00A92D8C" w:rsidRPr="002F4B3A" w:rsidRDefault="00A92D8C" w:rsidP="006F370E">
      <w:pPr>
        <w:numPr>
          <w:ilvl w:val="0"/>
          <w:numId w:val="31"/>
        </w:numPr>
        <w:tabs>
          <w:tab w:val="left" w:pos="709"/>
          <w:tab w:val="left" w:pos="1134"/>
        </w:tabs>
        <w:ind w:left="0" w:firstLine="709"/>
        <w:jc w:val="both"/>
      </w:pPr>
      <w:r w:rsidRPr="002F4B3A">
        <w:rPr>
          <w:rFonts w:eastAsia="Calibri"/>
          <w:bCs/>
          <w:lang w:eastAsia="en-US"/>
        </w:rPr>
        <w:t xml:space="preserve">информация о вакансии по форме согласно приложению № 9 </w:t>
      </w:r>
      <w:r w:rsidRPr="002F4B3A">
        <w:rPr>
          <w:rFonts w:eastAsia="Calibri"/>
          <w:bCs/>
          <w:lang w:eastAsia="en-US"/>
        </w:rPr>
        <w:br/>
        <w:t xml:space="preserve">к приказу Министерства труда и социальной защиты Российской Федерации </w:t>
      </w:r>
      <w:r w:rsidRPr="002F4B3A">
        <w:rPr>
          <w:rFonts w:eastAsia="Calibri"/>
          <w:bCs/>
          <w:lang w:eastAsia="en-US"/>
        </w:rPr>
        <w:lastRenderedPageBreak/>
        <w:t xml:space="preserve">от 20 октября 2021 года № 738н (представляется работодателями, за исключением работодателей, разместивших данную информацию на Единой цифровой платформе в сфере занятости и трудовых отношения «Работа </w:t>
      </w:r>
      <w:r w:rsidRPr="002F4B3A">
        <w:rPr>
          <w:rFonts w:eastAsia="Calibri"/>
          <w:bCs/>
          <w:lang w:eastAsia="en-US"/>
        </w:rPr>
        <w:br/>
        <w:t xml:space="preserve">в России»); </w:t>
      </w:r>
    </w:p>
    <w:p w:rsidR="00A92D8C" w:rsidRPr="002F4B3A" w:rsidRDefault="00A92D8C" w:rsidP="006F370E">
      <w:pPr>
        <w:numPr>
          <w:ilvl w:val="0"/>
          <w:numId w:val="31"/>
        </w:numPr>
        <w:tabs>
          <w:tab w:val="left" w:pos="709"/>
          <w:tab w:val="left" w:pos="1134"/>
        </w:tabs>
        <w:ind w:left="0" w:firstLine="709"/>
        <w:jc w:val="both"/>
      </w:pPr>
      <w:r w:rsidRPr="002F4B3A">
        <w:rPr>
          <w:rFonts w:eastAsia="Calibri"/>
          <w:lang w:eastAsia="en-US"/>
        </w:rPr>
        <w:t>сметы затрат на приобретение, и (или) монтаж, и (или) установку оснащения, необходимого для создания рабочих мест;</w:t>
      </w:r>
    </w:p>
    <w:p w:rsidR="00A92D8C" w:rsidRPr="002F4B3A" w:rsidRDefault="00A92D8C">
      <w:pPr>
        <w:pStyle w:val="ConsPlusNormal0"/>
        <w:tabs>
          <w:tab w:val="left" w:pos="1134"/>
        </w:tabs>
        <w:ind w:firstLine="709"/>
        <w:jc w:val="both"/>
      </w:pPr>
      <w:r w:rsidRPr="002F4B3A">
        <w:rPr>
          <w:rFonts w:ascii="Times New Roman" w:hAnsi="Times New Roman" w:cs="Times New Roman"/>
          <w:sz w:val="28"/>
          <w:szCs w:val="28"/>
        </w:rPr>
        <w:t>4)</w:t>
      </w:r>
      <w:r w:rsidRPr="002F4B3A">
        <w:rPr>
          <w:rFonts w:ascii="Times New Roman" w:hAnsi="Times New Roman" w:cs="Times New Roman"/>
          <w:sz w:val="28"/>
          <w:szCs w:val="28"/>
        </w:rPr>
        <w:tab/>
        <w:t xml:space="preserve">согласие на публикацию (размещение) в информационно-телекоммуникационной сети «Интернет» информации о работодателе, </w:t>
      </w:r>
      <w:r w:rsidRPr="002F4B3A">
        <w:rPr>
          <w:rFonts w:ascii="Times New Roman" w:hAnsi="Times New Roman" w:cs="Times New Roman"/>
          <w:sz w:val="28"/>
          <w:szCs w:val="28"/>
        </w:rPr>
        <w:br/>
        <w:t>о подаваемой работодателем заявке, иной информации о работодателе, связанной с соответствующим отбором, в свободной форме;</w:t>
      </w:r>
    </w:p>
    <w:p w:rsidR="00A92D8C" w:rsidRPr="002F4B3A" w:rsidRDefault="00A92D8C">
      <w:pPr>
        <w:pStyle w:val="ConsPlusNormal0"/>
        <w:tabs>
          <w:tab w:val="left" w:pos="1134"/>
        </w:tabs>
        <w:ind w:firstLine="709"/>
        <w:jc w:val="both"/>
      </w:pPr>
      <w:proofErr w:type="gramStart"/>
      <w:r w:rsidRPr="002F4B3A">
        <w:rPr>
          <w:rFonts w:ascii="Times New Roman" w:eastAsia="Calibri" w:hAnsi="Times New Roman" w:cs="Times New Roman"/>
          <w:sz w:val="28"/>
          <w:szCs w:val="28"/>
          <w:lang w:eastAsia="en-US"/>
        </w:rPr>
        <w:t>5)</w:t>
      </w:r>
      <w:r w:rsidRPr="002F4B3A">
        <w:rPr>
          <w:rFonts w:ascii="Times New Roman" w:eastAsia="Calibri" w:hAnsi="Times New Roman" w:cs="Times New Roman"/>
          <w:sz w:val="28"/>
          <w:szCs w:val="28"/>
          <w:lang w:eastAsia="en-US"/>
        </w:rPr>
        <w:tab/>
        <w:t xml:space="preserve">справку, подписанную держателем реестра акционеров акционерного общества и заверенную (скрепленную) печатью (при наличии печати) указанного держателя реестра, подтверждающую отсутствие </w:t>
      </w:r>
      <w:r w:rsidRPr="002F4B3A">
        <w:rPr>
          <w:rFonts w:ascii="Times New Roman" w:eastAsia="Calibri" w:hAnsi="Times New Roman" w:cs="Times New Roman"/>
          <w:sz w:val="28"/>
          <w:szCs w:val="28"/>
          <w:lang w:eastAsia="en-US"/>
        </w:rPr>
        <w:br/>
        <w:t xml:space="preserve">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2F4B3A">
        <w:rPr>
          <w:rFonts w:ascii="Times New Roman" w:eastAsia="Calibri" w:hAnsi="Times New Roman" w:cs="Times New Roman"/>
          <w:sz w:val="28"/>
          <w:szCs w:val="28"/>
          <w:lang w:eastAsia="en-US"/>
        </w:rPr>
        <w:br/>
        <w:t>и</w:t>
      </w:r>
      <w:proofErr w:type="gramEnd"/>
      <w:r w:rsidRPr="002F4B3A">
        <w:rPr>
          <w:rFonts w:ascii="Times New Roman" w:eastAsia="Calibri" w:hAnsi="Times New Roman" w:cs="Times New Roman"/>
          <w:sz w:val="28"/>
          <w:szCs w:val="28"/>
          <w:lang w:eastAsia="en-US"/>
        </w:rPr>
        <w:t xml:space="preserve"> территорий, предоставляющих льготный налоговый режим налогообложения  и (или) не предусматривающих раскрытия </w:t>
      </w:r>
      <w:r w:rsidRPr="002F4B3A">
        <w:rPr>
          <w:rFonts w:ascii="Times New Roman" w:eastAsia="Calibri" w:hAnsi="Times New Roman" w:cs="Times New Roman"/>
          <w:sz w:val="28"/>
          <w:szCs w:val="28"/>
          <w:lang w:eastAsia="en-US"/>
        </w:rPr>
        <w:br/>
        <w:t>и предоставления информации при проведении финансовых операций (</w:t>
      </w:r>
      <w:proofErr w:type="spellStart"/>
      <w:r w:rsidRPr="002F4B3A">
        <w:rPr>
          <w:rFonts w:ascii="Times New Roman" w:eastAsia="Calibri" w:hAnsi="Times New Roman" w:cs="Times New Roman"/>
          <w:sz w:val="28"/>
          <w:szCs w:val="28"/>
          <w:lang w:eastAsia="en-US"/>
        </w:rPr>
        <w:t>офшорные</w:t>
      </w:r>
      <w:proofErr w:type="spellEnd"/>
      <w:r w:rsidRPr="002F4B3A">
        <w:rPr>
          <w:rFonts w:ascii="Times New Roman" w:eastAsia="Calibri" w:hAnsi="Times New Roman" w:cs="Times New Roman"/>
          <w:sz w:val="28"/>
          <w:szCs w:val="28"/>
          <w:lang w:eastAsia="en-US"/>
        </w:rPr>
        <w:t xml:space="preserve"> зоны) в отношении таких юридических лиц, в совокупности превышающей 50 процентов.</w:t>
      </w:r>
    </w:p>
    <w:p w:rsidR="00A92D8C" w:rsidRPr="002F4B3A" w:rsidRDefault="00A92D8C" w:rsidP="006F370E">
      <w:pPr>
        <w:numPr>
          <w:ilvl w:val="0"/>
          <w:numId w:val="19"/>
        </w:numPr>
        <w:tabs>
          <w:tab w:val="left" w:pos="1134"/>
        </w:tabs>
        <w:autoSpaceDE w:val="0"/>
        <w:ind w:left="0" w:firstLine="709"/>
        <w:jc w:val="both"/>
      </w:pPr>
      <w:r w:rsidRPr="002F4B3A">
        <w:rPr>
          <w:rFonts w:eastAsia="Calibri"/>
          <w:lang w:eastAsia="en-US"/>
        </w:rPr>
        <w:t xml:space="preserve">Работодатель вправе по собственной инициативе представить </w:t>
      </w:r>
      <w:r w:rsidRPr="002F4B3A">
        <w:rPr>
          <w:rFonts w:eastAsia="Calibri"/>
          <w:lang w:eastAsia="en-US"/>
        </w:rPr>
        <w:br/>
      </w:r>
      <w:r w:rsidRPr="002F4B3A">
        <w:rPr>
          <w:rFonts w:eastAsia="Calibri"/>
          <w:spacing w:val="-6"/>
          <w:lang w:eastAsia="en-US"/>
        </w:rPr>
        <w:t>в обособленное подразделение центра занятости выписку из Единого государственного реестра юридических</w:t>
      </w:r>
      <w:r w:rsidRPr="002F4B3A">
        <w:rPr>
          <w:rFonts w:eastAsia="Calibri"/>
          <w:lang w:eastAsia="en-US"/>
        </w:rPr>
        <w:t xml:space="preserve"> лиц (для юридических лиц) или из Единого государственного реестра </w:t>
      </w:r>
      <w:r w:rsidRPr="002F4B3A">
        <w:rPr>
          <w:rFonts w:eastAsia="Calibri"/>
          <w:spacing w:val="-6"/>
          <w:lang w:eastAsia="en-US"/>
        </w:rPr>
        <w:t>индивидуальных предпринимателей (для индивидуальных предпринимателей).</w:t>
      </w:r>
    </w:p>
    <w:p w:rsidR="00A92D8C" w:rsidRPr="002F4B3A" w:rsidRDefault="00A92D8C">
      <w:pPr>
        <w:tabs>
          <w:tab w:val="left" w:pos="1134"/>
        </w:tabs>
        <w:autoSpaceDE w:val="0"/>
        <w:ind w:firstLine="709"/>
        <w:jc w:val="both"/>
      </w:pPr>
      <w:r w:rsidRPr="002F4B3A">
        <w:t>Центр занятости самостоятельно запрашивает указанные сведения, если работодатель не представил их по собственной инициативе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A92D8C" w:rsidRPr="002F4B3A" w:rsidRDefault="00A92D8C">
      <w:pPr>
        <w:tabs>
          <w:tab w:val="left" w:pos="1134"/>
        </w:tabs>
        <w:autoSpaceDE w:val="0"/>
        <w:ind w:firstLine="709"/>
        <w:jc w:val="both"/>
      </w:pPr>
      <w:r w:rsidRPr="002F4B3A">
        <w:rPr>
          <w:rFonts w:eastAsia="Calibri"/>
          <w:lang w:eastAsia="en-US"/>
        </w:rPr>
        <w:t xml:space="preserve">Если работодателем не представлена информация о вакансии, предусмотренная подпунктом 2 пункта 8 настоящего Порядка, центр занятости самостоятельно получает указанную информацию через Единую цифровую платформу в сфере занятости и трудовых отношений “Работа </w:t>
      </w:r>
      <w:r w:rsidRPr="002F4B3A">
        <w:rPr>
          <w:rFonts w:eastAsia="Calibri"/>
          <w:lang w:eastAsia="en-US"/>
        </w:rPr>
        <w:br/>
        <w:t>в России”.</w:t>
      </w:r>
    </w:p>
    <w:p w:rsidR="00A92D8C" w:rsidRPr="002F4B3A" w:rsidRDefault="00A92D8C" w:rsidP="006F370E">
      <w:pPr>
        <w:pStyle w:val="ConsPlusNormal0"/>
        <w:numPr>
          <w:ilvl w:val="0"/>
          <w:numId w:val="19"/>
        </w:numPr>
        <w:tabs>
          <w:tab w:val="left" w:pos="1276"/>
        </w:tabs>
        <w:ind w:left="0" w:firstLine="709"/>
        <w:jc w:val="both"/>
      </w:pPr>
      <w:r w:rsidRPr="002F4B3A">
        <w:rPr>
          <w:rStyle w:val="FontStyle38"/>
          <w:rFonts w:eastAsia="MS Mincho"/>
          <w:color w:val="auto"/>
          <w:sz w:val="28"/>
          <w:szCs w:val="28"/>
        </w:rPr>
        <w:t>Заявка представляется одним из следующих способов:</w:t>
      </w:r>
    </w:p>
    <w:p w:rsidR="00A92D8C" w:rsidRPr="002F4B3A" w:rsidRDefault="00A92D8C">
      <w:pPr>
        <w:pStyle w:val="Style16"/>
        <w:widowControl/>
        <w:tabs>
          <w:tab w:val="left" w:pos="1243"/>
        </w:tabs>
        <w:spacing w:line="240" w:lineRule="auto"/>
        <w:ind w:firstLine="709"/>
      </w:pPr>
      <w:r w:rsidRPr="002F4B3A">
        <w:rPr>
          <w:rStyle w:val="FontStyle38"/>
          <w:rFonts w:eastAsia="MS Mincho"/>
          <w:color w:val="auto"/>
          <w:sz w:val="28"/>
          <w:szCs w:val="28"/>
        </w:rPr>
        <w:lastRenderedPageBreak/>
        <w:t>1) лично или через представителя;</w:t>
      </w:r>
    </w:p>
    <w:p w:rsidR="00A92D8C" w:rsidRPr="002F4B3A" w:rsidRDefault="00A92D8C">
      <w:pPr>
        <w:pStyle w:val="Style16"/>
        <w:widowControl/>
        <w:tabs>
          <w:tab w:val="left" w:pos="1243"/>
        </w:tabs>
        <w:spacing w:line="240" w:lineRule="auto"/>
        <w:ind w:firstLine="709"/>
      </w:pPr>
      <w:r w:rsidRPr="002F4B3A">
        <w:rPr>
          <w:rStyle w:val="FontStyle38"/>
          <w:rFonts w:eastAsia="MS Mincho"/>
          <w:color w:val="auto"/>
          <w:sz w:val="28"/>
          <w:szCs w:val="28"/>
        </w:rPr>
        <w:t>2) заказным почтовым отправлением;</w:t>
      </w:r>
    </w:p>
    <w:p w:rsidR="00A92D8C" w:rsidRPr="002F4B3A" w:rsidRDefault="00A92D8C">
      <w:pPr>
        <w:pStyle w:val="Style16"/>
        <w:widowControl/>
        <w:tabs>
          <w:tab w:val="left" w:pos="835"/>
          <w:tab w:val="left" w:pos="1276"/>
        </w:tabs>
        <w:spacing w:line="240" w:lineRule="auto"/>
        <w:ind w:firstLine="709"/>
      </w:pPr>
      <w:r w:rsidRPr="002F4B3A">
        <w:rPr>
          <w:rStyle w:val="FontStyle38"/>
          <w:rFonts w:eastAsia="MS Mincho"/>
          <w:color w:val="auto"/>
          <w:sz w:val="28"/>
          <w:szCs w:val="28"/>
        </w:rPr>
        <w:t xml:space="preserve">3) по электронной почте. </w:t>
      </w:r>
    </w:p>
    <w:p w:rsidR="00A92D8C" w:rsidRPr="002F4B3A" w:rsidRDefault="00A92D8C">
      <w:pPr>
        <w:pStyle w:val="Style16"/>
        <w:widowControl/>
        <w:tabs>
          <w:tab w:val="left" w:pos="835"/>
          <w:tab w:val="left" w:pos="1276"/>
        </w:tabs>
        <w:spacing w:line="240" w:lineRule="auto"/>
        <w:ind w:firstLine="709"/>
      </w:pPr>
      <w:r w:rsidRPr="002F4B3A">
        <w:rPr>
          <w:rStyle w:val="FontStyle38"/>
          <w:rFonts w:eastAsia="MS Mincho"/>
          <w:color w:val="auto"/>
          <w:sz w:val="28"/>
          <w:szCs w:val="28"/>
        </w:rPr>
        <w:t xml:space="preserve">Электронные документы представляются в формате </w:t>
      </w:r>
      <w:r w:rsidRPr="002F4B3A">
        <w:rPr>
          <w:rStyle w:val="FontStyle38"/>
          <w:rFonts w:eastAsia="MS Mincho"/>
          <w:color w:val="auto"/>
          <w:sz w:val="28"/>
          <w:szCs w:val="28"/>
          <w:lang w:val="en-US"/>
        </w:rPr>
        <w:t>PDF</w:t>
      </w:r>
      <w:r w:rsidRPr="002F4B3A">
        <w:rPr>
          <w:rStyle w:val="FontStyle38"/>
          <w:rFonts w:eastAsia="MS Mincho"/>
          <w:color w:val="auto"/>
          <w:sz w:val="28"/>
          <w:szCs w:val="28"/>
        </w:rPr>
        <w:t xml:space="preserve"> размером </w:t>
      </w:r>
      <w:r w:rsidRPr="002F4B3A">
        <w:rPr>
          <w:rStyle w:val="FontStyle38"/>
          <w:rFonts w:eastAsia="MS Mincho"/>
          <w:color w:val="auto"/>
          <w:sz w:val="28"/>
          <w:szCs w:val="28"/>
        </w:rPr>
        <w:br/>
        <w:t>не более 5 Мбайт.</w:t>
      </w:r>
    </w:p>
    <w:p w:rsidR="00A92D8C" w:rsidRPr="002F4B3A" w:rsidRDefault="00A92D8C">
      <w:pPr>
        <w:pStyle w:val="Style16"/>
        <w:widowControl/>
        <w:tabs>
          <w:tab w:val="left" w:pos="835"/>
          <w:tab w:val="left" w:pos="1276"/>
        </w:tabs>
        <w:spacing w:line="240" w:lineRule="auto"/>
        <w:ind w:firstLine="709"/>
      </w:pPr>
      <w:r w:rsidRPr="002F4B3A">
        <w:rPr>
          <w:rStyle w:val="FontStyle38"/>
          <w:rFonts w:eastAsia="MS Mincho"/>
          <w:color w:val="auto"/>
          <w:sz w:val="28"/>
          <w:szCs w:val="28"/>
        </w:rPr>
        <w:t>Копии документов должны быть заверены в установленном законодательством Российской Федерации порядке.</w:t>
      </w:r>
    </w:p>
    <w:p w:rsidR="00A92D8C" w:rsidRPr="002F4B3A" w:rsidRDefault="00A92D8C">
      <w:pPr>
        <w:pStyle w:val="Style16"/>
        <w:widowControl/>
        <w:tabs>
          <w:tab w:val="left" w:pos="835"/>
          <w:tab w:val="left" w:pos="1276"/>
        </w:tabs>
        <w:spacing w:line="240" w:lineRule="auto"/>
        <w:ind w:firstLine="709"/>
      </w:pPr>
      <w:r w:rsidRPr="002F4B3A">
        <w:rPr>
          <w:rStyle w:val="FontStyle38"/>
          <w:rFonts w:eastAsia="MS Mincho"/>
          <w:color w:val="auto"/>
          <w:sz w:val="28"/>
          <w:szCs w:val="28"/>
        </w:rPr>
        <w:t>Работодатели несут ответственность за достоверность представляемых документов в соответствии с законодательством Российской Федерации.</w:t>
      </w:r>
    </w:p>
    <w:p w:rsidR="00A92D8C" w:rsidRPr="002F4B3A" w:rsidRDefault="00A92D8C">
      <w:pPr>
        <w:pStyle w:val="ConsPlusNormal0"/>
        <w:tabs>
          <w:tab w:val="left" w:pos="1134"/>
        </w:tabs>
        <w:ind w:firstLine="709"/>
        <w:jc w:val="both"/>
      </w:pPr>
      <w:r w:rsidRPr="002F4B3A">
        <w:rPr>
          <w:rFonts w:ascii="Times New Roman" w:hAnsi="Times New Roman" w:cs="Times New Roman"/>
          <w:sz w:val="28"/>
          <w:szCs w:val="28"/>
        </w:rPr>
        <w:t xml:space="preserve">В случае обращения представителя работодателя к заявке прилагается документ, подтверждающий полномочия лица на осуществление действий </w:t>
      </w:r>
      <w:r w:rsidRPr="002F4B3A">
        <w:rPr>
          <w:rFonts w:ascii="Times New Roman" w:hAnsi="Times New Roman" w:cs="Times New Roman"/>
          <w:sz w:val="28"/>
          <w:szCs w:val="28"/>
        </w:rPr>
        <w:br/>
        <w:t>от имени работодателя.</w:t>
      </w:r>
    </w:p>
    <w:p w:rsidR="00A92D8C" w:rsidRPr="002F4B3A" w:rsidRDefault="00A92D8C" w:rsidP="006F370E">
      <w:pPr>
        <w:pStyle w:val="ConsPlusNormal0"/>
        <w:numPr>
          <w:ilvl w:val="0"/>
          <w:numId w:val="19"/>
        </w:numPr>
        <w:tabs>
          <w:tab w:val="left" w:pos="1276"/>
        </w:tabs>
        <w:ind w:left="0" w:firstLine="709"/>
        <w:jc w:val="both"/>
      </w:pPr>
      <w:r w:rsidRPr="002F4B3A">
        <w:rPr>
          <w:rFonts w:ascii="Times New Roman" w:hAnsi="Times New Roman" w:cs="Times New Roman"/>
          <w:sz w:val="28"/>
          <w:szCs w:val="28"/>
        </w:rPr>
        <w:t>Прием заявок осуществляется в соответствии с пунктом 7</w:t>
      </w:r>
      <w:r w:rsidRPr="002F4B3A">
        <w:rPr>
          <w:rFonts w:ascii="Times New Roman" w:hAnsi="Times New Roman" w:cs="Times New Roman"/>
          <w:sz w:val="28"/>
          <w:szCs w:val="28"/>
          <w:vertAlign w:val="superscript"/>
        </w:rPr>
        <w:t>3</w:t>
      </w:r>
      <w:r w:rsidRPr="002F4B3A">
        <w:rPr>
          <w:rFonts w:ascii="Times New Roman" w:hAnsi="Times New Roman" w:cs="Times New Roman"/>
          <w:sz w:val="28"/>
          <w:szCs w:val="28"/>
        </w:rPr>
        <w:t xml:space="preserve"> настоящего Порядка в течение срока, указанного в объявлении.</w:t>
      </w:r>
    </w:p>
    <w:p w:rsidR="00A92D8C" w:rsidRPr="002F4B3A" w:rsidRDefault="00A92D8C">
      <w:pPr>
        <w:tabs>
          <w:tab w:val="left" w:pos="1276"/>
          <w:tab w:val="left" w:pos="1418"/>
        </w:tabs>
        <w:autoSpaceDE w:val="0"/>
        <w:ind w:firstLine="709"/>
        <w:jc w:val="both"/>
      </w:pPr>
      <w:r w:rsidRPr="002F4B3A">
        <w:rPr>
          <w:rStyle w:val="FontStyle38"/>
          <w:rFonts w:eastAsia="MS Mincho"/>
          <w:color w:val="auto"/>
          <w:sz w:val="28"/>
          <w:szCs w:val="28"/>
        </w:rPr>
        <w:t>11</w:t>
      </w:r>
      <w:r w:rsidRPr="002F4B3A">
        <w:rPr>
          <w:rStyle w:val="FontStyle38"/>
          <w:rFonts w:eastAsia="MS Mincho"/>
          <w:color w:val="auto"/>
          <w:sz w:val="28"/>
          <w:szCs w:val="28"/>
          <w:vertAlign w:val="superscript"/>
        </w:rPr>
        <w:t>1</w:t>
      </w:r>
      <w:r w:rsidRPr="002F4B3A">
        <w:rPr>
          <w:rStyle w:val="FontStyle38"/>
          <w:rFonts w:eastAsia="MS Mincho"/>
          <w:color w:val="auto"/>
          <w:sz w:val="28"/>
          <w:szCs w:val="28"/>
        </w:rPr>
        <w:t>.</w:t>
      </w:r>
      <w:r w:rsidRPr="002F4B3A">
        <w:rPr>
          <w:rStyle w:val="FontStyle38"/>
          <w:rFonts w:eastAsia="MS Mincho"/>
          <w:color w:val="auto"/>
        </w:rPr>
        <w:tab/>
      </w:r>
      <w:r w:rsidRPr="002F4B3A">
        <w:t xml:space="preserve">Датой представления заявки считается дата ее регистрации </w:t>
      </w:r>
      <w:r w:rsidRPr="002F4B3A">
        <w:br/>
        <w:t>в установленном порядке в центре занятости.</w:t>
      </w:r>
    </w:p>
    <w:p w:rsidR="00A92D8C" w:rsidRPr="002F4B3A" w:rsidRDefault="00A92D8C">
      <w:pPr>
        <w:pStyle w:val="ConsPlusNormal0"/>
        <w:tabs>
          <w:tab w:val="left" w:pos="1276"/>
        </w:tabs>
        <w:ind w:firstLine="709"/>
        <w:jc w:val="both"/>
      </w:pPr>
      <w:r w:rsidRPr="002F4B3A">
        <w:rPr>
          <w:rFonts w:ascii="Times New Roman" w:hAnsi="Times New Roman" w:cs="Times New Roman"/>
          <w:sz w:val="28"/>
          <w:szCs w:val="28"/>
        </w:rPr>
        <w:t>Заявке присваивается регистрационный номер в порядке очередности его поступления в центр занятости.</w:t>
      </w:r>
    </w:p>
    <w:p w:rsidR="00A92D8C" w:rsidRPr="002F4B3A" w:rsidRDefault="00A92D8C">
      <w:pPr>
        <w:pStyle w:val="Style16"/>
        <w:widowControl/>
        <w:tabs>
          <w:tab w:val="left" w:pos="835"/>
          <w:tab w:val="left" w:pos="1276"/>
        </w:tabs>
        <w:spacing w:line="240" w:lineRule="auto"/>
        <w:ind w:firstLine="709"/>
      </w:pPr>
      <w:r w:rsidRPr="002F4B3A">
        <w:rPr>
          <w:rStyle w:val="FontStyle38"/>
          <w:rFonts w:eastAsia="MS Mincho"/>
          <w:color w:val="auto"/>
          <w:sz w:val="28"/>
          <w:szCs w:val="28"/>
        </w:rPr>
        <w:t>При поступлении заявки во внерабочее время она подлежит рассмотрению в целях регистрации в начале очередного рабочего дня.</w:t>
      </w:r>
    </w:p>
    <w:p w:rsidR="00A92D8C" w:rsidRPr="002F4B3A" w:rsidRDefault="00A92D8C">
      <w:pPr>
        <w:tabs>
          <w:tab w:val="left" w:pos="1276"/>
        </w:tabs>
        <w:autoSpaceDE w:val="0"/>
        <w:ind w:firstLine="709"/>
        <w:jc w:val="both"/>
      </w:pPr>
      <w:r w:rsidRPr="002F4B3A">
        <w:rPr>
          <w:rStyle w:val="FontStyle38"/>
          <w:rFonts w:eastAsia="MS Mincho"/>
          <w:color w:val="auto"/>
          <w:sz w:val="28"/>
          <w:szCs w:val="28"/>
        </w:rPr>
        <w:t>11</w:t>
      </w:r>
      <w:r w:rsidRPr="002F4B3A">
        <w:rPr>
          <w:rStyle w:val="FontStyle38"/>
          <w:rFonts w:eastAsia="MS Mincho"/>
          <w:color w:val="auto"/>
          <w:sz w:val="28"/>
          <w:szCs w:val="28"/>
          <w:vertAlign w:val="superscript"/>
        </w:rPr>
        <w:t>2</w:t>
      </w:r>
      <w:r w:rsidRPr="002F4B3A">
        <w:rPr>
          <w:rStyle w:val="FontStyle38"/>
          <w:rFonts w:eastAsia="MS Mincho"/>
          <w:color w:val="auto"/>
          <w:sz w:val="28"/>
          <w:szCs w:val="28"/>
        </w:rPr>
        <w:t>.</w:t>
      </w:r>
      <w:r w:rsidRPr="002F4B3A">
        <w:rPr>
          <w:rStyle w:val="FontStyle38"/>
          <w:rFonts w:eastAsia="MS Mincho"/>
          <w:color w:val="auto"/>
        </w:rPr>
        <w:tab/>
      </w:r>
      <w:r w:rsidRPr="002F4B3A">
        <w:t xml:space="preserve">Работодатель на основании письменного обращения вправе отозвать заявку на любом этапе отбора и до момента заключения договора. </w:t>
      </w:r>
    </w:p>
    <w:p w:rsidR="00A92D8C" w:rsidRPr="002F4B3A" w:rsidRDefault="00A92D8C">
      <w:pPr>
        <w:autoSpaceDE w:val="0"/>
        <w:ind w:firstLine="709"/>
        <w:jc w:val="both"/>
      </w:pPr>
      <w:r w:rsidRPr="002F4B3A">
        <w:t xml:space="preserve">Возврату подлежат документы, представленные работодателем </w:t>
      </w:r>
      <w:r w:rsidRPr="002F4B3A">
        <w:br/>
        <w:t xml:space="preserve">в центр занятости по собственной инициативе. </w:t>
      </w:r>
    </w:p>
    <w:p w:rsidR="00A92D8C" w:rsidRPr="002F4B3A" w:rsidRDefault="00A92D8C">
      <w:pPr>
        <w:autoSpaceDE w:val="0"/>
        <w:ind w:firstLine="709"/>
        <w:jc w:val="both"/>
      </w:pPr>
      <w:r w:rsidRPr="002F4B3A">
        <w:t>Датой отзыва заявки считается дата регистрации соответствующего письменного обращения работодателя.</w:t>
      </w:r>
    </w:p>
    <w:p w:rsidR="00A92D8C" w:rsidRPr="002F4B3A" w:rsidRDefault="00A92D8C">
      <w:pPr>
        <w:pStyle w:val="ConsPlusNormal0"/>
        <w:tabs>
          <w:tab w:val="left" w:pos="1276"/>
        </w:tabs>
        <w:ind w:firstLine="709"/>
        <w:jc w:val="both"/>
      </w:pPr>
      <w:r w:rsidRPr="002F4B3A">
        <w:rPr>
          <w:rFonts w:ascii="Times New Roman" w:hAnsi="Times New Roman" w:cs="Times New Roman"/>
          <w:sz w:val="28"/>
          <w:szCs w:val="28"/>
        </w:rPr>
        <w:t>11</w:t>
      </w:r>
      <w:r w:rsidRPr="002F4B3A">
        <w:rPr>
          <w:rFonts w:ascii="Times New Roman" w:hAnsi="Times New Roman" w:cs="Times New Roman"/>
          <w:sz w:val="28"/>
          <w:szCs w:val="28"/>
          <w:vertAlign w:val="superscript"/>
        </w:rPr>
        <w:t>3</w:t>
      </w:r>
      <w:r w:rsidRPr="002F4B3A">
        <w:rPr>
          <w:rFonts w:ascii="Times New Roman" w:hAnsi="Times New Roman" w:cs="Times New Roman"/>
          <w:sz w:val="28"/>
          <w:szCs w:val="28"/>
        </w:rPr>
        <w:t>.</w:t>
      </w:r>
      <w:r w:rsidRPr="002F4B3A">
        <w:rPr>
          <w:rFonts w:ascii="Times New Roman" w:hAnsi="Times New Roman" w:cs="Times New Roman"/>
          <w:sz w:val="28"/>
          <w:szCs w:val="28"/>
        </w:rPr>
        <w:tab/>
        <w:t xml:space="preserve">Работодатель вправе направить в письменной форме в центр занятости запрос, в том числе на адрес электронной почты центра занятости, о даче разъяснений положений, содержащихся в объявлении. В течение двух рабочих дней со дня поступления указанного запроса центр занятости направляет в письменной форме или в форме электронного документа разъяснения положений, содержащихся в объявлении, если указанный запрос поступил в центр занятости не </w:t>
      </w:r>
      <w:proofErr w:type="gramStart"/>
      <w:r w:rsidRPr="002F4B3A">
        <w:rPr>
          <w:rFonts w:ascii="Times New Roman" w:hAnsi="Times New Roman" w:cs="Times New Roman"/>
          <w:sz w:val="28"/>
          <w:szCs w:val="28"/>
        </w:rPr>
        <w:t>позднее</w:t>
      </w:r>
      <w:proofErr w:type="gramEnd"/>
      <w:r w:rsidRPr="002F4B3A">
        <w:rPr>
          <w:rFonts w:ascii="Times New Roman" w:hAnsi="Times New Roman" w:cs="Times New Roman"/>
          <w:sz w:val="28"/>
          <w:szCs w:val="28"/>
        </w:rPr>
        <w:t xml:space="preserve"> чем за пять рабочих дней до дня окончания срока подачи заявки.</w:t>
      </w:r>
    </w:p>
    <w:p w:rsidR="00A92D8C" w:rsidRPr="002F4B3A" w:rsidRDefault="00A92D8C" w:rsidP="006F370E">
      <w:pPr>
        <w:pStyle w:val="ConsPlusNormal0"/>
        <w:numPr>
          <w:ilvl w:val="0"/>
          <w:numId w:val="19"/>
        </w:numPr>
        <w:tabs>
          <w:tab w:val="left" w:pos="1276"/>
        </w:tabs>
        <w:ind w:left="0" w:firstLine="709"/>
        <w:jc w:val="both"/>
      </w:pPr>
      <w:r w:rsidRPr="002F4B3A">
        <w:rPr>
          <w:rFonts w:ascii="Times New Roman" w:eastAsia="Calibri" w:hAnsi="Times New Roman" w:cs="Times New Roman"/>
          <w:sz w:val="28"/>
          <w:szCs w:val="28"/>
          <w:lang w:eastAsia="en-US"/>
        </w:rPr>
        <w:t xml:space="preserve">Центр </w:t>
      </w:r>
      <w:r w:rsidRPr="002F4B3A">
        <w:rPr>
          <w:rFonts w:ascii="Times New Roman" w:hAnsi="Times New Roman" w:cs="Times New Roman"/>
          <w:sz w:val="28"/>
          <w:szCs w:val="28"/>
        </w:rPr>
        <w:t>занятости в течение 10 рабочих дней со дня регистрации заявки последовательно рассматривает заявку, готовит проект решения, согласовывает его с министерством и принимает одно из следующих решений:</w:t>
      </w:r>
    </w:p>
    <w:p w:rsidR="00A92D8C" w:rsidRPr="002F4B3A" w:rsidRDefault="00A92D8C">
      <w:pPr>
        <w:autoSpaceDE w:val="0"/>
        <w:ind w:right="-2" w:firstLine="709"/>
        <w:jc w:val="both"/>
      </w:pPr>
      <w:r w:rsidRPr="002F4B3A">
        <w:t>1) о заключении договора;</w:t>
      </w:r>
    </w:p>
    <w:p w:rsidR="00A92D8C" w:rsidRPr="002F4B3A" w:rsidRDefault="00A92D8C">
      <w:pPr>
        <w:autoSpaceDE w:val="0"/>
        <w:ind w:right="-2" w:firstLine="709"/>
        <w:jc w:val="both"/>
      </w:pPr>
      <w:r w:rsidRPr="002F4B3A">
        <w:rPr>
          <w:rFonts w:eastAsia="Calibri"/>
          <w:lang w:eastAsia="en-US"/>
        </w:rPr>
        <w:t>2) об отказе в заключени</w:t>
      </w:r>
      <w:proofErr w:type="gramStart"/>
      <w:r w:rsidRPr="002F4B3A">
        <w:rPr>
          <w:rFonts w:eastAsia="Calibri"/>
          <w:lang w:eastAsia="en-US"/>
        </w:rPr>
        <w:t>и</w:t>
      </w:r>
      <w:proofErr w:type="gramEnd"/>
      <w:r w:rsidRPr="002F4B3A">
        <w:rPr>
          <w:rFonts w:eastAsia="Calibri"/>
          <w:lang w:eastAsia="en-US"/>
        </w:rPr>
        <w:t xml:space="preserve"> договора.</w:t>
      </w:r>
    </w:p>
    <w:p w:rsidR="00A92D8C" w:rsidRPr="002F4B3A" w:rsidRDefault="00A92D8C">
      <w:pPr>
        <w:autoSpaceDE w:val="0"/>
        <w:ind w:right="-2" w:firstLine="709"/>
        <w:jc w:val="both"/>
      </w:pPr>
      <w:r w:rsidRPr="002F4B3A">
        <w:rPr>
          <w:rFonts w:eastAsia="Calibri"/>
          <w:lang w:eastAsia="en-US"/>
        </w:rPr>
        <w:t xml:space="preserve">Министерство согласовывает проект решения о заключении договора или </w:t>
      </w:r>
      <w:proofErr w:type="gramStart"/>
      <w:r w:rsidRPr="002F4B3A">
        <w:rPr>
          <w:rFonts w:eastAsia="Calibri"/>
          <w:lang w:eastAsia="en-US"/>
        </w:rPr>
        <w:t>об отказе в его заключении в течение двух рабочих дней со дня его поступления в министерство</w:t>
      </w:r>
      <w:proofErr w:type="gramEnd"/>
      <w:r w:rsidRPr="002F4B3A">
        <w:rPr>
          <w:rFonts w:eastAsia="Calibri"/>
          <w:lang w:eastAsia="en-US"/>
        </w:rPr>
        <w:t>.</w:t>
      </w:r>
      <w:r w:rsidRPr="002F4B3A">
        <w:rPr>
          <w:rFonts w:eastAsia="Calibri"/>
        </w:rPr>
        <w:t xml:space="preserve"> </w:t>
      </w:r>
    </w:p>
    <w:p w:rsidR="00A92D8C" w:rsidRPr="002F4B3A" w:rsidRDefault="00A92D8C" w:rsidP="006F370E">
      <w:pPr>
        <w:pStyle w:val="ConsPlusNormal0"/>
        <w:numPr>
          <w:ilvl w:val="0"/>
          <w:numId w:val="19"/>
        </w:numPr>
        <w:tabs>
          <w:tab w:val="left" w:pos="1134"/>
        </w:tabs>
        <w:ind w:left="0" w:firstLine="709"/>
        <w:jc w:val="both"/>
      </w:pPr>
      <w:r w:rsidRPr="002F4B3A">
        <w:rPr>
          <w:rFonts w:ascii="Times New Roman" w:eastAsia="Calibri" w:hAnsi="Times New Roman" w:cs="Times New Roman"/>
          <w:sz w:val="28"/>
          <w:szCs w:val="28"/>
        </w:rPr>
        <w:t>Решение, предусмотренное подпунктом 2 пункта 12 настоящего Порядка, принимается при наличии одного из следующих оснований:</w:t>
      </w:r>
    </w:p>
    <w:p w:rsidR="00A92D8C" w:rsidRPr="002F4B3A" w:rsidRDefault="00A92D8C">
      <w:pPr>
        <w:autoSpaceDE w:val="0"/>
        <w:ind w:firstLine="709"/>
        <w:jc w:val="both"/>
      </w:pPr>
      <w:r w:rsidRPr="002F4B3A">
        <w:rPr>
          <w:rFonts w:eastAsia="Calibri"/>
          <w:lang w:eastAsia="en-US"/>
        </w:rPr>
        <w:lastRenderedPageBreak/>
        <w:t>1)  несоответствие работодателей требованиям пунктов 7</w:t>
      </w:r>
      <w:r w:rsidRPr="002F4B3A">
        <w:rPr>
          <w:rFonts w:eastAsia="Calibri"/>
          <w:vertAlign w:val="superscript"/>
          <w:lang w:eastAsia="en-US"/>
        </w:rPr>
        <w:t xml:space="preserve">1 </w:t>
      </w:r>
      <w:r w:rsidRPr="002F4B3A">
        <w:rPr>
          <w:rFonts w:eastAsia="Calibri"/>
          <w:lang w:eastAsia="en-US"/>
        </w:rPr>
        <w:t>и 14</w:t>
      </w:r>
      <w:r w:rsidRPr="002F4B3A">
        <w:rPr>
          <w:rFonts w:eastAsia="Calibri"/>
          <w:vertAlign w:val="superscript"/>
          <w:lang w:eastAsia="en-US"/>
        </w:rPr>
        <w:t>1</w:t>
      </w:r>
      <w:r w:rsidRPr="002F4B3A">
        <w:rPr>
          <w:rFonts w:eastAsia="Calibri"/>
          <w:lang w:eastAsia="en-US"/>
        </w:rPr>
        <w:t xml:space="preserve"> настоящего Порядка;</w:t>
      </w:r>
    </w:p>
    <w:p w:rsidR="00A92D8C" w:rsidRPr="002F4B3A" w:rsidRDefault="00A92D8C">
      <w:pPr>
        <w:autoSpaceDE w:val="0"/>
        <w:ind w:firstLine="709"/>
        <w:jc w:val="both"/>
      </w:pPr>
      <w:r w:rsidRPr="002F4B3A">
        <w:rPr>
          <w:rFonts w:eastAsia="Calibri"/>
          <w:lang w:eastAsia="en-US"/>
        </w:rPr>
        <w:t>2)  </w:t>
      </w:r>
      <w:r w:rsidRPr="002F4B3A">
        <w:rPr>
          <w:rFonts w:eastAsia="Calibri"/>
        </w:rPr>
        <w:t xml:space="preserve">представление заявки, оформление </w:t>
      </w:r>
      <w:r w:rsidRPr="002F4B3A">
        <w:rPr>
          <w:rFonts w:eastAsia="Calibri"/>
          <w:lang w:eastAsia="en-US"/>
        </w:rPr>
        <w:t>и (или) представление</w:t>
      </w:r>
      <w:r w:rsidRPr="002F4B3A">
        <w:rPr>
          <w:rFonts w:eastAsia="Calibri"/>
        </w:rPr>
        <w:t xml:space="preserve"> которой не соответствует требованиям </w:t>
      </w:r>
      <w:r w:rsidRPr="002F4B3A">
        <w:rPr>
          <w:rFonts w:eastAsia="Calibri"/>
          <w:lang w:eastAsia="en-US"/>
        </w:rPr>
        <w:t>пунктов 8 и 10</w:t>
      </w:r>
      <w:r w:rsidRPr="002F4B3A">
        <w:rPr>
          <w:rFonts w:eastAsia="Calibri"/>
        </w:rPr>
        <w:t xml:space="preserve"> настоящего Порядка;</w:t>
      </w:r>
    </w:p>
    <w:p w:rsidR="00A92D8C" w:rsidRPr="002F4B3A" w:rsidRDefault="00A92D8C">
      <w:pPr>
        <w:autoSpaceDE w:val="0"/>
        <w:ind w:firstLine="709"/>
        <w:jc w:val="both"/>
      </w:pPr>
      <w:r w:rsidRPr="002F4B3A">
        <w:rPr>
          <w:rFonts w:eastAsia="Calibri"/>
          <w:lang w:eastAsia="en-US"/>
        </w:rPr>
        <w:t>3)  </w:t>
      </w:r>
      <w:r w:rsidRPr="002F4B3A">
        <w:rPr>
          <w:rFonts w:eastAsia="Calibri"/>
        </w:rPr>
        <w:t>представление заявки, указанной в пункте 8 настоящего Порядка, не в полном объеме</w:t>
      </w:r>
      <w:r w:rsidRPr="002F4B3A">
        <w:rPr>
          <w:rFonts w:eastAsia="Calibri"/>
          <w:lang w:eastAsia="en-US"/>
        </w:rPr>
        <w:t>;</w:t>
      </w:r>
    </w:p>
    <w:p w:rsidR="00A92D8C" w:rsidRPr="002F4B3A" w:rsidRDefault="00A92D8C">
      <w:pPr>
        <w:autoSpaceDE w:val="0"/>
        <w:ind w:firstLine="709"/>
        <w:jc w:val="both"/>
      </w:pPr>
      <w:r w:rsidRPr="002F4B3A">
        <w:rPr>
          <w:rFonts w:eastAsia="Calibri"/>
          <w:lang w:eastAsia="en-US"/>
        </w:rPr>
        <w:t>4)  </w:t>
      </w:r>
      <w:r w:rsidRPr="002F4B3A">
        <w:rPr>
          <w:rFonts w:eastAsia="Calibri"/>
        </w:rPr>
        <w:t>представление заявки, содержащей недостоверные сведения;</w:t>
      </w:r>
    </w:p>
    <w:p w:rsidR="00A92D8C" w:rsidRPr="002F4B3A" w:rsidRDefault="00A92D8C">
      <w:pPr>
        <w:autoSpaceDE w:val="0"/>
        <w:ind w:firstLine="709"/>
        <w:jc w:val="both"/>
      </w:pPr>
      <w:r w:rsidRPr="002F4B3A">
        <w:rPr>
          <w:rFonts w:eastAsia="Calibri"/>
        </w:rPr>
        <w:t>5) представление заявки с нарушением срока, указанного в пункте 11 настоящего Порядка.</w:t>
      </w:r>
    </w:p>
    <w:p w:rsidR="00A92D8C" w:rsidRPr="002F4B3A" w:rsidRDefault="00A92D8C" w:rsidP="006F370E">
      <w:pPr>
        <w:pStyle w:val="ConsPlusNormal0"/>
        <w:numPr>
          <w:ilvl w:val="0"/>
          <w:numId w:val="19"/>
        </w:numPr>
        <w:tabs>
          <w:tab w:val="left" w:pos="1276"/>
        </w:tabs>
        <w:ind w:left="0" w:firstLine="709"/>
        <w:jc w:val="both"/>
      </w:pPr>
      <w:r w:rsidRPr="002F4B3A">
        <w:rPr>
          <w:rFonts w:ascii="Times New Roman" w:hAnsi="Times New Roman" w:cs="Times New Roman"/>
          <w:sz w:val="28"/>
          <w:szCs w:val="28"/>
        </w:rPr>
        <w:t xml:space="preserve">В случае отсутствия оснований, указанных в пункте 13 настоящего Порядка, центр занятости принимает решение, предусмотренное подпунктом 1 пункта 12 настоящего Порядка, и в течение трех рабочих дней со дня его принятия направляет работодателю письменное уведомление </w:t>
      </w:r>
      <w:r w:rsidRPr="002F4B3A">
        <w:rPr>
          <w:rFonts w:ascii="Times New Roman" w:hAnsi="Times New Roman" w:cs="Times New Roman"/>
          <w:sz w:val="28"/>
          <w:szCs w:val="28"/>
        </w:rPr>
        <w:br/>
        <w:t>о необходимости заключения договора в соответствии с пунктом 14</w:t>
      </w:r>
      <w:r w:rsidRPr="002F4B3A">
        <w:rPr>
          <w:rFonts w:ascii="Times New Roman" w:hAnsi="Times New Roman" w:cs="Times New Roman"/>
          <w:sz w:val="28"/>
          <w:szCs w:val="28"/>
          <w:vertAlign w:val="superscript"/>
        </w:rPr>
        <w:t>2</w:t>
      </w:r>
      <w:r w:rsidRPr="002F4B3A">
        <w:rPr>
          <w:rFonts w:ascii="Times New Roman" w:hAnsi="Times New Roman" w:cs="Times New Roman"/>
          <w:sz w:val="28"/>
          <w:szCs w:val="28"/>
        </w:rPr>
        <w:t xml:space="preserve"> настоящего Порядка.</w:t>
      </w:r>
    </w:p>
    <w:p w:rsidR="00A92D8C" w:rsidRPr="002F4B3A" w:rsidRDefault="00A92D8C">
      <w:pPr>
        <w:autoSpaceDE w:val="0"/>
        <w:ind w:firstLine="709"/>
        <w:jc w:val="both"/>
      </w:pPr>
      <w:r w:rsidRPr="002F4B3A">
        <w:t>Решение, предусмотренное подпунктом 2 пункта 12 настоящего Порядка, направляется работодателю в течение трех рабочих дней со дня его принятия и может быть обжаловано в установленном законодательством Российской Федерации порядке.</w:t>
      </w:r>
    </w:p>
    <w:p w:rsidR="00A92D8C" w:rsidRPr="002F4B3A" w:rsidRDefault="00A92D8C">
      <w:pPr>
        <w:autoSpaceDE w:val="0"/>
        <w:ind w:firstLine="709"/>
        <w:jc w:val="both"/>
      </w:pPr>
      <w:r w:rsidRPr="002F4B3A">
        <w:rPr>
          <w:spacing w:val="-6"/>
        </w:rPr>
        <w:t>14</w:t>
      </w:r>
      <w:r w:rsidRPr="002F4B3A">
        <w:rPr>
          <w:spacing w:val="-6"/>
          <w:vertAlign w:val="superscript"/>
        </w:rPr>
        <w:t>1</w:t>
      </w:r>
      <w:r w:rsidRPr="002F4B3A">
        <w:rPr>
          <w:spacing w:val="-6"/>
        </w:rPr>
        <w:t xml:space="preserve">.  Работодатель на первое число месяца, </w:t>
      </w:r>
      <w:r w:rsidRPr="002F4B3A">
        <w:t>предшествующего месяцу,</w:t>
      </w:r>
      <w:r w:rsidRPr="002F4B3A">
        <w:rPr>
          <w:spacing w:val="-6"/>
        </w:rPr>
        <w:t xml:space="preserve"> </w:t>
      </w:r>
      <w:r w:rsidRPr="002F4B3A">
        <w:rPr>
          <w:spacing w:val="-6"/>
        </w:rPr>
        <w:br/>
      </w:r>
      <w:r w:rsidRPr="002F4B3A">
        <w:t>в котором планируется заключение договора, должен соответствовать следующим условиям:</w:t>
      </w:r>
    </w:p>
    <w:p w:rsidR="00A92D8C" w:rsidRPr="002F4B3A" w:rsidRDefault="00A92D8C">
      <w:pPr>
        <w:tabs>
          <w:tab w:val="left" w:pos="1134"/>
        </w:tabs>
        <w:autoSpaceDE w:val="0"/>
        <w:ind w:firstLine="709"/>
        <w:jc w:val="both"/>
      </w:pPr>
      <w:proofErr w:type="gramStart"/>
      <w:r w:rsidRPr="002F4B3A">
        <w:t xml:space="preserve">1)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2F4B3A">
        <w:br/>
      </w:r>
      <w:r w:rsidRPr="002F4B3A">
        <w:rPr>
          <w:spacing w:val="-6"/>
        </w:rPr>
        <w:t>и территорий, предоставляющих льготный налоговый режим налогообложения</w:t>
      </w:r>
      <w:r w:rsidRPr="002F4B3A">
        <w:t xml:space="preserve"> </w:t>
      </w:r>
      <w:r w:rsidRPr="002F4B3A">
        <w:br/>
        <w:t>и (или) не предусматривающих раскрытия и предоставления информации при проведении финансовых операций (</w:t>
      </w:r>
      <w:proofErr w:type="spellStart"/>
      <w:r w:rsidRPr="002F4B3A">
        <w:t>офшорные</w:t>
      </w:r>
      <w:proofErr w:type="spellEnd"/>
      <w:r w:rsidRPr="002F4B3A">
        <w:t xml:space="preserve"> зоны) в</w:t>
      </w:r>
      <w:proofErr w:type="gramEnd"/>
      <w:r w:rsidRPr="002F4B3A">
        <w:t xml:space="preserve"> </w:t>
      </w:r>
      <w:proofErr w:type="gramStart"/>
      <w:r w:rsidRPr="002F4B3A">
        <w:t>отношении</w:t>
      </w:r>
      <w:proofErr w:type="gramEnd"/>
      <w:r w:rsidRPr="002F4B3A">
        <w:t xml:space="preserve"> таких юридических лиц, в совокупности превышает 50 процентов;</w:t>
      </w:r>
    </w:p>
    <w:p w:rsidR="00A92D8C" w:rsidRPr="002F4B3A" w:rsidRDefault="00A92D8C">
      <w:pPr>
        <w:tabs>
          <w:tab w:val="left" w:pos="1134"/>
        </w:tabs>
        <w:autoSpaceDE w:val="0"/>
        <w:ind w:firstLine="709"/>
        <w:jc w:val="both"/>
      </w:pPr>
      <w:r w:rsidRPr="002F4B3A">
        <w:t>2) не должен получать средства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A92D8C" w:rsidRPr="002F4B3A" w:rsidRDefault="00A92D8C">
      <w:pPr>
        <w:tabs>
          <w:tab w:val="left" w:pos="1276"/>
        </w:tabs>
        <w:ind w:firstLine="709"/>
        <w:jc w:val="both"/>
        <w:textAlignment w:val="baseline"/>
      </w:pPr>
      <w:r w:rsidRPr="002F4B3A">
        <w:t>14</w:t>
      </w:r>
      <w:r w:rsidRPr="002F4B3A">
        <w:rPr>
          <w:vertAlign w:val="superscript"/>
        </w:rPr>
        <w:t>2</w:t>
      </w:r>
      <w:r w:rsidRPr="002F4B3A">
        <w:rPr>
          <w:rFonts w:eastAsia="Calibri"/>
        </w:rPr>
        <w:t>. </w:t>
      </w:r>
      <w:proofErr w:type="gramStart"/>
      <w:r w:rsidRPr="002F4B3A">
        <w:rPr>
          <w:rFonts w:eastAsia="Calibri"/>
        </w:rPr>
        <w:t xml:space="preserve">Для заключения договора работодатель в течение 10 рабочих дней со дня получения уведомления, указанного в абзаце первом пункта 14 настоящего Порядка, представляет в обособленное подразделение центра занятости заявление о заключении договора в свободной форме, которое </w:t>
      </w:r>
      <w:r w:rsidRPr="002F4B3A">
        <w:rPr>
          <w:rFonts w:eastAsia="Calibri"/>
        </w:rPr>
        <w:br/>
        <w:t xml:space="preserve">в обязательном порядке включает в себя сведения о неполучении средств </w:t>
      </w:r>
      <w:r w:rsidRPr="002F4B3A">
        <w:rPr>
          <w:rFonts w:eastAsia="Calibri"/>
        </w:rPr>
        <w:br/>
        <w:t>из областного бюджета в соответствии с иными нормативными правовыми актами Архангельской области на цели, указанные</w:t>
      </w:r>
      <w:proofErr w:type="gramEnd"/>
      <w:r w:rsidRPr="002F4B3A">
        <w:rPr>
          <w:rFonts w:eastAsia="Calibri"/>
        </w:rPr>
        <w:t xml:space="preserve"> в пункте 1 настоящего Порядка.</w:t>
      </w:r>
    </w:p>
    <w:p w:rsidR="00A92D8C" w:rsidRPr="002F4B3A" w:rsidRDefault="00A92D8C">
      <w:pPr>
        <w:tabs>
          <w:tab w:val="left" w:pos="1276"/>
        </w:tabs>
        <w:autoSpaceDE w:val="0"/>
        <w:ind w:firstLine="709"/>
        <w:jc w:val="both"/>
      </w:pPr>
      <w:r w:rsidRPr="002F4B3A">
        <w:rPr>
          <w:i/>
        </w:rPr>
        <w:t>14</w:t>
      </w:r>
      <w:r w:rsidRPr="002F4B3A">
        <w:rPr>
          <w:i/>
          <w:vertAlign w:val="superscript"/>
        </w:rPr>
        <w:t>3</w:t>
      </w:r>
      <w:r w:rsidRPr="002F4B3A">
        <w:rPr>
          <w:i/>
        </w:rPr>
        <w:t>. Исключен</w:t>
      </w:r>
    </w:p>
    <w:p w:rsidR="00A92D8C" w:rsidRPr="002F4B3A" w:rsidRDefault="00A92D8C">
      <w:pPr>
        <w:pStyle w:val="afffd"/>
        <w:ind w:right="-2" w:firstLine="709"/>
        <w:jc w:val="both"/>
      </w:pPr>
      <w:r w:rsidRPr="002F4B3A">
        <w:rPr>
          <w:rFonts w:ascii="Times New Roman" w:eastAsia="Calibri" w:hAnsi="Times New Roman" w:cs="Times New Roman"/>
          <w:i/>
          <w:spacing w:val="-6"/>
          <w:sz w:val="28"/>
          <w:szCs w:val="28"/>
          <w:lang w:eastAsia="en-US"/>
        </w:rPr>
        <w:t>14</w:t>
      </w:r>
      <w:r w:rsidRPr="002F4B3A">
        <w:rPr>
          <w:rFonts w:ascii="Times New Roman" w:eastAsia="Calibri" w:hAnsi="Times New Roman" w:cs="Times New Roman"/>
          <w:i/>
          <w:spacing w:val="-6"/>
          <w:sz w:val="28"/>
          <w:szCs w:val="28"/>
          <w:vertAlign w:val="superscript"/>
          <w:lang w:eastAsia="en-US"/>
        </w:rPr>
        <w:t>4</w:t>
      </w:r>
      <w:r w:rsidRPr="002F4B3A">
        <w:rPr>
          <w:rFonts w:ascii="Times New Roman" w:eastAsia="Calibri" w:hAnsi="Times New Roman" w:cs="Times New Roman"/>
          <w:i/>
          <w:spacing w:val="-6"/>
          <w:sz w:val="28"/>
          <w:szCs w:val="28"/>
          <w:lang w:eastAsia="en-US"/>
        </w:rPr>
        <w:t>. Исключен.</w:t>
      </w:r>
    </w:p>
    <w:p w:rsidR="00A92D8C" w:rsidRPr="002F4B3A" w:rsidRDefault="00A92D8C">
      <w:pPr>
        <w:tabs>
          <w:tab w:val="left" w:pos="1276"/>
        </w:tabs>
        <w:autoSpaceDE w:val="0"/>
        <w:ind w:firstLine="709"/>
        <w:jc w:val="both"/>
      </w:pPr>
      <w:r w:rsidRPr="002F4B3A">
        <w:rPr>
          <w:i/>
        </w:rPr>
        <w:t>14</w:t>
      </w:r>
      <w:r w:rsidRPr="002F4B3A">
        <w:rPr>
          <w:i/>
          <w:vertAlign w:val="superscript"/>
        </w:rPr>
        <w:t>5</w:t>
      </w:r>
      <w:r w:rsidRPr="002F4B3A">
        <w:rPr>
          <w:i/>
        </w:rPr>
        <w:t>.</w:t>
      </w:r>
      <w:r w:rsidRPr="002F4B3A">
        <w:rPr>
          <w:i/>
          <w:vertAlign w:val="superscript"/>
        </w:rPr>
        <w:t xml:space="preserve"> </w:t>
      </w:r>
      <w:r w:rsidRPr="002F4B3A">
        <w:rPr>
          <w:i/>
        </w:rPr>
        <w:t>Исключен.</w:t>
      </w:r>
    </w:p>
    <w:p w:rsidR="00A92D8C" w:rsidRPr="002F4B3A" w:rsidRDefault="00A92D8C">
      <w:pPr>
        <w:tabs>
          <w:tab w:val="left" w:pos="1276"/>
        </w:tabs>
        <w:autoSpaceDE w:val="0"/>
        <w:ind w:firstLine="709"/>
        <w:jc w:val="both"/>
      </w:pPr>
      <w:r w:rsidRPr="002F4B3A">
        <w:lastRenderedPageBreak/>
        <w:t>14</w:t>
      </w:r>
      <w:r w:rsidRPr="002F4B3A">
        <w:rPr>
          <w:vertAlign w:val="superscript"/>
        </w:rPr>
        <w:t>6</w:t>
      </w:r>
      <w:r w:rsidRPr="002F4B3A">
        <w:t>. </w:t>
      </w:r>
      <w:proofErr w:type="gramStart"/>
      <w:r w:rsidRPr="002F4B3A">
        <w:rPr>
          <w:rFonts w:eastAsia="Calibri"/>
          <w:spacing w:val="-6"/>
          <w:lang w:eastAsia="en-US"/>
        </w:rPr>
        <w:t xml:space="preserve">Центр занятости в течение пяти рабочих дней со дня получения документа, указанного в </w:t>
      </w:r>
      <w:hyperlink r:id="rId201" w:history="1">
        <w:r w:rsidRPr="002F4B3A">
          <w:rPr>
            <w:rStyle w:val="af6"/>
            <w:rFonts w:eastAsia="Calibri"/>
            <w:color w:val="auto"/>
            <w:spacing w:val="-6"/>
            <w:u w:val="none"/>
            <w:lang w:eastAsia="en-US"/>
          </w:rPr>
          <w:t>пункте 14</w:t>
        </w:r>
        <w:r w:rsidRPr="002F4B3A">
          <w:rPr>
            <w:rStyle w:val="af6"/>
            <w:rFonts w:eastAsia="Calibri"/>
            <w:color w:val="auto"/>
            <w:spacing w:val="-6"/>
            <w:u w:val="none"/>
            <w:vertAlign w:val="superscript"/>
            <w:lang w:eastAsia="en-US"/>
          </w:rPr>
          <w:t>2</w:t>
        </w:r>
      </w:hyperlink>
      <w:r w:rsidRPr="002F4B3A">
        <w:rPr>
          <w:rFonts w:eastAsia="Calibri"/>
          <w:spacing w:val="-6"/>
          <w:lang w:eastAsia="en-US"/>
        </w:rPr>
        <w:t xml:space="preserve"> настоящего Порядка, направляет работодателю для рассмотрения и подписания проект договора по форме утверждаемой постановлением министерства, в соответствии с типовой формой соглашения (договора) о предоставлении субсидии, разрабатываемой </w:t>
      </w:r>
      <w:r w:rsidRPr="002F4B3A">
        <w:rPr>
          <w:rFonts w:eastAsia="Calibri"/>
          <w:spacing w:val="-6"/>
          <w:lang w:eastAsia="en-US"/>
        </w:rPr>
        <w:br/>
        <w:t xml:space="preserve">и утверждаемой постановлением министерства финансов Архангельской области в соответствии со статьей 78 Бюджетного кодекса Российской Федерации </w:t>
      </w:r>
      <w:r w:rsidRPr="002F4B3A">
        <w:rPr>
          <w:rFonts w:eastAsia="Calibri"/>
          <w:spacing w:val="-6"/>
          <w:lang w:eastAsia="en-US"/>
        </w:rPr>
        <w:br/>
        <w:t>и общими требованиями.</w:t>
      </w:r>
      <w:proofErr w:type="gramEnd"/>
    </w:p>
    <w:p w:rsidR="00A92D8C" w:rsidRPr="002F4B3A" w:rsidRDefault="00A92D8C">
      <w:pPr>
        <w:tabs>
          <w:tab w:val="left" w:pos="1276"/>
        </w:tabs>
        <w:autoSpaceDE w:val="0"/>
        <w:ind w:firstLine="709"/>
        <w:jc w:val="both"/>
      </w:pPr>
      <w:r w:rsidRPr="002F4B3A">
        <w:t xml:space="preserve">Проект договора, указанный в абзаце первом настоящего пункта, включает в </w:t>
      </w:r>
      <w:proofErr w:type="gramStart"/>
      <w:r w:rsidRPr="002F4B3A">
        <w:t>себя</w:t>
      </w:r>
      <w:proofErr w:type="gramEnd"/>
      <w:r w:rsidRPr="002F4B3A">
        <w:t xml:space="preserve"> в том числе согласие соответственно работодателя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A92D8C" w:rsidRPr="002F4B3A" w:rsidRDefault="00A92D8C">
      <w:pPr>
        <w:tabs>
          <w:tab w:val="left" w:pos="1276"/>
        </w:tabs>
        <w:autoSpaceDE w:val="0"/>
        <w:ind w:firstLine="709"/>
        <w:jc w:val="both"/>
      </w:pPr>
      <w:r w:rsidRPr="002F4B3A">
        <w:t>В договор также включаются обязательства работодателя:</w:t>
      </w:r>
    </w:p>
    <w:p w:rsidR="00A92D8C" w:rsidRPr="002F4B3A" w:rsidRDefault="00A92D8C">
      <w:pPr>
        <w:tabs>
          <w:tab w:val="left" w:pos="1276"/>
        </w:tabs>
        <w:autoSpaceDE w:val="0"/>
        <w:ind w:firstLine="709"/>
        <w:jc w:val="both"/>
      </w:pPr>
      <w:r w:rsidRPr="002F4B3A">
        <w:t>1) принимать на работу незанятых родителей на условиях трудового договора, заключенного на неопределенный срок;</w:t>
      </w:r>
    </w:p>
    <w:p w:rsidR="00A92D8C" w:rsidRPr="002F4B3A" w:rsidRDefault="00A92D8C">
      <w:pPr>
        <w:tabs>
          <w:tab w:val="left" w:pos="1276"/>
        </w:tabs>
        <w:autoSpaceDE w:val="0"/>
        <w:ind w:firstLine="709"/>
        <w:jc w:val="both"/>
      </w:pPr>
      <w:r w:rsidRPr="002F4B3A">
        <w:t xml:space="preserve">2) извещать центр занятости в течение пяти рабочих дней </w:t>
      </w:r>
      <w:r w:rsidRPr="002F4B3A">
        <w:br/>
        <w:t>о расторжении трудового договора с незанятыми родителями, трудоустроенными на рабочие места;</w:t>
      </w:r>
    </w:p>
    <w:p w:rsidR="00A92D8C" w:rsidRPr="002F4B3A" w:rsidRDefault="00A92D8C">
      <w:pPr>
        <w:tabs>
          <w:tab w:val="left" w:pos="1276"/>
        </w:tabs>
        <w:autoSpaceDE w:val="0"/>
        <w:ind w:firstLine="709"/>
        <w:jc w:val="both"/>
      </w:pPr>
      <w:r w:rsidRPr="002F4B3A">
        <w:t>3) заключать трудовые договоры с другими гражданами из числа незанятых родителей на освободившиеся рабочие места;</w:t>
      </w:r>
    </w:p>
    <w:p w:rsidR="00A92D8C" w:rsidRPr="002F4B3A" w:rsidRDefault="00A92D8C">
      <w:pPr>
        <w:tabs>
          <w:tab w:val="left" w:pos="1276"/>
        </w:tabs>
        <w:autoSpaceDE w:val="0"/>
        <w:ind w:firstLine="709"/>
        <w:jc w:val="both"/>
      </w:pPr>
      <w:r w:rsidRPr="002F4B3A">
        <w:t>4) нести ответственность за достоверность представляемых документов</w:t>
      </w:r>
      <w:proofErr w:type="gramStart"/>
      <w:r w:rsidRPr="002F4B3A">
        <w:t>.»;</w:t>
      </w:r>
      <w:proofErr w:type="gramEnd"/>
    </w:p>
    <w:p w:rsidR="00A92D8C" w:rsidRPr="002F4B3A" w:rsidRDefault="00A92D8C" w:rsidP="006F370E">
      <w:pPr>
        <w:numPr>
          <w:ilvl w:val="0"/>
          <w:numId w:val="19"/>
        </w:numPr>
        <w:tabs>
          <w:tab w:val="left" w:pos="1276"/>
        </w:tabs>
        <w:autoSpaceDE w:val="0"/>
        <w:ind w:left="0" w:firstLine="709"/>
        <w:jc w:val="both"/>
      </w:pPr>
      <w:r w:rsidRPr="002F4B3A">
        <w:rPr>
          <w:rFonts w:eastAsia="Calibri"/>
        </w:rPr>
        <w:t xml:space="preserve">Информация о результатах рассмотрения заявок </w:t>
      </w:r>
      <w:r w:rsidRPr="002F4B3A">
        <w:rPr>
          <w:bCs/>
        </w:rPr>
        <w:t xml:space="preserve">размещается </w:t>
      </w:r>
      <w:r w:rsidRPr="002F4B3A">
        <w:rPr>
          <w:bCs/>
        </w:rPr>
        <w:br/>
        <w:t xml:space="preserve">на едином портале бюджетной системы Российской Федерации </w:t>
      </w:r>
      <w:r w:rsidRPr="002F4B3A">
        <w:rPr>
          <w:bCs/>
        </w:rPr>
        <w:br/>
        <w:t xml:space="preserve">в информационно-телекоммуникационной сети «Интернет», </w:t>
      </w:r>
      <w:r w:rsidRPr="002F4B3A">
        <w:rPr>
          <w:bCs/>
        </w:rPr>
        <w:br/>
        <w:t xml:space="preserve">на интерактивном портале министерства, на </w:t>
      </w:r>
      <w:r w:rsidRPr="002F4B3A">
        <w:t xml:space="preserve">официальном сайте центра занятости </w:t>
      </w:r>
      <w:r w:rsidRPr="002F4B3A">
        <w:rPr>
          <w:rFonts w:eastAsia="Calibri"/>
        </w:rPr>
        <w:t>в течение пяти рабочих дней со дня принятия решения, указанного в пункте 12 настоящего Порядка.</w:t>
      </w:r>
    </w:p>
    <w:p w:rsidR="00A92D8C" w:rsidRPr="002F4B3A" w:rsidRDefault="00A92D8C">
      <w:pPr>
        <w:tabs>
          <w:tab w:val="left" w:pos="1276"/>
        </w:tabs>
        <w:autoSpaceDE w:val="0"/>
        <w:ind w:firstLine="709"/>
        <w:jc w:val="both"/>
      </w:pPr>
      <w:r w:rsidRPr="002F4B3A">
        <w:rPr>
          <w:rFonts w:eastAsia="Calibri"/>
        </w:rPr>
        <w:t>В информации указывается:</w:t>
      </w:r>
    </w:p>
    <w:p w:rsidR="00A92D8C" w:rsidRPr="002F4B3A" w:rsidRDefault="00A92D8C">
      <w:pPr>
        <w:tabs>
          <w:tab w:val="left" w:pos="1276"/>
        </w:tabs>
        <w:autoSpaceDE w:val="0"/>
        <w:ind w:firstLine="709"/>
        <w:jc w:val="both"/>
      </w:pPr>
      <w:r w:rsidRPr="002F4B3A">
        <w:rPr>
          <w:rFonts w:eastAsia="Calibri"/>
        </w:rPr>
        <w:t>1) дата, время и место проведения рассмотрения заявок;</w:t>
      </w:r>
    </w:p>
    <w:p w:rsidR="00A92D8C" w:rsidRPr="002F4B3A" w:rsidRDefault="00A92D8C">
      <w:pPr>
        <w:tabs>
          <w:tab w:val="left" w:pos="1276"/>
        </w:tabs>
        <w:autoSpaceDE w:val="0"/>
        <w:ind w:firstLine="709"/>
        <w:jc w:val="both"/>
      </w:pPr>
      <w:r w:rsidRPr="002F4B3A">
        <w:rPr>
          <w:rFonts w:eastAsia="Calibri"/>
        </w:rPr>
        <w:t xml:space="preserve">2) информация о работодателях, заявки которых были рассмотрены </w:t>
      </w:r>
      <w:r w:rsidRPr="002F4B3A">
        <w:rPr>
          <w:rFonts w:eastAsia="Calibri"/>
        </w:rPr>
        <w:br/>
        <w:t xml:space="preserve">или отклонены, с указанием причин их отклонения; </w:t>
      </w:r>
    </w:p>
    <w:p w:rsidR="00A92D8C" w:rsidRPr="002F4B3A" w:rsidRDefault="00A92D8C">
      <w:pPr>
        <w:tabs>
          <w:tab w:val="left" w:pos="1276"/>
        </w:tabs>
        <w:autoSpaceDE w:val="0"/>
        <w:ind w:firstLine="709"/>
        <w:jc w:val="both"/>
      </w:pPr>
      <w:r w:rsidRPr="002F4B3A">
        <w:rPr>
          <w:rFonts w:eastAsia="Calibri"/>
        </w:rPr>
        <w:t>3) наименование работодателя, с которым заключается договор.</w:t>
      </w:r>
    </w:p>
    <w:p w:rsidR="00A92D8C" w:rsidRPr="002F4B3A" w:rsidRDefault="00A92D8C" w:rsidP="006F370E">
      <w:pPr>
        <w:pStyle w:val="ConsPlusNormal0"/>
        <w:numPr>
          <w:ilvl w:val="0"/>
          <w:numId w:val="19"/>
        </w:numPr>
        <w:tabs>
          <w:tab w:val="left" w:pos="1276"/>
        </w:tabs>
        <w:ind w:left="0" w:firstLine="709"/>
        <w:jc w:val="both"/>
      </w:pPr>
      <w:r w:rsidRPr="002F4B3A">
        <w:rPr>
          <w:rFonts w:ascii="Times New Roman" w:hAnsi="Times New Roman" w:cs="Times New Roman"/>
          <w:sz w:val="28"/>
          <w:szCs w:val="28"/>
        </w:rPr>
        <w:t xml:space="preserve">Работодатель в течение 10 рабочих дней со дня получения проекта договора представляет в </w:t>
      </w:r>
      <w:r w:rsidRPr="002F4B3A">
        <w:rPr>
          <w:rStyle w:val="FontStyle20"/>
          <w:color w:val="auto"/>
          <w:sz w:val="28"/>
        </w:rPr>
        <w:t>обособленное подразделение центра занятости</w:t>
      </w:r>
      <w:r w:rsidRPr="002F4B3A">
        <w:rPr>
          <w:rFonts w:ascii="Times New Roman" w:hAnsi="Times New Roman" w:cs="Times New Roman"/>
          <w:sz w:val="28"/>
          <w:szCs w:val="28"/>
        </w:rPr>
        <w:t xml:space="preserve"> подписанный со своей стороны проект договора.</w:t>
      </w:r>
    </w:p>
    <w:p w:rsidR="00A92D8C" w:rsidRPr="002F4B3A" w:rsidRDefault="00A92D8C">
      <w:pPr>
        <w:autoSpaceDE w:val="0"/>
        <w:ind w:firstLine="708"/>
        <w:jc w:val="both"/>
      </w:pPr>
      <w:r w:rsidRPr="002F4B3A">
        <w:rPr>
          <w:rFonts w:eastAsia="Calibri"/>
        </w:rPr>
        <w:lastRenderedPageBreak/>
        <w:t>В случае если по истечении срока, указанного в абзаце первом настоящего пункта, подписанный договор не был</w:t>
      </w:r>
      <w:r w:rsidRPr="002F4B3A">
        <w:t xml:space="preserve"> представлен в центр занятости</w:t>
      </w:r>
      <w:r w:rsidRPr="002F4B3A">
        <w:rPr>
          <w:rFonts w:eastAsia="Calibri"/>
        </w:rPr>
        <w:t>, обязательства министерства по предоставлению субсидии данному работодателю прекращаются.</w:t>
      </w:r>
    </w:p>
    <w:p w:rsidR="00A92D8C" w:rsidRPr="002F4B3A" w:rsidRDefault="00A92D8C">
      <w:pPr>
        <w:pStyle w:val="ConsPlusNormal0"/>
        <w:ind w:firstLine="709"/>
        <w:jc w:val="both"/>
      </w:pPr>
      <w:r w:rsidRPr="002F4B3A">
        <w:rPr>
          <w:rFonts w:ascii="Times New Roman" w:hAnsi="Times New Roman" w:cs="Times New Roman"/>
          <w:sz w:val="28"/>
          <w:szCs w:val="28"/>
        </w:rPr>
        <w:t>Работодатель вправе подать новую заявку в порядке, предусмотренном настоящим Порядком.</w:t>
      </w:r>
    </w:p>
    <w:p w:rsidR="00A92D8C" w:rsidRPr="002F4B3A" w:rsidRDefault="00A92D8C" w:rsidP="006F370E">
      <w:pPr>
        <w:numPr>
          <w:ilvl w:val="0"/>
          <w:numId w:val="19"/>
        </w:numPr>
        <w:tabs>
          <w:tab w:val="left" w:pos="1276"/>
        </w:tabs>
        <w:autoSpaceDE w:val="0"/>
        <w:ind w:left="0" w:firstLine="709"/>
        <w:jc w:val="both"/>
      </w:pPr>
      <w:r w:rsidRPr="002F4B3A">
        <w:rPr>
          <w:rFonts w:eastAsia="Calibri"/>
          <w:lang w:eastAsia="en-US"/>
        </w:rPr>
        <w:t>После заключения договоров работодатели обязаны:</w:t>
      </w:r>
    </w:p>
    <w:p w:rsidR="00A92D8C" w:rsidRPr="002F4B3A" w:rsidRDefault="00A92D8C">
      <w:pPr>
        <w:autoSpaceDE w:val="0"/>
        <w:ind w:firstLine="709"/>
        <w:jc w:val="both"/>
      </w:pPr>
      <w:r w:rsidRPr="002F4B3A">
        <w:rPr>
          <w:rFonts w:eastAsia="Calibri"/>
          <w:lang w:eastAsia="en-US"/>
        </w:rPr>
        <w:t>1)  создать рабочие места путем приобретения оснащения, и (или) монтажа, и (или) установки оснащения;</w:t>
      </w:r>
    </w:p>
    <w:p w:rsidR="00A92D8C" w:rsidRPr="002F4B3A" w:rsidRDefault="00A92D8C">
      <w:pPr>
        <w:autoSpaceDE w:val="0"/>
        <w:ind w:firstLine="709"/>
        <w:jc w:val="both"/>
      </w:pPr>
      <w:r w:rsidRPr="002F4B3A">
        <w:rPr>
          <w:rFonts w:eastAsia="Calibri"/>
          <w:lang w:eastAsia="en-US"/>
        </w:rPr>
        <w:t>2)  принять на работу граждан из числа незанятых родителей, направленных центром занятости;</w:t>
      </w:r>
    </w:p>
    <w:p w:rsidR="00A92D8C" w:rsidRPr="002F4B3A" w:rsidRDefault="00A92D8C">
      <w:pPr>
        <w:autoSpaceDE w:val="0"/>
        <w:ind w:firstLine="709"/>
        <w:jc w:val="both"/>
      </w:pPr>
      <w:r w:rsidRPr="002F4B3A">
        <w:rPr>
          <w:rFonts w:eastAsia="Calibri"/>
          <w:lang w:eastAsia="en-US"/>
        </w:rPr>
        <w:t>3)  представить в обособленное подразделение центра занятости документы, подтверждающие:</w:t>
      </w:r>
    </w:p>
    <w:p w:rsidR="00A92D8C" w:rsidRPr="002F4B3A" w:rsidRDefault="00A92D8C">
      <w:pPr>
        <w:autoSpaceDE w:val="0"/>
        <w:ind w:firstLine="709"/>
        <w:jc w:val="both"/>
      </w:pPr>
      <w:r w:rsidRPr="002F4B3A">
        <w:rPr>
          <w:rFonts w:eastAsia="Calibri"/>
          <w:lang w:eastAsia="en-US"/>
        </w:rPr>
        <w:t>создание рабочих мест;</w:t>
      </w:r>
    </w:p>
    <w:p w:rsidR="00A92D8C" w:rsidRPr="002F4B3A" w:rsidRDefault="00A92D8C">
      <w:pPr>
        <w:autoSpaceDE w:val="0"/>
        <w:ind w:firstLine="709"/>
        <w:jc w:val="both"/>
      </w:pPr>
      <w:r w:rsidRPr="002F4B3A">
        <w:rPr>
          <w:rFonts w:eastAsia="Calibri"/>
          <w:lang w:eastAsia="en-US"/>
        </w:rPr>
        <w:t>трудоустройство на рабочие места граждан из числа незанятых родителей по направлению центра занятости.</w:t>
      </w:r>
    </w:p>
    <w:p w:rsidR="00A92D8C" w:rsidRPr="002F4B3A" w:rsidRDefault="00A92D8C">
      <w:pPr>
        <w:autoSpaceDE w:val="0"/>
        <w:ind w:firstLine="709"/>
        <w:jc w:val="both"/>
      </w:pPr>
      <w:r w:rsidRPr="002F4B3A">
        <w:rPr>
          <w:rFonts w:eastAsia="Calibri"/>
          <w:lang w:eastAsia="en-US"/>
        </w:rPr>
        <w:t>Срок реализации работодателями мероприятий, предусмотренных настоящим пунктом, определяется договором.</w:t>
      </w:r>
    </w:p>
    <w:p w:rsidR="00A92D8C" w:rsidRPr="002F4B3A" w:rsidRDefault="00A92D8C">
      <w:pPr>
        <w:autoSpaceDE w:val="0"/>
        <w:ind w:firstLine="709"/>
        <w:jc w:val="both"/>
        <w:rPr>
          <w:rFonts w:eastAsia="Calibri"/>
          <w:lang w:eastAsia="en-US"/>
        </w:rPr>
      </w:pPr>
    </w:p>
    <w:p w:rsidR="00A92D8C" w:rsidRPr="002F4B3A" w:rsidRDefault="00A92D8C" w:rsidP="006F370E">
      <w:pPr>
        <w:numPr>
          <w:ilvl w:val="0"/>
          <w:numId w:val="12"/>
        </w:numPr>
        <w:tabs>
          <w:tab w:val="left" w:pos="284"/>
          <w:tab w:val="left" w:pos="567"/>
        </w:tabs>
        <w:autoSpaceDE w:val="0"/>
        <w:ind w:left="0" w:firstLine="0"/>
        <w:jc w:val="center"/>
      </w:pPr>
      <w:r w:rsidRPr="002F4B3A">
        <w:rPr>
          <w:rFonts w:eastAsia="Calibri"/>
          <w:b/>
          <w:lang w:eastAsia="en-US"/>
        </w:rPr>
        <w:t xml:space="preserve">Порядок перечисления субсидии и </w:t>
      </w:r>
      <w:proofErr w:type="gramStart"/>
      <w:r w:rsidRPr="002F4B3A">
        <w:rPr>
          <w:rFonts w:eastAsia="Calibri"/>
          <w:b/>
          <w:lang w:eastAsia="en-US"/>
        </w:rPr>
        <w:t>контроль за</w:t>
      </w:r>
      <w:proofErr w:type="gramEnd"/>
      <w:r w:rsidRPr="002F4B3A">
        <w:rPr>
          <w:rFonts w:eastAsia="Calibri"/>
          <w:b/>
          <w:lang w:eastAsia="en-US"/>
        </w:rPr>
        <w:t xml:space="preserve"> ее использованием</w:t>
      </w:r>
    </w:p>
    <w:p w:rsidR="00A92D8C" w:rsidRPr="002F4B3A" w:rsidRDefault="00A92D8C">
      <w:pPr>
        <w:autoSpaceDE w:val="0"/>
        <w:ind w:firstLine="709"/>
        <w:jc w:val="both"/>
        <w:rPr>
          <w:rFonts w:eastAsia="Calibri"/>
          <w:b/>
          <w:lang w:eastAsia="en-US"/>
        </w:rPr>
      </w:pPr>
    </w:p>
    <w:p w:rsidR="00A92D8C" w:rsidRPr="002F4B3A" w:rsidRDefault="00A92D8C" w:rsidP="006F370E">
      <w:pPr>
        <w:numPr>
          <w:ilvl w:val="0"/>
          <w:numId w:val="19"/>
        </w:numPr>
        <w:tabs>
          <w:tab w:val="left" w:pos="1276"/>
        </w:tabs>
        <w:autoSpaceDE w:val="0"/>
        <w:ind w:left="0" w:firstLine="709"/>
        <w:jc w:val="both"/>
      </w:pPr>
      <w:bookmarkStart w:id="8" w:name="Par38"/>
      <w:bookmarkEnd w:id="8"/>
      <w:r w:rsidRPr="002F4B3A">
        <w:rPr>
          <w:rFonts w:eastAsia="Calibri"/>
          <w:lang w:eastAsia="en-US"/>
        </w:rPr>
        <w:t>Центр занятости возмещает работодателям затраты на создание рабочих мест, указанных в пункте 6 настоящего Порядка, в размере фактических затрат, но не более 70 000 рублей за одно рабочее место.</w:t>
      </w:r>
    </w:p>
    <w:p w:rsidR="00A92D8C" w:rsidRPr="002F4B3A" w:rsidRDefault="00A92D8C" w:rsidP="006F370E">
      <w:pPr>
        <w:numPr>
          <w:ilvl w:val="0"/>
          <w:numId w:val="19"/>
        </w:numPr>
        <w:tabs>
          <w:tab w:val="left" w:pos="1276"/>
        </w:tabs>
        <w:autoSpaceDE w:val="0"/>
        <w:ind w:left="0" w:firstLine="709"/>
        <w:jc w:val="both"/>
      </w:pPr>
      <w:bookmarkStart w:id="9" w:name="Par39"/>
      <w:bookmarkEnd w:id="9"/>
      <w:proofErr w:type="gramStart"/>
      <w:r w:rsidRPr="002F4B3A">
        <w:rPr>
          <w:rFonts w:eastAsia="Calibri"/>
          <w:i/>
          <w:lang w:eastAsia="en-US"/>
        </w:rPr>
        <w:t>Исключен</w:t>
      </w:r>
      <w:proofErr w:type="gramEnd"/>
      <w:r w:rsidRPr="002F4B3A">
        <w:rPr>
          <w:rFonts w:eastAsia="Calibri"/>
          <w:lang w:eastAsia="en-US"/>
        </w:rPr>
        <w:t xml:space="preserve"> </w:t>
      </w:r>
      <w:r w:rsidRPr="002F4B3A">
        <w:rPr>
          <w:rFonts w:eastAsia="Calibri"/>
          <w:i/>
          <w:sz w:val="24"/>
          <w:szCs w:val="24"/>
          <w:lang w:eastAsia="en-US"/>
        </w:rPr>
        <w:t>(постановление от 16.04.2019 №205-пп).</w:t>
      </w:r>
    </w:p>
    <w:p w:rsidR="00A92D8C" w:rsidRPr="002F4B3A" w:rsidRDefault="00A92D8C" w:rsidP="006F370E">
      <w:pPr>
        <w:numPr>
          <w:ilvl w:val="0"/>
          <w:numId w:val="19"/>
        </w:numPr>
        <w:tabs>
          <w:tab w:val="left" w:pos="1276"/>
        </w:tabs>
        <w:autoSpaceDE w:val="0"/>
        <w:ind w:left="0" w:firstLine="709"/>
        <w:jc w:val="both"/>
      </w:pPr>
      <w:r w:rsidRPr="002F4B3A">
        <w:rPr>
          <w:rFonts w:eastAsia="Calibri"/>
          <w:lang w:eastAsia="en-US"/>
        </w:rPr>
        <w:t xml:space="preserve">Для получения субсидии работодатель в сроки, установленные договором, но не </w:t>
      </w:r>
      <w:proofErr w:type="gramStart"/>
      <w:r w:rsidRPr="002F4B3A">
        <w:rPr>
          <w:rFonts w:eastAsia="Calibri"/>
          <w:lang w:eastAsia="en-US"/>
        </w:rPr>
        <w:t>позднее</w:t>
      </w:r>
      <w:proofErr w:type="gramEnd"/>
      <w:r w:rsidRPr="002F4B3A">
        <w:rPr>
          <w:rFonts w:eastAsia="Calibri"/>
          <w:lang w:eastAsia="en-US"/>
        </w:rPr>
        <w:t xml:space="preserve"> чем за 10 рабочих дней до окончания текущего финансового года представляет в обособленное подразделение центра занятости заявление о предоставлении субсидии в свободной форме, а также следующие документы:</w:t>
      </w:r>
    </w:p>
    <w:p w:rsidR="00A92D8C" w:rsidRPr="002F4B3A" w:rsidRDefault="00A92D8C">
      <w:pPr>
        <w:tabs>
          <w:tab w:val="left" w:pos="1276"/>
        </w:tabs>
        <w:autoSpaceDE w:val="0"/>
        <w:ind w:left="709"/>
        <w:jc w:val="both"/>
      </w:pPr>
      <w:r w:rsidRPr="002F4B3A">
        <w:rPr>
          <w:rFonts w:eastAsia="Calibri"/>
          <w:lang w:eastAsia="en-US"/>
        </w:rPr>
        <w:t xml:space="preserve">1) </w:t>
      </w:r>
      <w:proofErr w:type="gramStart"/>
      <w:r w:rsidRPr="002F4B3A">
        <w:rPr>
          <w:rFonts w:eastAsia="Calibri"/>
          <w:lang w:eastAsia="en-US"/>
        </w:rPr>
        <w:t>подтверждающие</w:t>
      </w:r>
      <w:proofErr w:type="gramEnd"/>
      <w:r w:rsidRPr="002F4B3A">
        <w:rPr>
          <w:rFonts w:eastAsia="Calibri"/>
          <w:lang w:eastAsia="en-US"/>
        </w:rPr>
        <w:t xml:space="preserve"> трудоустройство незанятых родителей;</w:t>
      </w:r>
    </w:p>
    <w:p w:rsidR="00A92D8C" w:rsidRPr="002F4B3A" w:rsidRDefault="00A92D8C">
      <w:pPr>
        <w:autoSpaceDE w:val="0"/>
        <w:ind w:firstLine="709"/>
        <w:jc w:val="both"/>
      </w:pPr>
      <w:r w:rsidRPr="002F4B3A">
        <w:rPr>
          <w:rFonts w:eastAsia="Calibri"/>
          <w:lang w:eastAsia="en-US"/>
        </w:rPr>
        <w:t>2) подтверждающие произведенные затраты (копии договоров, актов выполненных работ, накладных, счетов-фактур, товарных чеков и иных документов, подтверждающих расходы на цели, предусмотренные пунктом 1 настоящего Порядка)</w:t>
      </w:r>
      <w:proofErr w:type="gramStart"/>
      <w:r w:rsidRPr="002F4B3A">
        <w:rPr>
          <w:rFonts w:eastAsia="Calibri"/>
          <w:lang w:eastAsia="en-US"/>
        </w:rPr>
        <w:t>.»</w:t>
      </w:r>
      <w:proofErr w:type="gramEnd"/>
    </w:p>
    <w:p w:rsidR="00A92D8C" w:rsidRPr="002F4B3A" w:rsidRDefault="00A92D8C">
      <w:pPr>
        <w:autoSpaceDE w:val="0"/>
        <w:ind w:firstLine="709"/>
        <w:jc w:val="both"/>
      </w:pPr>
      <w:r w:rsidRPr="002F4B3A">
        <w:rPr>
          <w:rFonts w:eastAsia="Calibri"/>
          <w:lang w:eastAsia="en-US"/>
        </w:rPr>
        <w:t>Работодатели несут ответственность за нецелевое использование средств субсидии.</w:t>
      </w:r>
    </w:p>
    <w:p w:rsidR="00A92D8C" w:rsidRPr="002F4B3A" w:rsidRDefault="00A92D8C" w:rsidP="006F370E">
      <w:pPr>
        <w:numPr>
          <w:ilvl w:val="0"/>
          <w:numId w:val="19"/>
        </w:numPr>
        <w:tabs>
          <w:tab w:val="left" w:pos="1276"/>
        </w:tabs>
        <w:autoSpaceDE w:val="0"/>
        <w:ind w:left="0" w:firstLine="709"/>
        <w:jc w:val="both"/>
      </w:pPr>
      <w:r w:rsidRPr="002F4B3A">
        <w:rPr>
          <w:rFonts w:eastAsia="Calibri"/>
          <w:lang w:eastAsia="en-US"/>
        </w:rPr>
        <w:t>В Центр занятости в течение 10 рабочих дней со дня поступления документов, указанных в пункте 20 настоящего Порядка, рассматривает представленные работодателем документы и принимает одно из следующих решений:</w:t>
      </w:r>
    </w:p>
    <w:p w:rsidR="00A92D8C" w:rsidRPr="002F4B3A" w:rsidRDefault="00A92D8C">
      <w:pPr>
        <w:tabs>
          <w:tab w:val="left" w:pos="1276"/>
        </w:tabs>
        <w:autoSpaceDE w:val="0"/>
        <w:ind w:firstLine="709"/>
        <w:jc w:val="both"/>
      </w:pPr>
      <w:r w:rsidRPr="002F4B3A">
        <w:rPr>
          <w:rFonts w:eastAsia="Calibri"/>
          <w:lang w:eastAsia="en-US"/>
        </w:rPr>
        <w:t>1) о предоставлении субсидии</w:t>
      </w:r>
    </w:p>
    <w:p w:rsidR="00A92D8C" w:rsidRPr="002F4B3A" w:rsidRDefault="00A92D8C">
      <w:pPr>
        <w:tabs>
          <w:tab w:val="left" w:pos="1276"/>
        </w:tabs>
        <w:autoSpaceDE w:val="0"/>
        <w:ind w:firstLine="709"/>
        <w:jc w:val="both"/>
      </w:pPr>
      <w:r w:rsidRPr="002F4B3A">
        <w:rPr>
          <w:rFonts w:eastAsia="Calibri"/>
          <w:lang w:eastAsia="en-US"/>
        </w:rPr>
        <w:t>2) об отказе в предоставлении субсидии.</w:t>
      </w:r>
    </w:p>
    <w:p w:rsidR="00A92D8C" w:rsidRPr="002F4B3A" w:rsidRDefault="00A92D8C">
      <w:pPr>
        <w:tabs>
          <w:tab w:val="left" w:pos="1276"/>
        </w:tabs>
        <w:autoSpaceDE w:val="0"/>
        <w:ind w:firstLine="709"/>
        <w:jc w:val="both"/>
      </w:pPr>
      <w:r w:rsidRPr="002F4B3A">
        <w:rPr>
          <w:rFonts w:eastAsia="Calibri"/>
          <w:szCs w:val="20"/>
          <w:lang w:eastAsia="en-US"/>
        </w:rPr>
        <w:t>21</w:t>
      </w:r>
      <w:r w:rsidRPr="002F4B3A">
        <w:rPr>
          <w:rFonts w:eastAsia="Calibri"/>
          <w:szCs w:val="20"/>
          <w:vertAlign w:val="superscript"/>
          <w:lang w:eastAsia="en-US"/>
        </w:rPr>
        <w:t>1</w:t>
      </w:r>
      <w:r w:rsidRPr="002F4B3A">
        <w:rPr>
          <w:rFonts w:eastAsia="Calibri"/>
          <w:szCs w:val="20"/>
          <w:lang w:eastAsia="en-US"/>
        </w:rPr>
        <w:t>.</w:t>
      </w:r>
      <w:r w:rsidRPr="002F4B3A">
        <w:rPr>
          <w:rFonts w:eastAsia="Calibri"/>
          <w:szCs w:val="20"/>
          <w:lang w:eastAsia="en-US"/>
        </w:rPr>
        <w:tab/>
      </w:r>
      <w:r w:rsidRPr="002F4B3A">
        <w:rPr>
          <w:szCs w:val="20"/>
          <w:lang w:eastAsia="ar-SA"/>
        </w:rPr>
        <w:t>Основаниями для принятия решения, указанного в подпункте 2 пункта 21</w:t>
      </w:r>
      <w:r w:rsidRPr="002F4B3A">
        <w:rPr>
          <w:szCs w:val="20"/>
          <w:vertAlign w:val="superscript"/>
          <w:lang w:eastAsia="ar-SA"/>
        </w:rPr>
        <w:t xml:space="preserve"> </w:t>
      </w:r>
      <w:r w:rsidRPr="002F4B3A">
        <w:rPr>
          <w:szCs w:val="20"/>
          <w:lang w:eastAsia="ar-SA"/>
        </w:rPr>
        <w:t xml:space="preserve">настоящего Порядка, являются: </w:t>
      </w:r>
    </w:p>
    <w:p w:rsidR="00A92D8C" w:rsidRPr="002F4B3A" w:rsidRDefault="00A92D8C">
      <w:pPr>
        <w:tabs>
          <w:tab w:val="left" w:pos="1276"/>
        </w:tabs>
        <w:autoSpaceDE w:val="0"/>
        <w:ind w:firstLine="709"/>
        <w:jc w:val="both"/>
      </w:pPr>
      <w:r w:rsidRPr="002F4B3A">
        <w:rPr>
          <w:spacing w:val="-4"/>
          <w:szCs w:val="20"/>
          <w:lang w:eastAsia="ar-SA"/>
        </w:rPr>
        <w:lastRenderedPageBreak/>
        <w:t>1)  </w:t>
      </w:r>
      <w:r w:rsidRPr="002F4B3A">
        <w:rPr>
          <w:rFonts w:eastAsia="Calibri"/>
          <w:szCs w:val="20"/>
          <w:lang w:eastAsia="en-US"/>
        </w:rPr>
        <w:t>несоответствие работодателя условиям, указанным в пунктах 7 и 14</w:t>
      </w:r>
      <w:r w:rsidRPr="002F4B3A">
        <w:rPr>
          <w:rFonts w:eastAsia="Calibri"/>
          <w:szCs w:val="20"/>
          <w:vertAlign w:val="superscript"/>
          <w:lang w:eastAsia="en-US"/>
        </w:rPr>
        <w:t>1</w:t>
      </w:r>
      <w:r w:rsidRPr="002F4B3A">
        <w:rPr>
          <w:rFonts w:eastAsia="Calibri"/>
          <w:szCs w:val="20"/>
          <w:lang w:eastAsia="en-US"/>
        </w:rPr>
        <w:t xml:space="preserve"> настоящего Порядка;</w:t>
      </w:r>
    </w:p>
    <w:p w:rsidR="00A92D8C" w:rsidRPr="002F4B3A" w:rsidRDefault="00A92D8C">
      <w:pPr>
        <w:tabs>
          <w:tab w:val="left" w:pos="1276"/>
        </w:tabs>
        <w:autoSpaceDE w:val="0"/>
        <w:ind w:firstLine="709"/>
        <w:jc w:val="both"/>
      </w:pPr>
      <w:r w:rsidRPr="002F4B3A">
        <w:rPr>
          <w:spacing w:val="-4"/>
          <w:szCs w:val="20"/>
          <w:lang w:eastAsia="ar-SA"/>
        </w:rPr>
        <w:t>2)  непредставление или представление не в полном объеме документов</w:t>
      </w:r>
      <w:r w:rsidRPr="002F4B3A">
        <w:rPr>
          <w:szCs w:val="20"/>
          <w:lang w:eastAsia="ar-SA"/>
        </w:rPr>
        <w:t>, предусмотренных пунктом 20</w:t>
      </w:r>
      <w:r w:rsidRPr="002F4B3A">
        <w:rPr>
          <w:szCs w:val="20"/>
          <w:vertAlign w:val="superscript"/>
          <w:lang w:eastAsia="ar-SA"/>
        </w:rPr>
        <w:t xml:space="preserve"> </w:t>
      </w:r>
      <w:r w:rsidRPr="002F4B3A">
        <w:rPr>
          <w:szCs w:val="20"/>
          <w:lang w:eastAsia="ar-SA"/>
        </w:rPr>
        <w:t>настоящего Порядка;</w:t>
      </w:r>
    </w:p>
    <w:p w:rsidR="00A92D8C" w:rsidRPr="002F4B3A" w:rsidRDefault="00A92D8C">
      <w:pPr>
        <w:tabs>
          <w:tab w:val="left" w:pos="1276"/>
        </w:tabs>
        <w:autoSpaceDE w:val="0"/>
        <w:ind w:firstLine="709"/>
        <w:jc w:val="both"/>
      </w:pPr>
      <w:r w:rsidRPr="002F4B3A">
        <w:rPr>
          <w:spacing w:val="-6"/>
          <w:szCs w:val="20"/>
          <w:lang w:eastAsia="ar-SA"/>
        </w:rPr>
        <w:t>3)  представление документов, предусмотренных пунктом 20 настоящего</w:t>
      </w:r>
      <w:r w:rsidRPr="002F4B3A">
        <w:rPr>
          <w:szCs w:val="20"/>
          <w:lang w:eastAsia="ar-SA"/>
        </w:rPr>
        <w:t xml:space="preserve"> Порядка, содержащих недостоверные сведения;</w:t>
      </w:r>
    </w:p>
    <w:p w:rsidR="00A92D8C" w:rsidRPr="002F4B3A" w:rsidRDefault="00A92D8C">
      <w:pPr>
        <w:tabs>
          <w:tab w:val="left" w:pos="1276"/>
        </w:tabs>
        <w:autoSpaceDE w:val="0"/>
        <w:ind w:firstLine="709"/>
        <w:jc w:val="both"/>
      </w:pPr>
      <w:r w:rsidRPr="002F4B3A">
        <w:rPr>
          <w:szCs w:val="20"/>
          <w:lang w:eastAsia="ar-SA"/>
        </w:rPr>
        <w:t>4) нарушение работодателем срока представления документов, указанного в пункте 20 настоящего Порядка.</w:t>
      </w:r>
    </w:p>
    <w:p w:rsidR="00A92D8C" w:rsidRPr="002F4B3A" w:rsidRDefault="00A92D8C">
      <w:pPr>
        <w:tabs>
          <w:tab w:val="left" w:pos="1276"/>
        </w:tabs>
        <w:autoSpaceDE w:val="0"/>
        <w:ind w:firstLine="709"/>
        <w:jc w:val="both"/>
      </w:pPr>
      <w:r w:rsidRPr="002F4B3A">
        <w:rPr>
          <w:szCs w:val="20"/>
          <w:lang w:eastAsia="ar-SA"/>
        </w:rPr>
        <w:t>Решение, предусмотренное подпунктом 2 пункта 21 настоящего Порядка, направляется работодателю в течение трех рабочих дней со дня его принятия и может быть обжаловано им в установленном законодательством Российской Федерации порядке.</w:t>
      </w:r>
    </w:p>
    <w:p w:rsidR="00A92D8C" w:rsidRPr="002F4B3A" w:rsidRDefault="00A92D8C" w:rsidP="006F370E">
      <w:pPr>
        <w:numPr>
          <w:ilvl w:val="0"/>
          <w:numId w:val="19"/>
        </w:numPr>
        <w:tabs>
          <w:tab w:val="left" w:pos="1276"/>
        </w:tabs>
        <w:autoSpaceDE w:val="0"/>
        <w:ind w:left="0" w:firstLine="709"/>
        <w:jc w:val="both"/>
      </w:pPr>
      <w:r w:rsidRPr="002F4B3A">
        <w:t>В случае отсутствия оснований, указанных в пункте 21</w:t>
      </w:r>
      <w:r w:rsidRPr="002F4B3A">
        <w:rPr>
          <w:vertAlign w:val="superscript"/>
        </w:rPr>
        <w:t>1</w:t>
      </w:r>
      <w:r w:rsidRPr="002F4B3A">
        <w:t xml:space="preserve"> настоящего Порядка, центр занятости принимает решение, предусмотренное подпунктом 1 пункта 21 настоящего Порядка, и подписывает </w:t>
      </w:r>
      <w:r w:rsidRPr="002F4B3A">
        <w:br/>
        <w:t xml:space="preserve">с работодателем акт о создании рабочего места. В срок </w:t>
      </w:r>
      <w:r w:rsidRPr="002F4B3A">
        <w:rPr>
          <w:rFonts w:eastAsia="Calibri"/>
          <w:lang w:eastAsia="en-US"/>
        </w:rPr>
        <w:t xml:space="preserve">не позднее пяти рабочих дней со дня подписания указанного акта перечисляет субсидию на расчетные или </w:t>
      </w:r>
      <w:r w:rsidRPr="002F4B3A">
        <w:rPr>
          <w:rFonts w:eastAsia="Calibri"/>
        </w:rPr>
        <w:t xml:space="preserve">корреспондентские счета, открытые </w:t>
      </w:r>
      <w:r w:rsidRPr="002F4B3A">
        <w:rPr>
          <w:rFonts w:eastAsia="Calibri"/>
          <w:lang w:eastAsia="en-US"/>
        </w:rPr>
        <w:t xml:space="preserve">работодателям </w:t>
      </w:r>
      <w:r w:rsidRPr="002F4B3A">
        <w:rPr>
          <w:rFonts w:eastAsia="Calibri"/>
          <w:lang w:eastAsia="en-US"/>
        </w:rPr>
        <w:br/>
        <w:t xml:space="preserve">в </w:t>
      </w:r>
      <w:r w:rsidRPr="002F4B3A">
        <w:rPr>
          <w:rFonts w:eastAsia="Calibri"/>
        </w:rPr>
        <w:t>учреждениях Центрального банка Российской Федерации или кредитных организациях</w:t>
      </w:r>
      <w:r w:rsidRPr="002F4B3A">
        <w:rPr>
          <w:rFonts w:eastAsia="Calibri"/>
          <w:lang w:eastAsia="en-US"/>
        </w:rPr>
        <w:t>.</w:t>
      </w:r>
    </w:p>
    <w:p w:rsidR="00A92D8C" w:rsidRPr="002F4B3A" w:rsidRDefault="00A92D8C" w:rsidP="006F370E">
      <w:pPr>
        <w:numPr>
          <w:ilvl w:val="0"/>
          <w:numId w:val="19"/>
        </w:numPr>
        <w:tabs>
          <w:tab w:val="left" w:pos="1276"/>
        </w:tabs>
        <w:autoSpaceDE w:val="0"/>
        <w:ind w:left="0" w:firstLine="709"/>
        <w:jc w:val="both"/>
      </w:pPr>
      <w:r w:rsidRPr="002F4B3A">
        <w:rPr>
          <w:rFonts w:eastAsia="Calibri"/>
          <w:lang w:eastAsia="en-US"/>
        </w:rPr>
        <w:t>Ответственность за нецелевое использование бюджетных средств, выделенных на финансирование мероприятий по трудоустройству, несет центр занятости.</w:t>
      </w:r>
    </w:p>
    <w:p w:rsidR="00A92D8C" w:rsidRPr="002F4B3A" w:rsidRDefault="00A92D8C">
      <w:pPr>
        <w:autoSpaceDE w:val="0"/>
        <w:ind w:firstLine="709"/>
        <w:jc w:val="both"/>
      </w:pPr>
      <w:r w:rsidRPr="002F4B3A">
        <w:t>23</w:t>
      </w:r>
      <w:r w:rsidRPr="002F4B3A">
        <w:rPr>
          <w:vertAlign w:val="superscript"/>
        </w:rPr>
        <w:t>1</w:t>
      </w:r>
      <w:r w:rsidRPr="002F4B3A">
        <w:rPr>
          <w:szCs w:val="20"/>
          <w:lang w:eastAsia="ar-SA"/>
        </w:rPr>
        <w:t>.</w:t>
      </w:r>
      <w:r w:rsidRPr="002F4B3A">
        <w:rPr>
          <w:szCs w:val="20"/>
          <w:lang w:eastAsia="ar-SA"/>
        </w:rPr>
        <w:tab/>
        <w:t>Результатом предоставления субсидии является трудоустройство незанятых родителей на созданные рабочие места до 15 декабря текущего календарного года.</w:t>
      </w:r>
    </w:p>
    <w:p w:rsidR="00A92D8C" w:rsidRPr="002F4B3A" w:rsidRDefault="00A92D8C">
      <w:pPr>
        <w:tabs>
          <w:tab w:val="left" w:pos="1134"/>
        </w:tabs>
        <w:autoSpaceDE w:val="0"/>
        <w:ind w:firstLine="709"/>
        <w:jc w:val="both"/>
      </w:pPr>
      <w:r w:rsidRPr="002F4B3A">
        <w:rPr>
          <w:szCs w:val="20"/>
          <w:lang w:eastAsia="ar-SA"/>
        </w:rPr>
        <w:t>Показателями результата использования субсидии являются:</w:t>
      </w:r>
    </w:p>
    <w:p w:rsidR="00A92D8C" w:rsidRPr="002F4B3A" w:rsidRDefault="00A92D8C">
      <w:pPr>
        <w:tabs>
          <w:tab w:val="left" w:pos="1134"/>
        </w:tabs>
        <w:autoSpaceDE w:val="0"/>
        <w:ind w:firstLine="709"/>
        <w:jc w:val="both"/>
      </w:pPr>
      <w:r w:rsidRPr="002F4B3A">
        <w:rPr>
          <w:szCs w:val="20"/>
          <w:lang w:eastAsia="ar-SA"/>
        </w:rPr>
        <w:t>1) количество созданных рабочих мест для трудоустройства незанятых родителей;</w:t>
      </w:r>
    </w:p>
    <w:p w:rsidR="00A92D8C" w:rsidRPr="002F4B3A" w:rsidRDefault="00A92D8C">
      <w:pPr>
        <w:tabs>
          <w:tab w:val="left" w:pos="1134"/>
        </w:tabs>
        <w:autoSpaceDE w:val="0"/>
        <w:ind w:firstLine="709"/>
        <w:jc w:val="both"/>
      </w:pPr>
      <w:proofErr w:type="gramStart"/>
      <w:r w:rsidRPr="002F4B3A">
        <w:rPr>
          <w:szCs w:val="20"/>
          <w:lang w:eastAsia="ar-SA"/>
        </w:rPr>
        <w:t xml:space="preserve">2) объем средств, затраченных работодателем </w:t>
      </w:r>
      <w:r w:rsidRPr="002F4B3A">
        <w:rPr>
          <w:rFonts w:eastAsia="Calibri"/>
          <w:szCs w:val="20"/>
          <w:lang w:eastAsia="en-US"/>
        </w:rPr>
        <w:t>на приобретение, и (или) монтаж, и (или) установку оснащения, необходимого для создания рабочих мест;</w:t>
      </w:r>
      <w:proofErr w:type="gramEnd"/>
    </w:p>
    <w:p w:rsidR="00A92D8C" w:rsidRPr="002F4B3A" w:rsidRDefault="00A92D8C">
      <w:pPr>
        <w:autoSpaceDE w:val="0"/>
        <w:ind w:firstLine="709"/>
        <w:jc w:val="both"/>
      </w:pPr>
      <w:r w:rsidRPr="002F4B3A">
        <w:rPr>
          <w:rFonts w:eastAsia="Calibri"/>
          <w:szCs w:val="20"/>
          <w:lang w:eastAsia="en-US"/>
        </w:rPr>
        <w:t xml:space="preserve">3) срок действия трудового договора, заключенного с гражданином </w:t>
      </w:r>
      <w:r w:rsidRPr="002F4B3A">
        <w:rPr>
          <w:rFonts w:eastAsia="Calibri"/>
          <w:szCs w:val="20"/>
          <w:lang w:eastAsia="en-US"/>
        </w:rPr>
        <w:br/>
        <w:t>из числа незанятых родителей.</w:t>
      </w:r>
    </w:p>
    <w:p w:rsidR="00A92D8C" w:rsidRPr="002F4B3A" w:rsidRDefault="00A92D8C">
      <w:pPr>
        <w:widowControl w:val="0"/>
        <w:autoSpaceDE w:val="0"/>
        <w:ind w:firstLine="708"/>
        <w:jc w:val="both"/>
      </w:pPr>
      <w:r w:rsidRPr="002F4B3A">
        <w:rPr>
          <w:rFonts w:eastAsia="Calibri"/>
          <w:lang w:eastAsia="en-US"/>
        </w:rPr>
        <w:t>23</w:t>
      </w:r>
      <w:r w:rsidRPr="002F4B3A">
        <w:rPr>
          <w:rFonts w:eastAsia="Calibri"/>
          <w:vertAlign w:val="superscript"/>
          <w:lang w:eastAsia="en-US"/>
        </w:rPr>
        <w:t>2</w:t>
      </w:r>
      <w:r w:rsidRPr="002F4B3A">
        <w:rPr>
          <w:rFonts w:eastAsia="Calibri"/>
          <w:lang w:eastAsia="en-US"/>
        </w:rPr>
        <w:t xml:space="preserve">. Работодатель </w:t>
      </w:r>
      <w:r w:rsidRPr="002F4B3A">
        <w:t xml:space="preserve">не позднее 15 января года, следующего </w:t>
      </w:r>
      <w:proofErr w:type="gramStart"/>
      <w:r w:rsidRPr="002F4B3A">
        <w:t>за</w:t>
      </w:r>
      <w:proofErr w:type="gramEnd"/>
      <w:r w:rsidRPr="002F4B3A">
        <w:t xml:space="preserve"> </w:t>
      </w:r>
      <w:proofErr w:type="gramStart"/>
      <w:r w:rsidRPr="002F4B3A">
        <w:t>отчетным</w:t>
      </w:r>
      <w:proofErr w:type="gramEnd"/>
      <w:r w:rsidRPr="002F4B3A">
        <w:t xml:space="preserve">, представляет в центр занятости отчет об использовании субсидии </w:t>
      </w:r>
      <w:r w:rsidRPr="002F4B3A">
        <w:br/>
        <w:t>и о достижении показателей результата использования субсидии.</w:t>
      </w:r>
    </w:p>
    <w:p w:rsidR="00A92D8C" w:rsidRPr="002F4B3A" w:rsidRDefault="00A92D8C">
      <w:pPr>
        <w:autoSpaceDE w:val="0"/>
        <w:ind w:firstLine="709"/>
        <w:jc w:val="both"/>
      </w:pPr>
      <w:r w:rsidRPr="002F4B3A">
        <w:rPr>
          <w:rFonts w:eastAsia="Calibri"/>
        </w:rPr>
        <w:t>Форма представления отчетности определяется договором.</w:t>
      </w:r>
    </w:p>
    <w:p w:rsidR="00A92D8C" w:rsidRPr="002F4B3A" w:rsidRDefault="00A92D8C">
      <w:pPr>
        <w:autoSpaceDE w:val="0"/>
        <w:ind w:firstLine="709"/>
        <w:jc w:val="both"/>
      </w:pPr>
      <w:r w:rsidRPr="002F4B3A">
        <w:t>24. Центром занятости осуществляется проверка соблюдения работодателями условий договоров.</w:t>
      </w:r>
    </w:p>
    <w:p w:rsidR="00A92D8C" w:rsidRPr="002F4B3A" w:rsidRDefault="00A92D8C">
      <w:pPr>
        <w:autoSpaceDE w:val="0"/>
        <w:ind w:firstLine="709"/>
        <w:jc w:val="both"/>
      </w:pPr>
      <w:r w:rsidRPr="002F4B3A">
        <w:t xml:space="preserve">Министерством осуществляются проверки соблюдения работодателями и лицами, указанными в пункте 5 статьи 78 Бюджетного кодекса Российской Федерации, порядка и условий предоставления субсидии, в том числе в части достижения результатов ее предоставления. </w:t>
      </w:r>
    </w:p>
    <w:p w:rsidR="00A92D8C" w:rsidRPr="002F4B3A" w:rsidRDefault="00A92D8C">
      <w:pPr>
        <w:autoSpaceDE w:val="0"/>
        <w:ind w:firstLine="709"/>
        <w:jc w:val="both"/>
      </w:pPr>
      <w:r w:rsidRPr="002F4B3A">
        <w:lastRenderedPageBreak/>
        <w:t>Органы государственного финансового контроля Архангельской области осуществляются проверки работодателей и лиц, указанных в пункте 5 статьи 78 Бюджетного кодекса Российской Федерации, в соответствии со статьями 268.1 и 269.2 Бюджетного кодекса Российской Федерации.</w:t>
      </w:r>
    </w:p>
    <w:p w:rsidR="00A92D8C" w:rsidRPr="002F4B3A" w:rsidRDefault="00A92D8C">
      <w:pPr>
        <w:autoSpaceDE w:val="0"/>
        <w:ind w:firstLine="709"/>
        <w:jc w:val="both"/>
      </w:pPr>
      <w:proofErr w:type="gramStart"/>
      <w:r w:rsidRPr="002F4B3A">
        <w:t xml:space="preserve">В случае выявления центром занятости нарушения работодателями условий договоров и (или) выявления министерством нарушения порядка </w:t>
      </w:r>
      <w:r w:rsidRPr="002F4B3A">
        <w:br/>
        <w:t>и условий предоставления субсидии, в том числе в части достижения результатов ее предоставления, соответствующий объем субсидии подлежит возврату в областной бюджет в течение 15 календарных дней со дня предъявления центрами занятости, и (или) министерством соответствующего требования.</w:t>
      </w:r>
      <w:proofErr w:type="gramEnd"/>
    </w:p>
    <w:p w:rsidR="00A92D8C" w:rsidRPr="002F4B3A" w:rsidRDefault="00A92D8C">
      <w:pPr>
        <w:tabs>
          <w:tab w:val="left" w:pos="1276"/>
        </w:tabs>
        <w:autoSpaceDE w:val="0"/>
        <w:ind w:firstLine="709"/>
        <w:jc w:val="both"/>
      </w:pPr>
      <w:r w:rsidRPr="002F4B3A">
        <w:t>25</w:t>
      </w:r>
      <w:r w:rsidRPr="002F4B3A">
        <w:rPr>
          <w:i/>
          <w:sz w:val="24"/>
          <w:szCs w:val="24"/>
        </w:rPr>
        <w:t xml:space="preserve">. Исключен. - </w:t>
      </w:r>
      <w:hyperlink r:id="rId202" w:history="1">
        <w:r w:rsidRPr="002F4B3A">
          <w:rPr>
            <w:rStyle w:val="af6"/>
            <w:i/>
            <w:color w:val="auto"/>
            <w:sz w:val="24"/>
            <w:szCs w:val="24"/>
            <w:u w:val="none"/>
          </w:rPr>
          <w:t>Постановление</w:t>
        </w:r>
      </w:hyperlink>
      <w:r w:rsidRPr="002F4B3A">
        <w:rPr>
          <w:i/>
          <w:sz w:val="24"/>
          <w:szCs w:val="24"/>
        </w:rPr>
        <w:t xml:space="preserve"> Правительства Архангельской области от 27.10.2017 № 445-пп</w:t>
      </w:r>
    </w:p>
    <w:p w:rsidR="00A92D8C" w:rsidRPr="002F4B3A" w:rsidRDefault="00A92D8C">
      <w:pPr>
        <w:autoSpaceDE w:val="0"/>
        <w:ind w:firstLine="709"/>
        <w:jc w:val="both"/>
      </w:pPr>
      <w:r w:rsidRPr="002F4B3A">
        <w:rPr>
          <w:rFonts w:eastAsia="Calibri"/>
          <w:lang w:eastAsia="en-US"/>
        </w:rPr>
        <w:t>26.</w:t>
      </w:r>
      <w:r w:rsidRPr="002F4B3A">
        <w:t xml:space="preserve"> </w:t>
      </w:r>
      <w:proofErr w:type="gramStart"/>
      <w:r w:rsidRPr="002F4B3A">
        <w:t xml:space="preserve">При </w:t>
      </w:r>
      <w:proofErr w:type="spellStart"/>
      <w:r w:rsidRPr="002F4B3A">
        <w:t>невозврате</w:t>
      </w:r>
      <w:proofErr w:type="spellEnd"/>
      <w:r w:rsidRPr="002F4B3A">
        <w:t xml:space="preserve"> средств субсидии в сроки, установленные абзацем третьим пункта 24 и абзацем первым пункта 25 настоящего Порядка, министерство в течение 10 рабочих дней со дня истечения сроков, установленных абзацем третьим пункта 24 и абзацем первым пункта 25 настоящего Порядка, обращается в суд с исковым заявлением о взыскании средств субсидии, а также пени за просрочку их возврата.</w:t>
      </w:r>
      <w:proofErr w:type="gramEnd"/>
    </w:p>
    <w:p w:rsidR="00A92D8C" w:rsidRPr="002F4B3A" w:rsidRDefault="00A92D8C">
      <w:pPr>
        <w:autoSpaceDE w:val="0"/>
        <w:ind w:firstLine="709"/>
        <w:jc w:val="both"/>
      </w:pPr>
      <w:r w:rsidRPr="002F4B3A">
        <w:rPr>
          <w:rFonts w:eastAsia="Calibri"/>
          <w:lang w:eastAsia="en-US"/>
        </w:rPr>
        <w:t xml:space="preserve">Указанный срок не является </w:t>
      </w:r>
      <w:proofErr w:type="spellStart"/>
      <w:r w:rsidRPr="002F4B3A">
        <w:rPr>
          <w:rFonts w:eastAsia="Calibri"/>
          <w:lang w:eastAsia="en-US"/>
        </w:rPr>
        <w:t>пресекательным</w:t>
      </w:r>
      <w:proofErr w:type="spellEnd"/>
      <w:r w:rsidRPr="002F4B3A">
        <w:rPr>
          <w:rFonts w:eastAsia="Calibri"/>
          <w:lang w:eastAsia="en-US"/>
        </w:rPr>
        <w:t>.</w:t>
      </w:r>
    </w:p>
    <w:tbl>
      <w:tblPr>
        <w:tblW w:w="0" w:type="auto"/>
        <w:tblLayout w:type="fixed"/>
        <w:tblLook w:val="0000"/>
      </w:tblPr>
      <w:tblGrid>
        <w:gridCol w:w="4508"/>
        <w:gridCol w:w="5062"/>
      </w:tblGrid>
      <w:tr w:rsidR="00A92D8C" w:rsidRPr="002F4B3A">
        <w:tc>
          <w:tcPr>
            <w:tcW w:w="4508" w:type="dxa"/>
            <w:shd w:val="clear" w:color="auto" w:fill="auto"/>
          </w:tcPr>
          <w:p w:rsidR="00A92D8C" w:rsidRPr="002F4B3A" w:rsidRDefault="00A92D8C">
            <w:pPr>
              <w:autoSpaceDE w:val="0"/>
              <w:snapToGrid w:val="0"/>
              <w:jc w:val="right"/>
              <w:rPr>
                <w:rFonts w:eastAsia="Calibri"/>
                <w:b/>
                <w:bCs/>
                <w:lang w:eastAsia="en-US"/>
              </w:rPr>
            </w:pPr>
          </w:p>
        </w:tc>
        <w:tc>
          <w:tcPr>
            <w:tcW w:w="5062" w:type="dxa"/>
            <w:shd w:val="clear" w:color="auto" w:fill="auto"/>
          </w:tcPr>
          <w:p w:rsidR="00A92D8C" w:rsidRPr="002F4B3A" w:rsidRDefault="00A92D8C">
            <w:pPr>
              <w:autoSpaceDE w:val="0"/>
              <w:snapToGrid w:val="0"/>
              <w:jc w:val="center"/>
              <w:rPr>
                <w:rFonts w:eastAsia="Calibri"/>
                <w:b/>
                <w:bCs/>
                <w:lang w:eastAsia="en-US"/>
              </w:rPr>
            </w:pPr>
          </w:p>
          <w:p w:rsidR="00A92D8C" w:rsidRPr="002F4B3A" w:rsidRDefault="00A92D8C">
            <w:pPr>
              <w:autoSpaceDE w:val="0"/>
              <w:jc w:val="center"/>
              <w:rPr>
                <w:rFonts w:eastAsia="Calibri"/>
                <w:b/>
                <w:bCs/>
                <w:lang w:eastAsia="en-US"/>
              </w:rPr>
            </w:pPr>
          </w:p>
          <w:p w:rsidR="00A92D8C" w:rsidRPr="002F4B3A" w:rsidRDefault="00A92D8C">
            <w:pPr>
              <w:autoSpaceDE w:val="0"/>
              <w:jc w:val="center"/>
              <w:rPr>
                <w:rFonts w:eastAsia="Calibri"/>
                <w:bCs/>
                <w:lang w:eastAsia="en-US"/>
              </w:rPr>
            </w:pPr>
          </w:p>
          <w:p w:rsidR="00A92D8C" w:rsidRPr="002F4B3A" w:rsidRDefault="00A92D8C">
            <w:pPr>
              <w:autoSpaceDE w:val="0"/>
              <w:jc w:val="center"/>
              <w:rPr>
                <w:rFonts w:eastAsia="Calibri"/>
                <w:bCs/>
                <w:lang w:eastAsia="en-US"/>
              </w:rPr>
            </w:pPr>
          </w:p>
          <w:p w:rsidR="00A92D8C" w:rsidRPr="002F4B3A" w:rsidRDefault="00A92D8C">
            <w:pPr>
              <w:autoSpaceDE w:val="0"/>
              <w:jc w:val="center"/>
              <w:rPr>
                <w:rFonts w:eastAsia="Calibri"/>
                <w:bCs/>
                <w:lang w:eastAsia="en-US"/>
              </w:rPr>
            </w:pPr>
          </w:p>
          <w:p w:rsidR="00A92D8C" w:rsidRPr="002F4B3A" w:rsidRDefault="00A92D8C">
            <w:pPr>
              <w:autoSpaceDE w:val="0"/>
              <w:jc w:val="center"/>
              <w:rPr>
                <w:rFonts w:eastAsia="Calibri"/>
                <w:bCs/>
                <w:lang w:eastAsia="en-US"/>
              </w:rPr>
            </w:pPr>
          </w:p>
          <w:p w:rsidR="00A92D8C" w:rsidRPr="002F4B3A" w:rsidRDefault="00A92D8C">
            <w:pPr>
              <w:autoSpaceDE w:val="0"/>
              <w:jc w:val="center"/>
              <w:rPr>
                <w:rFonts w:eastAsia="Calibri"/>
                <w:bCs/>
                <w:lang w:eastAsia="en-US"/>
              </w:rPr>
            </w:pPr>
          </w:p>
          <w:p w:rsidR="00A92D8C" w:rsidRPr="002F4B3A" w:rsidRDefault="00A92D8C">
            <w:pPr>
              <w:autoSpaceDE w:val="0"/>
              <w:jc w:val="center"/>
            </w:pPr>
            <w:r w:rsidRPr="002F4B3A">
              <w:rPr>
                <w:rFonts w:eastAsia="Calibri"/>
                <w:bCs/>
                <w:lang w:eastAsia="en-US"/>
              </w:rPr>
              <w:t>ПРИЛОЖЕНИЕ</w:t>
            </w:r>
          </w:p>
          <w:p w:rsidR="00A92D8C" w:rsidRPr="002F4B3A" w:rsidRDefault="00A92D8C">
            <w:pPr>
              <w:autoSpaceDE w:val="0"/>
              <w:jc w:val="center"/>
            </w:pPr>
            <w:r w:rsidRPr="002F4B3A">
              <w:t xml:space="preserve">к Порядку предоставления </w:t>
            </w:r>
            <w:r w:rsidRPr="002F4B3A">
              <w:br/>
              <w:t>и расходования субсидий на реализацию мероприятия по содействию трудоустройству незанятых многодетных родителей, родителей, воспитывающих детей-инвалидов</w:t>
            </w:r>
          </w:p>
        </w:tc>
      </w:tr>
    </w:tbl>
    <w:p w:rsidR="00A92D8C" w:rsidRPr="002F4B3A" w:rsidRDefault="00A92D8C">
      <w:pPr>
        <w:autoSpaceDE w:val="0"/>
        <w:jc w:val="both"/>
        <w:rPr>
          <w:rFonts w:eastAsia="Calibri"/>
          <w:b/>
          <w:bCs/>
          <w:lang w:eastAsia="en-US"/>
        </w:rPr>
      </w:pPr>
    </w:p>
    <w:p w:rsidR="00A92D8C" w:rsidRPr="002F4B3A" w:rsidRDefault="00A92D8C">
      <w:pPr>
        <w:autoSpaceDE w:val="0"/>
        <w:ind w:firstLine="4536"/>
        <w:jc w:val="right"/>
      </w:pPr>
      <w:r w:rsidRPr="002F4B3A">
        <w:rPr>
          <w:rFonts w:eastAsia="Calibri"/>
          <w:i/>
          <w:lang w:eastAsia="en-US"/>
        </w:rPr>
        <w:t>Форма заявления</w:t>
      </w:r>
    </w:p>
    <w:p w:rsidR="00A92D8C" w:rsidRPr="002F4B3A" w:rsidRDefault="00A92D8C">
      <w:pPr>
        <w:autoSpaceDE w:val="0"/>
        <w:ind w:firstLine="4536"/>
        <w:jc w:val="center"/>
      </w:pPr>
      <w:r w:rsidRPr="002F4B3A">
        <w:rPr>
          <w:rFonts w:eastAsia="Calibri"/>
          <w:lang w:eastAsia="en-US"/>
        </w:rPr>
        <w:t>__________________________________</w:t>
      </w:r>
    </w:p>
    <w:p w:rsidR="00A92D8C" w:rsidRPr="002F4B3A" w:rsidRDefault="00A92D8C">
      <w:pPr>
        <w:autoSpaceDE w:val="0"/>
        <w:ind w:left="4956"/>
        <w:jc w:val="center"/>
      </w:pPr>
      <w:r w:rsidRPr="002F4B3A">
        <w:rPr>
          <w:rFonts w:eastAsia="Calibri"/>
          <w:sz w:val="22"/>
          <w:szCs w:val="22"/>
          <w:lang w:eastAsia="en-US"/>
        </w:rPr>
        <w:t>(наименование государственного учреждения занятости населения Архангельской области)</w:t>
      </w:r>
    </w:p>
    <w:p w:rsidR="00A92D8C" w:rsidRPr="002F4B3A" w:rsidRDefault="00A92D8C">
      <w:pPr>
        <w:autoSpaceDE w:val="0"/>
        <w:ind w:firstLine="4536"/>
        <w:jc w:val="center"/>
        <w:rPr>
          <w:rFonts w:eastAsia="Calibri"/>
          <w:sz w:val="22"/>
          <w:szCs w:val="22"/>
          <w:lang w:eastAsia="en-US"/>
        </w:rPr>
      </w:pPr>
    </w:p>
    <w:p w:rsidR="00A92D8C" w:rsidRPr="002F4B3A" w:rsidRDefault="00A92D8C">
      <w:pPr>
        <w:autoSpaceDE w:val="0"/>
        <w:ind w:firstLine="4536"/>
        <w:jc w:val="center"/>
        <w:rPr>
          <w:rFonts w:eastAsia="Calibri"/>
          <w:sz w:val="22"/>
          <w:szCs w:val="22"/>
          <w:lang w:eastAsia="en-US"/>
        </w:rPr>
      </w:pPr>
    </w:p>
    <w:p w:rsidR="00A92D8C" w:rsidRPr="002F4B3A" w:rsidRDefault="00A92D8C">
      <w:pPr>
        <w:autoSpaceDE w:val="0"/>
        <w:jc w:val="center"/>
      </w:pPr>
      <w:r w:rsidRPr="002F4B3A">
        <w:rPr>
          <w:rFonts w:eastAsia="Calibri"/>
          <w:b/>
          <w:lang w:eastAsia="en-US"/>
        </w:rPr>
        <w:t>ЗАЯВЛЕНИЕ</w:t>
      </w:r>
    </w:p>
    <w:p w:rsidR="00A92D8C" w:rsidRPr="002F4B3A" w:rsidRDefault="00A92D8C">
      <w:pPr>
        <w:autoSpaceDE w:val="0"/>
        <w:jc w:val="center"/>
      </w:pPr>
      <w:r w:rsidRPr="002F4B3A">
        <w:rPr>
          <w:rFonts w:eastAsia="Calibri"/>
          <w:b/>
          <w:lang w:eastAsia="en-US"/>
        </w:rPr>
        <w:t xml:space="preserve">на участие в мероприятии по содействию трудоустройству отдельных категорий незанятых родителей, </w:t>
      </w:r>
      <w:r w:rsidRPr="002F4B3A">
        <w:rPr>
          <w:rFonts w:eastAsia="Calibri"/>
          <w:b/>
          <w:lang w:eastAsia="en-US"/>
        </w:rPr>
        <w:br/>
        <w:t xml:space="preserve">в рамках государственной программы Архангельской области </w:t>
      </w:r>
      <w:r w:rsidRPr="002F4B3A">
        <w:rPr>
          <w:rFonts w:eastAsia="Calibri"/>
          <w:b/>
          <w:lang w:eastAsia="en-US"/>
        </w:rPr>
        <w:lastRenderedPageBreak/>
        <w:t>«Содействие занятости населения Архангельской области, улучшение условий и охраны труда»</w:t>
      </w:r>
    </w:p>
    <w:p w:rsidR="00A92D8C" w:rsidRPr="002F4B3A" w:rsidRDefault="00A92D8C">
      <w:pPr>
        <w:autoSpaceDE w:val="0"/>
        <w:jc w:val="both"/>
        <w:rPr>
          <w:rFonts w:eastAsia="Calibri"/>
          <w:b/>
          <w:lang w:eastAsia="en-US"/>
        </w:rPr>
      </w:pPr>
    </w:p>
    <w:p w:rsidR="00A92D8C" w:rsidRPr="002F4B3A" w:rsidRDefault="00A92D8C">
      <w:pPr>
        <w:autoSpaceDE w:val="0"/>
        <w:jc w:val="both"/>
      </w:pPr>
      <w:r w:rsidRPr="002F4B3A">
        <w:rPr>
          <w:rFonts w:eastAsia="Calibri"/>
          <w:lang w:eastAsia="en-US"/>
        </w:rPr>
        <w:t>Наименование юридического лица/фамилия, имя, отчество (последнее – при наличии) индивидуального предпринимателя</w:t>
      </w:r>
      <w:proofErr w:type="gramStart"/>
      <w:r w:rsidRPr="002F4B3A">
        <w:rPr>
          <w:rFonts w:eastAsia="Calibri"/>
          <w:lang w:eastAsia="en-US"/>
        </w:rPr>
        <w:t xml:space="preserve">                                                      .</w:t>
      </w:r>
      <w:proofErr w:type="gramEnd"/>
    </w:p>
    <w:p w:rsidR="00A92D8C" w:rsidRPr="002F4B3A" w:rsidRDefault="00A92D8C">
      <w:pPr>
        <w:autoSpaceDE w:val="0"/>
        <w:jc w:val="both"/>
      </w:pPr>
      <w:r w:rsidRPr="002F4B3A">
        <w:rPr>
          <w:rFonts w:eastAsia="Calibri"/>
          <w:lang w:eastAsia="en-US"/>
        </w:rPr>
        <w:t xml:space="preserve">__________________________________________________________________ </w:t>
      </w:r>
    </w:p>
    <w:p w:rsidR="00A92D8C" w:rsidRPr="002F4B3A" w:rsidRDefault="00A92D8C">
      <w:pPr>
        <w:autoSpaceDE w:val="0"/>
        <w:jc w:val="both"/>
      </w:pPr>
      <w:r w:rsidRPr="002F4B3A">
        <w:rPr>
          <w:rFonts w:eastAsia="Calibri"/>
          <w:lang w:eastAsia="en-US"/>
        </w:rPr>
        <w:t>Основной государственный регистрационный номер _____________________</w:t>
      </w:r>
    </w:p>
    <w:p w:rsidR="00A92D8C" w:rsidRPr="002F4B3A" w:rsidRDefault="00A92D8C">
      <w:pPr>
        <w:autoSpaceDE w:val="0"/>
      </w:pPr>
      <w:r w:rsidRPr="002F4B3A">
        <w:rPr>
          <w:rFonts w:eastAsia="Calibri"/>
          <w:lang w:eastAsia="en-US"/>
        </w:rPr>
        <w:t>Адрес (место нахождения) ___________________________________________</w:t>
      </w:r>
    </w:p>
    <w:p w:rsidR="00A92D8C" w:rsidRPr="002F4B3A" w:rsidRDefault="00A92D8C">
      <w:pPr>
        <w:autoSpaceDE w:val="0"/>
        <w:jc w:val="both"/>
      </w:pPr>
      <w:r w:rsidRPr="002F4B3A">
        <w:rPr>
          <w:rFonts w:eastAsia="Calibri"/>
          <w:lang w:eastAsia="en-US"/>
        </w:rPr>
        <w:t>Номер контактного телефона, номер факса, адрес электронной почты</w:t>
      </w:r>
    </w:p>
    <w:p w:rsidR="00A92D8C" w:rsidRPr="002F4B3A" w:rsidRDefault="00A92D8C">
      <w:pPr>
        <w:autoSpaceDE w:val="0"/>
        <w:jc w:val="both"/>
      </w:pPr>
      <w:r w:rsidRPr="002F4B3A">
        <w:rPr>
          <w:rFonts w:eastAsia="Calibri"/>
          <w:lang w:eastAsia="en-US"/>
        </w:rPr>
        <w:t>__________________________________________________________________</w:t>
      </w:r>
    </w:p>
    <w:p w:rsidR="00A92D8C" w:rsidRPr="002F4B3A" w:rsidRDefault="00A92D8C">
      <w:pPr>
        <w:autoSpaceDE w:val="0"/>
        <w:jc w:val="both"/>
      </w:pPr>
      <w:r w:rsidRPr="002F4B3A">
        <w:rPr>
          <w:rFonts w:eastAsia="Calibri"/>
          <w:lang w:eastAsia="en-US"/>
        </w:rPr>
        <w:t>Среднесписочная численность работников    ____________________________</w:t>
      </w:r>
    </w:p>
    <w:p w:rsidR="00A92D8C" w:rsidRPr="002F4B3A" w:rsidRDefault="00A92D8C">
      <w:pPr>
        <w:autoSpaceDE w:val="0"/>
        <w:ind w:firstLine="709"/>
        <w:jc w:val="both"/>
      </w:pPr>
      <w:r w:rsidRPr="002F4B3A">
        <w:rPr>
          <w:rFonts w:eastAsia="Calibri"/>
          <w:lang w:eastAsia="en-US"/>
        </w:rPr>
        <w:t xml:space="preserve">Заявляем о нашем участии в реализации мероприятия по содействию трудоустройству отдельных категорий незанятых родителей, в рамках государственной </w:t>
      </w:r>
      <w:hyperlink r:id="rId203" w:history="1">
        <w:r w:rsidRPr="002F4B3A">
          <w:rPr>
            <w:rStyle w:val="af6"/>
            <w:rFonts w:eastAsia="Calibri"/>
            <w:color w:val="auto"/>
            <w:u w:val="none"/>
            <w:lang w:eastAsia="en-US"/>
          </w:rPr>
          <w:t>программы</w:t>
        </w:r>
      </w:hyperlink>
      <w:r w:rsidRPr="002F4B3A">
        <w:rPr>
          <w:rFonts w:eastAsia="Calibri"/>
          <w:lang w:eastAsia="en-US"/>
        </w:rPr>
        <w:t xml:space="preserve"> Архангельской области «Содействие занятости населения Архангельской области, улучшение условий и охраны труда», утвержденной постановлением Правительства Архангельской области </w:t>
      </w:r>
      <w:r w:rsidRPr="002F4B3A">
        <w:rPr>
          <w:rFonts w:eastAsia="Calibri"/>
          <w:lang w:eastAsia="en-US"/>
        </w:rPr>
        <w:br/>
      </w:r>
      <w:r w:rsidRPr="002F4B3A">
        <w:t>от 08 октября 2013 года № 466-пп:</w:t>
      </w:r>
    </w:p>
    <w:tbl>
      <w:tblPr>
        <w:tblW w:w="0" w:type="auto"/>
        <w:tblInd w:w="62" w:type="dxa"/>
        <w:tblLayout w:type="fixed"/>
        <w:tblCellMar>
          <w:top w:w="102" w:type="dxa"/>
          <w:left w:w="62" w:type="dxa"/>
          <w:bottom w:w="102" w:type="dxa"/>
          <w:right w:w="62" w:type="dxa"/>
        </w:tblCellMar>
        <w:tblLook w:val="0000"/>
      </w:tblPr>
      <w:tblGrid>
        <w:gridCol w:w="3190"/>
        <w:gridCol w:w="3231"/>
        <w:gridCol w:w="3200"/>
      </w:tblGrid>
      <w:tr w:rsidR="00A92D8C" w:rsidRPr="002F4B3A">
        <w:tc>
          <w:tcPr>
            <w:tcW w:w="3190"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rFonts w:eastAsia="Calibri"/>
                <w:bCs/>
                <w:lang w:eastAsia="en-US"/>
              </w:rPr>
              <w:t>Количество созданных (дооснащенных) рабочих мест</w:t>
            </w:r>
          </w:p>
        </w:tc>
        <w:tc>
          <w:tcPr>
            <w:tcW w:w="3231"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rFonts w:eastAsia="Calibri"/>
                <w:bCs/>
                <w:lang w:eastAsia="en-US"/>
              </w:rPr>
              <w:t>Профессии, по которым будут созданы (дооснащены) рабочие места</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jc w:val="center"/>
            </w:pPr>
            <w:r w:rsidRPr="002F4B3A">
              <w:rPr>
                <w:rFonts w:eastAsia="Calibri"/>
                <w:bCs/>
                <w:lang w:eastAsia="en-US"/>
              </w:rPr>
              <w:t>Примечание</w:t>
            </w:r>
          </w:p>
        </w:tc>
      </w:tr>
      <w:tr w:rsidR="00A92D8C" w:rsidRPr="002F4B3A">
        <w:trPr>
          <w:trHeight w:val="201"/>
        </w:trPr>
        <w:tc>
          <w:tcPr>
            <w:tcW w:w="3190"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jc w:val="center"/>
              <w:rPr>
                <w:rFonts w:eastAsia="Calibri"/>
                <w:b/>
                <w:bCs/>
                <w:lang w:eastAsia="en-US"/>
              </w:rPr>
            </w:pPr>
          </w:p>
        </w:tc>
        <w:tc>
          <w:tcPr>
            <w:tcW w:w="3231"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jc w:val="center"/>
              <w:rPr>
                <w:rFonts w:eastAsia="Calibri"/>
                <w:b/>
                <w:bCs/>
                <w:lang w:eastAsia="en-US"/>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snapToGrid w:val="0"/>
              <w:jc w:val="center"/>
              <w:rPr>
                <w:rFonts w:eastAsia="Calibri"/>
                <w:b/>
                <w:bCs/>
                <w:lang w:eastAsia="en-US"/>
              </w:rPr>
            </w:pPr>
          </w:p>
        </w:tc>
      </w:tr>
      <w:tr w:rsidR="00A92D8C" w:rsidRPr="002F4B3A">
        <w:trPr>
          <w:trHeight w:val="179"/>
        </w:trPr>
        <w:tc>
          <w:tcPr>
            <w:tcW w:w="3190"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jc w:val="center"/>
              <w:rPr>
                <w:rFonts w:eastAsia="Calibri"/>
                <w:b/>
                <w:bCs/>
                <w:lang w:eastAsia="en-US"/>
              </w:rPr>
            </w:pPr>
          </w:p>
        </w:tc>
        <w:tc>
          <w:tcPr>
            <w:tcW w:w="3231"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jc w:val="center"/>
              <w:rPr>
                <w:rFonts w:eastAsia="Calibri"/>
                <w:b/>
                <w:bCs/>
                <w:lang w:eastAsia="en-US"/>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snapToGrid w:val="0"/>
              <w:jc w:val="center"/>
              <w:rPr>
                <w:rFonts w:eastAsia="Calibri"/>
                <w:b/>
                <w:bCs/>
                <w:lang w:eastAsia="en-US"/>
              </w:rPr>
            </w:pPr>
          </w:p>
        </w:tc>
      </w:tr>
    </w:tbl>
    <w:p w:rsidR="00A92D8C" w:rsidRPr="002F4B3A" w:rsidRDefault="00A92D8C">
      <w:pPr>
        <w:autoSpaceDE w:val="0"/>
        <w:ind w:firstLine="540"/>
        <w:jc w:val="both"/>
        <w:rPr>
          <w:rFonts w:eastAsia="Calibri"/>
          <w:b/>
          <w:bCs/>
          <w:lang w:eastAsia="en-US"/>
        </w:rPr>
      </w:pPr>
    </w:p>
    <w:p w:rsidR="00A92D8C" w:rsidRPr="002F4B3A" w:rsidRDefault="00A92D8C">
      <w:pPr>
        <w:autoSpaceDE w:val="0"/>
        <w:jc w:val="both"/>
      </w:pPr>
      <w:r w:rsidRPr="002F4B3A">
        <w:rPr>
          <w:rFonts w:eastAsia="Calibri"/>
          <w:lang w:eastAsia="en-US"/>
        </w:rPr>
        <w:t>Руководитель</w:t>
      </w:r>
    </w:p>
    <w:p w:rsidR="00A92D8C" w:rsidRPr="002F4B3A" w:rsidRDefault="00A92D8C">
      <w:pPr>
        <w:autoSpaceDE w:val="0"/>
        <w:jc w:val="both"/>
      </w:pPr>
      <w:r w:rsidRPr="002F4B3A">
        <w:rPr>
          <w:lang w:eastAsia="en-US"/>
        </w:rPr>
        <w:t xml:space="preserve"> </w:t>
      </w:r>
      <w:r w:rsidRPr="002F4B3A">
        <w:rPr>
          <w:rFonts w:eastAsia="Calibri"/>
          <w:lang w:eastAsia="en-US"/>
        </w:rPr>
        <w:t>_______________________________   _______________   ___________________________</w:t>
      </w:r>
    </w:p>
    <w:p w:rsidR="00A92D8C" w:rsidRPr="002F4B3A" w:rsidRDefault="00A92D8C">
      <w:pPr>
        <w:autoSpaceDE w:val="0"/>
        <w:jc w:val="both"/>
      </w:pPr>
      <w:r w:rsidRPr="002F4B3A">
        <w:rPr>
          <w:sz w:val="24"/>
          <w:szCs w:val="24"/>
          <w:lang w:eastAsia="en-US"/>
        </w:rPr>
        <w:t xml:space="preserve">                                                                        </w:t>
      </w:r>
      <w:r w:rsidRPr="002F4B3A">
        <w:rPr>
          <w:rFonts w:eastAsia="Calibri"/>
          <w:sz w:val="24"/>
          <w:szCs w:val="24"/>
          <w:lang w:eastAsia="en-US"/>
        </w:rPr>
        <w:t>(подпись)               (расшифровка подписи)</w:t>
      </w:r>
    </w:p>
    <w:p w:rsidR="00A92D8C" w:rsidRPr="002F4B3A" w:rsidRDefault="00A92D8C">
      <w:pPr>
        <w:autoSpaceDE w:val="0"/>
        <w:jc w:val="both"/>
        <w:rPr>
          <w:rFonts w:eastAsia="Calibri"/>
          <w:sz w:val="24"/>
          <w:szCs w:val="24"/>
          <w:lang w:eastAsia="en-US"/>
        </w:rPr>
      </w:pPr>
      <w:r w:rsidRPr="002F4B3A">
        <w:rPr>
          <w:rFonts w:eastAsia="Calibri"/>
          <w:sz w:val="24"/>
          <w:szCs w:val="24"/>
          <w:lang w:eastAsia="en-US"/>
        </w:rPr>
        <w:t>М.П.</w:t>
      </w:r>
      <w:hyperlink w:anchor="Par62" w:history="1">
        <w:r w:rsidRPr="002F4B3A">
          <w:rPr>
            <w:rStyle w:val="af6"/>
            <w:rFonts w:eastAsia="Calibri"/>
            <w:color w:val="auto"/>
            <w:sz w:val="24"/>
            <w:szCs w:val="24"/>
            <w:u w:val="none"/>
            <w:lang w:eastAsia="en-US"/>
          </w:rPr>
          <w:t>*</w:t>
        </w:r>
      </w:hyperlink>
    </w:p>
    <w:p w:rsidR="00A92D8C" w:rsidRPr="002F4B3A" w:rsidRDefault="00A92D8C">
      <w:pPr>
        <w:autoSpaceDE w:val="0"/>
        <w:jc w:val="both"/>
        <w:rPr>
          <w:rFonts w:eastAsia="Calibri"/>
          <w:sz w:val="24"/>
          <w:szCs w:val="24"/>
          <w:lang w:eastAsia="en-US"/>
        </w:rPr>
      </w:pPr>
    </w:p>
    <w:p w:rsidR="00A92D8C" w:rsidRPr="002F4B3A" w:rsidRDefault="00A92D8C">
      <w:pPr>
        <w:autoSpaceDE w:val="0"/>
        <w:jc w:val="both"/>
      </w:pPr>
      <w:r w:rsidRPr="002F4B3A">
        <w:rPr>
          <w:rFonts w:eastAsia="Calibri"/>
          <w:sz w:val="24"/>
          <w:szCs w:val="24"/>
          <w:lang w:eastAsia="en-US"/>
        </w:rPr>
        <w:t>Исполнитель, телефон.</w:t>
      </w:r>
    </w:p>
    <w:p w:rsidR="00A92D8C" w:rsidRPr="002F4B3A" w:rsidRDefault="00A92D8C">
      <w:pPr>
        <w:autoSpaceDE w:val="0"/>
        <w:jc w:val="both"/>
      </w:pPr>
      <w:r w:rsidRPr="002F4B3A">
        <w:rPr>
          <w:rFonts w:eastAsia="Calibri"/>
          <w:sz w:val="24"/>
          <w:szCs w:val="24"/>
          <w:lang w:eastAsia="en-US"/>
        </w:rPr>
        <w:t>_____________________</w:t>
      </w:r>
    </w:p>
    <w:p w:rsidR="00A92D8C" w:rsidRPr="002F4B3A" w:rsidRDefault="00A92D8C">
      <w:pPr>
        <w:autoSpaceDE w:val="0"/>
        <w:jc w:val="both"/>
      </w:pPr>
      <w:bookmarkStart w:id="10" w:name="Par62"/>
      <w:bookmarkEnd w:id="10"/>
      <w:r w:rsidRPr="002F4B3A">
        <w:rPr>
          <w:sz w:val="24"/>
          <w:szCs w:val="24"/>
          <w:lang w:eastAsia="en-US"/>
        </w:rPr>
        <w:t xml:space="preserve"> </w:t>
      </w:r>
      <w:r w:rsidRPr="002F4B3A">
        <w:rPr>
          <w:rFonts w:eastAsia="Calibri"/>
          <w:sz w:val="24"/>
          <w:szCs w:val="24"/>
          <w:lang w:eastAsia="en-US"/>
        </w:rPr>
        <w:t>* При наличии печати</w:t>
      </w:r>
    </w:p>
    <w:p w:rsidR="00A92D8C" w:rsidRPr="002F4B3A" w:rsidRDefault="00A92D8C">
      <w:pPr>
        <w:shd w:val="clear" w:color="auto" w:fill="FFFFFF"/>
        <w:tabs>
          <w:tab w:val="left" w:pos="0"/>
        </w:tabs>
        <w:ind w:firstLine="709"/>
        <w:jc w:val="center"/>
      </w:pPr>
      <w:r w:rsidRPr="002F4B3A">
        <w:t>_____________</w:t>
      </w:r>
    </w:p>
    <w:tbl>
      <w:tblPr>
        <w:tblW w:w="0" w:type="auto"/>
        <w:tblLayout w:type="fixed"/>
        <w:tblLook w:val="0000"/>
      </w:tblPr>
      <w:tblGrid>
        <w:gridCol w:w="4928"/>
        <w:gridCol w:w="5103"/>
      </w:tblGrid>
      <w:tr w:rsidR="00A92D8C" w:rsidRPr="002F4B3A">
        <w:tc>
          <w:tcPr>
            <w:tcW w:w="4928" w:type="dxa"/>
            <w:shd w:val="clear" w:color="auto" w:fill="auto"/>
          </w:tcPr>
          <w:p w:rsidR="00A92D8C" w:rsidRPr="002F4B3A" w:rsidRDefault="00A92D8C">
            <w:pPr>
              <w:pStyle w:val="1d"/>
              <w:snapToGrid w:val="0"/>
              <w:ind w:left="0"/>
              <w:jc w:val="both"/>
              <w:rPr>
                <w:sz w:val="28"/>
                <w:szCs w:val="28"/>
              </w:rPr>
            </w:pPr>
          </w:p>
        </w:tc>
        <w:tc>
          <w:tcPr>
            <w:tcW w:w="5103" w:type="dxa"/>
            <w:shd w:val="clear" w:color="auto" w:fill="auto"/>
          </w:tcPr>
          <w:p w:rsidR="00D600C5" w:rsidRPr="002F4B3A" w:rsidRDefault="00D600C5">
            <w:pPr>
              <w:pStyle w:val="1d"/>
              <w:ind w:left="0"/>
              <w:jc w:val="center"/>
              <w:rPr>
                <w:sz w:val="28"/>
                <w:szCs w:val="28"/>
              </w:rPr>
            </w:pPr>
          </w:p>
          <w:p w:rsidR="00A92D8C" w:rsidRPr="002F4B3A" w:rsidRDefault="00A92D8C">
            <w:pPr>
              <w:pStyle w:val="1d"/>
              <w:ind w:left="0"/>
              <w:jc w:val="center"/>
            </w:pPr>
            <w:r w:rsidRPr="002F4B3A">
              <w:rPr>
                <w:sz w:val="28"/>
                <w:szCs w:val="28"/>
              </w:rPr>
              <w:t>УТВЕРЖДЕН</w:t>
            </w:r>
          </w:p>
          <w:p w:rsidR="00A92D8C" w:rsidRPr="002F4B3A" w:rsidRDefault="00A92D8C">
            <w:pPr>
              <w:pStyle w:val="1d"/>
              <w:ind w:left="0"/>
              <w:jc w:val="center"/>
            </w:pPr>
            <w:r w:rsidRPr="002F4B3A">
              <w:rPr>
                <w:sz w:val="28"/>
                <w:szCs w:val="28"/>
              </w:rPr>
              <w:t>постановлением Правительства Архангельской области</w:t>
            </w:r>
          </w:p>
          <w:p w:rsidR="00A92D8C" w:rsidRPr="002F4B3A" w:rsidRDefault="00A92D8C">
            <w:pPr>
              <w:pStyle w:val="1d"/>
              <w:ind w:left="0"/>
              <w:jc w:val="center"/>
            </w:pPr>
            <w:r w:rsidRPr="002F4B3A">
              <w:rPr>
                <w:sz w:val="28"/>
                <w:szCs w:val="28"/>
              </w:rPr>
              <w:t>от 08 октября 2013 года № 466-пп</w:t>
            </w:r>
          </w:p>
        </w:tc>
      </w:tr>
    </w:tbl>
    <w:p w:rsidR="00A92D8C" w:rsidRPr="002F4B3A" w:rsidRDefault="00A92D8C">
      <w:pPr>
        <w:pStyle w:val="ConsPlusNormal0"/>
        <w:jc w:val="center"/>
        <w:rPr>
          <w:rFonts w:ascii="Times New Roman" w:hAnsi="Times New Roman" w:cs="Times New Roman"/>
          <w:b/>
          <w:sz w:val="28"/>
          <w:szCs w:val="28"/>
        </w:rPr>
      </w:pPr>
    </w:p>
    <w:p w:rsidR="00A92D8C" w:rsidRPr="002F4B3A" w:rsidRDefault="00A92D8C">
      <w:pPr>
        <w:pStyle w:val="ConsPlusNormal0"/>
        <w:jc w:val="center"/>
        <w:rPr>
          <w:rFonts w:ascii="Times New Roman" w:hAnsi="Times New Roman" w:cs="Times New Roman"/>
          <w:b/>
          <w:sz w:val="28"/>
          <w:szCs w:val="28"/>
        </w:rPr>
      </w:pPr>
    </w:p>
    <w:p w:rsidR="00A92D8C" w:rsidRPr="002F4B3A" w:rsidRDefault="00A92D8C">
      <w:pPr>
        <w:pStyle w:val="ConsPlusNormal0"/>
        <w:jc w:val="center"/>
      </w:pPr>
      <w:proofErr w:type="gramStart"/>
      <w:r w:rsidRPr="002F4B3A">
        <w:rPr>
          <w:rFonts w:ascii="Times New Roman" w:hAnsi="Times New Roman" w:cs="Times New Roman"/>
          <w:b/>
          <w:sz w:val="28"/>
          <w:szCs w:val="28"/>
        </w:rPr>
        <w:t>П</w:t>
      </w:r>
      <w:proofErr w:type="gramEnd"/>
      <w:r w:rsidRPr="002F4B3A">
        <w:rPr>
          <w:rFonts w:ascii="Times New Roman" w:hAnsi="Times New Roman" w:cs="Times New Roman"/>
          <w:b/>
          <w:sz w:val="28"/>
          <w:szCs w:val="28"/>
        </w:rPr>
        <w:t xml:space="preserve"> О Р Я Д О К</w:t>
      </w:r>
    </w:p>
    <w:p w:rsidR="00A92D8C" w:rsidRPr="002F4B3A" w:rsidRDefault="00A92D8C">
      <w:pPr>
        <w:pStyle w:val="ConsPlusNormal0"/>
        <w:jc w:val="center"/>
      </w:pPr>
      <w:r w:rsidRPr="002F4B3A">
        <w:rPr>
          <w:rFonts w:ascii="Times New Roman" w:hAnsi="Times New Roman" w:cs="Times New Roman"/>
          <w:b/>
          <w:sz w:val="28"/>
          <w:szCs w:val="28"/>
        </w:rPr>
        <w:t xml:space="preserve">предоставления субсидии на выплату компенсации расходов </w:t>
      </w:r>
    </w:p>
    <w:p w:rsidR="00A92D8C" w:rsidRPr="002F4B3A" w:rsidRDefault="00A92D8C">
      <w:pPr>
        <w:pStyle w:val="ConsPlusNormal0"/>
        <w:jc w:val="center"/>
      </w:pPr>
      <w:r w:rsidRPr="002F4B3A">
        <w:rPr>
          <w:rFonts w:ascii="Times New Roman" w:hAnsi="Times New Roman" w:cs="Times New Roman"/>
          <w:b/>
          <w:sz w:val="28"/>
          <w:szCs w:val="28"/>
        </w:rPr>
        <w:t>на трудоустройство молодого гражданина</w:t>
      </w:r>
    </w:p>
    <w:p w:rsidR="00A92D8C" w:rsidRPr="002F4B3A" w:rsidRDefault="00A92D8C">
      <w:pPr>
        <w:ind w:left="9540" w:right="-2"/>
        <w:jc w:val="center"/>
        <w:rPr>
          <w:b/>
        </w:rPr>
      </w:pPr>
    </w:p>
    <w:p w:rsidR="00A92D8C" w:rsidRPr="002F4B3A" w:rsidRDefault="00A92D8C" w:rsidP="006F370E">
      <w:pPr>
        <w:pStyle w:val="ConsPlusNormal0"/>
        <w:numPr>
          <w:ilvl w:val="0"/>
          <w:numId w:val="38"/>
        </w:numPr>
        <w:tabs>
          <w:tab w:val="left" w:pos="284"/>
        </w:tabs>
        <w:ind w:left="0" w:firstLine="0"/>
        <w:jc w:val="center"/>
      </w:pPr>
      <w:r w:rsidRPr="002F4B3A">
        <w:rPr>
          <w:rFonts w:ascii="Times New Roman" w:hAnsi="Times New Roman" w:cs="Times New Roman"/>
          <w:b/>
          <w:sz w:val="28"/>
          <w:szCs w:val="28"/>
        </w:rPr>
        <w:t>Общие положения</w:t>
      </w:r>
    </w:p>
    <w:p w:rsidR="00A92D8C" w:rsidRPr="002F4B3A" w:rsidRDefault="00A92D8C">
      <w:pPr>
        <w:pStyle w:val="ConsPlusNormal0"/>
        <w:jc w:val="both"/>
        <w:rPr>
          <w:rFonts w:ascii="Times New Roman" w:hAnsi="Times New Roman" w:cs="Times New Roman"/>
          <w:b/>
          <w:sz w:val="28"/>
          <w:szCs w:val="28"/>
        </w:rPr>
      </w:pP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1. </w:t>
      </w:r>
      <w:proofErr w:type="gramStart"/>
      <w:r w:rsidRPr="002F4B3A">
        <w:rPr>
          <w:rFonts w:ascii="Times New Roman" w:hAnsi="Times New Roman" w:cs="Times New Roman"/>
          <w:sz w:val="28"/>
          <w:szCs w:val="28"/>
        </w:rPr>
        <w:t xml:space="preserve">Настоящий Порядок, разработанный в соответствии со </w:t>
      </w:r>
      <w:hyperlink r:id="rId204">
        <w:r w:rsidRPr="002F4B3A">
          <w:rPr>
            <w:rFonts w:ascii="Times New Roman" w:hAnsi="Times New Roman" w:cs="Times New Roman"/>
            <w:sz w:val="28"/>
            <w:szCs w:val="28"/>
          </w:rPr>
          <w:t>статьями 78</w:t>
        </w:r>
      </w:hyperlink>
      <w:r w:rsidRPr="002F4B3A">
        <w:rPr>
          <w:rFonts w:ascii="Times New Roman" w:hAnsi="Times New Roman" w:cs="Times New Roman"/>
          <w:sz w:val="28"/>
          <w:szCs w:val="28"/>
        </w:rPr>
        <w:t xml:space="preserve">, </w:t>
      </w:r>
      <w:hyperlink r:id="rId205">
        <w:r w:rsidRPr="002F4B3A">
          <w:rPr>
            <w:rFonts w:ascii="Times New Roman" w:hAnsi="Times New Roman" w:cs="Times New Roman"/>
            <w:sz w:val="28"/>
            <w:szCs w:val="28"/>
          </w:rPr>
          <w:t>78.1</w:t>
        </w:r>
      </w:hyperlink>
      <w:r w:rsidRPr="002F4B3A">
        <w:rPr>
          <w:rFonts w:ascii="Times New Roman" w:hAnsi="Times New Roman" w:cs="Times New Roman"/>
          <w:sz w:val="28"/>
          <w:szCs w:val="28"/>
        </w:rPr>
        <w:t xml:space="preserve"> Бюджетного кодекса Российской Федерации, общими </w:t>
      </w:r>
      <w:hyperlink r:id="rId206">
        <w:r w:rsidRPr="002F4B3A">
          <w:rPr>
            <w:rFonts w:ascii="Times New Roman" w:hAnsi="Times New Roman" w:cs="Times New Roman"/>
            <w:sz w:val="28"/>
            <w:szCs w:val="28"/>
          </w:rPr>
          <w:t>требованиями</w:t>
        </w:r>
      </w:hyperlink>
      <w:r w:rsidRPr="002F4B3A">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(далее - общие требования), </w:t>
      </w:r>
      <w:hyperlink r:id="rId207">
        <w:r w:rsidRPr="002F4B3A">
          <w:rPr>
            <w:rFonts w:ascii="Times New Roman" w:hAnsi="Times New Roman" w:cs="Times New Roman"/>
            <w:sz w:val="28"/>
            <w:szCs w:val="28"/>
          </w:rPr>
          <w:t>подпунктами</w:t>
        </w:r>
        <w:proofErr w:type="gramEnd"/>
        <w:r w:rsidRPr="002F4B3A">
          <w:rPr>
            <w:rFonts w:ascii="Times New Roman" w:hAnsi="Times New Roman" w:cs="Times New Roman"/>
            <w:sz w:val="28"/>
            <w:szCs w:val="28"/>
          </w:rPr>
          <w:t xml:space="preserve"> </w:t>
        </w:r>
        <w:proofErr w:type="gramStart"/>
        <w:r w:rsidRPr="002F4B3A">
          <w:rPr>
            <w:rFonts w:ascii="Times New Roman" w:hAnsi="Times New Roman" w:cs="Times New Roman"/>
            <w:sz w:val="28"/>
            <w:szCs w:val="28"/>
          </w:rPr>
          <w:t>4</w:t>
        </w:r>
      </w:hyperlink>
      <w:r w:rsidRPr="002F4B3A">
        <w:rPr>
          <w:rFonts w:ascii="Times New Roman" w:hAnsi="Times New Roman" w:cs="Times New Roman"/>
          <w:sz w:val="28"/>
          <w:szCs w:val="28"/>
        </w:rPr>
        <w:t xml:space="preserve"> и </w:t>
      </w:r>
      <w:hyperlink r:id="rId208">
        <w:r w:rsidRPr="002F4B3A">
          <w:rPr>
            <w:rFonts w:ascii="Times New Roman" w:hAnsi="Times New Roman" w:cs="Times New Roman"/>
            <w:sz w:val="28"/>
            <w:szCs w:val="28"/>
          </w:rPr>
          <w:t>6 пункта 1 статьи 7</w:t>
        </w:r>
      </w:hyperlink>
      <w:r w:rsidRPr="002F4B3A">
        <w:rPr>
          <w:rFonts w:ascii="Times New Roman" w:hAnsi="Times New Roman" w:cs="Times New Roman"/>
          <w:sz w:val="28"/>
          <w:szCs w:val="28"/>
        </w:rPr>
        <w:t xml:space="preserve">, </w:t>
      </w:r>
      <w:hyperlink r:id="rId209">
        <w:r w:rsidRPr="002F4B3A">
          <w:rPr>
            <w:rFonts w:ascii="Times New Roman" w:hAnsi="Times New Roman" w:cs="Times New Roman"/>
            <w:sz w:val="28"/>
            <w:szCs w:val="28"/>
          </w:rPr>
          <w:t>статьей 10</w:t>
        </w:r>
      </w:hyperlink>
      <w:r w:rsidRPr="002F4B3A">
        <w:rPr>
          <w:rFonts w:ascii="Times New Roman" w:hAnsi="Times New Roman" w:cs="Times New Roman"/>
          <w:sz w:val="28"/>
          <w:szCs w:val="28"/>
        </w:rPr>
        <w:t xml:space="preserve"> областного закона от 21 ноября 2011 года N 387-26-ОЗ "О профессиональной ориентации и содействии трудоустройству молодежи в Архангельской области", определяет порядок предоставления субсидии на возмещение части затрат юридическим лицам (за исключением государственных и муниципальных учреждений) и индивидуальным предпринимателям (далее - работодатели) расходов на трудоустройство молодого гражданина в целях стимулирования работодателей, сохраняющих действующие</w:t>
      </w:r>
      <w:proofErr w:type="gramEnd"/>
      <w:r w:rsidRPr="002F4B3A">
        <w:rPr>
          <w:rFonts w:ascii="Times New Roman" w:hAnsi="Times New Roman" w:cs="Times New Roman"/>
          <w:sz w:val="28"/>
          <w:szCs w:val="28"/>
        </w:rPr>
        <w:t xml:space="preserve"> и (или) </w:t>
      </w:r>
      <w:proofErr w:type="gramStart"/>
      <w:r w:rsidRPr="002F4B3A">
        <w:rPr>
          <w:rFonts w:ascii="Times New Roman" w:hAnsi="Times New Roman" w:cs="Times New Roman"/>
          <w:sz w:val="28"/>
          <w:szCs w:val="28"/>
        </w:rPr>
        <w:t>создающих</w:t>
      </w:r>
      <w:proofErr w:type="gramEnd"/>
      <w:r w:rsidRPr="002F4B3A">
        <w:rPr>
          <w:rFonts w:ascii="Times New Roman" w:hAnsi="Times New Roman" w:cs="Times New Roman"/>
          <w:sz w:val="28"/>
          <w:szCs w:val="28"/>
        </w:rPr>
        <w:t xml:space="preserve"> новые рабочие места для молодежи (далее - субсидия).</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Субсидия предоставляется за счет средств областного бюджета на реализацию мероприятий активной политики в сфере занятости населения в рамках </w:t>
      </w:r>
      <w:hyperlink w:anchor="P3339">
        <w:r w:rsidRPr="002F4B3A">
          <w:rPr>
            <w:rFonts w:ascii="Times New Roman" w:hAnsi="Times New Roman" w:cs="Times New Roman"/>
            <w:sz w:val="28"/>
            <w:szCs w:val="28"/>
          </w:rPr>
          <w:t>подпрограммы N 1</w:t>
        </w:r>
      </w:hyperlink>
      <w:r w:rsidRPr="002F4B3A">
        <w:rPr>
          <w:rFonts w:ascii="Times New Roman" w:hAnsi="Times New Roman" w:cs="Times New Roman"/>
          <w:sz w:val="28"/>
          <w:szCs w:val="28"/>
        </w:rPr>
        <w:t xml:space="preserve"> государственной программы Архангельской области "Содействие занятости населения Архангельской области, улучшение условий и охраны труда", утвержденной настоящим постановлением.</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закон об областном бюджете).</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2. Главным распорядителем средств областного бюджета, предусмотренных на предоставление субсидии, является министерство труда, занятости и социального развития Архангельской области (далее - министерство).</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Получателем бюджетных средств, предусмотренных на предоставление субсидии, является государственное учреждение службы занятости населения Архангельской области (далее - центр занятости), подведомственное министерству.</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3. Предоставление субсидий осуществляется в пределах бюджетных ассигнований, предусмотренных в областном бюджете, и лимитов бюджетных обязательств, доведенных до центра занятости, на цели, указанные в </w:t>
      </w:r>
      <w:hyperlink w:anchor="P7876">
        <w:r w:rsidRPr="002F4B3A">
          <w:rPr>
            <w:rFonts w:ascii="Times New Roman" w:hAnsi="Times New Roman" w:cs="Times New Roman"/>
            <w:sz w:val="28"/>
            <w:szCs w:val="28"/>
          </w:rPr>
          <w:t>пункте 1</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4. Центр занятости осуществляет выплату субсидии, исходя из </w:t>
      </w:r>
      <w:r w:rsidRPr="002F4B3A">
        <w:rPr>
          <w:rFonts w:ascii="Times New Roman" w:hAnsi="Times New Roman" w:cs="Times New Roman"/>
          <w:sz w:val="28"/>
          <w:szCs w:val="28"/>
        </w:rPr>
        <w:lastRenderedPageBreak/>
        <w:t>утвержденного министерством количества рабочих мест для трудоустройства молодежи.</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5. Количество рабочих мест для трудоустройства молодежи ежегодно утверждается распоряжением министерства до 1 февраля текущего года.</w:t>
      </w:r>
    </w:p>
    <w:p w:rsidR="007308CD" w:rsidRPr="002F4B3A" w:rsidRDefault="007308CD" w:rsidP="007308CD">
      <w:pPr>
        <w:pStyle w:val="ConsPlusNormal0"/>
        <w:jc w:val="both"/>
        <w:rPr>
          <w:rFonts w:ascii="Times New Roman" w:hAnsi="Times New Roman" w:cs="Times New Roman"/>
          <w:sz w:val="28"/>
          <w:szCs w:val="28"/>
        </w:rPr>
      </w:pPr>
    </w:p>
    <w:p w:rsidR="007308CD" w:rsidRPr="002F4B3A" w:rsidRDefault="007308CD" w:rsidP="007308CD">
      <w:pPr>
        <w:pStyle w:val="ConsPlusTitle"/>
        <w:jc w:val="center"/>
        <w:outlineLvl w:val="1"/>
        <w:rPr>
          <w:rFonts w:ascii="Times New Roman" w:hAnsi="Times New Roman" w:cs="Times New Roman"/>
          <w:sz w:val="28"/>
          <w:szCs w:val="28"/>
        </w:rPr>
      </w:pPr>
      <w:r w:rsidRPr="002F4B3A">
        <w:rPr>
          <w:rFonts w:ascii="Times New Roman" w:hAnsi="Times New Roman" w:cs="Times New Roman"/>
          <w:sz w:val="28"/>
          <w:szCs w:val="28"/>
        </w:rPr>
        <w:t>II. Условия предоставления субсидии</w:t>
      </w:r>
    </w:p>
    <w:p w:rsidR="007308CD" w:rsidRPr="002F4B3A" w:rsidRDefault="007308CD" w:rsidP="007308CD">
      <w:pPr>
        <w:pStyle w:val="ConsPlusNormal0"/>
        <w:jc w:val="both"/>
        <w:rPr>
          <w:rFonts w:ascii="Times New Roman" w:hAnsi="Times New Roman" w:cs="Times New Roman"/>
          <w:sz w:val="28"/>
          <w:szCs w:val="28"/>
        </w:rPr>
      </w:pPr>
    </w:p>
    <w:p w:rsidR="007308CD" w:rsidRPr="002F4B3A" w:rsidRDefault="007308CD" w:rsidP="007308CD">
      <w:pPr>
        <w:pStyle w:val="ConsPlusNormal0"/>
        <w:ind w:firstLine="540"/>
        <w:jc w:val="both"/>
        <w:rPr>
          <w:rFonts w:ascii="Times New Roman" w:hAnsi="Times New Roman" w:cs="Times New Roman"/>
          <w:sz w:val="28"/>
          <w:szCs w:val="28"/>
        </w:rPr>
      </w:pPr>
      <w:bookmarkStart w:id="11" w:name="P7893"/>
      <w:bookmarkEnd w:id="11"/>
      <w:r w:rsidRPr="002F4B3A">
        <w:rPr>
          <w:rFonts w:ascii="Times New Roman" w:hAnsi="Times New Roman" w:cs="Times New Roman"/>
          <w:sz w:val="28"/>
          <w:szCs w:val="28"/>
        </w:rPr>
        <w:t>6. Субсидия предоставляется работодателям при условии заключения с центром занятости договора о намерении трудоустройства молодежи (далее - договор).</w:t>
      </w:r>
    </w:p>
    <w:p w:rsidR="007308CD" w:rsidRPr="002F4B3A" w:rsidRDefault="007308CD" w:rsidP="007308CD">
      <w:pPr>
        <w:pStyle w:val="ConsPlusNormal0"/>
        <w:ind w:firstLine="540"/>
        <w:jc w:val="both"/>
        <w:rPr>
          <w:rFonts w:ascii="Times New Roman" w:hAnsi="Times New Roman" w:cs="Times New Roman"/>
          <w:sz w:val="28"/>
          <w:szCs w:val="28"/>
        </w:rPr>
      </w:pPr>
      <w:bookmarkStart w:id="12" w:name="P7895"/>
      <w:bookmarkEnd w:id="12"/>
      <w:r w:rsidRPr="002F4B3A">
        <w:rPr>
          <w:rFonts w:ascii="Times New Roman" w:hAnsi="Times New Roman" w:cs="Times New Roman"/>
          <w:sz w:val="28"/>
          <w:szCs w:val="28"/>
        </w:rPr>
        <w:t>6.1. Критериями отбора работодателей, имеющих право на получение субсидии, являются:</w:t>
      </w:r>
    </w:p>
    <w:p w:rsidR="007308CD" w:rsidRPr="002F4B3A" w:rsidRDefault="007308CD" w:rsidP="007308CD">
      <w:pPr>
        <w:pStyle w:val="ConsPlusNormal0"/>
        <w:ind w:firstLine="540"/>
        <w:jc w:val="both"/>
        <w:rPr>
          <w:rFonts w:ascii="Times New Roman" w:hAnsi="Times New Roman" w:cs="Times New Roman"/>
          <w:sz w:val="28"/>
          <w:szCs w:val="28"/>
        </w:rPr>
      </w:pPr>
      <w:proofErr w:type="gramStart"/>
      <w:r w:rsidRPr="002F4B3A">
        <w:rPr>
          <w:rFonts w:ascii="Times New Roman" w:hAnsi="Times New Roman" w:cs="Times New Roman"/>
          <w:sz w:val="28"/>
          <w:szCs w:val="28"/>
        </w:rPr>
        <w:t>1) работодатель является юридическим лицом (за исключением государственных и муниципальных учреждений), в том числе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их уставных (складочных) капиталах, некоммерческой организацией или индивидуальным предпринимателем;</w:t>
      </w:r>
      <w:proofErr w:type="gramEnd"/>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2) осуществление работодателем деятельности на территории Архангельской области.</w:t>
      </w:r>
    </w:p>
    <w:p w:rsidR="007308CD" w:rsidRPr="002F4B3A" w:rsidRDefault="007308CD" w:rsidP="007308CD">
      <w:pPr>
        <w:pStyle w:val="ConsPlusNormal0"/>
        <w:ind w:firstLine="540"/>
        <w:jc w:val="both"/>
        <w:rPr>
          <w:rFonts w:ascii="Times New Roman" w:hAnsi="Times New Roman" w:cs="Times New Roman"/>
          <w:sz w:val="28"/>
          <w:szCs w:val="28"/>
        </w:rPr>
      </w:pPr>
      <w:bookmarkStart w:id="13" w:name="P7900"/>
      <w:bookmarkEnd w:id="13"/>
      <w:r w:rsidRPr="002F4B3A">
        <w:rPr>
          <w:rFonts w:ascii="Times New Roman" w:hAnsi="Times New Roman" w:cs="Times New Roman"/>
          <w:sz w:val="28"/>
          <w:szCs w:val="28"/>
        </w:rPr>
        <w:t>7. Субсидии предоставляются работодателям, соответствующим на первое число месяца, предшествовавшего месяцу, в котором планируется заключение договора, следующим условиям:</w:t>
      </w:r>
    </w:p>
    <w:p w:rsidR="007308CD" w:rsidRPr="002F4B3A" w:rsidRDefault="007308CD" w:rsidP="007308CD">
      <w:pPr>
        <w:pStyle w:val="ConsPlusNormal0"/>
        <w:ind w:firstLine="540"/>
        <w:jc w:val="both"/>
        <w:rPr>
          <w:rFonts w:ascii="Times New Roman" w:hAnsi="Times New Roman" w:cs="Times New Roman"/>
          <w:sz w:val="28"/>
          <w:szCs w:val="28"/>
        </w:rPr>
      </w:pPr>
      <w:proofErr w:type="gramStart"/>
      <w:r w:rsidRPr="002F4B3A">
        <w:rPr>
          <w:rFonts w:ascii="Times New Roman" w:hAnsi="Times New Roman" w:cs="Times New Roman"/>
          <w:sz w:val="28"/>
          <w:szCs w:val="28"/>
        </w:rPr>
        <w:t>1) работодатель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F4B3A">
        <w:rPr>
          <w:rFonts w:ascii="Times New Roman" w:hAnsi="Times New Roman" w:cs="Times New Roman"/>
          <w:sz w:val="28"/>
          <w:szCs w:val="28"/>
        </w:rPr>
        <w:t>офшорные</w:t>
      </w:r>
      <w:proofErr w:type="spellEnd"/>
      <w:r w:rsidRPr="002F4B3A">
        <w:rPr>
          <w:rFonts w:ascii="Times New Roman" w:hAnsi="Times New Roman" w:cs="Times New Roman"/>
          <w:sz w:val="28"/>
          <w:szCs w:val="28"/>
        </w:rPr>
        <w:t xml:space="preserve"> зоны) в</w:t>
      </w:r>
      <w:proofErr w:type="gramEnd"/>
      <w:r w:rsidRPr="002F4B3A">
        <w:rPr>
          <w:rFonts w:ascii="Times New Roman" w:hAnsi="Times New Roman" w:cs="Times New Roman"/>
          <w:sz w:val="28"/>
          <w:szCs w:val="28"/>
        </w:rPr>
        <w:t xml:space="preserve"> </w:t>
      </w:r>
      <w:proofErr w:type="gramStart"/>
      <w:r w:rsidRPr="002F4B3A">
        <w:rPr>
          <w:rFonts w:ascii="Times New Roman" w:hAnsi="Times New Roman" w:cs="Times New Roman"/>
          <w:sz w:val="28"/>
          <w:szCs w:val="28"/>
        </w:rPr>
        <w:t>отношении</w:t>
      </w:r>
      <w:proofErr w:type="gramEnd"/>
      <w:r w:rsidRPr="002F4B3A">
        <w:rPr>
          <w:rFonts w:ascii="Times New Roman" w:hAnsi="Times New Roman" w:cs="Times New Roman"/>
          <w:sz w:val="28"/>
          <w:szCs w:val="28"/>
        </w:rPr>
        <w:t xml:space="preserve"> таких юридических лиц, в совокупности превышает 50 процентов;</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2) у работодателя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3) работодатель не получает средства из областного бюджета в соответствии с иными нормативными правовыми актами Архангельской области на цели, указанные в </w:t>
      </w:r>
      <w:hyperlink w:anchor="P7876">
        <w:r w:rsidRPr="002F4B3A">
          <w:rPr>
            <w:rFonts w:ascii="Times New Roman" w:hAnsi="Times New Roman" w:cs="Times New Roman"/>
            <w:sz w:val="28"/>
            <w:szCs w:val="28"/>
          </w:rPr>
          <w:t>пункте 1</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7.1. Отбор работодателей проводится способом запроса предложений (заявок), направленных работодателями для участия в отборе, исходя из соответствия работодателя критериям отбора, указанным в </w:t>
      </w:r>
      <w:hyperlink w:anchor="P7895">
        <w:r w:rsidRPr="002F4B3A">
          <w:rPr>
            <w:rFonts w:ascii="Times New Roman" w:hAnsi="Times New Roman" w:cs="Times New Roman"/>
            <w:sz w:val="28"/>
            <w:szCs w:val="28"/>
          </w:rPr>
          <w:t>пункте 6.1</w:t>
        </w:r>
      </w:hyperlink>
      <w:r w:rsidRPr="002F4B3A">
        <w:rPr>
          <w:rFonts w:ascii="Times New Roman" w:hAnsi="Times New Roman" w:cs="Times New Roman"/>
          <w:sz w:val="28"/>
          <w:szCs w:val="28"/>
        </w:rPr>
        <w:t xml:space="preserve"> настоящего Порядка, и очередности поступления предложения (заявки) на </w:t>
      </w:r>
      <w:r w:rsidRPr="002F4B3A">
        <w:rPr>
          <w:rFonts w:ascii="Times New Roman" w:hAnsi="Times New Roman" w:cs="Times New Roman"/>
          <w:sz w:val="28"/>
          <w:szCs w:val="28"/>
        </w:rPr>
        <w:lastRenderedPageBreak/>
        <w:t>участие в отборе.</w:t>
      </w:r>
    </w:p>
    <w:p w:rsidR="007308CD" w:rsidRPr="002F4B3A" w:rsidRDefault="007308CD" w:rsidP="007308CD">
      <w:pPr>
        <w:pStyle w:val="ConsPlusNormal0"/>
        <w:ind w:firstLine="540"/>
        <w:jc w:val="both"/>
        <w:rPr>
          <w:rFonts w:ascii="Times New Roman" w:hAnsi="Times New Roman" w:cs="Times New Roman"/>
          <w:sz w:val="28"/>
          <w:szCs w:val="28"/>
        </w:rPr>
      </w:pPr>
      <w:bookmarkStart w:id="14" w:name="P7911"/>
      <w:bookmarkEnd w:id="14"/>
      <w:r w:rsidRPr="002F4B3A">
        <w:rPr>
          <w:rFonts w:ascii="Times New Roman" w:hAnsi="Times New Roman" w:cs="Times New Roman"/>
          <w:sz w:val="28"/>
          <w:szCs w:val="28"/>
        </w:rPr>
        <w:t xml:space="preserve">7.2. Объявление о проведении отбора работодателей (далее - объявление) размещается на едином портале, на интерактивном портале министерства, а также на официальном сайте центра занятости в информационно-телекоммуникационной сети "Интернет" (далее - официальный сайт центра занятости) не </w:t>
      </w:r>
      <w:proofErr w:type="gramStart"/>
      <w:r w:rsidRPr="002F4B3A">
        <w:rPr>
          <w:rFonts w:ascii="Times New Roman" w:hAnsi="Times New Roman" w:cs="Times New Roman"/>
          <w:sz w:val="28"/>
          <w:szCs w:val="28"/>
        </w:rPr>
        <w:t>позднее</w:t>
      </w:r>
      <w:proofErr w:type="gramEnd"/>
      <w:r w:rsidRPr="002F4B3A">
        <w:rPr>
          <w:rFonts w:ascii="Times New Roman" w:hAnsi="Times New Roman" w:cs="Times New Roman"/>
          <w:sz w:val="28"/>
          <w:szCs w:val="28"/>
        </w:rPr>
        <w:t xml:space="preserve"> чем за пять рабочих дней до дня начала приема заявок.</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В объявлении указываются:</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1) сроки проведения отбора (дата и время начала (окончания) подачи (приема) заявочной документации), которые не могут быть меньше 30 календарных дней, следующих за днем размещения объявления;</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2) наименование, местонахождение, почтовый адрес, адрес электронной почты центра занятости;</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3) цели предоставления субсидии в соответствии с </w:t>
      </w:r>
      <w:hyperlink w:anchor="P7876">
        <w:r w:rsidRPr="002F4B3A">
          <w:rPr>
            <w:rFonts w:ascii="Times New Roman" w:hAnsi="Times New Roman" w:cs="Times New Roman"/>
            <w:sz w:val="28"/>
            <w:szCs w:val="28"/>
          </w:rPr>
          <w:t>пунктом 1</w:t>
        </w:r>
      </w:hyperlink>
      <w:r w:rsidRPr="002F4B3A">
        <w:rPr>
          <w:rFonts w:ascii="Times New Roman" w:hAnsi="Times New Roman" w:cs="Times New Roman"/>
          <w:sz w:val="28"/>
          <w:szCs w:val="28"/>
        </w:rPr>
        <w:t xml:space="preserve"> настоящего Порядка, а также результаты предоставления субсидии в соответствии с </w:t>
      </w:r>
      <w:hyperlink w:anchor="P8041">
        <w:r w:rsidRPr="002F4B3A">
          <w:rPr>
            <w:rFonts w:ascii="Times New Roman" w:hAnsi="Times New Roman" w:cs="Times New Roman"/>
            <w:sz w:val="28"/>
            <w:szCs w:val="28"/>
          </w:rPr>
          <w:t>пунктом 27.1</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4)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5) требования к работодателям в соответствии с </w:t>
      </w:r>
      <w:hyperlink w:anchor="P7895">
        <w:r w:rsidRPr="002F4B3A">
          <w:rPr>
            <w:rFonts w:ascii="Times New Roman" w:hAnsi="Times New Roman" w:cs="Times New Roman"/>
            <w:sz w:val="28"/>
            <w:szCs w:val="28"/>
          </w:rPr>
          <w:t>пунктами 6.1</w:t>
        </w:r>
      </w:hyperlink>
      <w:r w:rsidRPr="002F4B3A">
        <w:rPr>
          <w:rFonts w:ascii="Times New Roman" w:hAnsi="Times New Roman" w:cs="Times New Roman"/>
          <w:sz w:val="28"/>
          <w:szCs w:val="28"/>
        </w:rPr>
        <w:t xml:space="preserve"> и </w:t>
      </w:r>
      <w:hyperlink w:anchor="P7900">
        <w:r w:rsidRPr="002F4B3A">
          <w:rPr>
            <w:rFonts w:ascii="Times New Roman" w:hAnsi="Times New Roman" w:cs="Times New Roman"/>
            <w:sz w:val="28"/>
            <w:szCs w:val="28"/>
          </w:rPr>
          <w:t>7</w:t>
        </w:r>
      </w:hyperlink>
      <w:r w:rsidRPr="002F4B3A">
        <w:rPr>
          <w:rFonts w:ascii="Times New Roman" w:hAnsi="Times New Roman" w:cs="Times New Roman"/>
          <w:sz w:val="28"/>
          <w:szCs w:val="28"/>
        </w:rPr>
        <w:t xml:space="preserve"> настоящего Порядка и перечень документов, указанный в </w:t>
      </w:r>
      <w:hyperlink w:anchor="P7930">
        <w:r w:rsidRPr="002F4B3A">
          <w:rPr>
            <w:rFonts w:ascii="Times New Roman" w:hAnsi="Times New Roman" w:cs="Times New Roman"/>
            <w:sz w:val="28"/>
            <w:szCs w:val="28"/>
          </w:rPr>
          <w:t>пункте 8</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6) порядок подачи заявки работодателями и требования, предъявляемые к форме и содержанию заявки в соответствии с </w:t>
      </w:r>
      <w:hyperlink w:anchor="P7930">
        <w:r w:rsidRPr="002F4B3A">
          <w:rPr>
            <w:rFonts w:ascii="Times New Roman" w:hAnsi="Times New Roman" w:cs="Times New Roman"/>
            <w:sz w:val="28"/>
            <w:szCs w:val="28"/>
          </w:rPr>
          <w:t>пунктами 8</w:t>
        </w:r>
      </w:hyperlink>
      <w:r w:rsidRPr="002F4B3A">
        <w:rPr>
          <w:rFonts w:ascii="Times New Roman" w:hAnsi="Times New Roman" w:cs="Times New Roman"/>
          <w:sz w:val="28"/>
          <w:szCs w:val="28"/>
        </w:rPr>
        <w:t xml:space="preserve"> и </w:t>
      </w:r>
      <w:hyperlink w:anchor="P7945">
        <w:r w:rsidRPr="002F4B3A">
          <w:rPr>
            <w:rFonts w:ascii="Times New Roman" w:hAnsi="Times New Roman" w:cs="Times New Roman"/>
            <w:sz w:val="28"/>
            <w:szCs w:val="28"/>
          </w:rPr>
          <w:t>10</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7) порядок отзыва заявки, порядок возврата документов, представленных работодателем в центр занятости, </w:t>
      </w:r>
      <w:proofErr w:type="gramStart"/>
      <w:r w:rsidRPr="002F4B3A">
        <w:rPr>
          <w:rFonts w:ascii="Times New Roman" w:hAnsi="Times New Roman" w:cs="Times New Roman"/>
          <w:sz w:val="28"/>
          <w:szCs w:val="28"/>
        </w:rPr>
        <w:t>определяющий</w:t>
      </w:r>
      <w:proofErr w:type="gramEnd"/>
      <w:r w:rsidRPr="002F4B3A">
        <w:rPr>
          <w:rFonts w:ascii="Times New Roman" w:hAnsi="Times New Roman" w:cs="Times New Roman"/>
          <w:sz w:val="28"/>
          <w:szCs w:val="28"/>
        </w:rPr>
        <w:t xml:space="preserve"> в том числе основания для возврата указанных документов, в соответствии с </w:t>
      </w:r>
      <w:hyperlink w:anchor="P7962">
        <w:r w:rsidRPr="002F4B3A">
          <w:rPr>
            <w:rFonts w:ascii="Times New Roman" w:hAnsi="Times New Roman" w:cs="Times New Roman"/>
            <w:sz w:val="28"/>
            <w:szCs w:val="28"/>
          </w:rPr>
          <w:t>пунктом 11.2</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8) правила рассмотрения и оценки заявки в соответствии с </w:t>
      </w:r>
      <w:hyperlink w:anchor="P7968">
        <w:r w:rsidRPr="002F4B3A">
          <w:rPr>
            <w:rFonts w:ascii="Times New Roman" w:hAnsi="Times New Roman" w:cs="Times New Roman"/>
            <w:sz w:val="28"/>
            <w:szCs w:val="28"/>
          </w:rPr>
          <w:t>пунктами 12</w:t>
        </w:r>
      </w:hyperlink>
      <w:r w:rsidRPr="002F4B3A">
        <w:rPr>
          <w:rFonts w:ascii="Times New Roman" w:hAnsi="Times New Roman" w:cs="Times New Roman"/>
          <w:sz w:val="28"/>
          <w:szCs w:val="28"/>
        </w:rPr>
        <w:t xml:space="preserve"> и </w:t>
      </w:r>
      <w:hyperlink w:anchor="P7973">
        <w:r w:rsidRPr="002F4B3A">
          <w:rPr>
            <w:rFonts w:ascii="Times New Roman" w:hAnsi="Times New Roman" w:cs="Times New Roman"/>
            <w:sz w:val="28"/>
            <w:szCs w:val="28"/>
          </w:rPr>
          <w:t>13</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9)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w:anchor="P7966">
        <w:r w:rsidRPr="002F4B3A">
          <w:rPr>
            <w:rFonts w:ascii="Times New Roman" w:hAnsi="Times New Roman" w:cs="Times New Roman"/>
            <w:sz w:val="28"/>
            <w:szCs w:val="28"/>
          </w:rPr>
          <w:t>пунктом 11.3</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10) срок, в течение которого победитель (победители) отбора должен подписать договор в соответствии с </w:t>
      </w:r>
      <w:hyperlink w:anchor="P7998">
        <w:r w:rsidRPr="002F4B3A">
          <w:rPr>
            <w:rFonts w:ascii="Times New Roman" w:hAnsi="Times New Roman" w:cs="Times New Roman"/>
            <w:sz w:val="28"/>
            <w:szCs w:val="28"/>
          </w:rPr>
          <w:t>пунктом 16</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proofErr w:type="gramStart"/>
      <w:r w:rsidRPr="002F4B3A">
        <w:rPr>
          <w:rFonts w:ascii="Times New Roman" w:hAnsi="Times New Roman" w:cs="Times New Roman"/>
          <w:sz w:val="28"/>
          <w:szCs w:val="28"/>
        </w:rPr>
        <w:t xml:space="preserve">11) условия признания победителя (победителей) отбора уклонившимся от заключения договора в соответствии с </w:t>
      </w:r>
      <w:hyperlink w:anchor="P7998">
        <w:r w:rsidRPr="002F4B3A">
          <w:rPr>
            <w:rFonts w:ascii="Times New Roman" w:hAnsi="Times New Roman" w:cs="Times New Roman"/>
            <w:sz w:val="28"/>
            <w:szCs w:val="28"/>
          </w:rPr>
          <w:t>пунктом 16</w:t>
        </w:r>
      </w:hyperlink>
      <w:r w:rsidRPr="002F4B3A">
        <w:rPr>
          <w:rFonts w:ascii="Times New Roman" w:hAnsi="Times New Roman" w:cs="Times New Roman"/>
          <w:sz w:val="28"/>
          <w:szCs w:val="28"/>
        </w:rPr>
        <w:t xml:space="preserve"> настоящего Порядка;</w:t>
      </w:r>
      <w:proofErr w:type="gramEnd"/>
    </w:p>
    <w:p w:rsidR="007308CD" w:rsidRPr="002F4B3A" w:rsidRDefault="007308CD" w:rsidP="007308CD">
      <w:pPr>
        <w:pStyle w:val="ConsPlusNormal0"/>
        <w:ind w:firstLine="540"/>
        <w:jc w:val="both"/>
        <w:rPr>
          <w:rFonts w:ascii="Times New Roman" w:hAnsi="Times New Roman" w:cs="Times New Roman"/>
          <w:sz w:val="28"/>
          <w:szCs w:val="28"/>
        </w:rPr>
      </w:pPr>
      <w:proofErr w:type="gramStart"/>
      <w:r w:rsidRPr="002F4B3A">
        <w:rPr>
          <w:rFonts w:ascii="Times New Roman" w:hAnsi="Times New Roman" w:cs="Times New Roman"/>
          <w:sz w:val="28"/>
          <w:szCs w:val="28"/>
        </w:rPr>
        <w:t xml:space="preserve">12) дата размещения результатов отбора на интерактивном портале министерства, официальном сайте центра занятости, которая не может быть позднее 14-го календарного дня, следующего за днем определения победителя отбора (с соблюдением сроков, установленных </w:t>
      </w:r>
      <w:hyperlink r:id="rId210">
        <w:r w:rsidRPr="002F4B3A">
          <w:rPr>
            <w:rFonts w:ascii="Times New Roman" w:hAnsi="Times New Roman" w:cs="Times New Roman"/>
            <w:sz w:val="28"/>
            <w:szCs w:val="28"/>
          </w:rPr>
          <w:t>пунктом 26.2</w:t>
        </w:r>
      </w:hyperlink>
      <w:r w:rsidRPr="002F4B3A">
        <w:rPr>
          <w:rFonts w:ascii="Times New Roman" w:hAnsi="Times New Roman" w:cs="Times New Roman"/>
          <w:sz w:val="28"/>
          <w:szCs w:val="28"/>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N 1496 "О мерах по обеспечению исполнения </w:t>
      </w:r>
      <w:r w:rsidRPr="002F4B3A">
        <w:rPr>
          <w:rFonts w:ascii="Times New Roman" w:hAnsi="Times New Roman" w:cs="Times New Roman"/>
          <w:sz w:val="28"/>
          <w:szCs w:val="28"/>
        </w:rPr>
        <w:lastRenderedPageBreak/>
        <w:t>федерального бюджета</w:t>
      </w:r>
      <w:proofErr w:type="gramEnd"/>
      <w:r w:rsidRPr="002F4B3A">
        <w:rPr>
          <w:rFonts w:ascii="Times New Roman" w:hAnsi="Times New Roman" w:cs="Times New Roman"/>
          <w:sz w:val="28"/>
          <w:szCs w:val="28"/>
        </w:rPr>
        <w:t>", в случае предоставления субсидий, если источником финансового обеспечения расходных обязательств Архангельской области по предоставлению указанных субсидий являются межбюджетные трансферты, имеющие целевое назначение, из федерального бюджета областному бюджету).</w:t>
      </w:r>
    </w:p>
    <w:p w:rsidR="007308CD" w:rsidRPr="002F4B3A" w:rsidRDefault="007308CD" w:rsidP="007308CD">
      <w:pPr>
        <w:pStyle w:val="ConsPlusNormal0"/>
        <w:jc w:val="both"/>
        <w:rPr>
          <w:rFonts w:ascii="Times New Roman" w:hAnsi="Times New Roman" w:cs="Times New Roman"/>
          <w:sz w:val="28"/>
          <w:szCs w:val="28"/>
        </w:rPr>
      </w:pPr>
    </w:p>
    <w:p w:rsidR="007308CD" w:rsidRPr="002F4B3A" w:rsidRDefault="007308CD" w:rsidP="007308CD">
      <w:pPr>
        <w:pStyle w:val="ConsPlusTitle"/>
        <w:jc w:val="center"/>
        <w:outlineLvl w:val="1"/>
        <w:rPr>
          <w:rFonts w:ascii="Times New Roman" w:hAnsi="Times New Roman" w:cs="Times New Roman"/>
          <w:sz w:val="28"/>
          <w:szCs w:val="28"/>
        </w:rPr>
      </w:pPr>
      <w:r w:rsidRPr="002F4B3A">
        <w:rPr>
          <w:rFonts w:ascii="Times New Roman" w:hAnsi="Times New Roman" w:cs="Times New Roman"/>
          <w:sz w:val="28"/>
          <w:szCs w:val="28"/>
        </w:rPr>
        <w:t>III. Порядок предоставления субсидии</w:t>
      </w:r>
    </w:p>
    <w:p w:rsidR="007308CD" w:rsidRPr="002F4B3A" w:rsidRDefault="007308CD" w:rsidP="007308CD">
      <w:pPr>
        <w:pStyle w:val="ConsPlusNormal0"/>
        <w:ind w:firstLine="540"/>
        <w:jc w:val="both"/>
        <w:rPr>
          <w:rFonts w:ascii="Times New Roman" w:hAnsi="Times New Roman" w:cs="Times New Roman"/>
          <w:sz w:val="28"/>
          <w:szCs w:val="28"/>
        </w:rPr>
      </w:pPr>
      <w:bookmarkStart w:id="15" w:name="P7930"/>
      <w:bookmarkEnd w:id="15"/>
      <w:r w:rsidRPr="002F4B3A">
        <w:rPr>
          <w:rFonts w:ascii="Times New Roman" w:hAnsi="Times New Roman" w:cs="Times New Roman"/>
          <w:sz w:val="28"/>
          <w:szCs w:val="28"/>
        </w:rPr>
        <w:t>8. Для участия в отборе и заключения договора работодатель представляет в обособленное подразделение центра занятости следующие документы (далее - заявка):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1) </w:t>
      </w:r>
      <w:hyperlink w:anchor="P8093">
        <w:r w:rsidRPr="002F4B3A">
          <w:rPr>
            <w:rFonts w:ascii="Times New Roman" w:hAnsi="Times New Roman" w:cs="Times New Roman"/>
            <w:sz w:val="28"/>
            <w:szCs w:val="28"/>
          </w:rPr>
          <w:t>заявление</w:t>
        </w:r>
      </w:hyperlink>
      <w:r w:rsidRPr="002F4B3A">
        <w:rPr>
          <w:rFonts w:ascii="Times New Roman" w:hAnsi="Times New Roman" w:cs="Times New Roman"/>
          <w:sz w:val="28"/>
          <w:szCs w:val="28"/>
        </w:rPr>
        <w:t xml:space="preserve"> о заключении договора (далее - заявление) по форме согласно приложению к настоящему Порядку;</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2) копии учредительных документов - для юридических лиц;</w:t>
      </w:r>
    </w:p>
    <w:p w:rsidR="007308CD" w:rsidRPr="002F4B3A" w:rsidRDefault="007308CD" w:rsidP="007308CD">
      <w:pPr>
        <w:pStyle w:val="ConsPlusNormal0"/>
        <w:ind w:firstLine="540"/>
        <w:jc w:val="both"/>
        <w:rPr>
          <w:rFonts w:ascii="Times New Roman" w:hAnsi="Times New Roman" w:cs="Times New Roman"/>
          <w:sz w:val="28"/>
          <w:szCs w:val="28"/>
        </w:rPr>
      </w:pPr>
      <w:proofErr w:type="gramStart"/>
      <w:r w:rsidRPr="002F4B3A">
        <w:rPr>
          <w:rFonts w:ascii="Times New Roman" w:hAnsi="Times New Roman" w:cs="Times New Roman"/>
          <w:sz w:val="28"/>
          <w:szCs w:val="28"/>
        </w:rPr>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rsidRPr="002F4B3A">
        <w:rPr>
          <w:rFonts w:ascii="Times New Roman" w:hAnsi="Times New Roman" w:cs="Times New Roman"/>
          <w:sz w:val="28"/>
          <w:szCs w:val="28"/>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F4B3A">
        <w:rPr>
          <w:rFonts w:ascii="Times New Roman" w:hAnsi="Times New Roman" w:cs="Times New Roman"/>
          <w:sz w:val="28"/>
          <w:szCs w:val="28"/>
        </w:rPr>
        <w:t>офшорные</w:t>
      </w:r>
      <w:proofErr w:type="spellEnd"/>
      <w:r w:rsidRPr="002F4B3A">
        <w:rPr>
          <w:rFonts w:ascii="Times New Roman" w:hAnsi="Times New Roman" w:cs="Times New Roman"/>
          <w:sz w:val="28"/>
          <w:szCs w:val="28"/>
        </w:rPr>
        <w:t xml:space="preserve"> зоны) в отношении таких юридических лиц, в совокупности превышающей 50 процентов;</w:t>
      </w:r>
    </w:p>
    <w:p w:rsidR="007308CD" w:rsidRPr="002F4B3A" w:rsidRDefault="007308CD" w:rsidP="007308CD">
      <w:pPr>
        <w:pStyle w:val="ConsPlusNormal0"/>
        <w:ind w:firstLine="540"/>
        <w:jc w:val="both"/>
        <w:rPr>
          <w:rFonts w:ascii="Times New Roman" w:hAnsi="Times New Roman" w:cs="Times New Roman"/>
          <w:sz w:val="28"/>
          <w:szCs w:val="28"/>
        </w:rPr>
      </w:pPr>
      <w:bookmarkStart w:id="16" w:name="P7937"/>
      <w:bookmarkEnd w:id="16"/>
      <w:r w:rsidRPr="002F4B3A">
        <w:rPr>
          <w:rFonts w:ascii="Times New Roman" w:hAnsi="Times New Roman" w:cs="Times New Roman"/>
          <w:sz w:val="28"/>
          <w:szCs w:val="28"/>
        </w:rPr>
        <w:t xml:space="preserve">5) информация о вакансии по форме согласно </w:t>
      </w:r>
      <w:hyperlink r:id="rId211">
        <w:r w:rsidRPr="002F4B3A">
          <w:rPr>
            <w:rFonts w:ascii="Times New Roman" w:hAnsi="Times New Roman" w:cs="Times New Roman"/>
            <w:sz w:val="28"/>
            <w:szCs w:val="28"/>
          </w:rPr>
          <w:t>приложению N 9</w:t>
        </w:r>
      </w:hyperlink>
      <w:r w:rsidRPr="002F4B3A">
        <w:rPr>
          <w:rFonts w:ascii="Times New Roman" w:hAnsi="Times New Roman" w:cs="Times New Roman"/>
          <w:sz w:val="28"/>
          <w:szCs w:val="28"/>
        </w:rPr>
        <w:t xml:space="preserve"> к приказу Министерства труда и социальной защиты Российской Федерации от 20 октября 2021 года N 738н (представляется работодателями, за исключением работодателей, разместивших данную информацию на Единой цифровой платформе в сфере занятости и трудовых отношений "Работа в России");</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9. Работодатель вправе по собственной инициативе представить в обособленное подразделение центра занятости следующие документы:</w:t>
      </w:r>
    </w:p>
    <w:p w:rsidR="007308CD" w:rsidRPr="002F4B3A" w:rsidRDefault="007308CD" w:rsidP="007308CD">
      <w:pPr>
        <w:pStyle w:val="ConsPlusNormal0"/>
        <w:ind w:firstLine="540"/>
        <w:jc w:val="both"/>
        <w:rPr>
          <w:rFonts w:ascii="Times New Roman" w:hAnsi="Times New Roman" w:cs="Times New Roman"/>
          <w:sz w:val="28"/>
          <w:szCs w:val="28"/>
        </w:rPr>
      </w:pPr>
      <w:bookmarkStart w:id="17" w:name="P7940"/>
      <w:bookmarkEnd w:id="17"/>
      <w:r w:rsidRPr="002F4B3A">
        <w:rPr>
          <w:rFonts w:ascii="Times New Roman" w:hAnsi="Times New Roman" w:cs="Times New Roman"/>
          <w:sz w:val="28"/>
          <w:szCs w:val="28"/>
        </w:rPr>
        <w:t>1) выписку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7308CD" w:rsidRPr="002F4B3A" w:rsidRDefault="007308CD" w:rsidP="007308CD">
      <w:pPr>
        <w:pStyle w:val="ConsPlusNormal0"/>
        <w:ind w:firstLine="540"/>
        <w:jc w:val="both"/>
        <w:rPr>
          <w:rFonts w:ascii="Times New Roman" w:hAnsi="Times New Roman" w:cs="Times New Roman"/>
          <w:sz w:val="28"/>
          <w:szCs w:val="28"/>
        </w:rPr>
      </w:pPr>
      <w:bookmarkStart w:id="18" w:name="P7941"/>
      <w:bookmarkEnd w:id="18"/>
      <w:r w:rsidRPr="002F4B3A">
        <w:rPr>
          <w:rFonts w:ascii="Times New Roman" w:hAnsi="Times New Roman" w:cs="Times New Roman"/>
          <w:sz w:val="28"/>
          <w:szCs w:val="28"/>
        </w:rPr>
        <w:t xml:space="preserve">2) справку об исполнении работодателем обязанности по уплате налогов, сборов, страховых взносов, пеней, штрафов, процентов, выданную не ранее чем за 30 календарных дней до дня подачи документов, предусмотренных </w:t>
      </w:r>
      <w:hyperlink w:anchor="P7930">
        <w:r w:rsidRPr="002F4B3A">
          <w:rPr>
            <w:rFonts w:ascii="Times New Roman" w:hAnsi="Times New Roman" w:cs="Times New Roman"/>
            <w:sz w:val="28"/>
            <w:szCs w:val="28"/>
          </w:rPr>
          <w:t>пунктом 8</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Центр занятости самостоятельно запрашивает сведения, указанные в </w:t>
      </w:r>
      <w:hyperlink w:anchor="P7940">
        <w:r w:rsidRPr="002F4B3A">
          <w:rPr>
            <w:rFonts w:ascii="Times New Roman" w:hAnsi="Times New Roman" w:cs="Times New Roman"/>
            <w:sz w:val="28"/>
            <w:szCs w:val="28"/>
          </w:rPr>
          <w:t>подпунктах 1</w:t>
        </w:r>
      </w:hyperlink>
      <w:r w:rsidRPr="002F4B3A">
        <w:rPr>
          <w:rFonts w:ascii="Times New Roman" w:hAnsi="Times New Roman" w:cs="Times New Roman"/>
          <w:sz w:val="28"/>
          <w:szCs w:val="28"/>
        </w:rPr>
        <w:t xml:space="preserve"> и </w:t>
      </w:r>
      <w:hyperlink w:anchor="P7941">
        <w:r w:rsidRPr="002F4B3A">
          <w:rPr>
            <w:rFonts w:ascii="Times New Roman" w:hAnsi="Times New Roman" w:cs="Times New Roman"/>
            <w:sz w:val="28"/>
            <w:szCs w:val="28"/>
          </w:rPr>
          <w:t>2</w:t>
        </w:r>
      </w:hyperlink>
      <w:r w:rsidRPr="002F4B3A">
        <w:rPr>
          <w:rFonts w:ascii="Times New Roman" w:hAnsi="Times New Roman" w:cs="Times New Roman"/>
          <w:sz w:val="28"/>
          <w:szCs w:val="28"/>
        </w:rPr>
        <w:t xml:space="preserve"> настоящего пункта, если работодатель не представил их по собственной инициативе путем направления межведомственных информационных запросов в электронной форме через единую систему </w:t>
      </w:r>
      <w:r w:rsidRPr="002F4B3A">
        <w:rPr>
          <w:rFonts w:ascii="Times New Roman" w:hAnsi="Times New Roman" w:cs="Times New Roman"/>
          <w:sz w:val="28"/>
          <w:szCs w:val="28"/>
        </w:rPr>
        <w:lastRenderedPageBreak/>
        <w:t>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В случае если работодателем не представлена информация о вакансии, предусмотренная </w:t>
      </w:r>
      <w:hyperlink w:anchor="P7937">
        <w:r w:rsidRPr="002F4B3A">
          <w:rPr>
            <w:rFonts w:ascii="Times New Roman" w:hAnsi="Times New Roman" w:cs="Times New Roman"/>
            <w:sz w:val="28"/>
            <w:szCs w:val="28"/>
          </w:rPr>
          <w:t>подпунктом 5 пункта 8</w:t>
        </w:r>
      </w:hyperlink>
      <w:r w:rsidRPr="002F4B3A">
        <w:rPr>
          <w:rFonts w:ascii="Times New Roman" w:hAnsi="Times New Roman" w:cs="Times New Roman"/>
          <w:sz w:val="28"/>
          <w:szCs w:val="28"/>
        </w:rPr>
        <w:t xml:space="preserve"> настоящего Порядка, центр занятости самостоятельно получает указанную информацию через Единую цифровую платформу в сфере занятости и трудовых отношений «Работа в России».</w:t>
      </w:r>
    </w:p>
    <w:p w:rsidR="007308CD" w:rsidRPr="002F4B3A" w:rsidRDefault="007308CD" w:rsidP="007308CD">
      <w:pPr>
        <w:pStyle w:val="ConsPlusNormal0"/>
        <w:ind w:firstLine="540"/>
        <w:jc w:val="both"/>
        <w:rPr>
          <w:rFonts w:ascii="Times New Roman" w:hAnsi="Times New Roman" w:cs="Times New Roman"/>
          <w:sz w:val="28"/>
          <w:szCs w:val="28"/>
        </w:rPr>
      </w:pPr>
      <w:bookmarkStart w:id="19" w:name="P7945"/>
      <w:bookmarkEnd w:id="19"/>
      <w:r w:rsidRPr="002F4B3A">
        <w:rPr>
          <w:rFonts w:ascii="Times New Roman" w:hAnsi="Times New Roman" w:cs="Times New Roman"/>
          <w:sz w:val="28"/>
          <w:szCs w:val="28"/>
        </w:rPr>
        <w:t>10. Заявка представляется одним из следующих способов:</w:t>
      </w:r>
    </w:p>
    <w:p w:rsidR="007308CD" w:rsidRPr="002F4B3A" w:rsidRDefault="007308CD" w:rsidP="007308CD">
      <w:pPr>
        <w:pStyle w:val="ConsPlusNormal0"/>
        <w:ind w:firstLine="540"/>
        <w:jc w:val="both"/>
        <w:rPr>
          <w:rFonts w:ascii="Times New Roman" w:hAnsi="Times New Roman" w:cs="Times New Roman"/>
          <w:sz w:val="28"/>
          <w:szCs w:val="28"/>
        </w:rPr>
      </w:pPr>
      <w:bookmarkStart w:id="20" w:name="P7946"/>
      <w:bookmarkEnd w:id="20"/>
      <w:r w:rsidRPr="002F4B3A">
        <w:rPr>
          <w:rFonts w:ascii="Times New Roman" w:hAnsi="Times New Roman" w:cs="Times New Roman"/>
          <w:sz w:val="28"/>
          <w:szCs w:val="28"/>
        </w:rPr>
        <w:t>1) лично или через представителя;</w:t>
      </w:r>
    </w:p>
    <w:p w:rsidR="007308CD" w:rsidRPr="002F4B3A" w:rsidRDefault="007308CD" w:rsidP="007308CD">
      <w:pPr>
        <w:pStyle w:val="ConsPlusNormal0"/>
        <w:ind w:firstLine="540"/>
        <w:jc w:val="both"/>
        <w:rPr>
          <w:rFonts w:ascii="Times New Roman" w:hAnsi="Times New Roman" w:cs="Times New Roman"/>
          <w:sz w:val="28"/>
          <w:szCs w:val="28"/>
        </w:rPr>
      </w:pPr>
      <w:bookmarkStart w:id="21" w:name="P7947"/>
      <w:bookmarkEnd w:id="21"/>
      <w:r w:rsidRPr="002F4B3A">
        <w:rPr>
          <w:rFonts w:ascii="Times New Roman" w:hAnsi="Times New Roman" w:cs="Times New Roman"/>
          <w:sz w:val="28"/>
          <w:szCs w:val="28"/>
        </w:rPr>
        <w:t>2) заказным почтовым отправлением;</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Копии документов должны быть заверены в установленном законодательством Российской Федерации порядке.</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Работодатели несут ответственность за достоверность представляемых документов в соответствии с законодательством Российской Федерации.</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В случае обращения представителя работодателя к заявке прилагается документ, подтверждающий полномочия лица на осуществление действий от имени работодателя.</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11. Прием заявок осуществляется в соответствии с </w:t>
      </w:r>
      <w:hyperlink w:anchor="P7911">
        <w:r w:rsidRPr="002F4B3A">
          <w:rPr>
            <w:rFonts w:ascii="Times New Roman" w:hAnsi="Times New Roman" w:cs="Times New Roman"/>
            <w:sz w:val="28"/>
            <w:szCs w:val="28"/>
          </w:rPr>
          <w:t>пунктом 7.2</w:t>
        </w:r>
      </w:hyperlink>
      <w:r w:rsidRPr="002F4B3A">
        <w:rPr>
          <w:rFonts w:ascii="Times New Roman" w:hAnsi="Times New Roman" w:cs="Times New Roman"/>
          <w:sz w:val="28"/>
          <w:szCs w:val="28"/>
        </w:rPr>
        <w:t xml:space="preserve"> настоящего Порядка в течение срока, указанного в объявлении.</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11.1. Датой представления заявки считается:</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1) дата регистрации заявки в установленном порядке в центре занятости - если заявка представлена способом, указанным в </w:t>
      </w:r>
      <w:hyperlink w:anchor="P7946">
        <w:r w:rsidRPr="002F4B3A">
          <w:rPr>
            <w:rFonts w:ascii="Times New Roman" w:hAnsi="Times New Roman" w:cs="Times New Roman"/>
            <w:sz w:val="28"/>
            <w:szCs w:val="28"/>
          </w:rPr>
          <w:t>подпункте 1 пункта 10</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Заявке присваивается регистрационный номер в порядке очередности его поступления в центр занятости;</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2) дата, указанная на почтовом штемпеле организации почтовой связи по месту отправления заявки, - если заявка представлена способом, указанным в </w:t>
      </w:r>
      <w:hyperlink w:anchor="P7947">
        <w:r w:rsidRPr="002F4B3A">
          <w:rPr>
            <w:rFonts w:ascii="Times New Roman" w:hAnsi="Times New Roman" w:cs="Times New Roman"/>
            <w:sz w:val="28"/>
            <w:szCs w:val="28"/>
          </w:rPr>
          <w:t>подпункте 2 пункта 10</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bookmarkStart w:id="22" w:name="P7962"/>
      <w:bookmarkEnd w:id="22"/>
      <w:r w:rsidRPr="002F4B3A">
        <w:rPr>
          <w:rFonts w:ascii="Times New Roman" w:hAnsi="Times New Roman" w:cs="Times New Roman"/>
          <w:sz w:val="28"/>
          <w:szCs w:val="28"/>
        </w:rPr>
        <w:t>11.2. Работодатель на основании письменного обращения вправе отозвать заявку на любом этапе отбора и до момента заключения договора.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Возврату подлежат документы, представленные работодателем в центр занятости по собственной инициативе.</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Датой отзыва заявки считается дата регистрации соответствующего письменного обращения работодателя.</w:t>
      </w:r>
    </w:p>
    <w:p w:rsidR="007308CD" w:rsidRPr="002F4B3A" w:rsidRDefault="007308CD" w:rsidP="007308CD">
      <w:pPr>
        <w:pStyle w:val="ConsPlusNormal0"/>
        <w:ind w:firstLine="540"/>
        <w:jc w:val="both"/>
        <w:rPr>
          <w:rFonts w:ascii="Times New Roman" w:hAnsi="Times New Roman" w:cs="Times New Roman"/>
          <w:sz w:val="28"/>
          <w:szCs w:val="28"/>
        </w:rPr>
      </w:pPr>
      <w:bookmarkStart w:id="23" w:name="P7966"/>
      <w:bookmarkEnd w:id="23"/>
      <w:r w:rsidRPr="002F4B3A">
        <w:rPr>
          <w:rFonts w:ascii="Times New Roman" w:hAnsi="Times New Roman" w:cs="Times New Roman"/>
          <w:sz w:val="28"/>
          <w:szCs w:val="28"/>
        </w:rPr>
        <w:t xml:space="preserve">11.3. Работодатель вправе направить в письменной форме в центр занятости запрос, в том числе на адрес электронной почты центра занятости, о даче разъяснений положений, содержащихся в объявлении. В течение двух рабочих дней со дня поступления указанного запроса центр занятости направляет в письменной форме или в форме электронного документа разъяснения положений, содержащихся в объявлении, если указанный запрос </w:t>
      </w:r>
      <w:r w:rsidRPr="002F4B3A">
        <w:rPr>
          <w:rFonts w:ascii="Times New Roman" w:hAnsi="Times New Roman" w:cs="Times New Roman"/>
          <w:sz w:val="28"/>
          <w:szCs w:val="28"/>
        </w:rPr>
        <w:lastRenderedPageBreak/>
        <w:t xml:space="preserve">поступил в центр занятости не </w:t>
      </w:r>
      <w:proofErr w:type="gramStart"/>
      <w:r w:rsidRPr="002F4B3A">
        <w:rPr>
          <w:rFonts w:ascii="Times New Roman" w:hAnsi="Times New Roman" w:cs="Times New Roman"/>
          <w:sz w:val="28"/>
          <w:szCs w:val="28"/>
        </w:rPr>
        <w:t>позднее</w:t>
      </w:r>
      <w:proofErr w:type="gramEnd"/>
      <w:r w:rsidRPr="002F4B3A">
        <w:rPr>
          <w:rFonts w:ascii="Times New Roman" w:hAnsi="Times New Roman" w:cs="Times New Roman"/>
          <w:sz w:val="28"/>
          <w:szCs w:val="28"/>
        </w:rPr>
        <w:t xml:space="preserve"> чем за пять рабочих дней до дня окончания срока подачи заявки.</w:t>
      </w:r>
    </w:p>
    <w:p w:rsidR="007308CD" w:rsidRPr="002F4B3A" w:rsidRDefault="007308CD" w:rsidP="007308CD">
      <w:pPr>
        <w:pStyle w:val="ConsPlusNormal0"/>
        <w:ind w:firstLine="540"/>
        <w:jc w:val="both"/>
        <w:rPr>
          <w:rFonts w:ascii="Times New Roman" w:hAnsi="Times New Roman" w:cs="Times New Roman"/>
          <w:sz w:val="28"/>
          <w:szCs w:val="28"/>
        </w:rPr>
      </w:pPr>
      <w:bookmarkStart w:id="24" w:name="P7968"/>
      <w:bookmarkEnd w:id="24"/>
      <w:r w:rsidRPr="002F4B3A">
        <w:rPr>
          <w:rFonts w:ascii="Times New Roman" w:hAnsi="Times New Roman" w:cs="Times New Roman"/>
          <w:sz w:val="28"/>
          <w:szCs w:val="28"/>
        </w:rPr>
        <w:t>12. Центр занятости в течение 10 рабочих дней со дня регистрации заявки последовательно рассматривает заявку, готовит проект решения, согласовывает его с министерством и принимает одно из следующих решений:</w:t>
      </w:r>
    </w:p>
    <w:p w:rsidR="007308CD" w:rsidRPr="002F4B3A" w:rsidRDefault="007308CD" w:rsidP="007308CD">
      <w:pPr>
        <w:pStyle w:val="ConsPlusNormal0"/>
        <w:ind w:firstLine="540"/>
        <w:jc w:val="both"/>
        <w:rPr>
          <w:rFonts w:ascii="Times New Roman" w:hAnsi="Times New Roman" w:cs="Times New Roman"/>
          <w:sz w:val="28"/>
          <w:szCs w:val="28"/>
        </w:rPr>
      </w:pPr>
      <w:bookmarkStart w:id="25" w:name="P7969"/>
      <w:bookmarkEnd w:id="25"/>
      <w:r w:rsidRPr="002F4B3A">
        <w:rPr>
          <w:rFonts w:ascii="Times New Roman" w:hAnsi="Times New Roman" w:cs="Times New Roman"/>
          <w:sz w:val="28"/>
          <w:szCs w:val="28"/>
        </w:rPr>
        <w:t>1) о заключении договора;</w:t>
      </w:r>
    </w:p>
    <w:p w:rsidR="007308CD" w:rsidRPr="002F4B3A" w:rsidRDefault="007308CD" w:rsidP="007308CD">
      <w:pPr>
        <w:pStyle w:val="ConsPlusNormal0"/>
        <w:ind w:firstLine="540"/>
        <w:jc w:val="both"/>
        <w:rPr>
          <w:rFonts w:ascii="Times New Roman" w:hAnsi="Times New Roman" w:cs="Times New Roman"/>
          <w:sz w:val="28"/>
          <w:szCs w:val="28"/>
        </w:rPr>
      </w:pPr>
      <w:bookmarkStart w:id="26" w:name="P7970"/>
      <w:bookmarkEnd w:id="26"/>
      <w:r w:rsidRPr="002F4B3A">
        <w:rPr>
          <w:rFonts w:ascii="Times New Roman" w:hAnsi="Times New Roman" w:cs="Times New Roman"/>
          <w:sz w:val="28"/>
          <w:szCs w:val="28"/>
        </w:rPr>
        <w:t>2) об отказе в заключени</w:t>
      </w:r>
      <w:proofErr w:type="gramStart"/>
      <w:r w:rsidRPr="002F4B3A">
        <w:rPr>
          <w:rFonts w:ascii="Times New Roman" w:hAnsi="Times New Roman" w:cs="Times New Roman"/>
          <w:sz w:val="28"/>
          <w:szCs w:val="28"/>
        </w:rPr>
        <w:t>и</w:t>
      </w:r>
      <w:proofErr w:type="gramEnd"/>
      <w:r w:rsidRPr="002F4B3A">
        <w:rPr>
          <w:rFonts w:ascii="Times New Roman" w:hAnsi="Times New Roman" w:cs="Times New Roman"/>
          <w:sz w:val="28"/>
          <w:szCs w:val="28"/>
        </w:rPr>
        <w:t xml:space="preserve"> договора.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Министерство согласовывает проект решения о заключении договора или </w:t>
      </w:r>
      <w:proofErr w:type="gramStart"/>
      <w:r w:rsidRPr="002F4B3A">
        <w:rPr>
          <w:rFonts w:ascii="Times New Roman" w:hAnsi="Times New Roman" w:cs="Times New Roman"/>
          <w:sz w:val="28"/>
          <w:szCs w:val="28"/>
        </w:rPr>
        <w:t>об отказе в его заключении в течение двух рабочих дней со дня его поступления в министерство</w:t>
      </w:r>
      <w:proofErr w:type="gramEnd"/>
      <w:r w:rsidRPr="002F4B3A">
        <w:rPr>
          <w:rFonts w:ascii="Times New Roman" w:hAnsi="Times New Roman" w:cs="Times New Roman"/>
          <w:sz w:val="28"/>
          <w:szCs w:val="28"/>
        </w:rPr>
        <w:t>.</w:t>
      </w:r>
    </w:p>
    <w:p w:rsidR="007308CD" w:rsidRPr="002F4B3A" w:rsidRDefault="007308CD" w:rsidP="007308CD">
      <w:pPr>
        <w:pStyle w:val="ConsPlusNormal0"/>
        <w:ind w:firstLine="540"/>
        <w:jc w:val="both"/>
        <w:rPr>
          <w:rFonts w:ascii="Times New Roman" w:hAnsi="Times New Roman" w:cs="Times New Roman"/>
          <w:sz w:val="28"/>
          <w:szCs w:val="28"/>
        </w:rPr>
      </w:pPr>
      <w:bookmarkStart w:id="27" w:name="P7973"/>
      <w:bookmarkEnd w:id="27"/>
      <w:r w:rsidRPr="002F4B3A">
        <w:rPr>
          <w:rFonts w:ascii="Times New Roman" w:hAnsi="Times New Roman" w:cs="Times New Roman"/>
          <w:sz w:val="28"/>
          <w:szCs w:val="28"/>
        </w:rPr>
        <w:t>13. Работодателю отказывается в заключени</w:t>
      </w:r>
      <w:proofErr w:type="gramStart"/>
      <w:r w:rsidRPr="002F4B3A">
        <w:rPr>
          <w:rFonts w:ascii="Times New Roman" w:hAnsi="Times New Roman" w:cs="Times New Roman"/>
          <w:sz w:val="28"/>
          <w:szCs w:val="28"/>
        </w:rPr>
        <w:t>и</w:t>
      </w:r>
      <w:proofErr w:type="gramEnd"/>
      <w:r w:rsidRPr="002F4B3A">
        <w:rPr>
          <w:rFonts w:ascii="Times New Roman" w:hAnsi="Times New Roman" w:cs="Times New Roman"/>
          <w:sz w:val="28"/>
          <w:szCs w:val="28"/>
        </w:rPr>
        <w:t xml:space="preserve"> договора в следующих случаях:</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1) несоответствие работодателя требованиям </w:t>
      </w:r>
      <w:hyperlink w:anchor="P7895">
        <w:r w:rsidRPr="002F4B3A">
          <w:rPr>
            <w:rFonts w:ascii="Times New Roman" w:hAnsi="Times New Roman" w:cs="Times New Roman"/>
            <w:sz w:val="28"/>
            <w:szCs w:val="28"/>
          </w:rPr>
          <w:t>пунктов 6.1</w:t>
        </w:r>
      </w:hyperlink>
      <w:r w:rsidRPr="002F4B3A">
        <w:rPr>
          <w:rFonts w:ascii="Times New Roman" w:hAnsi="Times New Roman" w:cs="Times New Roman"/>
          <w:sz w:val="28"/>
          <w:szCs w:val="28"/>
        </w:rPr>
        <w:t xml:space="preserve"> и </w:t>
      </w:r>
      <w:hyperlink w:anchor="P7900">
        <w:r w:rsidRPr="002F4B3A">
          <w:rPr>
            <w:rFonts w:ascii="Times New Roman" w:hAnsi="Times New Roman" w:cs="Times New Roman"/>
            <w:sz w:val="28"/>
            <w:szCs w:val="28"/>
          </w:rPr>
          <w:t>7</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2) представление заявки, оформление и (или) представление которой не соответствует требованиям </w:t>
      </w:r>
      <w:hyperlink w:anchor="P7930">
        <w:r w:rsidRPr="002F4B3A">
          <w:rPr>
            <w:rFonts w:ascii="Times New Roman" w:hAnsi="Times New Roman" w:cs="Times New Roman"/>
            <w:sz w:val="28"/>
            <w:szCs w:val="28"/>
          </w:rPr>
          <w:t>пунктов 8</w:t>
        </w:r>
      </w:hyperlink>
      <w:r w:rsidRPr="002F4B3A">
        <w:rPr>
          <w:rFonts w:ascii="Times New Roman" w:hAnsi="Times New Roman" w:cs="Times New Roman"/>
          <w:sz w:val="28"/>
          <w:szCs w:val="28"/>
        </w:rPr>
        <w:t xml:space="preserve"> и </w:t>
      </w:r>
      <w:hyperlink w:anchor="P7945">
        <w:r w:rsidRPr="002F4B3A">
          <w:rPr>
            <w:rFonts w:ascii="Times New Roman" w:hAnsi="Times New Roman" w:cs="Times New Roman"/>
            <w:sz w:val="28"/>
            <w:szCs w:val="28"/>
          </w:rPr>
          <w:t>10</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3) представление заявки, указанной в </w:t>
      </w:r>
      <w:hyperlink w:anchor="P7930">
        <w:r w:rsidRPr="002F4B3A">
          <w:rPr>
            <w:rFonts w:ascii="Times New Roman" w:hAnsi="Times New Roman" w:cs="Times New Roman"/>
            <w:sz w:val="28"/>
            <w:szCs w:val="28"/>
          </w:rPr>
          <w:t>пункте 8</w:t>
        </w:r>
      </w:hyperlink>
      <w:r w:rsidRPr="002F4B3A">
        <w:rPr>
          <w:rFonts w:ascii="Times New Roman" w:hAnsi="Times New Roman" w:cs="Times New Roman"/>
          <w:sz w:val="28"/>
          <w:szCs w:val="28"/>
        </w:rPr>
        <w:t xml:space="preserve"> настоящего Порядка, не в полном объеме;</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4) представление заявки, содержащей недостоверные сведения;</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5) представление заявки с нарушением срока, указанного в объявлении.</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14. В случае принятия решения, предусмотренного </w:t>
      </w:r>
      <w:hyperlink w:anchor="P7970">
        <w:r w:rsidRPr="002F4B3A">
          <w:rPr>
            <w:rFonts w:ascii="Times New Roman" w:hAnsi="Times New Roman" w:cs="Times New Roman"/>
            <w:sz w:val="28"/>
            <w:szCs w:val="28"/>
          </w:rPr>
          <w:t>подпунктом 2 пункта 12</w:t>
        </w:r>
      </w:hyperlink>
      <w:r w:rsidRPr="002F4B3A">
        <w:rPr>
          <w:rFonts w:ascii="Times New Roman" w:hAnsi="Times New Roman" w:cs="Times New Roman"/>
          <w:sz w:val="28"/>
          <w:szCs w:val="28"/>
        </w:rPr>
        <w:t xml:space="preserve"> настоящего Порядка, центр занятости в течение трех рабочих дней со дня принятия решения в письменной форме уведомляет работодателя о принятом решении, которое может быть обжаловано работодателем в установленном законодательством Российской Федерации порядке.</w:t>
      </w:r>
    </w:p>
    <w:p w:rsidR="007308CD" w:rsidRPr="002F4B3A" w:rsidRDefault="007308CD" w:rsidP="007308CD">
      <w:pPr>
        <w:pStyle w:val="ConsPlusNormal0"/>
        <w:ind w:firstLine="540"/>
        <w:jc w:val="both"/>
        <w:rPr>
          <w:rFonts w:ascii="Times New Roman" w:hAnsi="Times New Roman" w:cs="Times New Roman"/>
          <w:sz w:val="28"/>
          <w:szCs w:val="28"/>
        </w:rPr>
      </w:pPr>
      <w:bookmarkStart w:id="28" w:name="P7985"/>
      <w:bookmarkEnd w:id="28"/>
      <w:r w:rsidRPr="002F4B3A">
        <w:rPr>
          <w:rFonts w:ascii="Times New Roman" w:hAnsi="Times New Roman" w:cs="Times New Roman"/>
          <w:sz w:val="28"/>
          <w:szCs w:val="28"/>
        </w:rPr>
        <w:t xml:space="preserve">В случае отсутствия оснований, указанных в </w:t>
      </w:r>
      <w:hyperlink w:anchor="P7973">
        <w:r w:rsidRPr="002F4B3A">
          <w:rPr>
            <w:rFonts w:ascii="Times New Roman" w:hAnsi="Times New Roman" w:cs="Times New Roman"/>
            <w:sz w:val="28"/>
            <w:szCs w:val="28"/>
          </w:rPr>
          <w:t>пункте 13</w:t>
        </w:r>
      </w:hyperlink>
      <w:r w:rsidRPr="002F4B3A">
        <w:rPr>
          <w:rFonts w:ascii="Times New Roman" w:hAnsi="Times New Roman" w:cs="Times New Roman"/>
          <w:sz w:val="28"/>
          <w:szCs w:val="28"/>
        </w:rPr>
        <w:t xml:space="preserve"> настоящего Порядка, центр занятости принимает решение, указанное в </w:t>
      </w:r>
      <w:hyperlink w:anchor="P7969">
        <w:r w:rsidRPr="002F4B3A">
          <w:rPr>
            <w:rFonts w:ascii="Times New Roman" w:hAnsi="Times New Roman" w:cs="Times New Roman"/>
            <w:sz w:val="28"/>
            <w:szCs w:val="28"/>
          </w:rPr>
          <w:t>подпункте 1 пункта 12</w:t>
        </w:r>
      </w:hyperlink>
      <w:r w:rsidRPr="002F4B3A">
        <w:rPr>
          <w:rFonts w:ascii="Times New Roman" w:hAnsi="Times New Roman" w:cs="Times New Roman"/>
          <w:sz w:val="28"/>
          <w:szCs w:val="28"/>
        </w:rPr>
        <w:t xml:space="preserve"> настоящего Порядка, которое направляется работодателю. Вместе с решением работодателю направляется проект договора для рассмотрения и подписания.</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Форма договора утверждается постановлением министерства в соответствии с типовой формой соглашения о предоставлении субсидии, утверждаемой постановлением министерства финансов Архангельской области в соответствии со </w:t>
      </w:r>
      <w:hyperlink r:id="rId212">
        <w:r w:rsidRPr="002F4B3A">
          <w:rPr>
            <w:rFonts w:ascii="Times New Roman" w:hAnsi="Times New Roman" w:cs="Times New Roman"/>
            <w:sz w:val="28"/>
            <w:szCs w:val="28"/>
          </w:rPr>
          <w:t>статьей 78</w:t>
        </w:r>
      </w:hyperlink>
      <w:r w:rsidRPr="002F4B3A">
        <w:rPr>
          <w:rFonts w:ascii="Times New Roman" w:hAnsi="Times New Roman" w:cs="Times New Roman"/>
          <w:sz w:val="28"/>
          <w:szCs w:val="28"/>
        </w:rPr>
        <w:t xml:space="preserve"> и </w:t>
      </w:r>
      <w:hyperlink r:id="rId213">
        <w:r w:rsidRPr="002F4B3A">
          <w:rPr>
            <w:rFonts w:ascii="Times New Roman" w:hAnsi="Times New Roman" w:cs="Times New Roman"/>
            <w:sz w:val="28"/>
            <w:szCs w:val="28"/>
          </w:rPr>
          <w:t>78.1</w:t>
        </w:r>
      </w:hyperlink>
      <w:r w:rsidRPr="002F4B3A">
        <w:rPr>
          <w:rFonts w:ascii="Times New Roman" w:hAnsi="Times New Roman" w:cs="Times New Roman"/>
          <w:sz w:val="28"/>
          <w:szCs w:val="28"/>
        </w:rPr>
        <w:t xml:space="preserve"> Бюджетного кодекса Российской Федерации и общими требованиями.</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Проект договора, указанный в </w:t>
      </w:r>
      <w:hyperlink w:anchor="P7985">
        <w:r w:rsidRPr="002F4B3A">
          <w:rPr>
            <w:rFonts w:ascii="Times New Roman" w:hAnsi="Times New Roman" w:cs="Times New Roman"/>
            <w:sz w:val="28"/>
            <w:szCs w:val="28"/>
          </w:rPr>
          <w:t>абзаце втором</w:t>
        </w:r>
      </w:hyperlink>
      <w:r w:rsidRPr="002F4B3A">
        <w:rPr>
          <w:rFonts w:ascii="Times New Roman" w:hAnsi="Times New Roman" w:cs="Times New Roman"/>
          <w:sz w:val="28"/>
          <w:szCs w:val="28"/>
        </w:rPr>
        <w:t xml:space="preserve"> настоящего пункта, включает в себя:</w:t>
      </w:r>
    </w:p>
    <w:p w:rsidR="007308CD" w:rsidRPr="002F4B3A" w:rsidRDefault="007308CD" w:rsidP="007308CD">
      <w:pPr>
        <w:pStyle w:val="ConsPlusNormal0"/>
        <w:ind w:firstLine="540"/>
        <w:jc w:val="both"/>
        <w:rPr>
          <w:rFonts w:ascii="Times New Roman" w:hAnsi="Times New Roman" w:cs="Times New Roman"/>
          <w:sz w:val="28"/>
          <w:szCs w:val="28"/>
        </w:rPr>
      </w:pPr>
      <w:proofErr w:type="gramStart"/>
      <w:r w:rsidRPr="002F4B3A">
        <w:rPr>
          <w:rFonts w:ascii="Times New Roman" w:hAnsi="Times New Roman" w:cs="Times New Roman"/>
          <w:sz w:val="28"/>
          <w:szCs w:val="28"/>
        </w:rPr>
        <w:t xml:space="preserve">1) согласие соответственно работодателя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w:t>
      </w:r>
      <w:r w:rsidRPr="002F4B3A">
        <w:rPr>
          <w:rFonts w:ascii="Times New Roman" w:hAnsi="Times New Roman" w:cs="Times New Roman"/>
          <w:sz w:val="28"/>
          <w:szCs w:val="28"/>
        </w:rPr>
        <w:lastRenderedPageBreak/>
        <w:t>таких товариществ и обществ в их уставных (складочных) капиталах), на осуществление</w:t>
      </w:r>
      <w:proofErr w:type="gramEnd"/>
      <w:r w:rsidRPr="002F4B3A">
        <w:rPr>
          <w:rFonts w:ascii="Times New Roman" w:hAnsi="Times New Roman" w:cs="Times New Roman"/>
          <w:sz w:val="28"/>
          <w:szCs w:val="28"/>
        </w:rPr>
        <w:t xml:space="preserve">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2) в случае уменьшения центру занятости ранее доведенных лимитов бюджетных обязательств, приводящего к невозможности предоставления субсидии в размере, определенном в договоре, условие о согласовании новых условий договора или о расторжении договора при </w:t>
      </w:r>
      <w:proofErr w:type="spellStart"/>
      <w:r w:rsidRPr="002F4B3A">
        <w:rPr>
          <w:rFonts w:ascii="Times New Roman" w:hAnsi="Times New Roman" w:cs="Times New Roman"/>
          <w:sz w:val="28"/>
          <w:szCs w:val="28"/>
        </w:rPr>
        <w:t>недостижении</w:t>
      </w:r>
      <w:proofErr w:type="spellEnd"/>
      <w:r w:rsidRPr="002F4B3A">
        <w:rPr>
          <w:rFonts w:ascii="Times New Roman" w:hAnsi="Times New Roman" w:cs="Times New Roman"/>
          <w:sz w:val="28"/>
          <w:szCs w:val="28"/>
        </w:rPr>
        <w:t xml:space="preserve"> согласия по новым условиям.</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15. Информация о результатах рассмотрения заявок размещается на едином портале бюджетной системы Российской Федерации в информационно-телекоммуникационной сети "Интернет", на интерактивном портале министерства, на официальном сайте центра занятости в течение пяти рабочих дней со дня принятия решения, указанного в </w:t>
      </w:r>
      <w:hyperlink w:anchor="P7968">
        <w:r w:rsidRPr="002F4B3A">
          <w:rPr>
            <w:rFonts w:ascii="Times New Roman" w:hAnsi="Times New Roman" w:cs="Times New Roman"/>
            <w:sz w:val="28"/>
            <w:szCs w:val="28"/>
          </w:rPr>
          <w:t>пункте 12</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В информации указывается:</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1) дата, время и место проведения рассмотрения заявок;</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2) информация о работодателях, заявки которых были рассмотрены или отклонены, с указанием причин их отклонения;</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3) наименование работодателя, с которым заключается договор.</w:t>
      </w:r>
    </w:p>
    <w:p w:rsidR="007308CD" w:rsidRPr="002F4B3A" w:rsidRDefault="007308CD" w:rsidP="007308CD">
      <w:pPr>
        <w:pStyle w:val="ConsPlusNormal0"/>
        <w:ind w:firstLine="540"/>
        <w:jc w:val="both"/>
        <w:rPr>
          <w:rFonts w:ascii="Times New Roman" w:hAnsi="Times New Roman" w:cs="Times New Roman"/>
          <w:sz w:val="28"/>
          <w:szCs w:val="28"/>
        </w:rPr>
      </w:pPr>
      <w:bookmarkStart w:id="29" w:name="P7998"/>
      <w:bookmarkEnd w:id="29"/>
      <w:r w:rsidRPr="002F4B3A">
        <w:rPr>
          <w:rFonts w:ascii="Times New Roman" w:hAnsi="Times New Roman" w:cs="Times New Roman"/>
          <w:sz w:val="28"/>
          <w:szCs w:val="28"/>
        </w:rPr>
        <w:t>16. Работодатель в течение 10 рабочих дней со дня получения проекта договора представляет в обособленное подразделение центра занятости подписанный со своей стороны проект договора.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В случае если по истечении срока, указанного в </w:t>
      </w:r>
      <w:hyperlink w:anchor="P7998">
        <w:r w:rsidRPr="002F4B3A">
          <w:rPr>
            <w:rFonts w:ascii="Times New Roman" w:hAnsi="Times New Roman" w:cs="Times New Roman"/>
            <w:sz w:val="28"/>
            <w:szCs w:val="28"/>
          </w:rPr>
          <w:t>абзаце первом</w:t>
        </w:r>
      </w:hyperlink>
      <w:r w:rsidRPr="002F4B3A">
        <w:rPr>
          <w:rFonts w:ascii="Times New Roman" w:hAnsi="Times New Roman" w:cs="Times New Roman"/>
          <w:sz w:val="28"/>
          <w:szCs w:val="28"/>
        </w:rPr>
        <w:t xml:space="preserve"> настоящего пункта, подписанный договор не был представлен в обособленное подразделение центра занятости, обязательства по предоставлению субсидии данному работодателю прекращаются.</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Работодатель вправе подать новую заявку в порядке, предусмотренном настоящим Порядком.</w:t>
      </w:r>
    </w:p>
    <w:p w:rsidR="007308CD" w:rsidRPr="002F4B3A" w:rsidRDefault="007308CD" w:rsidP="007308CD">
      <w:pPr>
        <w:pStyle w:val="ConsPlusNormal0"/>
        <w:ind w:firstLine="540"/>
        <w:jc w:val="both"/>
        <w:rPr>
          <w:rFonts w:ascii="Times New Roman" w:hAnsi="Times New Roman" w:cs="Times New Roman"/>
          <w:sz w:val="28"/>
          <w:szCs w:val="28"/>
        </w:rPr>
      </w:pPr>
      <w:bookmarkStart w:id="30" w:name="P8002"/>
      <w:bookmarkEnd w:id="30"/>
      <w:r w:rsidRPr="002F4B3A">
        <w:rPr>
          <w:rFonts w:ascii="Times New Roman" w:hAnsi="Times New Roman" w:cs="Times New Roman"/>
          <w:sz w:val="28"/>
          <w:szCs w:val="28"/>
        </w:rPr>
        <w:t>17. Субсидия предоставляется в случае трудоустройства молодого гражданина из числа:</w:t>
      </w:r>
    </w:p>
    <w:p w:rsidR="007308CD" w:rsidRPr="002F4B3A" w:rsidRDefault="007308CD" w:rsidP="007308CD">
      <w:pPr>
        <w:pStyle w:val="ConsPlusNormal0"/>
        <w:ind w:firstLine="540"/>
        <w:jc w:val="both"/>
        <w:rPr>
          <w:rFonts w:ascii="Times New Roman" w:hAnsi="Times New Roman" w:cs="Times New Roman"/>
          <w:sz w:val="28"/>
          <w:szCs w:val="28"/>
        </w:rPr>
      </w:pPr>
      <w:proofErr w:type="gramStart"/>
      <w:r w:rsidRPr="002F4B3A">
        <w:rPr>
          <w:rFonts w:ascii="Times New Roman" w:hAnsi="Times New Roman" w:cs="Times New Roman"/>
          <w:sz w:val="28"/>
          <w:szCs w:val="28"/>
        </w:rPr>
        <w:t>1) граждан, имеющих среднее профессиональное образование или высшее образование, признанных безработными и ищущих работу в течение года (за исключением периода прохождения военной службы по призыву, периода нахождения в отпуске по беременности и родам, периода нахождения в отпуске по уходу за ребенком) с даты выдачи им документа об образовании и о квалификации;</w:t>
      </w:r>
      <w:proofErr w:type="gramEnd"/>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2) граждан, освобожденных из учреждений уголовно-исполнительной системы и признанных безработными;</w:t>
      </w:r>
    </w:p>
    <w:p w:rsidR="007308CD" w:rsidRPr="002F4B3A" w:rsidRDefault="00566013" w:rsidP="007308CD">
      <w:pPr>
        <w:pStyle w:val="ConsPlusNormal0"/>
        <w:ind w:firstLine="540"/>
        <w:jc w:val="both"/>
        <w:rPr>
          <w:rFonts w:ascii="Times New Roman" w:hAnsi="Times New Roman" w:cs="Times New Roman"/>
          <w:sz w:val="28"/>
          <w:szCs w:val="28"/>
        </w:rPr>
      </w:pPr>
      <w:hyperlink r:id="rId214">
        <w:r w:rsidR="007308CD" w:rsidRPr="002F4B3A">
          <w:rPr>
            <w:rFonts w:ascii="Times New Roman" w:hAnsi="Times New Roman" w:cs="Times New Roman"/>
            <w:sz w:val="28"/>
            <w:szCs w:val="28"/>
          </w:rPr>
          <w:t>3</w:t>
        </w:r>
      </w:hyperlink>
      <w:r w:rsidR="007308CD" w:rsidRPr="002F4B3A">
        <w:rPr>
          <w:rFonts w:ascii="Times New Roman" w:hAnsi="Times New Roman" w:cs="Times New Roman"/>
          <w:sz w:val="28"/>
          <w:szCs w:val="28"/>
        </w:rPr>
        <w:t>) граждан, признанных безработными и не достигших возраста 18 лет.</w:t>
      </w:r>
    </w:p>
    <w:p w:rsidR="007308CD" w:rsidRPr="002F4B3A" w:rsidRDefault="007308CD" w:rsidP="007308CD">
      <w:pPr>
        <w:pStyle w:val="ConsPlusNormal0"/>
        <w:jc w:val="both"/>
        <w:rPr>
          <w:rFonts w:ascii="Times New Roman" w:hAnsi="Times New Roman" w:cs="Times New Roman"/>
          <w:sz w:val="28"/>
          <w:szCs w:val="28"/>
        </w:rPr>
      </w:pPr>
    </w:p>
    <w:p w:rsidR="007308CD" w:rsidRPr="002F4B3A" w:rsidRDefault="007308CD" w:rsidP="007308CD">
      <w:pPr>
        <w:pStyle w:val="ConsPlusTitle"/>
        <w:jc w:val="center"/>
        <w:outlineLvl w:val="1"/>
        <w:rPr>
          <w:rFonts w:ascii="Times New Roman" w:hAnsi="Times New Roman" w:cs="Times New Roman"/>
          <w:sz w:val="28"/>
          <w:szCs w:val="28"/>
        </w:rPr>
      </w:pPr>
      <w:r w:rsidRPr="002F4B3A">
        <w:rPr>
          <w:rFonts w:ascii="Times New Roman" w:hAnsi="Times New Roman" w:cs="Times New Roman"/>
          <w:sz w:val="28"/>
          <w:szCs w:val="28"/>
        </w:rPr>
        <w:t>IV. Порядок перечисления субсидии и контроля</w:t>
      </w:r>
    </w:p>
    <w:p w:rsidR="007308CD" w:rsidRPr="002F4B3A" w:rsidRDefault="007308CD" w:rsidP="007308CD">
      <w:pPr>
        <w:pStyle w:val="ConsPlusTitle"/>
        <w:jc w:val="center"/>
        <w:rPr>
          <w:rFonts w:ascii="Times New Roman" w:hAnsi="Times New Roman" w:cs="Times New Roman"/>
          <w:sz w:val="28"/>
          <w:szCs w:val="28"/>
        </w:rPr>
      </w:pPr>
      <w:r w:rsidRPr="002F4B3A">
        <w:rPr>
          <w:rFonts w:ascii="Times New Roman" w:hAnsi="Times New Roman" w:cs="Times New Roman"/>
          <w:sz w:val="28"/>
          <w:szCs w:val="28"/>
        </w:rPr>
        <w:t>за ее использованием</w:t>
      </w:r>
    </w:p>
    <w:p w:rsidR="007308CD" w:rsidRPr="002F4B3A" w:rsidRDefault="007308CD" w:rsidP="007308CD">
      <w:pPr>
        <w:pStyle w:val="ConsPlusNormal0"/>
        <w:jc w:val="both"/>
        <w:rPr>
          <w:rFonts w:ascii="Times New Roman" w:hAnsi="Times New Roman" w:cs="Times New Roman"/>
          <w:sz w:val="28"/>
          <w:szCs w:val="28"/>
        </w:rPr>
      </w:pP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21. </w:t>
      </w:r>
      <w:proofErr w:type="gramStart"/>
      <w:r w:rsidRPr="002F4B3A">
        <w:rPr>
          <w:rFonts w:ascii="Times New Roman" w:hAnsi="Times New Roman" w:cs="Times New Roman"/>
          <w:sz w:val="28"/>
          <w:szCs w:val="28"/>
        </w:rPr>
        <w:t xml:space="preserve">Размер субсидии равен размеру фактически понесенных </w:t>
      </w:r>
      <w:r w:rsidRPr="002F4B3A">
        <w:rPr>
          <w:rFonts w:ascii="Times New Roman" w:hAnsi="Times New Roman" w:cs="Times New Roman"/>
          <w:sz w:val="28"/>
          <w:szCs w:val="28"/>
        </w:rPr>
        <w:lastRenderedPageBreak/>
        <w:t xml:space="preserve">работодателем расходов на оплату труда молодого гражданина, указанного в </w:t>
      </w:r>
      <w:hyperlink w:anchor="P8002">
        <w:r w:rsidRPr="002F4B3A">
          <w:rPr>
            <w:rFonts w:ascii="Times New Roman" w:hAnsi="Times New Roman" w:cs="Times New Roman"/>
            <w:sz w:val="28"/>
            <w:szCs w:val="28"/>
          </w:rPr>
          <w:t>пункте 17</w:t>
        </w:r>
      </w:hyperlink>
      <w:r w:rsidRPr="002F4B3A">
        <w:rPr>
          <w:rFonts w:ascii="Times New Roman" w:hAnsi="Times New Roman" w:cs="Times New Roman"/>
          <w:sz w:val="28"/>
          <w:szCs w:val="28"/>
        </w:rPr>
        <w:t xml:space="preserve"> настоящего Порядка, за месяц в течение срока действия трудового договора, заключенного между работодателем и данным молодым гражданином, но не более величины минимального размера оплаты труда, установленной Федеральным законом на начало финансового года, в котором заключен указанный трудовой договор, увеличенной на размер районного коэффициента</w:t>
      </w:r>
      <w:proofErr w:type="gramEnd"/>
      <w:r w:rsidRPr="002F4B3A">
        <w:rPr>
          <w:rFonts w:ascii="Times New Roman" w:hAnsi="Times New Roman" w:cs="Times New Roman"/>
          <w:sz w:val="28"/>
          <w:szCs w:val="28"/>
        </w:rPr>
        <w:t>, применяемого в районах Крайнего Севера и приравненных к ним местностях, и сумму страховых взносов, подлежащих уплате в государственные внебюджетные фонды.</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Выплата субсидии производится за период действия трудового договора, заключенного между работодателем и молодым гражданином, указанным в </w:t>
      </w:r>
      <w:hyperlink w:anchor="P8002">
        <w:r w:rsidRPr="002F4B3A">
          <w:rPr>
            <w:rFonts w:ascii="Times New Roman" w:hAnsi="Times New Roman" w:cs="Times New Roman"/>
            <w:sz w:val="28"/>
            <w:szCs w:val="28"/>
          </w:rPr>
          <w:t>пункте 17</w:t>
        </w:r>
      </w:hyperlink>
      <w:r w:rsidRPr="002F4B3A">
        <w:rPr>
          <w:rFonts w:ascii="Times New Roman" w:hAnsi="Times New Roman" w:cs="Times New Roman"/>
          <w:sz w:val="28"/>
          <w:szCs w:val="28"/>
        </w:rPr>
        <w:t xml:space="preserve"> настоящего Порядка, на не более чем за три месяца.</w:t>
      </w:r>
    </w:p>
    <w:p w:rsidR="007308CD" w:rsidRPr="002F4B3A" w:rsidRDefault="007308CD" w:rsidP="007308CD">
      <w:pPr>
        <w:pStyle w:val="ConsPlusNormal0"/>
        <w:ind w:firstLine="540"/>
        <w:jc w:val="both"/>
        <w:rPr>
          <w:rFonts w:ascii="Times New Roman" w:hAnsi="Times New Roman" w:cs="Times New Roman"/>
          <w:sz w:val="28"/>
          <w:szCs w:val="28"/>
        </w:rPr>
      </w:pPr>
      <w:bookmarkStart w:id="31" w:name="P8016"/>
      <w:bookmarkEnd w:id="31"/>
      <w:r w:rsidRPr="002F4B3A">
        <w:rPr>
          <w:rFonts w:ascii="Times New Roman" w:hAnsi="Times New Roman" w:cs="Times New Roman"/>
          <w:sz w:val="28"/>
          <w:szCs w:val="28"/>
        </w:rPr>
        <w:t xml:space="preserve">22. Для получения субсидии работодатель в сроки, установленные договором, но не </w:t>
      </w:r>
      <w:proofErr w:type="gramStart"/>
      <w:r w:rsidRPr="002F4B3A">
        <w:rPr>
          <w:rFonts w:ascii="Times New Roman" w:hAnsi="Times New Roman" w:cs="Times New Roman"/>
          <w:sz w:val="28"/>
          <w:szCs w:val="28"/>
        </w:rPr>
        <w:t>позднее</w:t>
      </w:r>
      <w:proofErr w:type="gramEnd"/>
      <w:r w:rsidRPr="002F4B3A">
        <w:rPr>
          <w:rFonts w:ascii="Times New Roman" w:hAnsi="Times New Roman" w:cs="Times New Roman"/>
          <w:sz w:val="28"/>
          <w:szCs w:val="28"/>
        </w:rPr>
        <w:t xml:space="preserve"> чем за 10 рабочих дней до окончания текущего финансового года представляет в обособленное подразделение центра занятости заявление о предоставлении субсидии, а также следующие документы:</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1) копии приказов (распоряжений) о приеме на работу молодых граждан;</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2) копии трудовых договоров, заключенных с молодыми гражданами;</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3) копии табелей учета рабочего времени молодых граждан за каждый месяц, в котором произведены затраты работодателя;</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4) копии расчетных и платежных ведомостей о выплаченной заработной плате и (или) платежных поручений, подтверждающих понесенные работодателем расходы на оплату труда молодых граждан, с приложением банковского реестра в случае перечисления двум и более молодым гражданам;</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5) копии расчетных и платежных ведомостей и (или) платежных поручений, подтверждающих понесенные работодателем расходы на уплату налогов, сборов, страховых взносов и иных обязательных платежей, осуществляемых в связи с выплатой заработной платы.</w:t>
      </w:r>
    </w:p>
    <w:p w:rsidR="007308CD" w:rsidRPr="002F4B3A" w:rsidRDefault="007308CD" w:rsidP="007308CD">
      <w:pPr>
        <w:pStyle w:val="ConsPlusNormal0"/>
        <w:ind w:firstLine="540"/>
        <w:jc w:val="both"/>
        <w:rPr>
          <w:rFonts w:ascii="Times New Roman" w:hAnsi="Times New Roman" w:cs="Times New Roman"/>
          <w:sz w:val="28"/>
          <w:szCs w:val="28"/>
        </w:rPr>
      </w:pPr>
      <w:bookmarkStart w:id="32" w:name="P8024"/>
      <w:bookmarkEnd w:id="32"/>
      <w:r w:rsidRPr="002F4B3A">
        <w:rPr>
          <w:rFonts w:ascii="Times New Roman" w:hAnsi="Times New Roman" w:cs="Times New Roman"/>
          <w:sz w:val="28"/>
          <w:szCs w:val="28"/>
        </w:rPr>
        <w:t xml:space="preserve">24. Центр занятости в течение 10 рабочих дней со дня поступления документов, указанных в </w:t>
      </w:r>
      <w:hyperlink w:anchor="P8016">
        <w:r w:rsidRPr="002F4B3A">
          <w:rPr>
            <w:rFonts w:ascii="Times New Roman" w:hAnsi="Times New Roman" w:cs="Times New Roman"/>
            <w:sz w:val="28"/>
            <w:szCs w:val="28"/>
          </w:rPr>
          <w:t>пункте 22</w:t>
        </w:r>
      </w:hyperlink>
      <w:r w:rsidRPr="002F4B3A">
        <w:rPr>
          <w:rFonts w:ascii="Times New Roman" w:hAnsi="Times New Roman" w:cs="Times New Roman"/>
          <w:sz w:val="28"/>
          <w:szCs w:val="28"/>
        </w:rPr>
        <w:t xml:space="preserve"> настоящего Порядка, рассматривает поступившие документы и готовит одно из следующих решений:</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1) о предоставлении субсидии;</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2) об отказе в предоставлении субсидии.</w:t>
      </w:r>
    </w:p>
    <w:p w:rsidR="007308CD" w:rsidRPr="002F4B3A" w:rsidRDefault="007308CD" w:rsidP="007308CD">
      <w:pPr>
        <w:pStyle w:val="ConsPlusNormal0"/>
        <w:ind w:firstLine="540"/>
        <w:jc w:val="both"/>
        <w:rPr>
          <w:rFonts w:ascii="Times New Roman" w:hAnsi="Times New Roman" w:cs="Times New Roman"/>
          <w:sz w:val="28"/>
          <w:szCs w:val="28"/>
        </w:rPr>
      </w:pPr>
      <w:bookmarkStart w:id="33" w:name="P8028"/>
      <w:bookmarkEnd w:id="33"/>
      <w:r w:rsidRPr="002F4B3A">
        <w:rPr>
          <w:rFonts w:ascii="Times New Roman" w:hAnsi="Times New Roman" w:cs="Times New Roman"/>
          <w:sz w:val="28"/>
          <w:szCs w:val="28"/>
        </w:rPr>
        <w:t xml:space="preserve">25. Решение, предусмотренное </w:t>
      </w:r>
      <w:hyperlink w:anchor="P8024">
        <w:r w:rsidRPr="002F4B3A">
          <w:rPr>
            <w:rFonts w:ascii="Times New Roman" w:hAnsi="Times New Roman" w:cs="Times New Roman"/>
            <w:sz w:val="28"/>
            <w:szCs w:val="28"/>
          </w:rPr>
          <w:t>подпунктом 2 пункта 24</w:t>
        </w:r>
      </w:hyperlink>
      <w:r w:rsidRPr="002F4B3A">
        <w:rPr>
          <w:rFonts w:ascii="Times New Roman" w:hAnsi="Times New Roman" w:cs="Times New Roman"/>
          <w:sz w:val="28"/>
          <w:szCs w:val="28"/>
        </w:rPr>
        <w:t xml:space="preserve"> настоящего Порядка, принимается при наличии одного из следующих оснований:</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1) несоответствие работодателя условиям, указанным в </w:t>
      </w:r>
      <w:hyperlink w:anchor="P7893">
        <w:r w:rsidRPr="002F4B3A">
          <w:rPr>
            <w:rFonts w:ascii="Times New Roman" w:hAnsi="Times New Roman" w:cs="Times New Roman"/>
            <w:sz w:val="28"/>
            <w:szCs w:val="28"/>
          </w:rPr>
          <w:t>пунктах 6</w:t>
        </w:r>
      </w:hyperlink>
      <w:r w:rsidRPr="002F4B3A">
        <w:rPr>
          <w:rFonts w:ascii="Times New Roman" w:hAnsi="Times New Roman" w:cs="Times New Roman"/>
          <w:sz w:val="28"/>
          <w:szCs w:val="28"/>
        </w:rPr>
        <w:t xml:space="preserve">, </w:t>
      </w:r>
      <w:hyperlink w:anchor="P7900">
        <w:r w:rsidRPr="002F4B3A">
          <w:rPr>
            <w:rFonts w:ascii="Times New Roman" w:hAnsi="Times New Roman" w:cs="Times New Roman"/>
            <w:sz w:val="28"/>
            <w:szCs w:val="28"/>
          </w:rPr>
          <w:t>7</w:t>
        </w:r>
      </w:hyperlink>
      <w:r w:rsidRPr="002F4B3A">
        <w:rPr>
          <w:rFonts w:ascii="Times New Roman" w:hAnsi="Times New Roman" w:cs="Times New Roman"/>
          <w:sz w:val="28"/>
          <w:szCs w:val="28"/>
        </w:rPr>
        <w:t xml:space="preserve"> и </w:t>
      </w:r>
      <w:hyperlink w:anchor="P8002">
        <w:r w:rsidRPr="002F4B3A">
          <w:rPr>
            <w:rFonts w:ascii="Times New Roman" w:hAnsi="Times New Roman" w:cs="Times New Roman"/>
            <w:sz w:val="28"/>
            <w:szCs w:val="28"/>
          </w:rPr>
          <w:t>17</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2) непредставление или представление не в полном объеме документов, предусмотренных </w:t>
      </w:r>
      <w:hyperlink w:anchor="P8016">
        <w:r w:rsidRPr="002F4B3A">
          <w:rPr>
            <w:rFonts w:ascii="Times New Roman" w:hAnsi="Times New Roman" w:cs="Times New Roman"/>
            <w:sz w:val="28"/>
            <w:szCs w:val="28"/>
          </w:rPr>
          <w:t>пунктом 22</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3) представление документов, предусмотренных </w:t>
      </w:r>
      <w:hyperlink w:anchor="P8016">
        <w:r w:rsidRPr="002F4B3A">
          <w:rPr>
            <w:rFonts w:ascii="Times New Roman" w:hAnsi="Times New Roman" w:cs="Times New Roman"/>
            <w:sz w:val="28"/>
            <w:szCs w:val="28"/>
          </w:rPr>
          <w:t>пунктом 22</w:t>
        </w:r>
      </w:hyperlink>
      <w:r w:rsidRPr="002F4B3A">
        <w:rPr>
          <w:rFonts w:ascii="Times New Roman" w:hAnsi="Times New Roman" w:cs="Times New Roman"/>
          <w:sz w:val="28"/>
          <w:szCs w:val="28"/>
        </w:rPr>
        <w:t xml:space="preserve"> настоящего Порядка, содержащих недостоверные сведения;</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4) нарушение работодателем срока представления документов, указанного в </w:t>
      </w:r>
      <w:hyperlink w:anchor="P8016">
        <w:r w:rsidRPr="002F4B3A">
          <w:rPr>
            <w:rFonts w:ascii="Times New Roman" w:hAnsi="Times New Roman" w:cs="Times New Roman"/>
            <w:sz w:val="28"/>
            <w:szCs w:val="28"/>
          </w:rPr>
          <w:t>пункте 22</w:t>
        </w:r>
      </w:hyperlink>
      <w:r w:rsidRPr="002F4B3A">
        <w:rPr>
          <w:rFonts w:ascii="Times New Roman" w:hAnsi="Times New Roman" w:cs="Times New Roman"/>
          <w:sz w:val="28"/>
          <w:szCs w:val="28"/>
        </w:rPr>
        <w:t xml:space="preserve"> настоящего Порядка.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lastRenderedPageBreak/>
        <w:t xml:space="preserve">Решение, предусмотренное </w:t>
      </w:r>
      <w:hyperlink w:anchor="P8024">
        <w:r w:rsidRPr="002F4B3A">
          <w:rPr>
            <w:rFonts w:ascii="Times New Roman" w:hAnsi="Times New Roman" w:cs="Times New Roman"/>
            <w:sz w:val="28"/>
            <w:szCs w:val="28"/>
          </w:rPr>
          <w:t>подпунктом 2 пункта 24</w:t>
        </w:r>
      </w:hyperlink>
      <w:r w:rsidRPr="002F4B3A">
        <w:rPr>
          <w:rFonts w:ascii="Times New Roman" w:hAnsi="Times New Roman" w:cs="Times New Roman"/>
          <w:sz w:val="28"/>
          <w:szCs w:val="28"/>
        </w:rPr>
        <w:t xml:space="preserve"> настоящего Порядка, направляется работодателю в течение трех рабочих дней со дня его принятия и может быть обжаловано им в установленном законодательством Российской Федерации порядке.</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26. В случае отсутствия оснований, указанных в </w:t>
      </w:r>
      <w:hyperlink w:anchor="P8028">
        <w:r w:rsidRPr="002F4B3A">
          <w:rPr>
            <w:rFonts w:ascii="Times New Roman" w:hAnsi="Times New Roman" w:cs="Times New Roman"/>
            <w:sz w:val="28"/>
            <w:szCs w:val="28"/>
          </w:rPr>
          <w:t>пункте 25</w:t>
        </w:r>
      </w:hyperlink>
      <w:r w:rsidRPr="002F4B3A">
        <w:rPr>
          <w:rFonts w:ascii="Times New Roman" w:hAnsi="Times New Roman" w:cs="Times New Roman"/>
          <w:sz w:val="28"/>
          <w:szCs w:val="28"/>
        </w:rPr>
        <w:t xml:space="preserve"> настоящего Порядка, центр занятости не позднее 10 дней со дня принятия решения, предусмотренного </w:t>
      </w:r>
      <w:hyperlink w:anchor="P8024">
        <w:r w:rsidRPr="002F4B3A">
          <w:rPr>
            <w:rFonts w:ascii="Times New Roman" w:hAnsi="Times New Roman" w:cs="Times New Roman"/>
            <w:sz w:val="28"/>
            <w:szCs w:val="28"/>
          </w:rPr>
          <w:t>подпунктом 1 пункта 24</w:t>
        </w:r>
      </w:hyperlink>
      <w:r w:rsidRPr="002F4B3A">
        <w:rPr>
          <w:rFonts w:ascii="Times New Roman" w:hAnsi="Times New Roman" w:cs="Times New Roman"/>
          <w:sz w:val="28"/>
          <w:szCs w:val="28"/>
        </w:rPr>
        <w:t xml:space="preserve"> настоящего Порядка, перечисляет субсидию на расчетные или корреспондентские счета, открытые работодателям в учреждениях Центрального банка Российской Федерации или кредитных организациях.</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27. Ответственность за нецелевое использование бюджетных средств, выделенных на выплату компенсации расходов на трудоустройство молодого гражданина, несет центр занятости.</w:t>
      </w:r>
    </w:p>
    <w:p w:rsidR="007308CD" w:rsidRPr="002F4B3A" w:rsidRDefault="007308CD" w:rsidP="007308CD">
      <w:pPr>
        <w:pStyle w:val="ConsPlusNormal0"/>
        <w:ind w:firstLine="540"/>
        <w:jc w:val="both"/>
        <w:rPr>
          <w:rFonts w:ascii="Times New Roman" w:hAnsi="Times New Roman" w:cs="Times New Roman"/>
          <w:sz w:val="28"/>
          <w:szCs w:val="28"/>
        </w:rPr>
      </w:pPr>
      <w:bookmarkStart w:id="34" w:name="P8041"/>
      <w:bookmarkEnd w:id="34"/>
      <w:r w:rsidRPr="002F4B3A">
        <w:rPr>
          <w:rFonts w:ascii="Times New Roman" w:hAnsi="Times New Roman" w:cs="Times New Roman"/>
          <w:sz w:val="28"/>
          <w:szCs w:val="28"/>
        </w:rPr>
        <w:t>27.1. Результатом предоставления субсидии является трудоустройство молодого гражданина до 15 декабря текущего календарного года из числа:</w:t>
      </w:r>
    </w:p>
    <w:p w:rsidR="007308CD" w:rsidRPr="002F4B3A" w:rsidRDefault="007308CD" w:rsidP="007308CD">
      <w:pPr>
        <w:pStyle w:val="ConsPlusNormal0"/>
        <w:ind w:firstLine="540"/>
        <w:jc w:val="both"/>
        <w:rPr>
          <w:rFonts w:ascii="Times New Roman" w:hAnsi="Times New Roman" w:cs="Times New Roman"/>
          <w:sz w:val="28"/>
          <w:szCs w:val="28"/>
        </w:rPr>
      </w:pPr>
      <w:proofErr w:type="gramStart"/>
      <w:r w:rsidRPr="002F4B3A">
        <w:rPr>
          <w:rFonts w:ascii="Times New Roman" w:hAnsi="Times New Roman" w:cs="Times New Roman"/>
          <w:sz w:val="28"/>
          <w:szCs w:val="28"/>
        </w:rPr>
        <w:t>1) граждан, имеющих среднее профессиональное образование или высшее образование, признанных безработными и ищущих работу в течение года (за исключением периода прохождения военной службы по призыву, периода нахождения в отпуске по беременности и родам, периода нахождения в отпуске по уходу за ребенком) с даты выдачи им документа об образовании и о квалификации;</w:t>
      </w:r>
      <w:proofErr w:type="gramEnd"/>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2) граждан, освобожденных из учреждений уголовно-исполнительной системы и признанных безработными;</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3) граждан, признанных безработными и не достигших возраста 18 лет.</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Показателями результата использования субсидии являются:</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1) количество созданных или сохраненных рабочих мест для трудоустройства молодого гражданина;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2) объем средств, затраченных работодателем на оплату труда молодого гражданина;</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3) срок действия трудового договора с молодым гражданином.</w:t>
      </w:r>
    </w:p>
    <w:p w:rsidR="007308CD" w:rsidRPr="002F4B3A" w:rsidRDefault="00566013" w:rsidP="007308CD">
      <w:pPr>
        <w:pStyle w:val="ConsPlusNormal0"/>
        <w:ind w:firstLine="540"/>
        <w:jc w:val="both"/>
        <w:rPr>
          <w:rFonts w:ascii="Times New Roman" w:hAnsi="Times New Roman" w:cs="Times New Roman"/>
          <w:sz w:val="28"/>
          <w:szCs w:val="28"/>
        </w:rPr>
      </w:pPr>
      <w:hyperlink r:id="rId215">
        <w:r w:rsidR="007308CD" w:rsidRPr="002F4B3A">
          <w:rPr>
            <w:rFonts w:ascii="Times New Roman" w:hAnsi="Times New Roman" w:cs="Times New Roman"/>
            <w:sz w:val="28"/>
            <w:szCs w:val="28"/>
          </w:rPr>
          <w:t>27.2</w:t>
        </w:r>
      </w:hyperlink>
      <w:r w:rsidR="007308CD" w:rsidRPr="002F4B3A">
        <w:rPr>
          <w:rFonts w:ascii="Times New Roman" w:hAnsi="Times New Roman" w:cs="Times New Roman"/>
          <w:sz w:val="28"/>
          <w:szCs w:val="28"/>
        </w:rPr>
        <w:t xml:space="preserve">. Работодатель не позднее 15 января года, следующего </w:t>
      </w:r>
      <w:proofErr w:type="gramStart"/>
      <w:r w:rsidR="007308CD" w:rsidRPr="002F4B3A">
        <w:rPr>
          <w:rFonts w:ascii="Times New Roman" w:hAnsi="Times New Roman" w:cs="Times New Roman"/>
          <w:sz w:val="28"/>
          <w:szCs w:val="28"/>
        </w:rPr>
        <w:t>за</w:t>
      </w:r>
      <w:proofErr w:type="gramEnd"/>
      <w:r w:rsidR="007308CD" w:rsidRPr="002F4B3A">
        <w:rPr>
          <w:rFonts w:ascii="Times New Roman" w:hAnsi="Times New Roman" w:cs="Times New Roman"/>
          <w:sz w:val="28"/>
          <w:szCs w:val="28"/>
        </w:rPr>
        <w:t xml:space="preserve"> </w:t>
      </w:r>
      <w:proofErr w:type="gramStart"/>
      <w:r w:rsidR="007308CD" w:rsidRPr="002F4B3A">
        <w:rPr>
          <w:rFonts w:ascii="Times New Roman" w:hAnsi="Times New Roman" w:cs="Times New Roman"/>
          <w:sz w:val="28"/>
          <w:szCs w:val="28"/>
        </w:rPr>
        <w:t>отчетным</w:t>
      </w:r>
      <w:proofErr w:type="gramEnd"/>
      <w:r w:rsidR="007308CD" w:rsidRPr="002F4B3A">
        <w:rPr>
          <w:rFonts w:ascii="Times New Roman" w:hAnsi="Times New Roman" w:cs="Times New Roman"/>
          <w:sz w:val="28"/>
          <w:szCs w:val="28"/>
        </w:rPr>
        <w:t>, представляет в центр занятости отчет об использовании субсидии и о достижении показателей результата использования субсидии.</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Форма представления отчетности определяется договором.</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28. Центром занятости осуществляется проверка соблюдения работодателями условий договоров.</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Министерством осуществляются проверки соблюдения работодателями и лицами, указанными в </w:t>
      </w:r>
      <w:hyperlink r:id="rId216">
        <w:r w:rsidRPr="002F4B3A">
          <w:rPr>
            <w:rFonts w:ascii="Times New Roman" w:hAnsi="Times New Roman" w:cs="Times New Roman"/>
            <w:sz w:val="28"/>
            <w:szCs w:val="28"/>
          </w:rPr>
          <w:t>пункте 5 статьи 78</w:t>
        </w:r>
      </w:hyperlink>
      <w:r w:rsidRPr="002F4B3A">
        <w:rPr>
          <w:rFonts w:ascii="Times New Roman" w:hAnsi="Times New Roman" w:cs="Times New Roman"/>
          <w:sz w:val="28"/>
          <w:szCs w:val="28"/>
        </w:rPr>
        <w:t xml:space="preserve"> Бюджетного кодекса Российской Федерации, порядка и условий предоставления субсидии, в том числе в части достижения результатов ее предоставления.</w:t>
      </w:r>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Органы государственного финансового контроля Архангельской области осуществляют проверки работодателей и лиц, указанных в </w:t>
      </w:r>
      <w:hyperlink r:id="rId217">
        <w:r w:rsidRPr="002F4B3A">
          <w:rPr>
            <w:rFonts w:ascii="Times New Roman" w:hAnsi="Times New Roman" w:cs="Times New Roman"/>
            <w:sz w:val="28"/>
            <w:szCs w:val="28"/>
          </w:rPr>
          <w:t>пункте 5 статьи 78</w:t>
        </w:r>
      </w:hyperlink>
      <w:r w:rsidRPr="002F4B3A">
        <w:rPr>
          <w:rFonts w:ascii="Times New Roman" w:hAnsi="Times New Roman" w:cs="Times New Roman"/>
          <w:sz w:val="28"/>
          <w:szCs w:val="28"/>
        </w:rPr>
        <w:t xml:space="preserve"> Бюджетного кодекса Российской Федерации, в соответствии со </w:t>
      </w:r>
      <w:hyperlink r:id="rId218">
        <w:r w:rsidRPr="002F4B3A">
          <w:rPr>
            <w:rFonts w:ascii="Times New Roman" w:hAnsi="Times New Roman" w:cs="Times New Roman"/>
            <w:sz w:val="28"/>
            <w:szCs w:val="28"/>
          </w:rPr>
          <w:t>статьями 268.1</w:t>
        </w:r>
      </w:hyperlink>
      <w:r w:rsidRPr="002F4B3A">
        <w:rPr>
          <w:rFonts w:ascii="Times New Roman" w:hAnsi="Times New Roman" w:cs="Times New Roman"/>
          <w:sz w:val="28"/>
          <w:szCs w:val="28"/>
        </w:rPr>
        <w:t xml:space="preserve"> и </w:t>
      </w:r>
      <w:hyperlink r:id="rId219">
        <w:r w:rsidRPr="002F4B3A">
          <w:rPr>
            <w:rFonts w:ascii="Times New Roman" w:hAnsi="Times New Roman" w:cs="Times New Roman"/>
            <w:sz w:val="28"/>
            <w:szCs w:val="28"/>
          </w:rPr>
          <w:t>269.2</w:t>
        </w:r>
      </w:hyperlink>
      <w:r w:rsidRPr="002F4B3A">
        <w:rPr>
          <w:rFonts w:ascii="Times New Roman" w:hAnsi="Times New Roman" w:cs="Times New Roman"/>
          <w:sz w:val="28"/>
          <w:szCs w:val="28"/>
        </w:rPr>
        <w:t xml:space="preserve"> Бюджетного кодекса Российской Федерации.</w:t>
      </w:r>
    </w:p>
    <w:p w:rsidR="007308CD" w:rsidRPr="002F4B3A" w:rsidRDefault="007308CD" w:rsidP="007308CD">
      <w:pPr>
        <w:pStyle w:val="ConsPlusNormal0"/>
        <w:ind w:firstLine="540"/>
        <w:jc w:val="both"/>
        <w:rPr>
          <w:rFonts w:ascii="Times New Roman" w:hAnsi="Times New Roman" w:cs="Times New Roman"/>
          <w:sz w:val="28"/>
          <w:szCs w:val="28"/>
        </w:rPr>
      </w:pPr>
      <w:bookmarkStart w:id="35" w:name="P8059"/>
      <w:bookmarkEnd w:id="35"/>
      <w:proofErr w:type="gramStart"/>
      <w:r w:rsidRPr="002F4B3A">
        <w:rPr>
          <w:rFonts w:ascii="Times New Roman" w:hAnsi="Times New Roman" w:cs="Times New Roman"/>
          <w:sz w:val="28"/>
          <w:szCs w:val="28"/>
        </w:rPr>
        <w:t xml:space="preserve">В случае выявления центром занятости нарушения работодателями </w:t>
      </w:r>
      <w:r w:rsidRPr="002F4B3A">
        <w:rPr>
          <w:rFonts w:ascii="Times New Roman" w:hAnsi="Times New Roman" w:cs="Times New Roman"/>
          <w:sz w:val="28"/>
          <w:szCs w:val="28"/>
        </w:rPr>
        <w:lastRenderedPageBreak/>
        <w:t>условий договоров и (или) выявления министерством нарушения порядка и условий предоставления субсидии, в том числе в части достижения результатов ее предоставления, соответствующий объем субсидии подлежит возврату в областной бюджет в течение 15 календарных дней со дня предъявления центрами занятости и (или) министерством соответствующего требования.</w:t>
      </w:r>
      <w:proofErr w:type="gramEnd"/>
    </w:p>
    <w:p w:rsidR="007308CD" w:rsidRPr="002F4B3A" w:rsidRDefault="007308CD" w:rsidP="007308CD">
      <w:pPr>
        <w:pStyle w:val="ConsPlusNormal0"/>
        <w:ind w:firstLine="540"/>
        <w:jc w:val="both"/>
        <w:rPr>
          <w:rFonts w:ascii="Times New Roman" w:hAnsi="Times New Roman" w:cs="Times New Roman"/>
          <w:sz w:val="28"/>
          <w:szCs w:val="28"/>
        </w:rPr>
      </w:pPr>
      <w:r w:rsidRPr="002F4B3A">
        <w:rPr>
          <w:rFonts w:ascii="Times New Roman" w:hAnsi="Times New Roman" w:cs="Times New Roman"/>
          <w:sz w:val="28"/>
          <w:szCs w:val="28"/>
        </w:rPr>
        <w:t xml:space="preserve">30. При </w:t>
      </w:r>
      <w:proofErr w:type="spellStart"/>
      <w:r w:rsidRPr="002F4B3A">
        <w:rPr>
          <w:rFonts w:ascii="Times New Roman" w:hAnsi="Times New Roman" w:cs="Times New Roman"/>
          <w:sz w:val="28"/>
          <w:szCs w:val="28"/>
        </w:rPr>
        <w:t>невозврате</w:t>
      </w:r>
      <w:proofErr w:type="spellEnd"/>
      <w:r w:rsidRPr="002F4B3A">
        <w:rPr>
          <w:rFonts w:ascii="Times New Roman" w:hAnsi="Times New Roman" w:cs="Times New Roman"/>
          <w:sz w:val="28"/>
          <w:szCs w:val="28"/>
        </w:rPr>
        <w:t xml:space="preserve"> средств субсидии в сроки, установленные </w:t>
      </w:r>
      <w:hyperlink w:anchor="P8059">
        <w:r w:rsidRPr="002F4B3A">
          <w:rPr>
            <w:rFonts w:ascii="Times New Roman" w:hAnsi="Times New Roman" w:cs="Times New Roman"/>
            <w:sz w:val="28"/>
            <w:szCs w:val="28"/>
          </w:rPr>
          <w:t>абзацем четвертым пункта 28</w:t>
        </w:r>
      </w:hyperlink>
      <w:r w:rsidRPr="002F4B3A">
        <w:rPr>
          <w:rFonts w:ascii="Times New Roman" w:hAnsi="Times New Roman" w:cs="Times New Roman"/>
          <w:sz w:val="28"/>
          <w:szCs w:val="28"/>
        </w:rPr>
        <w:t xml:space="preserve"> настоящего Порядка, министерство в течение 10 рабочих дней со дня истечения срока, установленного </w:t>
      </w:r>
      <w:hyperlink w:anchor="P8059">
        <w:r w:rsidRPr="002F4B3A">
          <w:rPr>
            <w:rFonts w:ascii="Times New Roman" w:hAnsi="Times New Roman" w:cs="Times New Roman"/>
            <w:sz w:val="28"/>
            <w:szCs w:val="28"/>
          </w:rPr>
          <w:t>абзацем четвертым пункта 28</w:t>
        </w:r>
      </w:hyperlink>
      <w:r w:rsidRPr="002F4B3A">
        <w:rPr>
          <w:rFonts w:ascii="Times New Roman" w:hAnsi="Times New Roman" w:cs="Times New Roman"/>
          <w:sz w:val="28"/>
          <w:szCs w:val="28"/>
        </w:rPr>
        <w:t xml:space="preserve"> настоящего Порядка, обращается в суд с исковым заявлением о взыскании средств субсидии, а также пени за просрочку их возврата. Указанный срок не является </w:t>
      </w:r>
      <w:proofErr w:type="spellStart"/>
      <w:r w:rsidRPr="002F4B3A">
        <w:rPr>
          <w:rFonts w:ascii="Times New Roman" w:hAnsi="Times New Roman" w:cs="Times New Roman"/>
          <w:sz w:val="28"/>
          <w:szCs w:val="28"/>
        </w:rPr>
        <w:t>пресекательным</w:t>
      </w:r>
      <w:proofErr w:type="spellEnd"/>
      <w:r w:rsidRPr="002F4B3A">
        <w:rPr>
          <w:rFonts w:ascii="Times New Roman" w:hAnsi="Times New Roman" w:cs="Times New Roman"/>
          <w:sz w:val="28"/>
          <w:szCs w:val="28"/>
        </w:rPr>
        <w:t>.</w:t>
      </w:r>
    </w:p>
    <w:tbl>
      <w:tblPr>
        <w:tblW w:w="8861" w:type="dxa"/>
        <w:tblInd w:w="709" w:type="dxa"/>
        <w:tblLayout w:type="fixed"/>
        <w:tblLook w:val="0000"/>
      </w:tblPr>
      <w:tblGrid>
        <w:gridCol w:w="4253"/>
        <w:gridCol w:w="4608"/>
      </w:tblGrid>
      <w:tr w:rsidR="00A92D8C" w:rsidRPr="002F4B3A" w:rsidTr="00D600C5">
        <w:tc>
          <w:tcPr>
            <w:tcW w:w="4253" w:type="dxa"/>
            <w:shd w:val="clear" w:color="auto" w:fill="auto"/>
          </w:tcPr>
          <w:p w:rsidR="00A92D8C" w:rsidRPr="002F4B3A" w:rsidRDefault="00A92D8C">
            <w:pPr>
              <w:pStyle w:val="ConsPlusNormal0"/>
              <w:snapToGrid w:val="0"/>
              <w:ind w:firstLine="0"/>
              <w:jc w:val="both"/>
              <w:rPr>
                <w:rFonts w:ascii="Times New Roman" w:hAnsi="Times New Roman" w:cs="Times New Roman"/>
                <w:sz w:val="28"/>
                <w:szCs w:val="28"/>
              </w:rPr>
            </w:pPr>
          </w:p>
          <w:p w:rsidR="00D600C5" w:rsidRPr="002F4B3A" w:rsidRDefault="00D600C5">
            <w:pPr>
              <w:pStyle w:val="ConsPlusNormal0"/>
              <w:snapToGrid w:val="0"/>
              <w:ind w:firstLine="0"/>
              <w:jc w:val="both"/>
              <w:rPr>
                <w:rFonts w:ascii="Times New Roman" w:hAnsi="Times New Roman" w:cs="Times New Roman"/>
                <w:sz w:val="28"/>
                <w:szCs w:val="28"/>
              </w:rPr>
            </w:pPr>
          </w:p>
          <w:p w:rsidR="00D600C5" w:rsidRPr="002F4B3A" w:rsidRDefault="00D600C5">
            <w:pPr>
              <w:pStyle w:val="ConsPlusNormal0"/>
              <w:snapToGrid w:val="0"/>
              <w:ind w:firstLine="0"/>
              <w:jc w:val="both"/>
              <w:rPr>
                <w:rFonts w:ascii="Times New Roman" w:hAnsi="Times New Roman" w:cs="Times New Roman"/>
                <w:sz w:val="28"/>
                <w:szCs w:val="28"/>
              </w:rPr>
            </w:pPr>
          </w:p>
        </w:tc>
        <w:tc>
          <w:tcPr>
            <w:tcW w:w="4608" w:type="dxa"/>
            <w:shd w:val="clear" w:color="auto" w:fill="auto"/>
          </w:tcPr>
          <w:p w:rsidR="00D600C5" w:rsidRPr="002F4B3A" w:rsidRDefault="00D600C5">
            <w:pPr>
              <w:pStyle w:val="ConsPlusNormal0"/>
              <w:ind w:firstLine="0"/>
              <w:jc w:val="center"/>
              <w:rPr>
                <w:rFonts w:ascii="Times New Roman" w:hAnsi="Times New Roman" w:cs="Times New Roman"/>
                <w:sz w:val="28"/>
                <w:szCs w:val="28"/>
              </w:rPr>
            </w:pPr>
          </w:p>
          <w:p w:rsidR="00D600C5" w:rsidRPr="002F4B3A" w:rsidRDefault="00D600C5">
            <w:pPr>
              <w:pStyle w:val="ConsPlusNormal0"/>
              <w:ind w:firstLine="0"/>
              <w:jc w:val="center"/>
              <w:rPr>
                <w:rFonts w:ascii="Times New Roman" w:hAnsi="Times New Roman" w:cs="Times New Roman"/>
                <w:sz w:val="28"/>
                <w:szCs w:val="28"/>
              </w:rPr>
            </w:pPr>
          </w:p>
          <w:p w:rsidR="00A92D8C" w:rsidRPr="002F4B3A" w:rsidRDefault="00A92D8C">
            <w:pPr>
              <w:pStyle w:val="ConsPlusNormal0"/>
              <w:ind w:firstLine="0"/>
              <w:jc w:val="center"/>
            </w:pPr>
            <w:r w:rsidRPr="002F4B3A">
              <w:rPr>
                <w:rFonts w:ascii="Times New Roman" w:hAnsi="Times New Roman" w:cs="Times New Roman"/>
                <w:sz w:val="28"/>
                <w:szCs w:val="28"/>
              </w:rPr>
              <w:t xml:space="preserve">ПРИЛОЖЕНИЕ </w:t>
            </w:r>
          </w:p>
          <w:p w:rsidR="00A92D8C" w:rsidRPr="002F4B3A" w:rsidRDefault="00A92D8C">
            <w:pPr>
              <w:pStyle w:val="ConsPlusNormal0"/>
              <w:ind w:firstLine="0"/>
              <w:jc w:val="center"/>
            </w:pPr>
            <w:r w:rsidRPr="002F4B3A">
              <w:rPr>
                <w:rFonts w:ascii="Times New Roman" w:hAnsi="Times New Roman" w:cs="Times New Roman"/>
                <w:sz w:val="28"/>
                <w:szCs w:val="28"/>
              </w:rPr>
              <w:t xml:space="preserve">к Порядку предоставления субсидий на выплату компенсации расходов </w:t>
            </w:r>
            <w:r w:rsidRPr="002F4B3A">
              <w:rPr>
                <w:rFonts w:ascii="Times New Roman" w:hAnsi="Times New Roman" w:cs="Times New Roman"/>
                <w:sz w:val="28"/>
                <w:szCs w:val="28"/>
              </w:rPr>
              <w:br/>
              <w:t>на трудоустройство молодого гражданина</w:t>
            </w:r>
          </w:p>
          <w:p w:rsidR="00A92D8C" w:rsidRPr="002F4B3A" w:rsidRDefault="00A92D8C">
            <w:pPr>
              <w:pStyle w:val="ConsPlusNormal0"/>
              <w:ind w:firstLine="0"/>
              <w:jc w:val="center"/>
              <w:rPr>
                <w:rFonts w:ascii="Times New Roman" w:hAnsi="Times New Roman" w:cs="Times New Roman"/>
                <w:sz w:val="28"/>
                <w:szCs w:val="28"/>
              </w:rPr>
            </w:pPr>
          </w:p>
        </w:tc>
      </w:tr>
    </w:tbl>
    <w:p w:rsidR="00A92D8C" w:rsidRPr="002F4B3A" w:rsidRDefault="00A92D8C">
      <w:pPr>
        <w:pStyle w:val="ConsPlusNonformat0"/>
        <w:jc w:val="both"/>
      </w:pPr>
      <w:r w:rsidRPr="002F4B3A">
        <w:rPr>
          <w:rFonts w:eastAsia="Courier New"/>
        </w:rPr>
        <w:t xml:space="preserve">                              </w:t>
      </w:r>
    </w:p>
    <w:p w:rsidR="00A92D8C" w:rsidRPr="002F4B3A" w:rsidRDefault="00A92D8C">
      <w:pPr>
        <w:pStyle w:val="ConsPlusNonformat0"/>
        <w:jc w:val="right"/>
      </w:pPr>
      <w:r w:rsidRPr="002F4B3A">
        <w:rPr>
          <w:rFonts w:ascii="Times New Roman" w:hAnsi="Times New Roman" w:cs="Times New Roman"/>
          <w:i/>
          <w:sz w:val="28"/>
          <w:szCs w:val="28"/>
        </w:rPr>
        <w:t xml:space="preserve">                                                             Форма заявления</w:t>
      </w:r>
    </w:p>
    <w:p w:rsidR="00A92D8C" w:rsidRPr="002F4B3A" w:rsidRDefault="00A92D8C">
      <w:pPr>
        <w:pStyle w:val="ConsPlusNonformat0"/>
        <w:jc w:val="both"/>
      </w:pPr>
      <w:r w:rsidRPr="002F4B3A">
        <w:rPr>
          <w:rFonts w:eastAsia="Courier New"/>
          <w:sz w:val="18"/>
        </w:rPr>
        <w:t xml:space="preserve">                                                               </w:t>
      </w:r>
    </w:p>
    <w:p w:rsidR="00A92D8C" w:rsidRPr="002F4B3A" w:rsidRDefault="00A92D8C">
      <w:pPr>
        <w:pStyle w:val="ConsPlusNonformat0"/>
        <w:ind w:firstLine="4253"/>
        <w:jc w:val="center"/>
        <w:rPr>
          <w:sz w:val="18"/>
        </w:rPr>
      </w:pPr>
    </w:p>
    <w:p w:rsidR="00A92D8C" w:rsidRPr="002F4B3A" w:rsidRDefault="00A92D8C">
      <w:pPr>
        <w:pStyle w:val="ConsPlusNonformat0"/>
        <w:ind w:firstLine="4253"/>
        <w:jc w:val="center"/>
      </w:pPr>
      <w:r w:rsidRPr="002F4B3A">
        <w:rPr>
          <w:sz w:val="18"/>
        </w:rPr>
        <w:t>___________________________________________</w:t>
      </w:r>
    </w:p>
    <w:p w:rsidR="00A92D8C" w:rsidRPr="002F4B3A" w:rsidRDefault="00A92D8C">
      <w:pPr>
        <w:pStyle w:val="ConsPlusNonformat0"/>
        <w:ind w:left="2832" w:firstLine="1421"/>
        <w:jc w:val="center"/>
      </w:pPr>
      <w:r w:rsidRPr="002F4B3A">
        <w:rPr>
          <w:rFonts w:ascii="Times New Roman" w:hAnsi="Times New Roman" w:cs="Times New Roman"/>
        </w:rPr>
        <w:t>(наименование государственного учреждения занятости населения Архангельской области)</w:t>
      </w:r>
    </w:p>
    <w:p w:rsidR="00A92D8C" w:rsidRPr="002F4B3A" w:rsidRDefault="00A92D8C">
      <w:pPr>
        <w:pStyle w:val="ConsPlusNonformat0"/>
        <w:ind w:firstLine="4253"/>
        <w:jc w:val="center"/>
      </w:pPr>
      <w:r w:rsidRPr="002F4B3A">
        <w:rPr>
          <w:sz w:val="18"/>
        </w:rPr>
        <w:t>___________________________________________</w:t>
      </w:r>
    </w:p>
    <w:p w:rsidR="00A92D8C" w:rsidRPr="002F4B3A" w:rsidRDefault="00A92D8C">
      <w:pPr>
        <w:pStyle w:val="ConsPlusNonformat0"/>
        <w:ind w:firstLine="4253"/>
        <w:jc w:val="center"/>
        <w:rPr>
          <w:sz w:val="18"/>
        </w:rPr>
      </w:pPr>
    </w:p>
    <w:p w:rsidR="00A92D8C" w:rsidRPr="002F4B3A" w:rsidRDefault="00A92D8C">
      <w:pPr>
        <w:pStyle w:val="ConsPlusNonformat0"/>
        <w:ind w:firstLine="4253"/>
        <w:jc w:val="center"/>
      </w:pPr>
      <w:r w:rsidRPr="002F4B3A">
        <w:rPr>
          <w:sz w:val="18"/>
        </w:rPr>
        <w:t xml:space="preserve">____________________________________________    </w:t>
      </w:r>
    </w:p>
    <w:p w:rsidR="00A92D8C" w:rsidRPr="002F4B3A" w:rsidRDefault="00A92D8C">
      <w:pPr>
        <w:pStyle w:val="ConsPlusNonformat0"/>
        <w:ind w:firstLine="4253"/>
        <w:jc w:val="center"/>
      </w:pPr>
      <w:r w:rsidRPr="002F4B3A">
        <w:rPr>
          <w:rFonts w:ascii="Times New Roman" w:hAnsi="Times New Roman" w:cs="Times New Roman"/>
        </w:rPr>
        <w:t>(наименование организации, работодателя)</w:t>
      </w:r>
    </w:p>
    <w:p w:rsidR="00A92D8C" w:rsidRPr="002F4B3A" w:rsidRDefault="00A92D8C">
      <w:pPr>
        <w:pStyle w:val="ConsPlusNonformat0"/>
        <w:ind w:firstLine="4253"/>
        <w:jc w:val="center"/>
      </w:pPr>
      <w:r w:rsidRPr="002F4B3A">
        <w:rPr>
          <w:sz w:val="18"/>
        </w:rPr>
        <w:t>____________________________________________</w:t>
      </w:r>
    </w:p>
    <w:p w:rsidR="00A92D8C" w:rsidRPr="002F4B3A" w:rsidRDefault="00A92D8C">
      <w:pPr>
        <w:pStyle w:val="ConsPlusNonformat0"/>
        <w:ind w:firstLine="4253"/>
        <w:jc w:val="center"/>
      </w:pPr>
      <w:r w:rsidRPr="002F4B3A">
        <w:rPr>
          <w:rFonts w:ascii="Times New Roman" w:hAnsi="Times New Roman" w:cs="Times New Roman"/>
        </w:rPr>
        <w:t>(почтовый адрес)</w:t>
      </w:r>
    </w:p>
    <w:p w:rsidR="00A92D8C" w:rsidRPr="002F4B3A" w:rsidRDefault="00A92D8C">
      <w:pPr>
        <w:pStyle w:val="ConsPlusNonformat0"/>
        <w:ind w:firstLine="4253"/>
        <w:jc w:val="center"/>
      </w:pPr>
      <w:r w:rsidRPr="002F4B3A">
        <w:rPr>
          <w:rFonts w:ascii="Times New Roman" w:hAnsi="Times New Roman" w:cs="Times New Roman"/>
          <w:sz w:val="28"/>
          <w:szCs w:val="28"/>
        </w:rPr>
        <w:t>Тел.  ______________ Факс _________</w:t>
      </w:r>
    </w:p>
    <w:p w:rsidR="00A92D8C" w:rsidRPr="002F4B3A" w:rsidRDefault="00A92D8C">
      <w:pPr>
        <w:pStyle w:val="ConsPlusNonformat0"/>
        <w:ind w:firstLine="4253"/>
        <w:jc w:val="center"/>
      </w:pPr>
      <w:r w:rsidRPr="002F4B3A">
        <w:rPr>
          <w:rFonts w:ascii="Times New Roman" w:hAnsi="Times New Roman" w:cs="Times New Roman"/>
          <w:sz w:val="28"/>
          <w:szCs w:val="28"/>
        </w:rPr>
        <w:t xml:space="preserve"> Электронная почта:</w:t>
      </w:r>
      <w:proofErr w:type="gramStart"/>
      <w:r w:rsidRPr="002F4B3A">
        <w:rPr>
          <w:rFonts w:ascii="Times New Roman" w:hAnsi="Times New Roman" w:cs="Times New Roman"/>
          <w:sz w:val="28"/>
          <w:szCs w:val="28"/>
        </w:rPr>
        <w:t xml:space="preserve">                                .</w:t>
      </w:r>
      <w:proofErr w:type="gramEnd"/>
    </w:p>
    <w:p w:rsidR="00A92D8C" w:rsidRPr="002F4B3A" w:rsidRDefault="00A92D8C">
      <w:pPr>
        <w:pStyle w:val="ConsPlusNonformat0"/>
        <w:jc w:val="both"/>
        <w:rPr>
          <w:rFonts w:ascii="Times New Roman" w:hAnsi="Times New Roman" w:cs="Times New Roman"/>
          <w:sz w:val="28"/>
          <w:szCs w:val="28"/>
        </w:rPr>
      </w:pPr>
    </w:p>
    <w:p w:rsidR="00A92D8C" w:rsidRPr="002F4B3A" w:rsidRDefault="00A92D8C">
      <w:pPr>
        <w:pStyle w:val="ConsPlusNonformat0"/>
        <w:jc w:val="both"/>
        <w:rPr>
          <w:rFonts w:ascii="Times New Roman" w:hAnsi="Times New Roman" w:cs="Times New Roman"/>
          <w:sz w:val="28"/>
          <w:szCs w:val="28"/>
        </w:rPr>
      </w:pPr>
    </w:p>
    <w:p w:rsidR="00A92D8C" w:rsidRPr="002F4B3A" w:rsidRDefault="00A92D8C">
      <w:pPr>
        <w:pStyle w:val="ConsPlusNonformat0"/>
        <w:jc w:val="center"/>
      </w:pPr>
      <w:r w:rsidRPr="002F4B3A">
        <w:rPr>
          <w:rFonts w:ascii="Times New Roman" w:hAnsi="Times New Roman" w:cs="Times New Roman"/>
          <w:b/>
          <w:sz w:val="28"/>
          <w:szCs w:val="28"/>
        </w:rPr>
        <w:t>ЗАЯВЛЕНИЕ</w:t>
      </w:r>
    </w:p>
    <w:p w:rsidR="00A92D8C" w:rsidRPr="002F4B3A" w:rsidRDefault="00A92D8C">
      <w:pPr>
        <w:pStyle w:val="ConsPlusNonformat0"/>
        <w:jc w:val="center"/>
      </w:pPr>
      <w:r w:rsidRPr="002F4B3A">
        <w:rPr>
          <w:rFonts w:ascii="Times New Roman" w:hAnsi="Times New Roman" w:cs="Times New Roman"/>
          <w:b/>
          <w:sz w:val="28"/>
          <w:szCs w:val="28"/>
        </w:rPr>
        <w:t>о заключении договора о намерении трудоустройства молодежи</w:t>
      </w:r>
    </w:p>
    <w:p w:rsidR="00A92D8C" w:rsidRPr="002F4B3A" w:rsidRDefault="00A92D8C">
      <w:pPr>
        <w:pStyle w:val="ConsPlusNonformat0"/>
        <w:jc w:val="both"/>
        <w:rPr>
          <w:rFonts w:ascii="Times New Roman" w:hAnsi="Times New Roman" w:cs="Times New Roman"/>
          <w:b/>
          <w:sz w:val="28"/>
          <w:szCs w:val="28"/>
        </w:rPr>
      </w:pPr>
    </w:p>
    <w:p w:rsidR="00A92D8C" w:rsidRPr="002F4B3A" w:rsidRDefault="00A92D8C">
      <w:pPr>
        <w:pStyle w:val="ConsPlusNonformat0"/>
        <w:ind w:firstLine="709"/>
        <w:jc w:val="both"/>
      </w:pPr>
      <w:r w:rsidRPr="002F4B3A">
        <w:rPr>
          <w:rFonts w:ascii="Times New Roman" w:hAnsi="Times New Roman" w:cs="Times New Roman"/>
          <w:sz w:val="28"/>
          <w:szCs w:val="28"/>
        </w:rPr>
        <w:t xml:space="preserve">В целях содействия трудоустройству молодежи прошу </w:t>
      </w:r>
      <w:r w:rsidRPr="002F4B3A">
        <w:rPr>
          <w:rFonts w:ascii="Times New Roman" w:hAnsi="Times New Roman" w:cs="Times New Roman"/>
          <w:sz w:val="28"/>
          <w:szCs w:val="28"/>
        </w:rPr>
        <w:br/>
        <w:t>подобрать необходимых работников и заключить договор о намерении трудоустройства молодого гражданина.</w:t>
      </w:r>
    </w:p>
    <w:p w:rsidR="00A92D8C" w:rsidRPr="002F4B3A" w:rsidRDefault="00A92D8C">
      <w:pPr>
        <w:pStyle w:val="ConsPlusNonformat0"/>
        <w:ind w:firstLine="709"/>
        <w:jc w:val="both"/>
      </w:pPr>
      <w:r w:rsidRPr="002F4B3A">
        <w:rPr>
          <w:rFonts w:ascii="Times New Roman" w:hAnsi="Times New Roman" w:cs="Times New Roman"/>
          <w:sz w:val="28"/>
          <w:szCs w:val="28"/>
        </w:rPr>
        <w:t>С порядком и условиями выплаты субсидии на выплату компенсации расходов на трудоустройство молодого гражданина ознакомле</w:t>
      </w:r>
      <w:proofErr w:type="gramStart"/>
      <w:r w:rsidRPr="002F4B3A">
        <w:rPr>
          <w:rFonts w:ascii="Times New Roman" w:hAnsi="Times New Roman" w:cs="Times New Roman"/>
          <w:sz w:val="28"/>
          <w:szCs w:val="28"/>
        </w:rPr>
        <w:t>н(</w:t>
      </w:r>
      <w:proofErr w:type="gramEnd"/>
      <w:r w:rsidRPr="002F4B3A">
        <w:rPr>
          <w:rFonts w:ascii="Times New Roman" w:hAnsi="Times New Roman" w:cs="Times New Roman"/>
          <w:sz w:val="28"/>
          <w:szCs w:val="28"/>
        </w:rPr>
        <w:t>а).</w:t>
      </w:r>
    </w:p>
    <w:p w:rsidR="00A92D8C" w:rsidRPr="002F4B3A" w:rsidRDefault="00A92D8C">
      <w:pPr>
        <w:pStyle w:val="ConsPlusNonformat0"/>
        <w:ind w:firstLine="709"/>
        <w:jc w:val="both"/>
        <w:rPr>
          <w:rFonts w:ascii="Times New Roman" w:hAnsi="Times New Roman" w:cs="Times New Roman"/>
          <w:sz w:val="28"/>
          <w:szCs w:val="28"/>
        </w:rPr>
      </w:pPr>
    </w:p>
    <w:p w:rsidR="00A92D8C" w:rsidRPr="002F4B3A" w:rsidRDefault="00A92D8C">
      <w:pPr>
        <w:pStyle w:val="ConsPlusNonformat0"/>
      </w:pPr>
      <w:r w:rsidRPr="002F4B3A">
        <w:rPr>
          <w:rFonts w:ascii="Times New Roman" w:hAnsi="Times New Roman" w:cs="Times New Roman"/>
          <w:sz w:val="28"/>
          <w:szCs w:val="28"/>
        </w:rPr>
        <w:t>К заявлению прилагаются следующие документы: __________________________________________________________________.</w:t>
      </w:r>
    </w:p>
    <w:p w:rsidR="00A92D8C" w:rsidRPr="002F4B3A" w:rsidRDefault="00A92D8C">
      <w:pPr>
        <w:pStyle w:val="ConsPlusNonformat0"/>
      </w:pPr>
      <w:r w:rsidRPr="002F4B3A">
        <w:rPr>
          <w:rFonts w:ascii="Times New Roman" w:hAnsi="Times New Roman" w:cs="Times New Roman"/>
          <w:sz w:val="28"/>
          <w:szCs w:val="28"/>
        </w:rPr>
        <w:lastRenderedPageBreak/>
        <w:t>__________________________________________________________________.</w:t>
      </w:r>
    </w:p>
    <w:p w:rsidR="00A92D8C" w:rsidRPr="002F4B3A" w:rsidRDefault="00A92D8C">
      <w:pPr>
        <w:pStyle w:val="ConsPlusNonformat0"/>
      </w:pPr>
      <w:r w:rsidRPr="002F4B3A">
        <w:rPr>
          <w:rFonts w:ascii="Times New Roman" w:hAnsi="Times New Roman" w:cs="Times New Roman"/>
          <w:sz w:val="28"/>
          <w:szCs w:val="28"/>
        </w:rPr>
        <w:t>__________________________________________________________________.</w:t>
      </w:r>
    </w:p>
    <w:p w:rsidR="00A92D8C" w:rsidRPr="002F4B3A" w:rsidRDefault="00A92D8C">
      <w:pPr>
        <w:pStyle w:val="ConsPlusNonformat0"/>
      </w:pPr>
      <w:r w:rsidRPr="002F4B3A">
        <w:rPr>
          <w:rFonts w:ascii="Times New Roman" w:hAnsi="Times New Roman" w:cs="Times New Roman"/>
          <w:sz w:val="28"/>
          <w:szCs w:val="28"/>
        </w:rPr>
        <w:t>__________________________________________________________________.</w:t>
      </w:r>
    </w:p>
    <w:p w:rsidR="00A92D8C" w:rsidRPr="002F4B3A" w:rsidRDefault="00A92D8C">
      <w:pPr>
        <w:pStyle w:val="ConsPlusNonformat0"/>
        <w:jc w:val="both"/>
      </w:pPr>
    </w:p>
    <w:p w:rsidR="00A92D8C" w:rsidRPr="002F4B3A" w:rsidRDefault="00A92D8C">
      <w:pPr>
        <w:pStyle w:val="ConsPlusNonformat0"/>
        <w:jc w:val="both"/>
      </w:pPr>
      <w:r w:rsidRPr="002F4B3A">
        <w:rPr>
          <w:rFonts w:eastAsia="Courier New"/>
          <w:sz w:val="18"/>
        </w:rPr>
        <w:t xml:space="preserve">                               </w:t>
      </w:r>
      <w:r w:rsidRPr="002F4B3A">
        <w:rPr>
          <w:sz w:val="18"/>
        </w:rPr>
        <w:t>______________________ _______________________________</w:t>
      </w:r>
    </w:p>
    <w:p w:rsidR="00A92D8C" w:rsidRPr="002F4B3A" w:rsidRDefault="00A92D8C">
      <w:pPr>
        <w:pStyle w:val="ConsPlusNonformat0"/>
        <w:jc w:val="both"/>
      </w:pPr>
      <w:r w:rsidRPr="002F4B3A">
        <w:rPr>
          <w:rFonts w:eastAsia="Courier New"/>
          <w:sz w:val="18"/>
        </w:rPr>
        <w:t xml:space="preserve">                                 </w:t>
      </w:r>
      <w:r w:rsidRPr="002F4B3A">
        <w:rPr>
          <w:rFonts w:ascii="Times New Roman" w:hAnsi="Times New Roman" w:cs="Times New Roman"/>
        </w:rPr>
        <w:t xml:space="preserve">(подпись работодателя)               (расшифровка подписи) </w:t>
      </w:r>
    </w:p>
    <w:p w:rsidR="00A92D8C" w:rsidRPr="002F4B3A" w:rsidRDefault="00A92D8C">
      <w:pPr>
        <w:pStyle w:val="ConsPlusNonformat0"/>
        <w:jc w:val="both"/>
        <w:rPr>
          <w:rFonts w:ascii="Times New Roman" w:hAnsi="Times New Roman" w:cs="Times New Roman"/>
        </w:rPr>
      </w:pPr>
    </w:p>
    <w:p w:rsidR="00A92D8C" w:rsidRPr="002F4B3A" w:rsidRDefault="00A92D8C">
      <w:pPr>
        <w:pStyle w:val="ConsPlusNonformat0"/>
        <w:jc w:val="both"/>
        <w:rPr>
          <w:rFonts w:ascii="Times New Roman" w:hAnsi="Times New Roman" w:cs="Times New Roman"/>
        </w:rPr>
      </w:pPr>
      <w:r w:rsidRPr="002F4B3A">
        <w:rPr>
          <w:rFonts w:ascii="Times New Roman" w:hAnsi="Times New Roman" w:cs="Times New Roman"/>
        </w:rPr>
        <w:t xml:space="preserve">                                                                                                                                                М.П.</w:t>
      </w:r>
      <w:hyperlink w:anchor="P332" w:history="1">
        <w:r w:rsidRPr="002F4B3A">
          <w:rPr>
            <w:rStyle w:val="af6"/>
            <w:rFonts w:ascii="Times New Roman" w:hAnsi="Times New Roman" w:cs="Times New Roman"/>
            <w:color w:val="auto"/>
            <w:u w:val="none"/>
          </w:rPr>
          <w:t>*</w:t>
        </w:r>
      </w:hyperlink>
    </w:p>
    <w:p w:rsidR="00A92D8C" w:rsidRPr="002F4B3A" w:rsidRDefault="00A92D8C">
      <w:pPr>
        <w:pStyle w:val="ConsPlusNonformat0"/>
        <w:jc w:val="both"/>
        <w:rPr>
          <w:rFonts w:ascii="Times New Roman" w:hAnsi="Times New Roman" w:cs="Times New Roman"/>
        </w:rPr>
      </w:pPr>
    </w:p>
    <w:p w:rsidR="00A92D8C" w:rsidRPr="002F4B3A" w:rsidRDefault="00A92D8C">
      <w:pPr>
        <w:pStyle w:val="ConsPlusNormal0"/>
        <w:tabs>
          <w:tab w:val="left" w:pos="1134"/>
        </w:tabs>
        <w:ind w:firstLine="709"/>
        <w:jc w:val="both"/>
      </w:pPr>
      <w:r w:rsidRPr="002F4B3A">
        <w:rPr>
          <w:rFonts w:ascii="Times New Roman" w:hAnsi="Times New Roman" w:cs="Times New Roman"/>
          <w:sz w:val="28"/>
          <w:szCs w:val="28"/>
        </w:rPr>
        <w:t>Настоящим заявлением подтверждаем:</w:t>
      </w:r>
    </w:p>
    <w:p w:rsidR="00A92D8C" w:rsidRPr="002F4B3A" w:rsidRDefault="00A92D8C">
      <w:pPr>
        <w:pStyle w:val="ConsPlusNormal0"/>
        <w:tabs>
          <w:tab w:val="left" w:pos="993"/>
        </w:tabs>
        <w:ind w:firstLine="709"/>
        <w:jc w:val="both"/>
      </w:pPr>
      <w:r w:rsidRPr="002F4B3A">
        <w:rPr>
          <w:rFonts w:ascii="Times New Roman" w:hAnsi="Times New Roman" w:cs="Times New Roman"/>
          <w:sz w:val="28"/>
          <w:szCs w:val="28"/>
        </w:rPr>
        <w:t xml:space="preserve">неполучение работодателем средств из областного бюджета </w:t>
      </w:r>
      <w:r w:rsidRPr="002F4B3A">
        <w:rPr>
          <w:rFonts w:ascii="Times New Roman" w:hAnsi="Times New Roman" w:cs="Times New Roman"/>
          <w:sz w:val="28"/>
          <w:szCs w:val="28"/>
        </w:rPr>
        <w:br/>
        <w:t xml:space="preserve">в соответствии с иными нормативными правовыми актами Архангельской области на цели, указанные в </w:t>
      </w:r>
      <w:hyperlink r:id="rId220" w:history="1">
        <w:r w:rsidRPr="002F4B3A">
          <w:rPr>
            <w:rStyle w:val="af6"/>
            <w:rFonts w:ascii="Times New Roman" w:hAnsi="Times New Roman" w:cs="Times New Roman"/>
            <w:color w:val="auto"/>
            <w:sz w:val="28"/>
            <w:szCs w:val="28"/>
            <w:u w:val="none"/>
          </w:rPr>
          <w:t>пункте 1</w:t>
        </w:r>
      </w:hyperlink>
      <w:r w:rsidRPr="002F4B3A">
        <w:rPr>
          <w:rFonts w:ascii="Times New Roman" w:hAnsi="Times New Roman" w:cs="Times New Roman"/>
          <w:sz w:val="28"/>
          <w:szCs w:val="28"/>
        </w:rPr>
        <w:t xml:space="preserve"> Порядка предоставления субсидии </w:t>
      </w:r>
      <w:r w:rsidRPr="002F4B3A">
        <w:rPr>
          <w:rFonts w:ascii="Times New Roman" w:hAnsi="Times New Roman" w:cs="Times New Roman"/>
          <w:sz w:val="28"/>
          <w:szCs w:val="28"/>
        </w:rPr>
        <w:br/>
        <w:t xml:space="preserve">на выплату компенсации расходов на трудоустройство молодого гражданина, утвержденного постановлением Правительства Архангельской области </w:t>
      </w:r>
      <w:r w:rsidRPr="002F4B3A">
        <w:rPr>
          <w:rFonts w:ascii="Times New Roman" w:hAnsi="Times New Roman" w:cs="Times New Roman"/>
          <w:sz w:val="28"/>
          <w:szCs w:val="28"/>
        </w:rPr>
        <w:br/>
        <w:t>от 8 октября 2013 года № 466-пп;</w:t>
      </w:r>
    </w:p>
    <w:p w:rsidR="00A92D8C" w:rsidRPr="002F4B3A" w:rsidRDefault="00A92D8C">
      <w:pPr>
        <w:tabs>
          <w:tab w:val="left" w:pos="1134"/>
        </w:tabs>
        <w:autoSpaceDE w:val="0"/>
        <w:ind w:firstLine="709"/>
        <w:jc w:val="both"/>
      </w:pPr>
      <w:r w:rsidRPr="002F4B3A">
        <w:t>согласие на публикацию (размещение) в информационно-телекоммуникационной сети “Интернет” информации о работодателе, связанной с получением субсидии.</w:t>
      </w:r>
    </w:p>
    <w:tbl>
      <w:tblPr>
        <w:tblW w:w="0" w:type="auto"/>
        <w:tblLayout w:type="fixed"/>
        <w:tblLook w:val="0000"/>
      </w:tblPr>
      <w:tblGrid>
        <w:gridCol w:w="4714"/>
        <w:gridCol w:w="4856"/>
      </w:tblGrid>
      <w:tr w:rsidR="00A92D8C" w:rsidRPr="002F4B3A">
        <w:tc>
          <w:tcPr>
            <w:tcW w:w="4714" w:type="dxa"/>
            <w:shd w:val="clear" w:color="auto" w:fill="auto"/>
          </w:tcPr>
          <w:p w:rsidR="00A92D8C" w:rsidRPr="002F4B3A" w:rsidRDefault="00A92D8C">
            <w:pPr>
              <w:autoSpaceDE w:val="0"/>
              <w:snapToGrid w:val="0"/>
              <w:jc w:val="both"/>
              <w:rPr>
                <w:rFonts w:ascii="Calibri" w:eastAsia="Calibri" w:hAnsi="Calibri" w:cs="Calibri"/>
              </w:rPr>
            </w:pPr>
          </w:p>
        </w:tc>
        <w:tc>
          <w:tcPr>
            <w:tcW w:w="4856" w:type="dxa"/>
            <w:shd w:val="clear" w:color="auto" w:fill="auto"/>
          </w:tcPr>
          <w:p w:rsidR="00D600C5" w:rsidRPr="002F4B3A" w:rsidRDefault="00D600C5">
            <w:pPr>
              <w:autoSpaceDE w:val="0"/>
              <w:ind w:firstLine="709"/>
              <w:jc w:val="center"/>
            </w:pPr>
          </w:p>
          <w:p w:rsidR="00A92D8C" w:rsidRPr="002F4B3A" w:rsidRDefault="00A92D8C">
            <w:pPr>
              <w:autoSpaceDE w:val="0"/>
              <w:ind w:firstLine="709"/>
              <w:jc w:val="center"/>
            </w:pPr>
            <w:r w:rsidRPr="002F4B3A">
              <w:t>Утвержден</w:t>
            </w:r>
          </w:p>
          <w:p w:rsidR="00A92D8C" w:rsidRPr="002F4B3A" w:rsidRDefault="00A92D8C">
            <w:pPr>
              <w:autoSpaceDE w:val="0"/>
              <w:ind w:firstLine="709"/>
              <w:jc w:val="center"/>
            </w:pPr>
            <w:r w:rsidRPr="002F4B3A">
              <w:t>постановлением Правительства</w:t>
            </w:r>
          </w:p>
          <w:p w:rsidR="00A92D8C" w:rsidRPr="002F4B3A" w:rsidRDefault="00A92D8C">
            <w:pPr>
              <w:autoSpaceDE w:val="0"/>
              <w:ind w:firstLine="709"/>
              <w:jc w:val="center"/>
            </w:pPr>
            <w:r w:rsidRPr="002F4B3A">
              <w:t>Архангельской области</w:t>
            </w:r>
          </w:p>
          <w:p w:rsidR="00A92D8C" w:rsidRPr="002F4B3A" w:rsidRDefault="00A92D8C">
            <w:pPr>
              <w:autoSpaceDE w:val="0"/>
              <w:ind w:firstLine="709"/>
              <w:jc w:val="center"/>
            </w:pPr>
            <w:r w:rsidRPr="002F4B3A">
              <w:t>от 08.10.2013 № 466-пп</w:t>
            </w:r>
          </w:p>
          <w:p w:rsidR="00A92D8C" w:rsidRPr="002F4B3A" w:rsidRDefault="00A92D8C">
            <w:pPr>
              <w:autoSpaceDE w:val="0"/>
              <w:jc w:val="both"/>
              <w:rPr>
                <w:rFonts w:ascii="Calibri" w:eastAsia="Calibri" w:hAnsi="Calibri" w:cs="Calibri"/>
              </w:rPr>
            </w:pPr>
          </w:p>
        </w:tc>
      </w:tr>
    </w:tbl>
    <w:p w:rsidR="00A92D8C" w:rsidRPr="002F4B3A" w:rsidRDefault="00A92D8C">
      <w:pPr>
        <w:jc w:val="center"/>
      </w:pPr>
      <w:r w:rsidRPr="002F4B3A">
        <w:rPr>
          <w:b/>
          <w:spacing w:val="60"/>
        </w:rPr>
        <w:t>ПОРЯДОК</w:t>
      </w:r>
    </w:p>
    <w:p w:rsidR="00A92D8C" w:rsidRPr="002F4B3A" w:rsidRDefault="00A92D8C">
      <w:pPr>
        <w:pStyle w:val="ConsPlusTitle"/>
        <w:jc w:val="center"/>
      </w:pPr>
      <w:r w:rsidRPr="002F4B3A">
        <w:rPr>
          <w:rFonts w:ascii="Times New Roman" w:hAnsi="Times New Roman" w:cs="Times New Roman"/>
          <w:sz w:val="28"/>
          <w:szCs w:val="28"/>
        </w:rPr>
        <w:t xml:space="preserve">предоставления и расходования субсидии на реализацию </w:t>
      </w:r>
    </w:p>
    <w:p w:rsidR="00A92D8C" w:rsidRPr="002F4B3A" w:rsidRDefault="00A92D8C">
      <w:pPr>
        <w:pStyle w:val="ConsPlusTitle"/>
        <w:jc w:val="center"/>
      </w:pPr>
      <w:r w:rsidRPr="002F4B3A">
        <w:rPr>
          <w:rFonts w:ascii="Times New Roman" w:hAnsi="Times New Roman" w:cs="Times New Roman"/>
          <w:sz w:val="28"/>
          <w:szCs w:val="28"/>
        </w:rPr>
        <w:t>мероприятия по организации наставничества при адаптации</w:t>
      </w:r>
    </w:p>
    <w:p w:rsidR="00A92D8C" w:rsidRPr="002F4B3A" w:rsidRDefault="00A92D8C">
      <w:pPr>
        <w:pStyle w:val="ConsPlusTitle"/>
        <w:jc w:val="center"/>
      </w:pPr>
      <w:r w:rsidRPr="002F4B3A">
        <w:rPr>
          <w:rFonts w:ascii="Times New Roman" w:hAnsi="Times New Roman" w:cs="Times New Roman"/>
          <w:sz w:val="28"/>
          <w:szCs w:val="28"/>
        </w:rPr>
        <w:t>инвалида на рабочем месте</w:t>
      </w:r>
    </w:p>
    <w:p w:rsidR="00A92D8C" w:rsidRPr="002F4B3A" w:rsidRDefault="00A92D8C">
      <w:pPr>
        <w:pStyle w:val="ConsPlusTitle"/>
        <w:jc w:val="center"/>
        <w:rPr>
          <w:rFonts w:ascii="Times New Roman" w:hAnsi="Times New Roman" w:cs="Times New Roman"/>
          <w:sz w:val="28"/>
          <w:szCs w:val="28"/>
        </w:rPr>
      </w:pPr>
    </w:p>
    <w:p w:rsidR="00A92D8C" w:rsidRPr="002F4B3A" w:rsidRDefault="00A92D8C">
      <w:pPr>
        <w:pStyle w:val="ConsPlusTitle"/>
        <w:jc w:val="center"/>
        <w:rPr>
          <w:rFonts w:ascii="Times New Roman" w:hAnsi="Times New Roman" w:cs="Times New Roman"/>
          <w:sz w:val="28"/>
          <w:szCs w:val="28"/>
        </w:rPr>
      </w:pPr>
    </w:p>
    <w:p w:rsidR="00A92D8C" w:rsidRPr="002F4B3A" w:rsidRDefault="00A92D8C">
      <w:pPr>
        <w:pStyle w:val="ConsPlusNormal0"/>
        <w:ind w:firstLine="0"/>
        <w:jc w:val="center"/>
      </w:pPr>
      <w:r w:rsidRPr="002F4B3A">
        <w:rPr>
          <w:rFonts w:ascii="Times New Roman" w:hAnsi="Times New Roman" w:cs="Times New Roman"/>
          <w:b/>
          <w:sz w:val="28"/>
          <w:szCs w:val="28"/>
        </w:rPr>
        <w:t>I. Общие положения</w:t>
      </w:r>
    </w:p>
    <w:p w:rsidR="00A92D8C" w:rsidRPr="002F4B3A" w:rsidRDefault="00A92D8C">
      <w:pPr>
        <w:pStyle w:val="ConsPlusNormal0"/>
        <w:jc w:val="both"/>
        <w:rPr>
          <w:rFonts w:ascii="Times New Roman" w:hAnsi="Times New Roman" w:cs="Times New Roman"/>
          <w:b/>
          <w:sz w:val="28"/>
          <w:szCs w:val="28"/>
        </w:rPr>
      </w:pPr>
    </w:p>
    <w:p w:rsidR="00A92D8C" w:rsidRPr="002F4B3A" w:rsidRDefault="00A92D8C">
      <w:pPr>
        <w:pStyle w:val="ConsPlusNormal0"/>
        <w:ind w:firstLine="709"/>
        <w:jc w:val="both"/>
      </w:pPr>
      <w:bookmarkStart w:id="36" w:name="P5533"/>
      <w:bookmarkEnd w:id="36"/>
      <w:r w:rsidRPr="002F4B3A">
        <w:rPr>
          <w:rFonts w:ascii="Times New Roman" w:hAnsi="Times New Roman" w:cs="Times New Roman"/>
          <w:sz w:val="28"/>
          <w:szCs w:val="28"/>
        </w:rPr>
        <w:t>1.  </w:t>
      </w:r>
      <w:proofErr w:type="gramStart"/>
      <w:r w:rsidRPr="002F4B3A">
        <w:rPr>
          <w:rFonts w:ascii="Times New Roman" w:hAnsi="Times New Roman" w:cs="Times New Roman"/>
          <w:sz w:val="28"/>
          <w:szCs w:val="28"/>
        </w:rPr>
        <w:t xml:space="preserve">Настоящий Порядок, разработанный в соответствии со </w:t>
      </w:r>
      <w:hyperlink r:id="rId221" w:history="1">
        <w:r w:rsidRPr="002F4B3A">
          <w:rPr>
            <w:rStyle w:val="af6"/>
            <w:rFonts w:ascii="Times New Roman" w:eastAsia="Calibri" w:hAnsi="Times New Roman" w:cs="Times New Roman"/>
            <w:bCs/>
            <w:color w:val="auto"/>
            <w:sz w:val="28"/>
            <w:szCs w:val="28"/>
            <w:u w:val="none"/>
            <w:lang w:eastAsia="en-US"/>
          </w:rPr>
          <w:t xml:space="preserve">статьями </w:t>
        </w:r>
        <w:r w:rsidRPr="002F4B3A">
          <w:rPr>
            <w:rStyle w:val="af6"/>
            <w:rFonts w:ascii="Times New Roman" w:eastAsia="Calibri" w:hAnsi="Times New Roman" w:cs="Times New Roman"/>
            <w:bCs/>
            <w:color w:val="auto"/>
            <w:sz w:val="28"/>
            <w:szCs w:val="28"/>
            <w:u w:val="none"/>
            <w:lang w:eastAsia="en-US"/>
          </w:rPr>
          <w:br/>
          <w:t>78</w:t>
        </w:r>
      </w:hyperlink>
      <w:r w:rsidRPr="002F4B3A">
        <w:t>,</w:t>
      </w:r>
      <w:r w:rsidRPr="002F4B3A">
        <w:rPr>
          <w:rFonts w:ascii="Times New Roman" w:eastAsia="Calibri" w:hAnsi="Times New Roman" w:cs="Times New Roman"/>
          <w:bCs/>
          <w:sz w:val="28"/>
          <w:szCs w:val="28"/>
          <w:lang w:eastAsia="en-US"/>
        </w:rPr>
        <w:t xml:space="preserve"> </w:t>
      </w:r>
      <w:r w:rsidRPr="002F4B3A">
        <w:rPr>
          <w:rFonts w:ascii="Times New Roman" w:hAnsi="Times New Roman" w:cs="Times New Roman"/>
          <w:sz w:val="28"/>
          <w:szCs w:val="28"/>
        </w:rPr>
        <w:t>78</w:t>
      </w:r>
      <w:r w:rsidRPr="002F4B3A">
        <w:rPr>
          <w:rFonts w:ascii="Times New Roman" w:hAnsi="Times New Roman" w:cs="Times New Roman"/>
          <w:sz w:val="28"/>
          <w:szCs w:val="28"/>
          <w:vertAlign w:val="superscript"/>
        </w:rPr>
        <w:t xml:space="preserve">1 </w:t>
      </w:r>
      <w:r w:rsidRPr="002F4B3A">
        <w:rPr>
          <w:rFonts w:ascii="Times New Roman" w:hAnsi="Times New Roman" w:cs="Times New Roman"/>
          <w:spacing w:val="-8"/>
          <w:sz w:val="28"/>
          <w:szCs w:val="28"/>
        </w:rPr>
        <w:t>Бюджетного кодекса Российской Федерации, под</w:t>
      </w:r>
      <w:hyperlink r:id="rId222" w:history="1">
        <w:r w:rsidRPr="002F4B3A">
          <w:rPr>
            <w:rStyle w:val="af6"/>
            <w:rFonts w:ascii="Times New Roman" w:hAnsi="Times New Roman" w:cs="Times New Roman"/>
            <w:color w:val="auto"/>
            <w:spacing w:val="-8"/>
            <w:sz w:val="28"/>
            <w:szCs w:val="28"/>
            <w:u w:val="none"/>
          </w:rPr>
          <w:t>пунктом 3 пункта 1 статьи 7.1-1</w:t>
        </w:r>
      </w:hyperlink>
      <w:r w:rsidRPr="002F4B3A">
        <w:rPr>
          <w:rFonts w:ascii="Times New Roman" w:hAnsi="Times New Roman" w:cs="Times New Roman"/>
          <w:spacing w:val="-8"/>
          <w:sz w:val="28"/>
          <w:szCs w:val="28"/>
        </w:rPr>
        <w:t xml:space="preserve">, </w:t>
      </w:r>
      <w:hyperlink r:id="rId223" w:history="1">
        <w:r w:rsidRPr="002F4B3A">
          <w:rPr>
            <w:rStyle w:val="af6"/>
            <w:rFonts w:ascii="Times New Roman" w:hAnsi="Times New Roman" w:cs="Times New Roman"/>
            <w:color w:val="auto"/>
            <w:sz w:val="28"/>
            <w:szCs w:val="28"/>
            <w:u w:val="none"/>
          </w:rPr>
          <w:t>пунктом 1.1 статьи 22</w:t>
        </w:r>
      </w:hyperlink>
      <w:r w:rsidRPr="002F4B3A">
        <w:rPr>
          <w:rFonts w:ascii="Times New Roman" w:hAnsi="Times New Roman" w:cs="Times New Roman"/>
          <w:sz w:val="28"/>
          <w:szCs w:val="28"/>
        </w:rPr>
        <w:t xml:space="preserve"> Закона Российской Федерации от 19 апреля 1991 года № 1032-1 «О занятости населения в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субсидии, юридическим</w:t>
      </w:r>
      <w:proofErr w:type="gramEnd"/>
      <w:r w:rsidRPr="002F4B3A">
        <w:rPr>
          <w:rFonts w:ascii="Times New Roman" w:hAnsi="Times New Roman" w:cs="Times New Roman"/>
          <w:sz w:val="28"/>
          <w:szCs w:val="28"/>
        </w:rPr>
        <w:t xml:space="preserve"> </w:t>
      </w:r>
      <w:proofErr w:type="gramStart"/>
      <w:r w:rsidRPr="002F4B3A">
        <w:rPr>
          <w:rFonts w:ascii="Times New Roman" w:hAnsi="Times New Roman" w:cs="Times New Roman"/>
          <w:sz w:val="28"/>
          <w:szCs w:val="28"/>
        </w:rPr>
        <w:t xml:space="preserve">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(далее – общие требования), </w:t>
      </w:r>
      <w:hyperlink r:id="rId224" w:history="1">
        <w:r w:rsidRPr="002F4B3A">
          <w:rPr>
            <w:rStyle w:val="af6"/>
            <w:rFonts w:ascii="Times New Roman" w:hAnsi="Times New Roman" w:cs="Times New Roman"/>
            <w:color w:val="auto"/>
            <w:sz w:val="28"/>
            <w:szCs w:val="28"/>
            <w:u w:val="none"/>
          </w:rPr>
          <w:t>пунктом 11 статьи 5</w:t>
        </w:r>
      </w:hyperlink>
      <w:r w:rsidRPr="002F4B3A">
        <w:rPr>
          <w:rFonts w:ascii="Times New Roman" w:hAnsi="Times New Roman" w:cs="Times New Roman"/>
          <w:sz w:val="28"/>
          <w:szCs w:val="28"/>
        </w:rPr>
        <w:t xml:space="preserve">, </w:t>
      </w:r>
      <w:hyperlink r:id="rId225" w:history="1">
        <w:r w:rsidRPr="002F4B3A">
          <w:rPr>
            <w:rStyle w:val="af6"/>
            <w:rFonts w:ascii="Times New Roman" w:hAnsi="Times New Roman" w:cs="Times New Roman"/>
            <w:color w:val="auto"/>
            <w:sz w:val="28"/>
            <w:szCs w:val="28"/>
            <w:u w:val="none"/>
          </w:rPr>
          <w:t>пунктом 1 статьи 10</w:t>
        </w:r>
      </w:hyperlink>
      <w:r w:rsidRPr="002F4B3A">
        <w:rPr>
          <w:rFonts w:ascii="Times New Roman" w:hAnsi="Times New Roman" w:cs="Times New Roman"/>
          <w:sz w:val="28"/>
          <w:szCs w:val="28"/>
        </w:rPr>
        <w:t xml:space="preserve"> областного закона от 02 июля 2012 года № 503-32-ОЗ «О реализации полномочий органов государственной власти Архангельской области в сфере </w:t>
      </w:r>
      <w:r w:rsidRPr="002F4B3A">
        <w:rPr>
          <w:rFonts w:ascii="Times New Roman" w:hAnsi="Times New Roman" w:cs="Times New Roman"/>
          <w:sz w:val="28"/>
          <w:szCs w:val="28"/>
        </w:rPr>
        <w:lastRenderedPageBreak/>
        <w:t>занятости населения», устанавливает порядок и условия предоставления субсидии на</w:t>
      </w:r>
      <w:proofErr w:type="gramEnd"/>
      <w:r w:rsidRPr="002F4B3A">
        <w:rPr>
          <w:rFonts w:ascii="Times New Roman" w:hAnsi="Times New Roman" w:cs="Times New Roman"/>
          <w:sz w:val="28"/>
          <w:szCs w:val="28"/>
        </w:rPr>
        <w:t xml:space="preserve"> возмещение части затрат по организации наставничества при адаптации инвалида на рабочем месте юридическим лицам (за исключением государственных (муниципальных) учреждений) и индивидуальным предпринимателям, осуществляющим деятельность на территории Архангельской области (далее соответственно – субсидия, работодатели).</w:t>
      </w:r>
    </w:p>
    <w:p w:rsidR="00A92D8C" w:rsidRPr="002F4B3A" w:rsidRDefault="00A92D8C">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Субсидия предоставляется за счет средств областного бюджета на реализацию мероприятий по содействию трудоустройству незанятых инвалидов в рамках подпрограммы № 7 государственной программы Архангельской области «Содействие занятости населения Архангельской области, улучшение условий и охраны труда», утвержденной настоящим постановлением.</w:t>
      </w:r>
    </w:p>
    <w:p w:rsidR="00F9491B" w:rsidRPr="002F4B3A" w:rsidRDefault="00F9491B">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закон об областном бюджете).</w:t>
      </w:r>
    </w:p>
    <w:p w:rsidR="00A92D8C" w:rsidRPr="002F4B3A" w:rsidRDefault="00A92D8C">
      <w:pPr>
        <w:pStyle w:val="ConsPlusNormal0"/>
        <w:ind w:firstLine="709"/>
        <w:jc w:val="both"/>
      </w:pPr>
      <w:r w:rsidRPr="002F4B3A">
        <w:rPr>
          <w:rFonts w:ascii="Times New Roman" w:hAnsi="Times New Roman" w:cs="Times New Roman"/>
          <w:sz w:val="28"/>
          <w:szCs w:val="28"/>
        </w:rPr>
        <w:t>2.  В целях настоящего Порядка используются следующие основные понятия:</w:t>
      </w:r>
    </w:p>
    <w:p w:rsidR="00A92D8C" w:rsidRPr="002F4B3A" w:rsidRDefault="00A92D8C">
      <w:pPr>
        <w:ind w:firstLine="709"/>
        <w:jc w:val="both"/>
      </w:pPr>
      <w:r w:rsidRPr="002F4B3A">
        <w:rPr>
          <w:spacing w:val="-4"/>
        </w:rPr>
        <w:t>1)  мероприятие по организации наставничества при адаптации инвалида</w:t>
      </w:r>
      <w:r w:rsidRPr="002F4B3A">
        <w:t xml:space="preserve"> на рабочем месте (далее − мероприятие по адаптации) – организация наставничества путем закрепления наставника при адаптации на рабочем месте инвалида, нуждающегося в сопровождаемом содействии его занятости;</w:t>
      </w:r>
    </w:p>
    <w:p w:rsidR="00A92D8C" w:rsidRPr="002F4B3A" w:rsidRDefault="00A92D8C">
      <w:pPr>
        <w:ind w:firstLine="709"/>
        <w:jc w:val="both"/>
      </w:pPr>
      <w:r w:rsidRPr="002F4B3A">
        <w:rPr>
          <w:spacing w:val="-6"/>
        </w:rPr>
        <w:t>2)  инвалид, нуждающийся в сопровождаемом содействии его занятости</w:t>
      </w:r>
      <w:r w:rsidRPr="002F4B3A">
        <w:t xml:space="preserve"> </w:t>
      </w:r>
      <w:r w:rsidRPr="002F4B3A">
        <w:rPr>
          <w:spacing w:val="-8"/>
        </w:rPr>
        <w:t>(далее – инвалид), – инвалид, зарегистрированный в государственном учреждении</w:t>
      </w:r>
      <w:r w:rsidRPr="002F4B3A">
        <w:t xml:space="preserve"> занятости населения Архангельской области (далее – центр занятости) </w:t>
      </w:r>
      <w:r w:rsidRPr="002F4B3A">
        <w:br/>
      </w:r>
      <w:r w:rsidRPr="002F4B3A">
        <w:rPr>
          <w:spacing w:val="-6"/>
        </w:rPr>
        <w:t>в качестве безработного либо зарегистрированный в целях поиска подходящей</w:t>
      </w:r>
      <w:r w:rsidRPr="002F4B3A">
        <w:t xml:space="preserve"> </w:t>
      </w:r>
      <w:r w:rsidRPr="002F4B3A">
        <w:rPr>
          <w:spacing w:val="-10"/>
        </w:rPr>
        <w:t xml:space="preserve">работы, признанный решением центра </w:t>
      </w:r>
      <w:proofErr w:type="gramStart"/>
      <w:r w:rsidRPr="002F4B3A">
        <w:rPr>
          <w:spacing w:val="-10"/>
        </w:rPr>
        <w:t>занятости</w:t>
      </w:r>
      <w:proofErr w:type="gramEnd"/>
      <w:r w:rsidRPr="002F4B3A">
        <w:rPr>
          <w:spacing w:val="-10"/>
        </w:rPr>
        <w:t xml:space="preserve"> нуждающимся в сопровождаемом</w:t>
      </w:r>
      <w:r w:rsidRPr="002F4B3A">
        <w:t xml:space="preserve"> содействии его занятости;</w:t>
      </w:r>
    </w:p>
    <w:p w:rsidR="00A92D8C" w:rsidRPr="002F4B3A" w:rsidRDefault="00A92D8C">
      <w:pPr>
        <w:ind w:firstLine="709"/>
        <w:jc w:val="both"/>
      </w:pPr>
      <w:r w:rsidRPr="002F4B3A">
        <w:rPr>
          <w:spacing w:val="-4"/>
        </w:rPr>
        <w:t>3)  наставник – работник работодателя, обладающий профессиональным</w:t>
      </w:r>
      <w:r w:rsidRPr="002F4B3A">
        <w:t xml:space="preserve"> опытом и назначенный локальным правовым актом, содержащим сведения </w:t>
      </w:r>
      <w:r w:rsidRPr="002F4B3A">
        <w:br/>
        <w:t>о продолжительности наставничества и размере выплат наставнику.</w:t>
      </w:r>
    </w:p>
    <w:p w:rsidR="00A92D8C" w:rsidRPr="002F4B3A" w:rsidRDefault="00A92D8C">
      <w:pPr>
        <w:ind w:firstLine="709"/>
        <w:jc w:val="both"/>
      </w:pPr>
      <w:r w:rsidRPr="002F4B3A">
        <w:t xml:space="preserve">В целях адаптации инвалида на рабочем месте работодателями </w:t>
      </w:r>
      <w:r w:rsidRPr="002F4B3A">
        <w:br/>
        <w:t xml:space="preserve">на возмездной основе за счет собственных средств могут привлекаться </w:t>
      </w:r>
      <w:r w:rsidRPr="002F4B3A">
        <w:br/>
        <w:t xml:space="preserve">в качестве </w:t>
      </w:r>
      <w:proofErr w:type="gramStart"/>
      <w:r w:rsidRPr="002F4B3A">
        <w:t>наставников</w:t>
      </w:r>
      <w:proofErr w:type="gramEnd"/>
      <w:r w:rsidRPr="002F4B3A">
        <w:t xml:space="preserve"> в том числе работники соответствующих общероссийских, межрегиональных, региональных и местных общественных объединений инвалидов (далее – общественные объединения инвалидов).</w:t>
      </w:r>
    </w:p>
    <w:p w:rsidR="00A92D8C" w:rsidRPr="002F4B3A" w:rsidRDefault="00A92D8C">
      <w:pPr>
        <w:pStyle w:val="ConsPlusNormal0"/>
        <w:ind w:firstLine="709"/>
        <w:jc w:val="both"/>
      </w:pPr>
      <w:r w:rsidRPr="002F4B3A">
        <w:rPr>
          <w:rFonts w:ascii="Times New Roman" w:eastAsia="Calibri" w:hAnsi="Times New Roman" w:cs="Times New Roman"/>
          <w:spacing w:val="-10"/>
          <w:sz w:val="28"/>
          <w:szCs w:val="28"/>
        </w:rPr>
        <w:t>3.  Главным распорядителем средств областного бюджета, предусмотренных</w:t>
      </w:r>
      <w:r w:rsidRPr="002F4B3A">
        <w:rPr>
          <w:rFonts w:ascii="Times New Roman" w:hAnsi="Times New Roman" w:cs="Times New Roman"/>
          <w:sz w:val="28"/>
          <w:szCs w:val="28"/>
        </w:rPr>
        <w:t xml:space="preserve"> на предоставление субсидии, является министерство труда, занятости </w:t>
      </w:r>
      <w:r w:rsidRPr="002F4B3A">
        <w:rPr>
          <w:rFonts w:ascii="Times New Roman" w:hAnsi="Times New Roman" w:cs="Times New Roman"/>
          <w:sz w:val="28"/>
          <w:szCs w:val="28"/>
        </w:rPr>
        <w:br/>
        <w:t>и социального развития Архангельской области (далее − министерство).</w:t>
      </w:r>
    </w:p>
    <w:p w:rsidR="00A92D8C" w:rsidRPr="002F4B3A" w:rsidRDefault="00A92D8C">
      <w:pPr>
        <w:pStyle w:val="ConsPlusNormal0"/>
        <w:ind w:firstLine="709"/>
        <w:jc w:val="both"/>
      </w:pPr>
      <w:r w:rsidRPr="002F4B3A">
        <w:rPr>
          <w:rFonts w:ascii="Times New Roman" w:hAnsi="Times New Roman" w:cs="Times New Roman"/>
          <w:spacing w:val="-8"/>
          <w:sz w:val="28"/>
          <w:szCs w:val="28"/>
        </w:rPr>
        <w:t>4.  Предоставление субсидии осуществляется министерством в соответствии</w:t>
      </w:r>
      <w:r w:rsidRPr="002F4B3A">
        <w:rPr>
          <w:rFonts w:ascii="Times New Roman" w:hAnsi="Times New Roman" w:cs="Times New Roman"/>
          <w:sz w:val="28"/>
          <w:szCs w:val="28"/>
        </w:rPr>
        <w:t xml:space="preserve"> со сводной бюджетной росписью областного бюджета в пределах средств, предусмотренных в областном бюджете.</w:t>
      </w:r>
    </w:p>
    <w:p w:rsidR="00A92D8C" w:rsidRPr="002F4B3A" w:rsidRDefault="00A92D8C">
      <w:pPr>
        <w:pStyle w:val="ConsPlusNormal0"/>
        <w:ind w:firstLine="709"/>
        <w:jc w:val="both"/>
        <w:rPr>
          <w:rFonts w:ascii="Times New Roman" w:hAnsi="Times New Roman" w:cs="Times New Roman"/>
          <w:sz w:val="28"/>
          <w:szCs w:val="28"/>
        </w:rPr>
      </w:pPr>
    </w:p>
    <w:p w:rsidR="00A92D8C" w:rsidRPr="002F4B3A" w:rsidRDefault="00A92D8C">
      <w:pPr>
        <w:pStyle w:val="ConsPlusNormal0"/>
        <w:ind w:firstLine="0"/>
        <w:jc w:val="center"/>
      </w:pPr>
      <w:r w:rsidRPr="002F4B3A">
        <w:rPr>
          <w:rFonts w:ascii="Times New Roman" w:hAnsi="Times New Roman" w:cs="Times New Roman"/>
          <w:b/>
          <w:sz w:val="28"/>
          <w:szCs w:val="28"/>
        </w:rPr>
        <w:lastRenderedPageBreak/>
        <w:t>II. Условия предоставления субсидии</w:t>
      </w:r>
    </w:p>
    <w:p w:rsidR="00A92D8C" w:rsidRPr="002F4B3A" w:rsidRDefault="00A92D8C">
      <w:pPr>
        <w:pStyle w:val="ConsPlusNormal0"/>
        <w:jc w:val="center"/>
        <w:rPr>
          <w:rFonts w:ascii="Times New Roman" w:hAnsi="Times New Roman" w:cs="Times New Roman"/>
          <w:b/>
          <w:sz w:val="28"/>
          <w:szCs w:val="28"/>
        </w:rPr>
      </w:pPr>
    </w:p>
    <w:p w:rsidR="00A92D8C" w:rsidRPr="002F4B3A" w:rsidRDefault="00A92D8C">
      <w:pPr>
        <w:pStyle w:val="ConsPlusNormal0"/>
        <w:ind w:firstLine="709"/>
        <w:jc w:val="both"/>
      </w:pPr>
      <w:r w:rsidRPr="002F4B3A">
        <w:rPr>
          <w:rFonts w:ascii="Times New Roman" w:hAnsi="Times New Roman" w:cs="Times New Roman"/>
          <w:sz w:val="28"/>
          <w:szCs w:val="28"/>
        </w:rPr>
        <w:t xml:space="preserve">5.  Получателями субсидии являются работодатели, осуществляющие </w:t>
      </w:r>
      <w:r w:rsidRPr="002F4B3A">
        <w:rPr>
          <w:rFonts w:ascii="Times New Roman" w:hAnsi="Times New Roman" w:cs="Times New Roman"/>
          <w:spacing w:val="-6"/>
          <w:sz w:val="28"/>
          <w:szCs w:val="28"/>
        </w:rPr>
        <w:t>деятельность на территории Архангельской области и заключившие с центром</w:t>
      </w:r>
      <w:r w:rsidRPr="002F4B3A">
        <w:rPr>
          <w:rFonts w:ascii="Times New Roman" w:hAnsi="Times New Roman" w:cs="Times New Roman"/>
          <w:sz w:val="28"/>
          <w:szCs w:val="28"/>
        </w:rPr>
        <w:t xml:space="preserve"> занятости договор об организации наставничества при адаптации инвалида на рабочем месте (далее – договор об организации наставничества).</w:t>
      </w:r>
    </w:p>
    <w:p w:rsidR="00A92D8C" w:rsidRPr="002F4B3A" w:rsidRDefault="00A92D8C">
      <w:pPr>
        <w:pStyle w:val="ConsPlusNormal0"/>
        <w:tabs>
          <w:tab w:val="left" w:pos="1276"/>
        </w:tabs>
        <w:ind w:firstLine="709"/>
        <w:jc w:val="both"/>
      </w:pPr>
      <w:bookmarkStart w:id="37" w:name="P5544"/>
      <w:bookmarkEnd w:id="37"/>
      <w:r w:rsidRPr="002F4B3A">
        <w:rPr>
          <w:rFonts w:ascii="Times New Roman" w:hAnsi="Times New Roman" w:cs="Times New Roman"/>
          <w:sz w:val="28"/>
          <w:szCs w:val="28"/>
        </w:rPr>
        <w:t>6.  Субсидия предоставляется работодателю в целях возмещения части понесенных им затрат в течение периода осуществления наставничества при адаптации на рабочем месте инвалида, но не свыше шести месяцев в течение одного календарного года по следующим направлениям:</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1)  на </w:t>
      </w:r>
      <w:r w:rsidRPr="002F4B3A">
        <w:rPr>
          <w:rFonts w:ascii="Times New Roman" w:eastAsia="Calibri" w:hAnsi="Times New Roman" w:cs="Times New Roman"/>
          <w:sz w:val="28"/>
          <w:szCs w:val="28"/>
          <w:lang w:eastAsia="en-US"/>
        </w:rPr>
        <w:t>осуществление выплат работнику, выполняющему обязанности наставника;</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 xml:space="preserve">2)  на привлечение в качестве наставника работника </w:t>
      </w:r>
      <w:r w:rsidRPr="002F4B3A">
        <w:rPr>
          <w:rFonts w:ascii="Times New Roman" w:hAnsi="Times New Roman" w:cs="Times New Roman"/>
          <w:sz w:val="28"/>
          <w:szCs w:val="28"/>
        </w:rPr>
        <w:t>общественного объединения инвалидов.</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7.  Субсидия предоставляется работодателю при соблюдении им следующих условий:</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 xml:space="preserve">1)  трудоустройство </w:t>
      </w:r>
      <w:r w:rsidRPr="002F4B3A">
        <w:rPr>
          <w:rFonts w:ascii="Times New Roman" w:hAnsi="Times New Roman" w:cs="Times New Roman"/>
          <w:sz w:val="28"/>
          <w:szCs w:val="28"/>
        </w:rPr>
        <w:t xml:space="preserve">инвалида путем </w:t>
      </w:r>
      <w:r w:rsidRPr="002F4B3A">
        <w:rPr>
          <w:rFonts w:ascii="Times New Roman" w:eastAsia="Calibri" w:hAnsi="Times New Roman" w:cs="Times New Roman"/>
          <w:sz w:val="28"/>
          <w:szCs w:val="28"/>
          <w:lang w:eastAsia="en-US"/>
        </w:rPr>
        <w:t xml:space="preserve">заключения трудового договора на неопределенный срок с учетом рекомендаций индивидуальной программы реабилитации или </w:t>
      </w:r>
      <w:proofErr w:type="spellStart"/>
      <w:r w:rsidRPr="002F4B3A">
        <w:rPr>
          <w:rFonts w:ascii="Times New Roman" w:eastAsia="Calibri" w:hAnsi="Times New Roman" w:cs="Times New Roman"/>
          <w:sz w:val="28"/>
          <w:szCs w:val="28"/>
          <w:lang w:eastAsia="en-US"/>
        </w:rPr>
        <w:t>абилитации</w:t>
      </w:r>
      <w:proofErr w:type="spellEnd"/>
      <w:r w:rsidRPr="002F4B3A">
        <w:rPr>
          <w:rFonts w:ascii="Times New Roman" w:eastAsia="Calibri" w:hAnsi="Times New Roman" w:cs="Times New Roman"/>
          <w:sz w:val="28"/>
          <w:szCs w:val="28"/>
          <w:lang w:eastAsia="en-US"/>
        </w:rPr>
        <w:t xml:space="preserve"> инвалида;</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 xml:space="preserve">2)  организация наставничества в целях адаптации инвалида к условиям </w:t>
      </w:r>
      <w:r w:rsidRPr="002F4B3A">
        <w:rPr>
          <w:rFonts w:ascii="Times New Roman" w:eastAsia="Calibri" w:hAnsi="Times New Roman" w:cs="Times New Roman"/>
          <w:spacing w:val="-6"/>
          <w:sz w:val="28"/>
          <w:szCs w:val="28"/>
          <w:lang w:eastAsia="en-US"/>
        </w:rPr>
        <w:t>рабочего места, формирования и развития профессиональных навыков и умений;</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 xml:space="preserve">3)  осуществление выплат работнику, выполняющему обязанности наставника и (или) привлечение в качестве наставника работника </w:t>
      </w:r>
      <w:r w:rsidRPr="002F4B3A">
        <w:rPr>
          <w:rFonts w:ascii="Times New Roman" w:hAnsi="Times New Roman" w:cs="Times New Roman"/>
          <w:sz w:val="28"/>
          <w:szCs w:val="28"/>
        </w:rPr>
        <w:t>общественного объединения инвалидов</w:t>
      </w:r>
      <w:r w:rsidRPr="002F4B3A">
        <w:rPr>
          <w:rFonts w:ascii="Times New Roman" w:eastAsia="Calibri" w:hAnsi="Times New Roman" w:cs="Times New Roman"/>
          <w:sz w:val="28"/>
          <w:szCs w:val="28"/>
          <w:lang w:eastAsia="en-US"/>
        </w:rPr>
        <w:t>;</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4) заключение договора об организации наставничества между работодателем и центром занятости.</w:t>
      </w:r>
    </w:p>
    <w:p w:rsidR="00A92D8C" w:rsidRPr="002F4B3A" w:rsidRDefault="00A92D8C">
      <w:pPr>
        <w:pStyle w:val="ConsPlusNormal0"/>
        <w:jc w:val="both"/>
      </w:pPr>
      <w:r w:rsidRPr="002F4B3A">
        <w:rPr>
          <w:rFonts w:ascii="Times New Roman" w:eastAsia="Calibri" w:hAnsi="Times New Roman" w:cs="Times New Roman"/>
          <w:sz w:val="28"/>
          <w:szCs w:val="28"/>
          <w:lang w:eastAsia="en-US"/>
        </w:rPr>
        <w:t>7</w:t>
      </w:r>
      <w:r w:rsidRPr="002F4B3A">
        <w:rPr>
          <w:rFonts w:ascii="Times New Roman" w:eastAsia="Calibri" w:hAnsi="Times New Roman" w:cs="Times New Roman"/>
          <w:sz w:val="28"/>
          <w:szCs w:val="28"/>
          <w:vertAlign w:val="superscript"/>
          <w:lang w:eastAsia="en-US"/>
        </w:rPr>
        <w:t>1</w:t>
      </w:r>
      <w:r w:rsidRPr="002F4B3A">
        <w:rPr>
          <w:rFonts w:ascii="Times New Roman" w:eastAsia="Calibri" w:hAnsi="Times New Roman" w:cs="Times New Roman"/>
          <w:sz w:val="28"/>
          <w:szCs w:val="28"/>
          <w:lang w:eastAsia="en-US"/>
        </w:rPr>
        <w:t>.</w:t>
      </w:r>
      <w:r w:rsidRPr="002F4B3A">
        <w:rPr>
          <w:rFonts w:ascii="Times New Roman" w:eastAsia="Calibri" w:hAnsi="Times New Roman" w:cs="Times New Roman"/>
          <w:sz w:val="28"/>
          <w:szCs w:val="28"/>
          <w:lang w:eastAsia="en-US"/>
        </w:rPr>
        <w:tab/>
        <w:t>Критериями отбора работодателей, имеющих право на получение субсидии, являются:</w:t>
      </w:r>
    </w:p>
    <w:p w:rsidR="00A92D8C" w:rsidRPr="002F4B3A" w:rsidRDefault="00A92D8C">
      <w:pPr>
        <w:pStyle w:val="ConsPlusNormal0"/>
        <w:jc w:val="both"/>
      </w:pPr>
      <w:r w:rsidRPr="002F4B3A">
        <w:rPr>
          <w:rFonts w:ascii="Times New Roman" w:eastAsia="Calibri" w:hAnsi="Times New Roman" w:cs="Times New Roman"/>
          <w:sz w:val="28"/>
          <w:szCs w:val="28"/>
          <w:lang w:eastAsia="en-US"/>
        </w:rPr>
        <w:t>1) работодатель является юридическим лицом (за исключением государственных (муниципальных) учреждений), в том числе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их уставных (складочных) капиталах, некоммерческой организацией или индивидуальным предпринимателем;</w:t>
      </w:r>
    </w:p>
    <w:p w:rsidR="00A92D8C" w:rsidRPr="002F4B3A" w:rsidRDefault="00A92D8C">
      <w:pPr>
        <w:pStyle w:val="ConsPlusNormal0"/>
        <w:jc w:val="both"/>
      </w:pPr>
      <w:r w:rsidRPr="002F4B3A">
        <w:rPr>
          <w:rFonts w:ascii="Times New Roman" w:eastAsia="Calibri" w:hAnsi="Times New Roman" w:cs="Times New Roman"/>
          <w:sz w:val="28"/>
          <w:szCs w:val="28"/>
          <w:lang w:eastAsia="en-US"/>
        </w:rPr>
        <w:t xml:space="preserve">2) осуществление работодателем деятельности на территории Архангельской области. </w:t>
      </w:r>
    </w:p>
    <w:p w:rsidR="00A92D8C" w:rsidRPr="002F4B3A" w:rsidRDefault="00A92D8C">
      <w:pPr>
        <w:pStyle w:val="ConsPlusNormal0"/>
        <w:jc w:val="both"/>
      </w:pPr>
      <w:r w:rsidRPr="002F4B3A">
        <w:rPr>
          <w:rFonts w:ascii="Times New Roman" w:eastAsia="Calibri" w:hAnsi="Times New Roman" w:cs="Times New Roman"/>
          <w:sz w:val="28"/>
          <w:szCs w:val="28"/>
          <w:lang w:eastAsia="en-US"/>
        </w:rPr>
        <w:t>7</w:t>
      </w:r>
      <w:r w:rsidRPr="002F4B3A">
        <w:rPr>
          <w:rFonts w:ascii="Times New Roman" w:eastAsia="Calibri" w:hAnsi="Times New Roman" w:cs="Times New Roman"/>
          <w:sz w:val="28"/>
          <w:szCs w:val="28"/>
          <w:vertAlign w:val="superscript"/>
          <w:lang w:eastAsia="en-US"/>
        </w:rPr>
        <w:t>2</w:t>
      </w:r>
      <w:r w:rsidRPr="002F4B3A">
        <w:rPr>
          <w:rFonts w:ascii="Times New Roman" w:eastAsia="Calibri" w:hAnsi="Times New Roman" w:cs="Times New Roman"/>
          <w:sz w:val="28"/>
          <w:szCs w:val="28"/>
          <w:lang w:eastAsia="en-US"/>
        </w:rPr>
        <w:t>.</w:t>
      </w:r>
      <w:r w:rsidRPr="002F4B3A">
        <w:rPr>
          <w:rFonts w:ascii="Times New Roman" w:eastAsia="Calibri" w:hAnsi="Times New Roman" w:cs="Times New Roman"/>
          <w:sz w:val="28"/>
          <w:szCs w:val="28"/>
          <w:lang w:eastAsia="en-US"/>
        </w:rPr>
        <w:tab/>
        <w:t xml:space="preserve">Отбор работодателей проводится способом запроса предложений (заявок), направленных работодателями для участия в отборе, исходя </w:t>
      </w:r>
      <w:r w:rsidRPr="002F4B3A">
        <w:rPr>
          <w:rFonts w:ascii="Times New Roman" w:eastAsia="Calibri" w:hAnsi="Times New Roman" w:cs="Times New Roman"/>
          <w:sz w:val="28"/>
          <w:szCs w:val="28"/>
          <w:lang w:eastAsia="en-US"/>
        </w:rPr>
        <w:br/>
        <w:t>из соответствия работодателя критериям отбора, указанным в пункте 7</w:t>
      </w:r>
      <w:r w:rsidRPr="002F4B3A">
        <w:rPr>
          <w:rFonts w:ascii="Times New Roman" w:eastAsia="Calibri" w:hAnsi="Times New Roman" w:cs="Times New Roman"/>
          <w:sz w:val="28"/>
          <w:szCs w:val="28"/>
          <w:vertAlign w:val="superscript"/>
          <w:lang w:eastAsia="en-US"/>
        </w:rPr>
        <w:t>1</w:t>
      </w:r>
      <w:r w:rsidRPr="002F4B3A">
        <w:rPr>
          <w:rFonts w:ascii="Times New Roman" w:eastAsia="Calibri" w:hAnsi="Times New Roman" w:cs="Times New Roman"/>
          <w:sz w:val="28"/>
          <w:szCs w:val="28"/>
          <w:lang w:eastAsia="en-US"/>
        </w:rPr>
        <w:t xml:space="preserve"> настоящего Порядка, и очередности поступления предложения (заявки) </w:t>
      </w:r>
      <w:r w:rsidRPr="002F4B3A">
        <w:rPr>
          <w:rFonts w:ascii="Times New Roman" w:eastAsia="Calibri" w:hAnsi="Times New Roman" w:cs="Times New Roman"/>
          <w:sz w:val="28"/>
          <w:szCs w:val="28"/>
          <w:lang w:eastAsia="en-US"/>
        </w:rPr>
        <w:br/>
        <w:t>на участие в отборе.</w:t>
      </w:r>
    </w:p>
    <w:p w:rsidR="00A92D8C" w:rsidRPr="002F4B3A" w:rsidRDefault="00A92D8C">
      <w:pPr>
        <w:pStyle w:val="ConsPlusNormal0"/>
        <w:jc w:val="both"/>
      </w:pPr>
      <w:r w:rsidRPr="002F4B3A">
        <w:rPr>
          <w:rFonts w:ascii="Times New Roman" w:eastAsia="Calibri" w:hAnsi="Times New Roman" w:cs="Times New Roman"/>
          <w:sz w:val="28"/>
          <w:szCs w:val="28"/>
          <w:lang w:eastAsia="en-US"/>
        </w:rPr>
        <w:t>7</w:t>
      </w:r>
      <w:r w:rsidRPr="002F4B3A">
        <w:rPr>
          <w:rFonts w:ascii="Times New Roman" w:eastAsia="Calibri" w:hAnsi="Times New Roman" w:cs="Times New Roman"/>
          <w:sz w:val="28"/>
          <w:szCs w:val="28"/>
          <w:vertAlign w:val="superscript"/>
          <w:lang w:eastAsia="en-US"/>
        </w:rPr>
        <w:t>3</w:t>
      </w:r>
      <w:r w:rsidRPr="002F4B3A">
        <w:rPr>
          <w:rFonts w:ascii="Times New Roman" w:eastAsia="Calibri" w:hAnsi="Times New Roman" w:cs="Times New Roman"/>
          <w:sz w:val="28"/>
          <w:szCs w:val="28"/>
          <w:lang w:eastAsia="en-US"/>
        </w:rPr>
        <w:t>.</w:t>
      </w:r>
      <w:r w:rsidRPr="002F4B3A">
        <w:rPr>
          <w:rFonts w:ascii="Times New Roman" w:eastAsia="Calibri" w:hAnsi="Times New Roman" w:cs="Times New Roman"/>
          <w:sz w:val="28"/>
          <w:szCs w:val="28"/>
          <w:lang w:eastAsia="en-US"/>
        </w:rPr>
        <w:tab/>
        <w:t>Объявление о проведении отбора работодателей (далее – объявление) размещается на едином портале,</w:t>
      </w:r>
      <w:r w:rsidR="00F9491B" w:rsidRPr="002F4B3A">
        <w:rPr>
          <w:rFonts w:ascii="Times New Roman" w:eastAsia="Calibri" w:hAnsi="Times New Roman" w:cs="Times New Roman"/>
          <w:sz w:val="28"/>
          <w:szCs w:val="28"/>
          <w:lang w:eastAsia="en-US"/>
        </w:rPr>
        <w:t xml:space="preserve"> </w:t>
      </w:r>
      <w:r w:rsidRPr="002F4B3A">
        <w:rPr>
          <w:rFonts w:ascii="Times New Roman" w:eastAsia="Calibri" w:hAnsi="Times New Roman" w:cs="Times New Roman"/>
          <w:sz w:val="28"/>
          <w:szCs w:val="28"/>
          <w:lang w:eastAsia="en-US"/>
        </w:rPr>
        <w:t xml:space="preserve">на интерактивном портале </w:t>
      </w:r>
      <w:r w:rsidRPr="002F4B3A">
        <w:rPr>
          <w:rFonts w:ascii="Times New Roman" w:eastAsia="Calibri" w:hAnsi="Times New Roman" w:cs="Times New Roman"/>
          <w:sz w:val="28"/>
          <w:szCs w:val="28"/>
          <w:lang w:eastAsia="en-US"/>
        </w:rPr>
        <w:lastRenderedPageBreak/>
        <w:t>министерства, а также на официальном сайте центра занятости в информационно-телекоммуникационной сети «Интернет» (далее – официальный сайт центра занятости) не позднее, чем за пять рабочих дней до дня начала приема заявок.</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В объявлении указываются:</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1) сроки проведения отбора (дата и время начала (окончания) подачи (приема) заявочной документации), которые не могут быть меньше 30 календарных дней, следующих за днем размещения объявления;</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2) наименование, местонахождение, почтовый адрес, адрес электронной почты центра занятости;</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 xml:space="preserve">3) цели предоставления субсидии в соответствии с пунктом 1 настоящего Порядка, а также результаты предоставления субсидии </w:t>
      </w:r>
      <w:r w:rsidRPr="002F4B3A">
        <w:rPr>
          <w:rFonts w:ascii="Times New Roman" w:eastAsia="Calibri" w:hAnsi="Times New Roman" w:cs="Times New Roman"/>
          <w:sz w:val="28"/>
          <w:szCs w:val="28"/>
          <w:lang w:eastAsia="en-US"/>
        </w:rPr>
        <w:br/>
        <w:t>в соответствии с пунктом 301 настоящего Порядка;</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4)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5) требования к работодателям в соответствии с пунктами 7</w:t>
      </w:r>
      <w:r w:rsidRPr="002F4B3A">
        <w:rPr>
          <w:rFonts w:ascii="Times New Roman" w:eastAsia="Calibri" w:hAnsi="Times New Roman" w:cs="Times New Roman"/>
          <w:sz w:val="28"/>
          <w:szCs w:val="28"/>
          <w:vertAlign w:val="superscript"/>
          <w:lang w:eastAsia="en-US"/>
        </w:rPr>
        <w:t>1</w:t>
      </w:r>
      <w:r w:rsidRPr="002F4B3A">
        <w:rPr>
          <w:rFonts w:ascii="Times New Roman" w:eastAsia="Calibri" w:hAnsi="Times New Roman" w:cs="Times New Roman"/>
          <w:sz w:val="28"/>
          <w:szCs w:val="28"/>
          <w:lang w:eastAsia="en-US"/>
        </w:rPr>
        <w:t xml:space="preserve"> и 15 настоящего Порядка и перечень документов, указанный в пункте 8 настоящего Порядка;</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 xml:space="preserve">6) порядок подачи заявки работодателями и требования, предъявляемые к форме и содержанию заявки в соответствии с пунктами 8 </w:t>
      </w:r>
      <w:r w:rsidRPr="002F4B3A">
        <w:rPr>
          <w:rFonts w:ascii="Times New Roman" w:eastAsia="Calibri" w:hAnsi="Times New Roman" w:cs="Times New Roman"/>
          <w:sz w:val="28"/>
          <w:szCs w:val="28"/>
          <w:lang w:eastAsia="en-US"/>
        </w:rPr>
        <w:br/>
        <w:t>и 10 настоящего Порядка;</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 xml:space="preserve">7) порядок отзыва заявки, порядок возврата документов, представленных работодателем в центр занятости, </w:t>
      </w:r>
      <w:proofErr w:type="gramStart"/>
      <w:r w:rsidRPr="002F4B3A">
        <w:rPr>
          <w:rFonts w:ascii="Times New Roman" w:eastAsia="Calibri" w:hAnsi="Times New Roman" w:cs="Times New Roman"/>
          <w:sz w:val="28"/>
          <w:szCs w:val="28"/>
          <w:lang w:eastAsia="en-US"/>
        </w:rPr>
        <w:t>определяющий</w:t>
      </w:r>
      <w:proofErr w:type="gramEnd"/>
      <w:r w:rsidRPr="002F4B3A">
        <w:rPr>
          <w:rFonts w:ascii="Times New Roman" w:eastAsia="Calibri" w:hAnsi="Times New Roman" w:cs="Times New Roman"/>
          <w:sz w:val="28"/>
          <w:szCs w:val="28"/>
          <w:lang w:eastAsia="en-US"/>
        </w:rPr>
        <w:t xml:space="preserve"> в том числе основания для возврата указанных документов, в соответствии </w:t>
      </w:r>
      <w:r w:rsidRPr="002F4B3A">
        <w:rPr>
          <w:rFonts w:ascii="Times New Roman" w:eastAsia="Calibri" w:hAnsi="Times New Roman" w:cs="Times New Roman"/>
          <w:sz w:val="28"/>
          <w:szCs w:val="28"/>
          <w:lang w:eastAsia="en-US"/>
        </w:rPr>
        <w:br/>
        <w:t>с пунктом 11</w:t>
      </w:r>
      <w:r w:rsidRPr="002F4B3A">
        <w:rPr>
          <w:rFonts w:ascii="Times New Roman" w:eastAsia="Calibri" w:hAnsi="Times New Roman" w:cs="Times New Roman"/>
          <w:sz w:val="28"/>
          <w:szCs w:val="28"/>
          <w:vertAlign w:val="superscript"/>
          <w:lang w:eastAsia="en-US"/>
        </w:rPr>
        <w:t>2</w:t>
      </w:r>
      <w:r w:rsidRPr="002F4B3A">
        <w:rPr>
          <w:rFonts w:ascii="Times New Roman" w:eastAsia="Calibri" w:hAnsi="Times New Roman" w:cs="Times New Roman"/>
          <w:sz w:val="28"/>
          <w:szCs w:val="28"/>
          <w:lang w:eastAsia="en-US"/>
        </w:rPr>
        <w:t xml:space="preserve"> настоящего Порядка;</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 xml:space="preserve">8) правила рассмотрения и оценки заявки в соответствии с пунктами </w:t>
      </w:r>
      <w:r w:rsidRPr="002F4B3A">
        <w:rPr>
          <w:rFonts w:ascii="Times New Roman" w:eastAsia="Calibri" w:hAnsi="Times New Roman" w:cs="Times New Roman"/>
          <w:sz w:val="28"/>
          <w:szCs w:val="28"/>
          <w:lang w:eastAsia="en-US"/>
        </w:rPr>
        <w:br/>
        <w:t>12 и 13 настоящего Порядка;</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 xml:space="preserve">9) порядок предоставления участникам отбора разъяснений положений объявления, дата начала и окончания срока такого предоставления </w:t>
      </w:r>
      <w:r w:rsidRPr="002F4B3A">
        <w:rPr>
          <w:rFonts w:ascii="Times New Roman" w:eastAsia="Calibri" w:hAnsi="Times New Roman" w:cs="Times New Roman"/>
          <w:sz w:val="28"/>
          <w:szCs w:val="28"/>
          <w:lang w:eastAsia="en-US"/>
        </w:rPr>
        <w:br/>
        <w:t>в соответствии с пунктом 11</w:t>
      </w:r>
      <w:r w:rsidRPr="002F4B3A">
        <w:rPr>
          <w:rFonts w:ascii="Times New Roman" w:eastAsia="Calibri" w:hAnsi="Times New Roman" w:cs="Times New Roman"/>
          <w:sz w:val="28"/>
          <w:szCs w:val="28"/>
          <w:vertAlign w:val="superscript"/>
          <w:lang w:eastAsia="en-US"/>
        </w:rPr>
        <w:t>3</w:t>
      </w:r>
      <w:r w:rsidRPr="002F4B3A">
        <w:rPr>
          <w:rFonts w:ascii="Times New Roman" w:eastAsia="Calibri" w:hAnsi="Times New Roman" w:cs="Times New Roman"/>
          <w:sz w:val="28"/>
          <w:szCs w:val="28"/>
          <w:lang w:eastAsia="en-US"/>
        </w:rPr>
        <w:t xml:space="preserve"> настоящего Порядка;</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10) срок, в течение которого победитель (победители) отбора должен подписать договор в соответствии с пунктом 22 настоящего Порядка;</w:t>
      </w:r>
    </w:p>
    <w:p w:rsidR="00A92D8C" w:rsidRPr="002F4B3A" w:rsidRDefault="00A92D8C">
      <w:pPr>
        <w:pStyle w:val="ConsPlusNormal0"/>
        <w:ind w:firstLine="709"/>
        <w:jc w:val="both"/>
      </w:pPr>
      <w:proofErr w:type="gramStart"/>
      <w:r w:rsidRPr="002F4B3A">
        <w:rPr>
          <w:rFonts w:ascii="Times New Roman" w:eastAsia="Calibri" w:hAnsi="Times New Roman" w:cs="Times New Roman"/>
          <w:sz w:val="28"/>
          <w:szCs w:val="28"/>
          <w:lang w:eastAsia="en-US"/>
        </w:rPr>
        <w:t>11) условия признания победителя (победителей) отбора уклонившимся от заключения договора в соответствии с пунктом 22 настоящего Порядка;</w:t>
      </w:r>
      <w:proofErr w:type="gramEnd"/>
    </w:p>
    <w:p w:rsidR="00A92D8C" w:rsidRPr="002F4B3A" w:rsidRDefault="00A92D8C">
      <w:pPr>
        <w:pStyle w:val="ConsPlusNormal0"/>
        <w:ind w:firstLine="709"/>
        <w:jc w:val="both"/>
      </w:pPr>
      <w:proofErr w:type="gramStart"/>
      <w:r w:rsidRPr="002F4B3A">
        <w:rPr>
          <w:rFonts w:ascii="Times New Roman" w:eastAsia="Calibri" w:hAnsi="Times New Roman" w:cs="Times New Roman"/>
          <w:sz w:val="28"/>
          <w:szCs w:val="28"/>
          <w:lang w:eastAsia="en-US"/>
        </w:rPr>
        <w:t>12) дата размещения результатов отбора на интерактивном портале министерства, официальном сайте центра занятости, 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2F4B3A">
        <w:rPr>
          <w:rFonts w:ascii="Times New Roman" w:eastAsia="Calibri" w:hAnsi="Times New Roman" w:cs="Times New Roman"/>
          <w:sz w:val="28"/>
          <w:szCs w:val="28"/>
          <w:vertAlign w:val="superscript"/>
          <w:lang w:eastAsia="en-US"/>
        </w:rPr>
        <w:t xml:space="preserve">2 </w:t>
      </w:r>
      <w:r w:rsidRPr="002F4B3A">
        <w:rPr>
          <w:rFonts w:ascii="Times New Roman" w:eastAsia="Calibri" w:hAnsi="Times New Roman" w:cs="Times New Roman"/>
          <w:sz w:val="28"/>
          <w:szCs w:val="28"/>
          <w:lang w:eastAsia="en-US"/>
        </w:rPr>
        <w:t xml:space="preserve">Положения о мерах по обеспечению исполнения федерального бюджета, утвержденного постановлением Правительства Российской Федерации </w:t>
      </w:r>
      <w:r w:rsidRPr="002F4B3A">
        <w:rPr>
          <w:rFonts w:ascii="Times New Roman" w:eastAsia="Calibri" w:hAnsi="Times New Roman" w:cs="Times New Roman"/>
          <w:sz w:val="28"/>
          <w:szCs w:val="28"/>
          <w:lang w:eastAsia="en-US"/>
        </w:rPr>
        <w:br/>
        <w:t>от 9 декабря 2017 года № 1496 «О мерах по обеспечению исполнения федерального бюджета», в</w:t>
      </w:r>
      <w:proofErr w:type="gramEnd"/>
      <w:r w:rsidRPr="002F4B3A">
        <w:rPr>
          <w:rFonts w:ascii="Times New Roman" w:eastAsia="Calibri" w:hAnsi="Times New Roman" w:cs="Times New Roman"/>
          <w:sz w:val="28"/>
          <w:szCs w:val="28"/>
          <w:lang w:eastAsia="en-US"/>
        </w:rPr>
        <w:t xml:space="preserve"> </w:t>
      </w:r>
      <w:proofErr w:type="gramStart"/>
      <w:r w:rsidRPr="002F4B3A">
        <w:rPr>
          <w:rFonts w:ascii="Times New Roman" w:eastAsia="Calibri" w:hAnsi="Times New Roman" w:cs="Times New Roman"/>
          <w:sz w:val="28"/>
          <w:szCs w:val="28"/>
          <w:lang w:eastAsia="en-US"/>
        </w:rPr>
        <w:t>случае</w:t>
      </w:r>
      <w:proofErr w:type="gramEnd"/>
      <w:r w:rsidRPr="002F4B3A">
        <w:rPr>
          <w:rFonts w:ascii="Times New Roman" w:eastAsia="Calibri" w:hAnsi="Times New Roman" w:cs="Times New Roman"/>
          <w:sz w:val="28"/>
          <w:szCs w:val="28"/>
          <w:lang w:eastAsia="en-US"/>
        </w:rPr>
        <w:t xml:space="preserve"> предоставления субсидий, если источником финансового обеспечения расходных обязательств </w:t>
      </w:r>
      <w:r w:rsidRPr="002F4B3A">
        <w:rPr>
          <w:rFonts w:ascii="Times New Roman" w:eastAsia="Calibri" w:hAnsi="Times New Roman" w:cs="Times New Roman"/>
          <w:sz w:val="28"/>
          <w:szCs w:val="28"/>
          <w:lang w:eastAsia="en-US"/>
        </w:rPr>
        <w:lastRenderedPageBreak/>
        <w:t>Архангельской области по предоставлению указанных субсидий являются межбюджетные трансферты, имеющие целевое назначение, из федерального бюджета областному бюджету).</w:t>
      </w:r>
    </w:p>
    <w:p w:rsidR="00A92D8C" w:rsidRPr="002F4B3A" w:rsidRDefault="00A92D8C">
      <w:pPr>
        <w:pStyle w:val="ConsPlusNormal0"/>
        <w:jc w:val="center"/>
        <w:rPr>
          <w:rFonts w:ascii="Times New Roman" w:eastAsia="Calibri" w:hAnsi="Times New Roman" w:cs="Times New Roman"/>
          <w:b/>
          <w:sz w:val="28"/>
          <w:szCs w:val="28"/>
          <w:lang w:eastAsia="en-US"/>
        </w:rPr>
      </w:pPr>
    </w:p>
    <w:p w:rsidR="00A92D8C" w:rsidRPr="002F4B3A" w:rsidRDefault="00A92D8C">
      <w:pPr>
        <w:pStyle w:val="ConsPlusNormal0"/>
        <w:ind w:firstLine="0"/>
        <w:jc w:val="center"/>
      </w:pPr>
      <w:r w:rsidRPr="002F4B3A">
        <w:rPr>
          <w:rFonts w:ascii="Times New Roman" w:hAnsi="Times New Roman" w:cs="Times New Roman"/>
          <w:b/>
          <w:sz w:val="28"/>
          <w:szCs w:val="28"/>
        </w:rPr>
        <w:t xml:space="preserve">III. Порядок представления документов для получения субсидии </w:t>
      </w:r>
      <w:r w:rsidRPr="002F4B3A">
        <w:rPr>
          <w:rFonts w:ascii="Times New Roman" w:hAnsi="Times New Roman" w:cs="Times New Roman"/>
          <w:b/>
          <w:sz w:val="28"/>
          <w:szCs w:val="28"/>
        </w:rPr>
        <w:br/>
        <w:t xml:space="preserve">и заключения договора об организации наставничества </w:t>
      </w:r>
      <w:r w:rsidRPr="002F4B3A">
        <w:rPr>
          <w:rFonts w:ascii="Times New Roman" w:hAnsi="Times New Roman" w:cs="Times New Roman"/>
          <w:b/>
          <w:sz w:val="28"/>
          <w:szCs w:val="28"/>
        </w:rPr>
        <w:br/>
      </w:r>
    </w:p>
    <w:p w:rsidR="00A92D8C" w:rsidRPr="002F4B3A" w:rsidRDefault="00A92D8C">
      <w:pPr>
        <w:pStyle w:val="ConsPlusNormal0"/>
        <w:ind w:firstLine="709"/>
        <w:jc w:val="both"/>
      </w:pPr>
      <w:r w:rsidRPr="002F4B3A">
        <w:rPr>
          <w:rFonts w:ascii="Times New Roman" w:hAnsi="Times New Roman" w:cs="Times New Roman"/>
          <w:spacing w:val="-6"/>
          <w:sz w:val="28"/>
          <w:szCs w:val="28"/>
        </w:rPr>
        <w:t xml:space="preserve">8.  Для участия в отборе и получения субсидии работодатель представляет в </w:t>
      </w:r>
      <w:r w:rsidRPr="002F4B3A">
        <w:rPr>
          <w:rFonts w:ascii="Times New Roman" w:hAnsi="Times New Roman" w:cs="Times New Roman"/>
          <w:sz w:val="28"/>
          <w:szCs w:val="28"/>
        </w:rPr>
        <w:t>обособленное подразделение центра занятости следующие документы (далее – заявка):</w:t>
      </w:r>
    </w:p>
    <w:p w:rsidR="00A92D8C" w:rsidRPr="002F4B3A" w:rsidRDefault="00A92D8C">
      <w:pPr>
        <w:pStyle w:val="ConsPlusNormal0"/>
        <w:ind w:firstLine="709"/>
        <w:jc w:val="both"/>
      </w:pPr>
      <w:r w:rsidRPr="002F4B3A">
        <w:rPr>
          <w:rFonts w:ascii="Times New Roman" w:hAnsi="Times New Roman" w:cs="Times New Roman"/>
          <w:sz w:val="28"/>
          <w:szCs w:val="28"/>
        </w:rPr>
        <w:t>1)  </w:t>
      </w:r>
      <w:hyperlink w:anchor="P5687" w:history="1">
        <w:r w:rsidRPr="002F4B3A">
          <w:rPr>
            <w:rStyle w:val="af6"/>
            <w:rFonts w:ascii="Times New Roman" w:hAnsi="Times New Roman" w:cs="Times New Roman"/>
            <w:color w:val="auto"/>
            <w:sz w:val="28"/>
            <w:szCs w:val="28"/>
            <w:u w:val="none"/>
          </w:rPr>
          <w:t>заявление</w:t>
        </w:r>
      </w:hyperlink>
      <w:r w:rsidRPr="002F4B3A">
        <w:rPr>
          <w:rFonts w:ascii="Times New Roman" w:hAnsi="Times New Roman" w:cs="Times New Roman"/>
          <w:sz w:val="28"/>
          <w:szCs w:val="28"/>
        </w:rPr>
        <w:t xml:space="preserve"> на участие в реализации мероприятия по адаптации </w:t>
      </w:r>
      <w:r w:rsidRPr="002F4B3A">
        <w:rPr>
          <w:rFonts w:ascii="Times New Roman" w:hAnsi="Times New Roman" w:cs="Times New Roman"/>
          <w:sz w:val="28"/>
          <w:szCs w:val="28"/>
        </w:rPr>
        <w:br/>
        <w:t>по форме согласно приложению к настоящему Порядку;</w:t>
      </w:r>
    </w:p>
    <w:p w:rsidR="00A92D8C" w:rsidRPr="002F4B3A" w:rsidRDefault="00A92D8C">
      <w:pPr>
        <w:pStyle w:val="ConsPlusNormal0"/>
        <w:ind w:firstLine="709"/>
        <w:jc w:val="both"/>
      </w:pPr>
      <w:bookmarkStart w:id="38" w:name="P5554"/>
      <w:bookmarkEnd w:id="38"/>
      <w:r w:rsidRPr="002F4B3A">
        <w:rPr>
          <w:rFonts w:ascii="Times New Roman" w:hAnsi="Times New Roman" w:cs="Times New Roman"/>
          <w:sz w:val="28"/>
          <w:szCs w:val="28"/>
        </w:rPr>
        <w:t xml:space="preserve">2)  информация о вакансии по форме согласно приложению № 9 </w:t>
      </w:r>
      <w:r w:rsidRPr="002F4B3A">
        <w:rPr>
          <w:rFonts w:ascii="Times New Roman" w:hAnsi="Times New Roman" w:cs="Times New Roman"/>
          <w:sz w:val="28"/>
          <w:szCs w:val="28"/>
        </w:rPr>
        <w:br/>
        <w:t xml:space="preserve">к приказу Министерства труда и социальной защиты Российской Федерации от 20 октября 2021 года № 738н (представляется работодателями, за исключением работодателей, разместивших данную информацию на Единой цифровой платформе в сфере занятости и трудовых отношения «Работа </w:t>
      </w:r>
      <w:r w:rsidRPr="002F4B3A">
        <w:rPr>
          <w:rFonts w:ascii="Times New Roman" w:hAnsi="Times New Roman" w:cs="Times New Roman"/>
          <w:sz w:val="28"/>
          <w:szCs w:val="28"/>
        </w:rPr>
        <w:br/>
        <w:t>в России»);</w:t>
      </w:r>
    </w:p>
    <w:p w:rsidR="00A92D8C" w:rsidRPr="002F4B3A" w:rsidRDefault="00A92D8C">
      <w:pPr>
        <w:pStyle w:val="ConsPlusNormal0"/>
        <w:ind w:firstLine="709"/>
        <w:jc w:val="both"/>
      </w:pPr>
      <w:proofErr w:type="gramStart"/>
      <w:r w:rsidRPr="002F4B3A">
        <w:rPr>
          <w:rFonts w:ascii="Times New Roman" w:hAnsi="Times New Roman" w:cs="Times New Roman"/>
          <w:sz w:val="28"/>
          <w:szCs w:val="28"/>
        </w:rPr>
        <w:t xml:space="preserve">3)  справку, подписанную держателем реестра акционеров акционерного общества и заверенную (скрепленную) печатью (при наличии печати) указанного держателя реестра, подтверждающую отсутствие </w:t>
      </w:r>
      <w:r w:rsidRPr="002F4B3A">
        <w:rPr>
          <w:rFonts w:ascii="Times New Roman" w:hAnsi="Times New Roman" w:cs="Times New Roman"/>
          <w:sz w:val="28"/>
          <w:szCs w:val="28"/>
        </w:rPr>
        <w:br/>
        <w:t>в уставном капитале акционерного общества по состоянию на первое число месяца, предшествующего месяцу, в котором планируется заключение договора об организации наставничества,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w:t>
      </w:r>
      <w:proofErr w:type="gramEnd"/>
      <w:r w:rsidRPr="002F4B3A">
        <w:rPr>
          <w:rFonts w:ascii="Times New Roman" w:hAnsi="Times New Roman" w:cs="Times New Roman"/>
          <w:sz w:val="28"/>
          <w:szCs w:val="28"/>
        </w:rPr>
        <w:t xml:space="preserve">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F4B3A">
        <w:rPr>
          <w:rFonts w:ascii="Times New Roman" w:hAnsi="Times New Roman" w:cs="Times New Roman"/>
          <w:sz w:val="28"/>
          <w:szCs w:val="28"/>
        </w:rPr>
        <w:t>офшорные</w:t>
      </w:r>
      <w:proofErr w:type="spellEnd"/>
      <w:r w:rsidRPr="002F4B3A">
        <w:rPr>
          <w:rFonts w:ascii="Times New Roman" w:hAnsi="Times New Roman" w:cs="Times New Roman"/>
          <w:sz w:val="28"/>
          <w:szCs w:val="28"/>
        </w:rPr>
        <w:t xml:space="preserve"> зоны) в отношении таких юридических лиц, в совокупности превышающей 50 процентов;</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4)  согласие на публикацию (размещение) в информационно-телекоммуникационной сети «Интернет» информации о работодателе, </w:t>
      </w:r>
      <w:r w:rsidRPr="002F4B3A">
        <w:rPr>
          <w:rFonts w:ascii="Times New Roman" w:hAnsi="Times New Roman" w:cs="Times New Roman"/>
          <w:sz w:val="28"/>
          <w:szCs w:val="28"/>
        </w:rPr>
        <w:br/>
        <w:t>о подаваемой работодателем заявке, иной информации о работодателе, связанной с соответствующим отбором, в свободной форме.</w:t>
      </w:r>
    </w:p>
    <w:p w:rsidR="00A92D8C" w:rsidRPr="002F4B3A" w:rsidRDefault="00A92D8C">
      <w:pPr>
        <w:pStyle w:val="ConsPlusNormal0"/>
        <w:ind w:firstLine="709"/>
        <w:jc w:val="both"/>
      </w:pPr>
      <w:r w:rsidRPr="002F4B3A">
        <w:rPr>
          <w:rFonts w:ascii="Times New Roman" w:hAnsi="Times New Roman" w:cs="Times New Roman"/>
          <w:sz w:val="28"/>
          <w:szCs w:val="28"/>
        </w:rPr>
        <w:t>9.  Работодатель вправе по собственной</w:t>
      </w:r>
      <w:r w:rsidRPr="002F4B3A">
        <w:rPr>
          <w:rFonts w:ascii="Times New Roman" w:hAnsi="Times New Roman" w:cs="Times New Roman"/>
        </w:rPr>
        <w:t xml:space="preserve"> </w:t>
      </w:r>
      <w:r w:rsidRPr="002F4B3A">
        <w:rPr>
          <w:rFonts w:ascii="Times New Roman" w:hAnsi="Times New Roman" w:cs="Times New Roman"/>
          <w:sz w:val="28"/>
          <w:szCs w:val="28"/>
        </w:rPr>
        <w:t xml:space="preserve">инициативе представить </w:t>
      </w:r>
      <w:r w:rsidRPr="002F4B3A">
        <w:rPr>
          <w:rFonts w:ascii="Times New Roman" w:hAnsi="Times New Roman" w:cs="Times New Roman"/>
          <w:sz w:val="28"/>
          <w:szCs w:val="28"/>
        </w:rPr>
        <w:br/>
      </w:r>
      <w:r w:rsidRPr="002F4B3A">
        <w:rPr>
          <w:rFonts w:ascii="Times New Roman" w:hAnsi="Times New Roman" w:cs="Times New Roman"/>
          <w:spacing w:val="-4"/>
          <w:sz w:val="28"/>
          <w:szCs w:val="28"/>
        </w:rPr>
        <w:t>в обособленное подразделение центра занятости выписку из Единого государственного реестра юридических</w:t>
      </w:r>
      <w:r w:rsidRPr="002F4B3A">
        <w:rPr>
          <w:rFonts w:ascii="Times New Roman" w:hAnsi="Times New Roman" w:cs="Times New Roman"/>
          <w:sz w:val="28"/>
          <w:szCs w:val="28"/>
        </w:rPr>
        <w:t xml:space="preserve"> лиц (для юридических лиц) или из Единого государственного реестра </w:t>
      </w:r>
      <w:r w:rsidRPr="002F4B3A">
        <w:rPr>
          <w:rFonts w:ascii="Times New Roman" w:hAnsi="Times New Roman" w:cs="Times New Roman"/>
          <w:spacing w:val="-4"/>
          <w:sz w:val="28"/>
          <w:szCs w:val="28"/>
        </w:rPr>
        <w:t>индивидуальных предпринимателей (для индивидуальных предпринимателей).</w:t>
      </w:r>
    </w:p>
    <w:p w:rsidR="00A92D8C" w:rsidRPr="002F4B3A" w:rsidRDefault="00A92D8C">
      <w:pPr>
        <w:pStyle w:val="ConsPlusNormal0"/>
        <w:ind w:firstLine="709"/>
        <w:jc w:val="both"/>
      </w:pPr>
      <w:r w:rsidRPr="002F4B3A">
        <w:rPr>
          <w:rFonts w:ascii="Times New Roman" w:hAnsi="Times New Roman" w:cs="Times New Roman"/>
          <w:spacing w:val="-4"/>
          <w:sz w:val="28"/>
          <w:szCs w:val="28"/>
        </w:rPr>
        <w:t xml:space="preserve">Центр занятости самостоятельно запрашивает сведения, указанные </w:t>
      </w:r>
      <w:r w:rsidRPr="002F4B3A">
        <w:rPr>
          <w:rFonts w:ascii="Times New Roman" w:hAnsi="Times New Roman" w:cs="Times New Roman"/>
          <w:spacing w:val="-4"/>
          <w:sz w:val="28"/>
          <w:szCs w:val="28"/>
        </w:rPr>
        <w:br/>
        <w:t xml:space="preserve">в абзаце первом настоящего пункта, если работодатель не представил их по собственной инициативе,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w:t>
      </w:r>
      <w:r w:rsidRPr="002F4B3A">
        <w:rPr>
          <w:rFonts w:ascii="Times New Roman" w:hAnsi="Times New Roman" w:cs="Times New Roman"/>
          <w:spacing w:val="-4"/>
          <w:sz w:val="28"/>
          <w:szCs w:val="28"/>
        </w:rPr>
        <w:lastRenderedPageBreak/>
        <w:t xml:space="preserve">региональную систему межведомственного электронного взаимодействия. </w:t>
      </w:r>
      <w:r w:rsidRPr="002F4B3A">
        <w:rPr>
          <w:rFonts w:ascii="Times New Roman" w:hAnsi="Times New Roman" w:cs="Times New Roman"/>
          <w:spacing w:val="-4"/>
          <w:sz w:val="28"/>
          <w:szCs w:val="28"/>
        </w:rPr>
        <w:br/>
        <w:t xml:space="preserve">В случае невозможности направления межведомственного запроса </w:t>
      </w:r>
      <w:r w:rsidRPr="002F4B3A">
        <w:rPr>
          <w:rFonts w:ascii="Times New Roman" w:hAnsi="Times New Roman" w:cs="Times New Roman"/>
          <w:spacing w:val="-4"/>
          <w:sz w:val="28"/>
          <w:szCs w:val="28"/>
        </w:rPr>
        <w:br/>
        <w:t>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A92D8C" w:rsidRPr="002F4B3A" w:rsidRDefault="00A92D8C">
      <w:pPr>
        <w:pStyle w:val="ConsPlusNormal0"/>
        <w:ind w:firstLine="709"/>
        <w:jc w:val="both"/>
      </w:pPr>
      <w:r w:rsidRPr="002F4B3A">
        <w:rPr>
          <w:rFonts w:ascii="Times New Roman" w:hAnsi="Times New Roman" w:cs="Times New Roman"/>
          <w:spacing w:val="-4"/>
          <w:sz w:val="28"/>
          <w:szCs w:val="28"/>
        </w:rPr>
        <w:t>Если работодателем не представлена информация о вакансии, предусмотренная подпунктом 2 пункта 8 настоящего Порядка, центр занятости самостоятельно получает указанную информацию через Единую цифровую платформу в сфере занятости и трудовых отношений “Работа в России”.</w:t>
      </w:r>
    </w:p>
    <w:p w:rsidR="00A92D8C" w:rsidRPr="002F4B3A" w:rsidRDefault="00A92D8C">
      <w:pPr>
        <w:pStyle w:val="ConsPlusNormal0"/>
        <w:ind w:firstLine="709"/>
        <w:jc w:val="both"/>
      </w:pPr>
      <w:r w:rsidRPr="002F4B3A">
        <w:rPr>
          <w:rFonts w:ascii="Times New Roman" w:hAnsi="Times New Roman" w:cs="Times New Roman"/>
          <w:spacing w:val="-4"/>
          <w:sz w:val="28"/>
          <w:szCs w:val="28"/>
        </w:rPr>
        <w:t>10. Заявка представляется одним из следующих способов:</w:t>
      </w:r>
    </w:p>
    <w:p w:rsidR="00A92D8C" w:rsidRPr="002F4B3A" w:rsidRDefault="00A92D8C">
      <w:pPr>
        <w:pStyle w:val="ConsPlusNormal0"/>
        <w:ind w:firstLine="709"/>
        <w:jc w:val="both"/>
      </w:pPr>
      <w:r w:rsidRPr="002F4B3A">
        <w:rPr>
          <w:rFonts w:ascii="Times New Roman" w:hAnsi="Times New Roman" w:cs="Times New Roman"/>
          <w:spacing w:val="-4"/>
          <w:sz w:val="28"/>
          <w:szCs w:val="28"/>
        </w:rPr>
        <w:t>1) лично или через представителя;</w:t>
      </w:r>
    </w:p>
    <w:p w:rsidR="00A92D8C" w:rsidRPr="002F4B3A" w:rsidRDefault="00A92D8C">
      <w:pPr>
        <w:pStyle w:val="ConsPlusNormal0"/>
        <w:ind w:firstLine="709"/>
        <w:jc w:val="both"/>
      </w:pPr>
      <w:r w:rsidRPr="002F4B3A">
        <w:rPr>
          <w:rFonts w:ascii="Times New Roman" w:hAnsi="Times New Roman" w:cs="Times New Roman"/>
          <w:spacing w:val="-4"/>
          <w:sz w:val="28"/>
          <w:szCs w:val="28"/>
        </w:rPr>
        <w:t>2) заказным почтовым отправлением;</w:t>
      </w:r>
    </w:p>
    <w:p w:rsidR="00A92D8C" w:rsidRPr="002F4B3A" w:rsidRDefault="00A92D8C">
      <w:pPr>
        <w:pStyle w:val="ConsPlusNormal0"/>
        <w:ind w:firstLine="709"/>
        <w:jc w:val="both"/>
      </w:pPr>
      <w:r w:rsidRPr="002F4B3A">
        <w:rPr>
          <w:rFonts w:ascii="Times New Roman" w:hAnsi="Times New Roman" w:cs="Times New Roman"/>
          <w:spacing w:val="-4"/>
          <w:sz w:val="28"/>
          <w:szCs w:val="28"/>
        </w:rPr>
        <w:t xml:space="preserve">3) по электронной почте. </w:t>
      </w:r>
    </w:p>
    <w:p w:rsidR="00A92D8C" w:rsidRPr="002F4B3A" w:rsidRDefault="00A92D8C">
      <w:pPr>
        <w:pStyle w:val="ConsPlusNormal0"/>
        <w:ind w:firstLine="709"/>
        <w:jc w:val="both"/>
      </w:pPr>
      <w:r w:rsidRPr="002F4B3A">
        <w:rPr>
          <w:rFonts w:ascii="Times New Roman" w:hAnsi="Times New Roman" w:cs="Times New Roman"/>
          <w:spacing w:val="-4"/>
          <w:sz w:val="28"/>
          <w:szCs w:val="28"/>
        </w:rPr>
        <w:t xml:space="preserve">Электронные документы представляются в формате PDF размером </w:t>
      </w:r>
      <w:r w:rsidRPr="002F4B3A">
        <w:rPr>
          <w:rFonts w:ascii="Times New Roman" w:hAnsi="Times New Roman" w:cs="Times New Roman"/>
          <w:spacing w:val="-4"/>
          <w:sz w:val="28"/>
          <w:szCs w:val="28"/>
        </w:rPr>
        <w:br/>
        <w:t>не более 5 Мбайт.</w:t>
      </w:r>
    </w:p>
    <w:p w:rsidR="00A92D8C" w:rsidRPr="002F4B3A" w:rsidRDefault="00A92D8C">
      <w:pPr>
        <w:pStyle w:val="ConsPlusNormal0"/>
        <w:ind w:firstLine="709"/>
        <w:jc w:val="both"/>
      </w:pPr>
      <w:r w:rsidRPr="002F4B3A">
        <w:rPr>
          <w:rFonts w:ascii="Times New Roman" w:hAnsi="Times New Roman" w:cs="Times New Roman"/>
          <w:spacing w:val="-4"/>
          <w:sz w:val="28"/>
          <w:szCs w:val="28"/>
        </w:rPr>
        <w:t>Копии документов должны быть заверены в установленном законодательством Российской Федерации порядке.</w:t>
      </w:r>
    </w:p>
    <w:p w:rsidR="00A92D8C" w:rsidRPr="002F4B3A" w:rsidRDefault="00A92D8C">
      <w:pPr>
        <w:pStyle w:val="ConsPlusNormal0"/>
        <w:ind w:firstLine="709"/>
        <w:jc w:val="both"/>
      </w:pPr>
      <w:r w:rsidRPr="002F4B3A">
        <w:rPr>
          <w:rFonts w:ascii="Times New Roman" w:hAnsi="Times New Roman" w:cs="Times New Roman"/>
          <w:spacing w:val="-4"/>
          <w:sz w:val="28"/>
          <w:szCs w:val="28"/>
        </w:rPr>
        <w:t>Работодатели несут ответственность за достоверность представляемых документов в соответствии с законодательством Российской Федерации.</w:t>
      </w:r>
    </w:p>
    <w:p w:rsidR="00A92D8C" w:rsidRPr="002F4B3A" w:rsidRDefault="00A92D8C">
      <w:pPr>
        <w:pStyle w:val="ConsPlusNormal0"/>
        <w:ind w:firstLine="709"/>
        <w:jc w:val="both"/>
      </w:pPr>
      <w:r w:rsidRPr="002F4B3A">
        <w:rPr>
          <w:rFonts w:ascii="Times New Roman" w:hAnsi="Times New Roman" w:cs="Times New Roman"/>
          <w:spacing w:val="-4"/>
          <w:sz w:val="28"/>
          <w:szCs w:val="28"/>
        </w:rPr>
        <w:t xml:space="preserve">В случае обращения представителя работодателя к заявке прилагается документ, подтверждающий полномочия лица на осуществление действий </w:t>
      </w:r>
      <w:r w:rsidRPr="002F4B3A">
        <w:rPr>
          <w:rFonts w:ascii="Times New Roman" w:hAnsi="Times New Roman" w:cs="Times New Roman"/>
          <w:spacing w:val="-4"/>
          <w:sz w:val="28"/>
          <w:szCs w:val="28"/>
        </w:rPr>
        <w:br/>
        <w:t>от имени работодателя.</w:t>
      </w:r>
    </w:p>
    <w:p w:rsidR="00A92D8C" w:rsidRPr="002F4B3A" w:rsidRDefault="00A92D8C">
      <w:pPr>
        <w:pStyle w:val="ConsPlusNormal0"/>
        <w:ind w:firstLine="709"/>
        <w:jc w:val="both"/>
      </w:pPr>
      <w:r w:rsidRPr="002F4B3A">
        <w:rPr>
          <w:rFonts w:ascii="Times New Roman" w:hAnsi="Times New Roman" w:cs="Times New Roman"/>
          <w:spacing w:val="-6"/>
          <w:sz w:val="28"/>
          <w:szCs w:val="28"/>
        </w:rPr>
        <w:t>11.  Прием заявок осуществляется в соответствии с пунктом 7</w:t>
      </w:r>
      <w:r w:rsidRPr="002F4B3A">
        <w:rPr>
          <w:rFonts w:ascii="Times New Roman" w:hAnsi="Times New Roman" w:cs="Times New Roman"/>
          <w:spacing w:val="-6"/>
          <w:sz w:val="28"/>
          <w:szCs w:val="28"/>
          <w:vertAlign w:val="superscript"/>
        </w:rPr>
        <w:t>3</w:t>
      </w:r>
      <w:r w:rsidRPr="002F4B3A">
        <w:rPr>
          <w:rFonts w:ascii="Times New Roman" w:hAnsi="Times New Roman" w:cs="Times New Roman"/>
          <w:spacing w:val="-6"/>
          <w:sz w:val="28"/>
          <w:szCs w:val="28"/>
        </w:rPr>
        <w:t xml:space="preserve"> настоящего Порядка в течение срока, указанного в объявлении.</w:t>
      </w:r>
    </w:p>
    <w:p w:rsidR="00A92D8C" w:rsidRPr="002F4B3A" w:rsidRDefault="00A92D8C">
      <w:pPr>
        <w:pStyle w:val="ConsPlusNormal0"/>
        <w:jc w:val="both"/>
      </w:pPr>
      <w:r w:rsidRPr="002F4B3A">
        <w:rPr>
          <w:rFonts w:ascii="Times New Roman" w:hAnsi="Times New Roman" w:cs="Times New Roman"/>
          <w:spacing w:val="-6"/>
          <w:sz w:val="28"/>
          <w:szCs w:val="28"/>
        </w:rPr>
        <w:t>11</w:t>
      </w:r>
      <w:r w:rsidRPr="002F4B3A">
        <w:rPr>
          <w:rFonts w:ascii="Times New Roman" w:hAnsi="Times New Roman" w:cs="Times New Roman"/>
          <w:spacing w:val="-6"/>
          <w:sz w:val="28"/>
          <w:szCs w:val="28"/>
          <w:vertAlign w:val="superscript"/>
        </w:rPr>
        <w:t>1</w:t>
      </w:r>
      <w:r w:rsidRPr="002F4B3A">
        <w:rPr>
          <w:rFonts w:ascii="Times New Roman" w:hAnsi="Times New Roman" w:cs="Times New Roman"/>
          <w:spacing w:val="-6"/>
          <w:sz w:val="28"/>
          <w:szCs w:val="28"/>
        </w:rPr>
        <w:t>.</w:t>
      </w:r>
      <w:r w:rsidRPr="002F4B3A">
        <w:rPr>
          <w:rFonts w:ascii="Times New Roman" w:hAnsi="Times New Roman" w:cs="Times New Roman"/>
          <w:spacing w:val="-6"/>
          <w:sz w:val="28"/>
          <w:szCs w:val="28"/>
        </w:rPr>
        <w:tab/>
        <w:t xml:space="preserve">Датой представления заявки считается дата ее регистрации </w:t>
      </w:r>
      <w:r w:rsidRPr="002F4B3A">
        <w:rPr>
          <w:rFonts w:ascii="Times New Roman" w:hAnsi="Times New Roman" w:cs="Times New Roman"/>
          <w:spacing w:val="-6"/>
          <w:sz w:val="28"/>
          <w:szCs w:val="28"/>
        </w:rPr>
        <w:br/>
        <w:t>в установленном порядке в центре занятости.</w:t>
      </w:r>
    </w:p>
    <w:p w:rsidR="00A92D8C" w:rsidRPr="002F4B3A" w:rsidRDefault="00A92D8C">
      <w:pPr>
        <w:pStyle w:val="ConsPlusNormal0"/>
        <w:jc w:val="both"/>
      </w:pPr>
      <w:r w:rsidRPr="002F4B3A">
        <w:rPr>
          <w:rFonts w:ascii="Times New Roman" w:hAnsi="Times New Roman" w:cs="Times New Roman"/>
          <w:spacing w:val="-6"/>
          <w:sz w:val="28"/>
          <w:szCs w:val="28"/>
        </w:rPr>
        <w:t>Заявке присваивается регистрационный номер в порядке очередности его поступления в центр занятости.</w:t>
      </w:r>
    </w:p>
    <w:p w:rsidR="00A92D8C" w:rsidRPr="002F4B3A" w:rsidRDefault="00A92D8C">
      <w:pPr>
        <w:pStyle w:val="ConsPlusNormal0"/>
        <w:jc w:val="both"/>
      </w:pPr>
      <w:r w:rsidRPr="002F4B3A">
        <w:rPr>
          <w:rFonts w:ascii="Times New Roman" w:hAnsi="Times New Roman" w:cs="Times New Roman"/>
          <w:spacing w:val="-6"/>
          <w:sz w:val="28"/>
          <w:szCs w:val="28"/>
        </w:rPr>
        <w:t>При поступлении заявки во внерабочее время она подлежит рассмотрению в целях регистрации в начале очередного рабочего дня.</w:t>
      </w:r>
    </w:p>
    <w:p w:rsidR="00A92D8C" w:rsidRPr="002F4B3A" w:rsidRDefault="00A92D8C">
      <w:pPr>
        <w:pStyle w:val="ConsPlusNormal0"/>
        <w:jc w:val="both"/>
      </w:pPr>
      <w:r w:rsidRPr="002F4B3A">
        <w:rPr>
          <w:rFonts w:ascii="Times New Roman" w:hAnsi="Times New Roman" w:cs="Times New Roman"/>
          <w:spacing w:val="-6"/>
          <w:sz w:val="28"/>
          <w:szCs w:val="28"/>
        </w:rPr>
        <w:t>11</w:t>
      </w:r>
      <w:r w:rsidRPr="002F4B3A">
        <w:rPr>
          <w:rFonts w:ascii="Times New Roman" w:hAnsi="Times New Roman" w:cs="Times New Roman"/>
          <w:spacing w:val="-6"/>
          <w:sz w:val="28"/>
          <w:szCs w:val="28"/>
          <w:vertAlign w:val="superscript"/>
        </w:rPr>
        <w:t>2</w:t>
      </w:r>
      <w:r w:rsidRPr="002F4B3A">
        <w:rPr>
          <w:rFonts w:ascii="Times New Roman" w:hAnsi="Times New Roman" w:cs="Times New Roman"/>
          <w:spacing w:val="-6"/>
          <w:sz w:val="28"/>
          <w:szCs w:val="28"/>
        </w:rPr>
        <w:t>.</w:t>
      </w:r>
      <w:r w:rsidRPr="002F4B3A">
        <w:rPr>
          <w:rFonts w:ascii="Times New Roman" w:hAnsi="Times New Roman" w:cs="Times New Roman"/>
          <w:spacing w:val="-6"/>
          <w:sz w:val="28"/>
          <w:szCs w:val="28"/>
        </w:rPr>
        <w:tab/>
        <w:t>Работодатель на основании письменного обращения вправе отозвать заявку на любом этапе отбора и до момента заключения договора</w:t>
      </w:r>
      <w:r w:rsidRPr="002F4B3A">
        <w:rPr>
          <w:rFonts w:ascii="Times New Roman" w:eastAsia="Calibri" w:hAnsi="Times New Roman" w:cs="Times New Roman"/>
          <w:sz w:val="28"/>
          <w:szCs w:val="28"/>
          <w:lang w:eastAsia="en-US"/>
        </w:rPr>
        <w:t xml:space="preserve"> об организации наставничества</w:t>
      </w:r>
      <w:r w:rsidRPr="002F4B3A">
        <w:rPr>
          <w:rFonts w:ascii="Times New Roman" w:hAnsi="Times New Roman" w:cs="Times New Roman"/>
          <w:spacing w:val="-6"/>
          <w:sz w:val="28"/>
          <w:szCs w:val="28"/>
        </w:rPr>
        <w:t xml:space="preserve">. </w:t>
      </w:r>
    </w:p>
    <w:p w:rsidR="00A92D8C" w:rsidRPr="002F4B3A" w:rsidRDefault="00A92D8C">
      <w:pPr>
        <w:pStyle w:val="ConsPlusNormal0"/>
        <w:jc w:val="both"/>
      </w:pPr>
      <w:r w:rsidRPr="002F4B3A">
        <w:rPr>
          <w:rFonts w:ascii="Times New Roman" w:hAnsi="Times New Roman" w:cs="Times New Roman"/>
          <w:spacing w:val="-6"/>
          <w:sz w:val="28"/>
          <w:szCs w:val="28"/>
        </w:rPr>
        <w:t xml:space="preserve">Возврату подлежат документы, представленные работодателем </w:t>
      </w:r>
      <w:r w:rsidRPr="002F4B3A">
        <w:rPr>
          <w:rFonts w:ascii="Times New Roman" w:hAnsi="Times New Roman" w:cs="Times New Roman"/>
          <w:spacing w:val="-6"/>
          <w:sz w:val="28"/>
          <w:szCs w:val="28"/>
        </w:rPr>
        <w:br/>
        <w:t xml:space="preserve">в центр занятости по собственной инициативе. </w:t>
      </w:r>
    </w:p>
    <w:p w:rsidR="00A92D8C" w:rsidRPr="002F4B3A" w:rsidRDefault="00A92D8C">
      <w:pPr>
        <w:pStyle w:val="ConsPlusNormal0"/>
        <w:jc w:val="both"/>
      </w:pPr>
      <w:r w:rsidRPr="002F4B3A">
        <w:rPr>
          <w:rFonts w:ascii="Times New Roman" w:hAnsi="Times New Roman" w:cs="Times New Roman"/>
          <w:spacing w:val="-6"/>
          <w:sz w:val="28"/>
          <w:szCs w:val="28"/>
        </w:rPr>
        <w:t>Датой отзыва заявки считается дата регистрации соответствующего письменного обращения работодателя.</w:t>
      </w:r>
    </w:p>
    <w:p w:rsidR="00A92D8C" w:rsidRPr="002F4B3A" w:rsidRDefault="00A92D8C">
      <w:pPr>
        <w:pStyle w:val="ConsPlusNormal0"/>
        <w:ind w:firstLine="709"/>
        <w:jc w:val="both"/>
      </w:pPr>
      <w:r w:rsidRPr="002F4B3A">
        <w:rPr>
          <w:rFonts w:ascii="Times New Roman" w:hAnsi="Times New Roman" w:cs="Times New Roman"/>
          <w:spacing w:val="-6"/>
          <w:sz w:val="28"/>
          <w:szCs w:val="28"/>
        </w:rPr>
        <w:t>11</w:t>
      </w:r>
      <w:r w:rsidRPr="002F4B3A">
        <w:rPr>
          <w:rFonts w:ascii="Times New Roman" w:hAnsi="Times New Roman" w:cs="Times New Roman"/>
          <w:spacing w:val="-6"/>
          <w:sz w:val="28"/>
          <w:szCs w:val="28"/>
          <w:vertAlign w:val="superscript"/>
        </w:rPr>
        <w:t>3</w:t>
      </w:r>
      <w:r w:rsidRPr="002F4B3A">
        <w:rPr>
          <w:rFonts w:ascii="Times New Roman" w:hAnsi="Times New Roman" w:cs="Times New Roman"/>
          <w:spacing w:val="-6"/>
          <w:sz w:val="28"/>
          <w:szCs w:val="28"/>
        </w:rPr>
        <w:t>.</w:t>
      </w:r>
      <w:r w:rsidRPr="002F4B3A">
        <w:rPr>
          <w:rFonts w:ascii="Times New Roman" w:hAnsi="Times New Roman" w:cs="Times New Roman"/>
          <w:spacing w:val="-6"/>
          <w:sz w:val="28"/>
          <w:szCs w:val="28"/>
        </w:rPr>
        <w:tab/>
        <w:t xml:space="preserve">Работодатель вправе направить в письменной форме в центр занятости запрос, в том числе на адрес электронной почты центра занятости, </w:t>
      </w:r>
      <w:r w:rsidRPr="002F4B3A">
        <w:rPr>
          <w:rFonts w:ascii="Times New Roman" w:hAnsi="Times New Roman" w:cs="Times New Roman"/>
          <w:spacing w:val="-6"/>
          <w:sz w:val="28"/>
          <w:szCs w:val="28"/>
        </w:rPr>
        <w:br/>
        <w:t xml:space="preserve">о даче разъяснений положений, содержащихся в объявлении. В течение двух рабочих дней со дня поступления указанного запроса центр занятости направляет в письменной форме или в форме электронного документа разъяснения положений, содержащихся в объявлении, если указанный запрос поступил </w:t>
      </w:r>
      <w:r w:rsidRPr="002F4B3A">
        <w:rPr>
          <w:rFonts w:ascii="Times New Roman" w:hAnsi="Times New Roman" w:cs="Times New Roman"/>
          <w:spacing w:val="-6"/>
          <w:sz w:val="28"/>
          <w:szCs w:val="28"/>
        </w:rPr>
        <w:br/>
        <w:t xml:space="preserve">в центр занятости не </w:t>
      </w:r>
      <w:proofErr w:type="gramStart"/>
      <w:r w:rsidRPr="002F4B3A">
        <w:rPr>
          <w:rFonts w:ascii="Times New Roman" w:hAnsi="Times New Roman" w:cs="Times New Roman"/>
          <w:spacing w:val="-6"/>
          <w:sz w:val="28"/>
          <w:szCs w:val="28"/>
        </w:rPr>
        <w:t>позднее</w:t>
      </w:r>
      <w:proofErr w:type="gramEnd"/>
      <w:r w:rsidRPr="002F4B3A">
        <w:rPr>
          <w:rFonts w:ascii="Times New Roman" w:hAnsi="Times New Roman" w:cs="Times New Roman"/>
          <w:spacing w:val="-6"/>
          <w:sz w:val="28"/>
          <w:szCs w:val="28"/>
        </w:rPr>
        <w:t xml:space="preserve"> чем за пять рабочих дней до дня окончания срока </w:t>
      </w:r>
      <w:r w:rsidRPr="002F4B3A">
        <w:rPr>
          <w:rFonts w:ascii="Times New Roman" w:hAnsi="Times New Roman" w:cs="Times New Roman"/>
          <w:spacing w:val="-6"/>
          <w:sz w:val="28"/>
          <w:szCs w:val="28"/>
        </w:rPr>
        <w:lastRenderedPageBreak/>
        <w:t>подачи заявки.</w:t>
      </w:r>
    </w:p>
    <w:p w:rsidR="00A92D8C" w:rsidRPr="002F4B3A" w:rsidRDefault="00A92D8C">
      <w:pPr>
        <w:tabs>
          <w:tab w:val="left" w:pos="709"/>
          <w:tab w:val="left" w:pos="1134"/>
        </w:tabs>
        <w:ind w:firstLine="709"/>
        <w:jc w:val="both"/>
      </w:pPr>
      <w:r w:rsidRPr="002F4B3A">
        <w:t>12.  </w:t>
      </w:r>
      <w:r w:rsidRPr="002F4B3A">
        <w:rPr>
          <w:rFonts w:eastAsia="Calibri"/>
          <w:lang w:eastAsia="en-US"/>
        </w:rPr>
        <w:t>Центр занятости в течение 10 рабочих дней со дня регистрации заявки последовательно рассматривает заявку, готовит проект решения, согласовывает его с министерством и принимает одно из следующих решений:</w:t>
      </w:r>
    </w:p>
    <w:p w:rsidR="00A92D8C" w:rsidRPr="002F4B3A" w:rsidRDefault="00A92D8C">
      <w:pPr>
        <w:widowControl w:val="0"/>
        <w:tabs>
          <w:tab w:val="left" w:pos="1276"/>
        </w:tabs>
        <w:autoSpaceDE w:val="0"/>
        <w:ind w:left="709"/>
        <w:jc w:val="both"/>
      </w:pPr>
      <w:r w:rsidRPr="002F4B3A">
        <w:rPr>
          <w:rFonts w:eastAsia="Calibri"/>
          <w:lang w:eastAsia="en-US"/>
        </w:rPr>
        <w:t>1) о заключении договора об организации наставничества;</w:t>
      </w:r>
    </w:p>
    <w:p w:rsidR="00A92D8C" w:rsidRPr="002F4B3A" w:rsidRDefault="00A92D8C">
      <w:pPr>
        <w:tabs>
          <w:tab w:val="left" w:pos="709"/>
          <w:tab w:val="left" w:pos="1134"/>
        </w:tabs>
        <w:ind w:firstLine="709"/>
        <w:jc w:val="both"/>
      </w:pPr>
      <w:r w:rsidRPr="002F4B3A">
        <w:rPr>
          <w:rFonts w:eastAsia="Calibri"/>
          <w:lang w:eastAsia="en-US"/>
        </w:rPr>
        <w:t>2) об отказе в заключени</w:t>
      </w:r>
      <w:proofErr w:type="gramStart"/>
      <w:r w:rsidRPr="002F4B3A">
        <w:rPr>
          <w:rFonts w:eastAsia="Calibri"/>
          <w:lang w:eastAsia="en-US"/>
        </w:rPr>
        <w:t>и</w:t>
      </w:r>
      <w:proofErr w:type="gramEnd"/>
      <w:r w:rsidRPr="002F4B3A">
        <w:rPr>
          <w:rFonts w:eastAsia="Calibri"/>
          <w:lang w:eastAsia="en-US"/>
        </w:rPr>
        <w:t xml:space="preserve"> договора об организации наставничества.</w:t>
      </w:r>
    </w:p>
    <w:p w:rsidR="00A92D8C" w:rsidRPr="002F4B3A" w:rsidRDefault="00A92D8C">
      <w:pPr>
        <w:autoSpaceDE w:val="0"/>
        <w:ind w:firstLine="709"/>
        <w:jc w:val="both"/>
      </w:pPr>
      <w:r w:rsidRPr="002F4B3A">
        <w:rPr>
          <w:rFonts w:eastAsia="Calibri"/>
          <w:lang w:eastAsia="en-US"/>
        </w:rPr>
        <w:t xml:space="preserve">Министерство согласовывает проект решения о заключении договора об организации наставничества или </w:t>
      </w:r>
      <w:proofErr w:type="gramStart"/>
      <w:r w:rsidRPr="002F4B3A">
        <w:rPr>
          <w:rFonts w:eastAsia="Calibri"/>
          <w:lang w:eastAsia="en-US"/>
        </w:rPr>
        <w:t>об отказе в его заключении в течение двух рабочих дней со дня его поступления в министерство</w:t>
      </w:r>
      <w:proofErr w:type="gramEnd"/>
      <w:r w:rsidRPr="002F4B3A">
        <w:rPr>
          <w:rFonts w:eastAsia="Calibri"/>
          <w:lang w:eastAsia="en-US"/>
        </w:rPr>
        <w:t>.</w:t>
      </w:r>
    </w:p>
    <w:p w:rsidR="00A92D8C" w:rsidRPr="002F4B3A" w:rsidRDefault="00A92D8C">
      <w:pPr>
        <w:pStyle w:val="ConsPlusNormal0"/>
        <w:ind w:firstLine="709"/>
        <w:jc w:val="both"/>
      </w:pPr>
      <w:r w:rsidRPr="002F4B3A">
        <w:rPr>
          <w:rFonts w:ascii="Times New Roman" w:hAnsi="Times New Roman" w:cs="Times New Roman"/>
          <w:spacing w:val="-6"/>
          <w:sz w:val="28"/>
          <w:szCs w:val="28"/>
        </w:rPr>
        <w:t>13.  Решение, предусмотренное подпунктом 2 пункта 12 настоящего Порядка, принимается при наличии одного из следующих оснований</w:t>
      </w:r>
      <w:r w:rsidRPr="002F4B3A">
        <w:rPr>
          <w:rFonts w:ascii="Times New Roman" w:hAnsi="Times New Roman" w:cs="Times New Roman"/>
          <w:sz w:val="28"/>
          <w:szCs w:val="28"/>
        </w:rPr>
        <w:t>:</w:t>
      </w:r>
    </w:p>
    <w:p w:rsidR="00A92D8C" w:rsidRPr="002F4B3A" w:rsidRDefault="00A92D8C">
      <w:pPr>
        <w:pStyle w:val="ConsPlusNormal0"/>
        <w:ind w:firstLine="709"/>
        <w:jc w:val="both"/>
      </w:pPr>
      <w:r w:rsidRPr="002F4B3A">
        <w:rPr>
          <w:rFonts w:ascii="Times New Roman" w:hAnsi="Times New Roman" w:cs="Times New Roman"/>
          <w:spacing w:val="-10"/>
          <w:sz w:val="28"/>
          <w:szCs w:val="28"/>
        </w:rPr>
        <w:t xml:space="preserve">1)  представление заявки, оформление </w:t>
      </w:r>
      <w:r w:rsidRPr="002F4B3A">
        <w:rPr>
          <w:rFonts w:ascii="Times New Roman" w:hAnsi="Times New Roman" w:cs="Times New Roman"/>
          <w:sz w:val="28"/>
          <w:szCs w:val="28"/>
        </w:rPr>
        <w:t>и (или) представление</w:t>
      </w:r>
      <w:r w:rsidRPr="002F4B3A">
        <w:rPr>
          <w:rFonts w:ascii="Times New Roman" w:hAnsi="Times New Roman" w:cs="Times New Roman"/>
          <w:spacing w:val="-10"/>
          <w:sz w:val="28"/>
          <w:szCs w:val="28"/>
        </w:rPr>
        <w:t xml:space="preserve"> которой не соответствует требованиям</w:t>
      </w:r>
      <w:r w:rsidRPr="002F4B3A">
        <w:rPr>
          <w:rFonts w:ascii="Times New Roman" w:hAnsi="Times New Roman" w:cs="Times New Roman"/>
          <w:sz w:val="28"/>
          <w:szCs w:val="28"/>
        </w:rPr>
        <w:t xml:space="preserve"> пунктов 8 и 10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2)  представление заявки, указанной в </w:t>
      </w:r>
      <w:hyperlink w:anchor="P5554" w:history="1">
        <w:r w:rsidRPr="002F4B3A">
          <w:rPr>
            <w:rStyle w:val="af6"/>
            <w:rFonts w:ascii="Times New Roman" w:hAnsi="Times New Roman" w:cs="Times New Roman"/>
            <w:color w:val="auto"/>
            <w:sz w:val="28"/>
            <w:szCs w:val="28"/>
            <w:u w:val="none"/>
          </w:rPr>
          <w:t>пункте 8</w:t>
        </w:r>
      </w:hyperlink>
      <w:r w:rsidRPr="002F4B3A">
        <w:rPr>
          <w:rFonts w:ascii="Times New Roman" w:hAnsi="Times New Roman" w:cs="Times New Roman"/>
          <w:sz w:val="28"/>
          <w:szCs w:val="28"/>
        </w:rPr>
        <w:t xml:space="preserve"> настоящего Порядка, </w:t>
      </w:r>
      <w:r w:rsidRPr="002F4B3A">
        <w:rPr>
          <w:rFonts w:ascii="Times New Roman" w:hAnsi="Times New Roman" w:cs="Times New Roman"/>
          <w:sz w:val="28"/>
          <w:szCs w:val="28"/>
        </w:rPr>
        <w:br/>
        <w:t>не в полном объеме;</w:t>
      </w:r>
    </w:p>
    <w:p w:rsidR="00A92D8C" w:rsidRPr="002F4B3A" w:rsidRDefault="00A92D8C">
      <w:pPr>
        <w:pStyle w:val="ConsPlusNormal0"/>
        <w:ind w:firstLine="709"/>
        <w:jc w:val="both"/>
      </w:pPr>
      <w:r w:rsidRPr="002F4B3A">
        <w:rPr>
          <w:rFonts w:ascii="Times New Roman" w:hAnsi="Times New Roman" w:cs="Times New Roman"/>
          <w:sz w:val="28"/>
          <w:szCs w:val="28"/>
        </w:rPr>
        <w:t>3)  представление заявки, содержащей недостоверные сведения;</w:t>
      </w:r>
    </w:p>
    <w:p w:rsidR="00A92D8C" w:rsidRPr="002F4B3A" w:rsidRDefault="00A92D8C">
      <w:pPr>
        <w:autoSpaceDE w:val="0"/>
        <w:ind w:firstLine="709"/>
        <w:jc w:val="both"/>
      </w:pPr>
      <w:bookmarkStart w:id="39" w:name="P5570"/>
      <w:bookmarkEnd w:id="39"/>
      <w:r w:rsidRPr="002F4B3A">
        <w:rPr>
          <w:rFonts w:eastAsia="Calibri"/>
          <w:lang w:eastAsia="en-US"/>
        </w:rPr>
        <w:t>4) несоответствие работодателя требованиям пунктов 7</w:t>
      </w:r>
      <w:r w:rsidRPr="002F4B3A">
        <w:rPr>
          <w:rFonts w:eastAsia="Calibri"/>
          <w:vertAlign w:val="superscript"/>
          <w:lang w:eastAsia="en-US"/>
        </w:rPr>
        <w:t xml:space="preserve">1 </w:t>
      </w:r>
      <w:r w:rsidRPr="002F4B3A">
        <w:rPr>
          <w:rFonts w:eastAsia="Calibri"/>
          <w:lang w:eastAsia="en-US"/>
        </w:rPr>
        <w:t>и 15 настоящего Порядка;</w:t>
      </w:r>
    </w:p>
    <w:p w:rsidR="00A92D8C" w:rsidRPr="002F4B3A" w:rsidRDefault="00A92D8C">
      <w:pPr>
        <w:autoSpaceDE w:val="0"/>
        <w:ind w:firstLine="709"/>
        <w:jc w:val="both"/>
      </w:pPr>
      <w:r w:rsidRPr="002F4B3A">
        <w:rPr>
          <w:rFonts w:eastAsia="Calibri"/>
          <w:lang w:eastAsia="en-US"/>
        </w:rPr>
        <w:t>5) представление заявки с нарушением срока, указанного в пункте 11 настоящего Порядка.</w:t>
      </w:r>
    </w:p>
    <w:p w:rsidR="00A92D8C" w:rsidRPr="002F4B3A" w:rsidRDefault="00A92D8C">
      <w:pPr>
        <w:autoSpaceDE w:val="0"/>
        <w:ind w:firstLine="709"/>
        <w:jc w:val="both"/>
      </w:pPr>
      <w:r w:rsidRPr="002F4B3A">
        <w:t xml:space="preserve">14.  В случае отсутствия оснований, указанных в пункте 13 настоящего Порядка, центр занятости принимает решение, предусмотренное подпунктом 1 пункта 12 настоящего Порядка, и в течение трех рабочих дней со дня его принятия направляет работодателю письменное уведомление </w:t>
      </w:r>
      <w:r w:rsidRPr="002F4B3A">
        <w:br/>
        <w:t>о необходимости заключения договора в соответствии с пунктом 16 настоящего Порядка.</w:t>
      </w:r>
    </w:p>
    <w:p w:rsidR="00A92D8C" w:rsidRPr="002F4B3A" w:rsidRDefault="00A92D8C">
      <w:pPr>
        <w:autoSpaceDE w:val="0"/>
        <w:ind w:firstLine="709"/>
        <w:jc w:val="both"/>
      </w:pPr>
      <w:r w:rsidRPr="002F4B3A">
        <w:t>Решение, предусмотренное подпунктом 2 пункта 12 настоящего Порядка, направляется работодателю в течение трех рабочих дней со дня его принятия и может быть обжаловано в установленном законодательством Российской Федерации порядке.</w:t>
      </w:r>
    </w:p>
    <w:p w:rsidR="00A92D8C" w:rsidRPr="002F4B3A" w:rsidRDefault="00A92D8C">
      <w:pPr>
        <w:autoSpaceDE w:val="0"/>
        <w:ind w:firstLine="709"/>
        <w:jc w:val="both"/>
      </w:pPr>
      <w:r w:rsidRPr="002F4B3A">
        <w:rPr>
          <w:rFonts w:eastAsia="Calibri"/>
        </w:rPr>
        <w:t>14</w:t>
      </w:r>
      <w:r w:rsidRPr="002F4B3A">
        <w:rPr>
          <w:rFonts w:eastAsia="Calibri"/>
          <w:vertAlign w:val="superscript"/>
        </w:rPr>
        <w:t>1</w:t>
      </w:r>
      <w:r w:rsidRPr="002F4B3A">
        <w:rPr>
          <w:rFonts w:eastAsia="Calibri"/>
        </w:rPr>
        <w:t>.</w:t>
      </w:r>
      <w:r w:rsidRPr="002F4B3A">
        <w:rPr>
          <w:rFonts w:eastAsia="Calibri"/>
        </w:rPr>
        <w:tab/>
        <w:t xml:space="preserve">Информация о результатах рассмотрения заявок </w:t>
      </w:r>
      <w:r w:rsidRPr="002F4B3A">
        <w:rPr>
          <w:bCs/>
        </w:rPr>
        <w:t xml:space="preserve">размещается </w:t>
      </w:r>
      <w:r w:rsidRPr="002F4B3A">
        <w:rPr>
          <w:bCs/>
        </w:rPr>
        <w:br/>
        <w:t xml:space="preserve">на едином портале бюджетной системы Российской Федерации </w:t>
      </w:r>
      <w:r w:rsidRPr="002F4B3A">
        <w:rPr>
          <w:bCs/>
        </w:rPr>
        <w:br/>
        <w:t xml:space="preserve">в информационно-телекоммуникационной сети «Интернет», </w:t>
      </w:r>
      <w:r w:rsidRPr="002F4B3A">
        <w:rPr>
          <w:bCs/>
        </w:rPr>
        <w:br/>
        <w:t xml:space="preserve">на интерактивном портале министерства, на </w:t>
      </w:r>
      <w:r w:rsidRPr="002F4B3A">
        <w:t xml:space="preserve">официальном сайте центра занятости </w:t>
      </w:r>
      <w:r w:rsidRPr="002F4B3A">
        <w:rPr>
          <w:rFonts w:eastAsia="Calibri"/>
        </w:rPr>
        <w:t>в течение пяти рабочих дней со дня принятия решения, указанного в пункте 12 настоящего Порядка.</w:t>
      </w:r>
    </w:p>
    <w:p w:rsidR="00A92D8C" w:rsidRPr="002F4B3A" w:rsidRDefault="00A92D8C">
      <w:pPr>
        <w:tabs>
          <w:tab w:val="left" w:pos="1276"/>
        </w:tabs>
        <w:autoSpaceDE w:val="0"/>
        <w:ind w:firstLine="709"/>
        <w:jc w:val="both"/>
      </w:pPr>
      <w:r w:rsidRPr="002F4B3A">
        <w:rPr>
          <w:rFonts w:eastAsia="Calibri"/>
        </w:rPr>
        <w:t>В информации указывается:</w:t>
      </w:r>
    </w:p>
    <w:p w:rsidR="00A92D8C" w:rsidRPr="002F4B3A" w:rsidRDefault="00A92D8C">
      <w:pPr>
        <w:tabs>
          <w:tab w:val="left" w:pos="1276"/>
        </w:tabs>
        <w:autoSpaceDE w:val="0"/>
        <w:ind w:firstLine="709"/>
        <w:jc w:val="both"/>
      </w:pPr>
      <w:r w:rsidRPr="002F4B3A">
        <w:rPr>
          <w:rFonts w:eastAsia="Calibri"/>
        </w:rPr>
        <w:t>1) дата, время и место проведения рассмотрения заявок;</w:t>
      </w:r>
    </w:p>
    <w:p w:rsidR="00A92D8C" w:rsidRPr="002F4B3A" w:rsidRDefault="00A92D8C">
      <w:pPr>
        <w:tabs>
          <w:tab w:val="left" w:pos="1276"/>
        </w:tabs>
        <w:autoSpaceDE w:val="0"/>
        <w:ind w:firstLine="709"/>
        <w:jc w:val="both"/>
      </w:pPr>
      <w:r w:rsidRPr="002F4B3A">
        <w:rPr>
          <w:rFonts w:eastAsia="Calibri"/>
        </w:rPr>
        <w:t xml:space="preserve">2) информация о работодателях, заявки которых были рассмотрены </w:t>
      </w:r>
      <w:r w:rsidRPr="002F4B3A">
        <w:rPr>
          <w:rFonts w:eastAsia="Calibri"/>
        </w:rPr>
        <w:br/>
        <w:t xml:space="preserve">или отклонены, с указанием причин их отклонения; </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3) наименование работодателя, с которым заключается договор, </w:t>
      </w:r>
      <w:r w:rsidRPr="002F4B3A">
        <w:rPr>
          <w:rFonts w:ascii="Times New Roman" w:hAnsi="Times New Roman" w:cs="Times New Roman"/>
          <w:sz w:val="28"/>
          <w:szCs w:val="28"/>
        </w:rPr>
        <w:br/>
        <w:t>и размер предоставляемой ему субсидии.</w:t>
      </w:r>
    </w:p>
    <w:p w:rsidR="00A92D8C" w:rsidRPr="002F4B3A" w:rsidRDefault="00A92D8C">
      <w:pPr>
        <w:pStyle w:val="ConsPlusNormal0"/>
        <w:ind w:firstLine="709"/>
        <w:jc w:val="both"/>
      </w:pPr>
      <w:bookmarkStart w:id="40" w:name="P5573"/>
      <w:bookmarkEnd w:id="40"/>
      <w:r w:rsidRPr="002F4B3A">
        <w:rPr>
          <w:rFonts w:ascii="Times New Roman" w:hAnsi="Times New Roman" w:cs="Times New Roman"/>
          <w:sz w:val="28"/>
          <w:szCs w:val="28"/>
        </w:rPr>
        <w:t>15.  Работодатель на первое число месяца</w:t>
      </w:r>
      <w:r w:rsidRPr="002F4B3A">
        <w:rPr>
          <w:rFonts w:ascii="Times New Roman" w:hAnsi="Times New Roman" w:cs="Times New Roman"/>
          <w:sz w:val="28"/>
        </w:rPr>
        <w:t>, предшествовавшего месяцу</w:t>
      </w:r>
      <w:r w:rsidRPr="002F4B3A">
        <w:rPr>
          <w:rFonts w:ascii="Times New Roman" w:hAnsi="Times New Roman" w:cs="Times New Roman"/>
          <w:sz w:val="28"/>
          <w:szCs w:val="28"/>
        </w:rPr>
        <w:t xml:space="preserve">, в котором планируется </w:t>
      </w:r>
      <w:r w:rsidRPr="002F4B3A">
        <w:rPr>
          <w:rFonts w:ascii="Times New Roman" w:hAnsi="Times New Roman" w:cs="Times New Roman"/>
          <w:spacing w:val="-6"/>
          <w:sz w:val="28"/>
          <w:szCs w:val="28"/>
        </w:rPr>
        <w:t xml:space="preserve">заключение договора об организации наставничества, </w:t>
      </w:r>
      <w:r w:rsidRPr="002F4B3A">
        <w:rPr>
          <w:rFonts w:ascii="Times New Roman" w:hAnsi="Times New Roman" w:cs="Times New Roman"/>
          <w:spacing w:val="-6"/>
          <w:sz w:val="28"/>
          <w:szCs w:val="28"/>
        </w:rPr>
        <w:lastRenderedPageBreak/>
        <w:t>должен соответствовать</w:t>
      </w:r>
      <w:r w:rsidRPr="002F4B3A">
        <w:rPr>
          <w:rFonts w:ascii="Times New Roman" w:hAnsi="Times New Roman" w:cs="Times New Roman"/>
          <w:sz w:val="28"/>
          <w:szCs w:val="28"/>
        </w:rPr>
        <w:t xml:space="preserve"> следующим условиям:</w:t>
      </w:r>
    </w:p>
    <w:p w:rsidR="00A92D8C" w:rsidRPr="002F4B3A" w:rsidRDefault="00A92D8C">
      <w:pPr>
        <w:ind w:firstLine="709"/>
        <w:jc w:val="both"/>
      </w:pPr>
      <w:r w:rsidRPr="002F4B3A">
        <w:rPr>
          <w:spacing w:val="-4"/>
          <w:sz w:val="18"/>
          <w:szCs w:val="18"/>
        </w:rPr>
        <w:t>1)  </w:t>
      </w:r>
      <w:r w:rsidRPr="002F4B3A">
        <w:rPr>
          <w:rFonts w:eastAsia="Calibri"/>
          <w:i/>
          <w:sz w:val="18"/>
          <w:szCs w:val="18"/>
          <w:lang w:eastAsia="en-US"/>
        </w:rPr>
        <w:t>подпункт исключен</w:t>
      </w:r>
      <w:r w:rsidRPr="002F4B3A">
        <w:rPr>
          <w:sz w:val="18"/>
          <w:szCs w:val="18"/>
        </w:rPr>
        <w:t xml:space="preserve"> (</w:t>
      </w:r>
      <w:r w:rsidRPr="002F4B3A">
        <w:rPr>
          <w:i/>
          <w:sz w:val="18"/>
          <w:szCs w:val="18"/>
        </w:rPr>
        <w:t>постановление Правительства Архангельской области от 16.04.2019 № 205-пп</w:t>
      </w:r>
      <w:r w:rsidRPr="002F4B3A">
        <w:rPr>
          <w:sz w:val="18"/>
          <w:szCs w:val="18"/>
        </w:rPr>
        <w:t>);</w:t>
      </w:r>
    </w:p>
    <w:p w:rsidR="00A92D8C" w:rsidRPr="002F4B3A" w:rsidRDefault="00A92D8C">
      <w:pPr>
        <w:ind w:firstLine="709"/>
        <w:jc w:val="both"/>
      </w:pPr>
      <w:r w:rsidRPr="002F4B3A">
        <w:rPr>
          <w:sz w:val="18"/>
          <w:szCs w:val="18"/>
        </w:rPr>
        <w:t>2)  </w:t>
      </w:r>
      <w:r w:rsidRPr="002F4B3A">
        <w:rPr>
          <w:rFonts w:eastAsia="Calibri"/>
          <w:i/>
          <w:sz w:val="18"/>
          <w:szCs w:val="18"/>
          <w:lang w:eastAsia="en-US"/>
        </w:rPr>
        <w:t>подпункт исключен</w:t>
      </w:r>
      <w:r w:rsidRPr="002F4B3A">
        <w:rPr>
          <w:sz w:val="18"/>
          <w:szCs w:val="18"/>
        </w:rPr>
        <w:t xml:space="preserve"> (</w:t>
      </w:r>
      <w:r w:rsidRPr="002F4B3A">
        <w:rPr>
          <w:i/>
          <w:sz w:val="18"/>
          <w:szCs w:val="18"/>
        </w:rPr>
        <w:t>постановление Правительства Архангельской области от 16.04.2019 № 205-пп</w:t>
      </w:r>
      <w:r w:rsidRPr="002F4B3A">
        <w:rPr>
          <w:sz w:val="18"/>
          <w:szCs w:val="18"/>
        </w:rPr>
        <w:t>);</w:t>
      </w:r>
    </w:p>
    <w:p w:rsidR="00A92D8C" w:rsidRPr="002F4B3A" w:rsidRDefault="00A92D8C">
      <w:pPr>
        <w:ind w:firstLine="709"/>
        <w:jc w:val="both"/>
      </w:pPr>
      <w:r w:rsidRPr="002F4B3A">
        <w:rPr>
          <w:sz w:val="18"/>
          <w:szCs w:val="18"/>
        </w:rPr>
        <w:t>3)  </w:t>
      </w:r>
      <w:r w:rsidRPr="002F4B3A">
        <w:rPr>
          <w:rFonts w:eastAsia="Calibri"/>
          <w:i/>
          <w:sz w:val="18"/>
          <w:szCs w:val="18"/>
          <w:lang w:eastAsia="en-US"/>
        </w:rPr>
        <w:t>подпункт исключен</w:t>
      </w:r>
      <w:r w:rsidRPr="002F4B3A">
        <w:rPr>
          <w:sz w:val="18"/>
          <w:szCs w:val="18"/>
        </w:rPr>
        <w:t xml:space="preserve"> (</w:t>
      </w:r>
      <w:r w:rsidRPr="002F4B3A">
        <w:rPr>
          <w:i/>
          <w:sz w:val="18"/>
          <w:szCs w:val="18"/>
        </w:rPr>
        <w:t>постановление Правительства Архангельской области от 16.04.2019 № 205-пп</w:t>
      </w:r>
      <w:r w:rsidRPr="002F4B3A">
        <w:rPr>
          <w:sz w:val="18"/>
          <w:szCs w:val="18"/>
        </w:rPr>
        <w:t>);</w:t>
      </w:r>
    </w:p>
    <w:p w:rsidR="00A92D8C" w:rsidRPr="002F4B3A" w:rsidRDefault="00A92D8C">
      <w:pPr>
        <w:pStyle w:val="ConsPlusNormal0"/>
        <w:ind w:firstLine="709"/>
        <w:jc w:val="both"/>
      </w:pPr>
      <w:proofErr w:type="gramStart"/>
      <w:r w:rsidRPr="002F4B3A">
        <w:rPr>
          <w:rFonts w:ascii="Times New Roman" w:hAnsi="Times New Roman" w:cs="Times New Roman"/>
          <w:sz w:val="28"/>
          <w:szCs w:val="28"/>
        </w:rPr>
        <w:t xml:space="preserve">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2F4B3A">
        <w:rPr>
          <w:rFonts w:ascii="Times New Roman" w:hAnsi="Times New Roman" w:cs="Times New Roman"/>
          <w:sz w:val="28"/>
          <w:szCs w:val="28"/>
        </w:rPr>
        <w:br/>
      </w:r>
      <w:r w:rsidRPr="002F4B3A">
        <w:rPr>
          <w:rFonts w:ascii="Times New Roman" w:hAnsi="Times New Roman" w:cs="Times New Roman"/>
          <w:spacing w:val="-8"/>
          <w:sz w:val="28"/>
          <w:szCs w:val="28"/>
        </w:rPr>
        <w:t>и территорий, предоставляющих льготный налоговый режим налогообложения</w:t>
      </w:r>
      <w:r w:rsidRPr="002F4B3A">
        <w:rPr>
          <w:rFonts w:ascii="Times New Roman" w:hAnsi="Times New Roman" w:cs="Times New Roman"/>
          <w:sz w:val="28"/>
          <w:szCs w:val="28"/>
        </w:rPr>
        <w:t xml:space="preserve"> </w:t>
      </w:r>
      <w:r w:rsidRPr="002F4B3A">
        <w:rPr>
          <w:rFonts w:ascii="Times New Roman" w:hAnsi="Times New Roman" w:cs="Times New Roman"/>
          <w:sz w:val="28"/>
          <w:szCs w:val="28"/>
        </w:rPr>
        <w:br/>
        <w:t>и (или) не предусматривающих раскрытия и предоставления информации при проведении финансовых операций (</w:t>
      </w:r>
      <w:proofErr w:type="spellStart"/>
      <w:r w:rsidRPr="002F4B3A">
        <w:rPr>
          <w:rFonts w:ascii="Times New Roman" w:hAnsi="Times New Roman" w:cs="Times New Roman"/>
          <w:sz w:val="28"/>
          <w:szCs w:val="28"/>
        </w:rPr>
        <w:t>офшорные</w:t>
      </w:r>
      <w:proofErr w:type="spellEnd"/>
      <w:r w:rsidRPr="002F4B3A">
        <w:rPr>
          <w:rFonts w:ascii="Times New Roman" w:hAnsi="Times New Roman" w:cs="Times New Roman"/>
          <w:sz w:val="28"/>
          <w:szCs w:val="28"/>
        </w:rPr>
        <w:t xml:space="preserve"> зоны) в</w:t>
      </w:r>
      <w:proofErr w:type="gramEnd"/>
      <w:r w:rsidRPr="002F4B3A">
        <w:rPr>
          <w:rFonts w:ascii="Times New Roman" w:hAnsi="Times New Roman" w:cs="Times New Roman"/>
          <w:sz w:val="28"/>
          <w:szCs w:val="28"/>
        </w:rPr>
        <w:t xml:space="preserve"> </w:t>
      </w:r>
      <w:proofErr w:type="gramStart"/>
      <w:r w:rsidRPr="002F4B3A">
        <w:rPr>
          <w:rFonts w:ascii="Times New Roman" w:hAnsi="Times New Roman" w:cs="Times New Roman"/>
          <w:sz w:val="28"/>
          <w:szCs w:val="28"/>
        </w:rPr>
        <w:t>отношении</w:t>
      </w:r>
      <w:proofErr w:type="gramEnd"/>
      <w:r w:rsidRPr="002F4B3A">
        <w:rPr>
          <w:rFonts w:ascii="Times New Roman" w:hAnsi="Times New Roman" w:cs="Times New Roman"/>
          <w:sz w:val="28"/>
          <w:szCs w:val="28"/>
        </w:rPr>
        <w:t xml:space="preserve"> таких юридических лиц, в совокупности превышает 50 процентов;</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5)  не должен получать средства из областного бюджета в соответствии </w:t>
      </w:r>
      <w:r w:rsidRPr="002F4B3A">
        <w:rPr>
          <w:rFonts w:ascii="Times New Roman" w:hAnsi="Times New Roman" w:cs="Times New Roman"/>
          <w:sz w:val="28"/>
          <w:szCs w:val="28"/>
        </w:rPr>
        <w:br/>
        <w:t xml:space="preserve">с иными нормативными правовыми актами Архангельской области на цели, указанные в </w:t>
      </w:r>
      <w:r w:rsidRPr="002F4B3A">
        <w:rPr>
          <w:rFonts w:ascii="Times New Roman" w:hAnsi="Times New Roman" w:cs="Times New Roman"/>
          <w:spacing w:val="-8"/>
          <w:sz w:val="28"/>
          <w:szCs w:val="28"/>
        </w:rPr>
        <w:t>пункте 1</w:t>
      </w:r>
      <w:r w:rsidRPr="002F4B3A">
        <w:rPr>
          <w:rFonts w:ascii="Times New Roman" w:hAnsi="Times New Roman" w:cs="Times New Roman"/>
          <w:sz w:val="28"/>
          <w:szCs w:val="28"/>
        </w:rPr>
        <w:t xml:space="preserve"> настоящего Порядка.</w:t>
      </w:r>
    </w:p>
    <w:p w:rsidR="00A92D8C" w:rsidRPr="002F4B3A" w:rsidRDefault="00A92D8C">
      <w:pPr>
        <w:pStyle w:val="ConsPlusNormal0"/>
        <w:ind w:firstLine="709"/>
        <w:jc w:val="both"/>
      </w:pPr>
      <w:bookmarkStart w:id="41" w:name="P5583"/>
      <w:bookmarkEnd w:id="41"/>
      <w:r w:rsidRPr="002F4B3A">
        <w:rPr>
          <w:rFonts w:ascii="Times New Roman" w:hAnsi="Times New Roman" w:cs="Times New Roman"/>
          <w:sz w:val="28"/>
          <w:szCs w:val="28"/>
        </w:rPr>
        <w:t>16.  </w:t>
      </w:r>
      <w:proofErr w:type="gramStart"/>
      <w:r w:rsidRPr="002F4B3A">
        <w:rPr>
          <w:rFonts w:ascii="Times New Roman" w:eastAsia="Calibri" w:hAnsi="Times New Roman" w:cs="Times New Roman"/>
          <w:sz w:val="28"/>
          <w:szCs w:val="28"/>
        </w:rPr>
        <w:t xml:space="preserve">Для заключения договора работодатель в течение 10 рабочих дней </w:t>
      </w:r>
      <w:r w:rsidRPr="002F4B3A">
        <w:rPr>
          <w:rFonts w:ascii="Times New Roman" w:eastAsia="Calibri" w:hAnsi="Times New Roman" w:cs="Times New Roman"/>
          <w:sz w:val="28"/>
          <w:szCs w:val="28"/>
        </w:rPr>
        <w:br/>
        <w:t xml:space="preserve">со дня получения уведомления, указанного в абзаце первом пункта 14 настоящего Порядка, представляет в обособленное подразделение центра занятости заявление о заключении договора в свободной форме, которое </w:t>
      </w:r>
      <w:r w:rsidRPr="002F4B3A">
        <w:rPr>
          <w:rFonts w:ascii="Times New Roman" w:eastAsia="Calibri" w:hAnsi="Times New Roman" w:cs="Times New Roman"/>
          <w:sz w:val="28"/>
          <w:szCs w:val="28"/>
        </w:rPr>
        <w:br/>
        <w:t xml:space="preserve">в обязательном порядке включает в себя сведения о неполучении средств </w:t>
      </w:r>
      <w:r w:rsidRPr="002F4B3A">
        <w:rPr>
          <w:rFonts w:ascii="Times New Roman" w:eastAsia="Calibri" w:hAnsi="Times New Roman" w:cs="Times New Roman"/>
          <w:sz w:val="28"/>
          <w:szCs w:val="28"/>
        </w:rPr>
        <w:br/>
        <w:t>из областного бюджета в соответствии с иными нормативными правовыми актами Архангельской области на цели, указанные</w:t>
      </w:r>
      <w:proofErr w:type="gramEnd"/>
      <w:r w:rsidRPr="002F4B3A">
        <w:rPr>
          <w:rFonts w:ascii="Times New Roman" w:eastAsia="Calibri" w:hAnsi="Times New Roman" w:cs="Times New Roman"/>
          <w:sz w:val="28"/>
          <w:szCs w:val="28"/>
        </w:rPr>
        <w:t xml:space="preserve"> в пункте 1 настоящего Порядка.</w:t>
      </w:r>
    </w:p>
    <w:p w:rsidR="00A92D8C" w:rsidRPr="002F4B3A" w:rsidRDefault="00A92D8C">
      <w:pPr>
        <w:pStyle w:val="ConsPlusNormal0"/>
        <w:ind w:firstLine="709"/>
        <w:jc w:val="both"/>
      </w:pPr>
      <w:bookmarkStart w:id="42" w:name="P5591"/>
      <w:bookmarkEnd w:id="42"/>
      <w:r w:rsidRPr="002F4B3A">
        <w:rPr>
          <w:rFonts w:ascii="Times New Roman" w:hAnsi="Times New Roman" w:cs="Times New Roman"/>
          <w:i/>
          <w:sz w:val="18"/>
          <w:szCs w:val="18"/>
        </w:rPr>
        <w:t>17.  Исключен.</w:t>
      </w:r>
    </w:p>
    <w:p w:rsidR="00A92D8C" w:rsidRPr="002F4B3A" w:rsidRDefault="00A92D8C">
      <w:pPr>
        <w:pStyle w:val="ConsPlusNormal0"/>
        <w:ind w:firstLine="709"/>
        <w:jc w:val="both"/>
      </w:pPr>
      <w:r w:rsidRPr="002F4B3A">
        <w:rPr>
          <w:rFonts w:ascii="Times New Roman" w:hAnsi="Times New Roman" w:cs="Times New Roman"/>
          <w:i/>
          <w:sz w:val="18"/>
          <w:szCs w:val="18"/>
        </w:rPr>
        <w:t>18.  Исключен.</w:t>
      </w:r>
    </w:p>
    <w:p w:rsidR="00A92D8C" w:rsidRPr="002F4B3A" w:rsidRDefault="00A92D8C">
      <w:pPr>
        <w:pStyle w:val="ConsPlusNormal0"/>
        <w:ind w:firstLine="709"/>
        <w:jc w:val="both"/>
      </w:pPr>
      <w:r w:rsidRPr="002F4B3A">
        <w:rPr>
          <w:rFonts w:ascii="Times New Roman" w:hAnsi="Times New Roman" w:cs="Times New Roman"/>
          <w:i/>
          <w:sz w:val="18"/>
          <w:szCs w:val="18"/>
        </w:rPr>
        <w:t>19.  Исключен.</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20.  Центр занятости в течение пяти рабочих дней со дня получения документов, указанных в пункте 16 настоящего Порядка, направляет работодателю </w:t>
      </w:r>
      <w:r w:rsidRPr="002F4B3A">
        <w:rPr>
          <w:rFonts w:ascii="Times New Roman" w:hAnsi="Times New Roman" w:cs="Times New Roman"/>
          <w:spacing w:val="-6"/>
          <w:sz w:val="28"/>
          <w:szCs w:val="28"/>
        </w:rPr>
        <w:t>проект договора об организации наставничества для рассмотрения и подписания</w:t>
      </w:r>
      <w:r w:rsidRPr="002F4B3A">
        <w:rPr>
          <w:sz w:val="28"/>
          <w:szCs w:val="28"/>
          <w:lang w:eastAsia="en-US"/>
        </w:rPr>
        <w:t xml:space="preserve"> </w:t>
      </w:r>
      <w:r w:rsidRPr="002F4B3A">
        <w:rPr>
          <w:rFonts w:ascii="Times New Roman" w:hAnsi="Times New Roman" w:cs="Times New Roman"/>
          <w:sz w:val="28"/>
          <w:szCs w:val="28"/>
          <w:lang w:eastAsia="en-US"/>
        </w:rPr>
        <w:t xml:space="preserve">в соответствии с типовой формой соглашения </w:t>
      </w:r>
      <w:r w:rsidRPr="002F4B3A">
        <w:rPr>
          <w:rFonts w:ascii="Times New Roman" w:hAnsi="Times New Roman" w:cs="Times New Roman"/>
          <w:sz w:val="28"/>
          <w:szCs w:val="28"/>
          <w:lang w:eastAsia="en-US"/>
        </w:rPr>
        <w:br/>
        <w:t>о предоставлении субсидии, утверждаемой постановлением министерства финансов Архангельской области</w:t>
      </w:r>
      <w:r w:rsidRPr="002F4B3A">
        <w:rPr>
          <w:rFonts w:ascii="Times New Roman" w:hAnsi="Times New Roman" w:cs="Times New Roman"/>
          <w:spacing w:val="-6"/>
          <w:sz w:val="28"/>
          <w:szCs w:val="28"/>
        </w:rPr>
        <w:t>.</w:t>
      </w:r>
    </w:p>
    <w:p w:rsidR="00A92D8C" w:rsidRPr="002F4B3A" w:rsidRDefault="00A92D8C">
      <w:pPr>
        <w:pStyle w:val="afffa"/>
        <w:tabs>
          <w:tab w:val="left" w:pos="0"/>
        </w:tabs>
        <w:spacing w:after="1"/>
        <w:ind w:left="0" w:firstLine="709"/>
        <w:jc w:val="both"/>
      </w:pPr>
      <w:r w:rsidRPr="002F4B3A">
        <w:rPr>
          <w:rStyle w:val="FontStyle20"/>
          <w:color w:val="auto"/>
          <w:sz w:val="28"/>
          <w:szCs w:val="28"/>
        </w:rPr>
        <w:t xml:space="preserve">Форма договора об организации наставничества утверждается постановлением министерства в соответствии с типовой формой соглашения </w:t>
      </w:r>
      <w:r w:rsidRPr="002F4B3A">
        <w:rPr>
          <w:rStyle w:val="FontStyle20"/>
          <w:color w:val="auto"/>
          <w:sz w:val="28"/>
          <w:szCs w:val="28"/>
        </w:rPr>
        <w:br/>
        <w:t xml:space="preserve">о предоставлении субсидии, разрабатываемой и утверждаемой постановлением министерства финансов Архангельской области </w:t>
      </w:r>
      <w:r w:rsidRPr="002F4B3A">
        <w:rPr>
          <w:rStyle w:val="FontStyle20"/>
          <w:color w:val="auto"/>
          <w:sz w:val="28"/>
          <w:szCs w:val="28"/>
        </w:rPr>
        <w:br/>
        <w:t xml:space="preserve">в соответствии со статьей 78 Бюджетного кодекса Российской Федерации </w:t>
      </w:r>
      <w:r w:rsidRPr="002F4B3A">
        <w:rPr>
          <w:rStyle w:val="FontStyle20"/>
          <w:color w:val="auto"/>
          <w:sz w:val="28"/>
          <w:szCs w:val="28"/>
        </w:rPr>
        <w:br/>
        <w:t>и общими требованиями, для рассмотрения и подписания.</w:t>
      </w:r>
    </w:p>
    <w:p w:rsidR="00A92D8C" w:rsidRPr="002F4B3A" w:rsidRDefault="00A92D8C">
      <w:pPr>
        <w:pStyle w:val="afffa"/>
        <w:tabs>
          <w:tab w:val="left" w:pos="0"/>
        </w:tabs>
        <w:spacing w:after="1"/>
        <w:ind w:left="0" w:firstLine="709"/>
        <w:jc w:val="both"/>
      </w:pPr>
      <w:r w:rsidRPr="002F4B3A">
        <w:rPr>
          <w:rStyle w:val="FontStyle20"/>
          <w:color w:val="auto"/>
          <w:sz w:val="28"/>
          <w:szCs w:val="28"/>
        </w:rPr>
        <w:t xml:space="preserve">Договор об организации наставничества включает в </w:t>
      </w:r>
      <w:proofErr w:type="gramStart"/>
      <w:r w:rsidRPr="002F4B3A">
        <w:rPr>
          <w:rStyle w:val="FontStyle20"/>
          <w:color w:val="auto"/>
          <w:sz w:val="28"/>
          <w:szCs w:val="28"/>
        </w:rPr>
        <w:t>себя</w:t>
      </w:r>
      <w:proofErr w:type="gramEnd"/>
      <w:r w:rsidRPr="002F4B3A">
        <w:rPr>
          <w:rStyle w:val="FontStyle20"/>
          <w:color w:val="auto"/>
          <w:sz w:val="28"/>
          <w:szCs w:val="28"/>
        </w:rPr>
        <w:t xml:space="preserve"> в том числе согласие соответственно работодателя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w:t>
      </w:r>
      <w:r w:rsidRPr="002F4B3A">
        <w:rPr>
          <w:rStyle w:val="FontStyle20"/>
          <w:color w:val="auto"/>
          <w:sz w:val="28"/>
          <w:szCs w:val="28"/>
        </w:rPr>
        <w:br/>
        <w:t xml:space="preserve">о предоставлении субсидий (за исключением государственных (муниципальных) унитарных предприятий, хозяйственных товариществ </w:t>
      </w:r>
      <w:r w:rsidRPr="002F4B3A">
        <w:rPr>
          <w:rStyle w:val="FontStyle20"/>
          <w:color w:val="auto"/>
          <w:sz w:val="28"/>
          <w:szCs w:val="28"/>
        </w:rPr>
        <w:br/>
        <w:t xml:space="preserve">и обществ с участием публично-правовых образований в их уставных (складочных) капиталах, а также коммерческих организаций с участием </w:t>
      </w:r>
      <w:r w:rsidRPr="002F4B3A">
        <w:rPr>
          <w:rStyle w:val="FontStyle20"/>
          <w:color w:val="auto"/>
          <w:sz w:val="28"/>
          <w:szCs w:val="28"/>
        </w:rPr>
        <w:lastRenderedPageBreak/>
        <w:t xml:space="preserve">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w:t>
      </w:r>
      <w:r w:rsidRPr="002F4B3A">
        <w:rPr>
          <w:rStyle w:val="FontStyle20"/>
          <w:color w:val="auto"/>
          <w:sz w:val="28"/>
          <w:szCs w:val="28"/>
        </w:rPr>
        <w:br/>
        <w:t>и порядка предоставления субсидии.</w:t>
      </w:r>
    </w:p>
    <w:p w:rsidR="00A92D8C" w:rsidRPr="002F4B3A" w:rsidRDefault="00A92D8C">
      <w:pPr>
        <w:autoSpaceDE w:val="0"/>
        <w:ind w:firstLine="709"/>
        <w:contextualSpacing/>
        <w:jc w:val="both"/>
      </w:pPr>
      <w:r w:rsidRPr="002F4B3A">
        <w:t xml:space="preserve">В договор </w:t>
      </w:r>
      <w:r w:rsidRPr="002F4B3A">
        <w:rPr>
          <w:rStyle w:val="FontStyle20"/>
          <w:color w:val="auto"/>
          <w:sz w:val="28"/>
        </w:rPr>
        <w:t xml:space="preserve">об организации наставничества также </w:t>
      </w:r>
      <w:r w:rsidRPr="002F4B3A">
        <w:t>включаются обязательства работодателя:</w:t>
      </w:r>
    </w:p>
    <w:p w:rsidR="00A92D8C" w:rsidRPr="002F4B3A" w:rsidRDefault="00A92D8C">
      <w:pPr>
        <w:autoSpaceDE w:val="0"/>
        <w:ind w:firstLine="709"/>
        <w:contextualSpacing/>
        <w:jc w:val="both"/>
      </w:pPr>
      <w:r w:rsidRPr="002F4B3A">
        <w:t xml:space="preserve">1) принять инвалида на вакантное рабочее место по направлению центра занятости путем заключения трудового договора на неопределенный срок с учетом рекомендаций индивидуальной программы реабилитации или </w:t>
      </w:r>
      <w:proofErr w:type="spellStart"/>
      <w:r w:rsidRPr="002F4B3A">
        <w:t>абилитации</w:t>
      </w:r>
      <w:proofErr w:type="spellEnd"/>
      <w:r w:rsidRPr="002F4B3A">
        <w:t xml:space="preserve"> инвалида;</w:t>
      </w:r>
    </w:p>
    <w:p w:rsidR="00A92D8C" w:rsidRPr="002F4B3A" w:rsidRDefault="00A92D8C">
      <w:pPr>
        <w:autoSpaceDE w:val="0"/>
        <w:spacing w:before="280"/>
        <w:ind w:firstLine="709"/>
        <w:contextualSpacing/>
        <w:jc w:val="both"/>
      </w:pPr>
      <w:r w:rsidRPr="002F4B3A">
        <w:t>2) извещать центр занятости в течение пяти рабочих дней об увольнении инвалида;</w:t>
      </w:r>
    </w:p>
    <w:p w:rsidR="00A92D8C" w:rsidRPr="002F4B3A" w:rsidRDefault="00A92D8C">
      <w:pPr>
        <w:autoSpaceDE w:val="0"/>
        <w:ind w:firstLine="709"/>
        <w:contextualSpacing/>
        <w:jc w:val="both"/>
      </w:pPr>
      <w:r w:rsidRPr="002F4B3A">
        <w:t>3) нести ответственность за достоверность представляемых документов.</w:t>
      </w:r>
    </w:p>
    <w:p w:rsidR="00A92D8C" w:rsidRPr="002F4B3A" w:rsidRDefault="00A92D8C">
      <w:pPr>
        <w:pStyle w:val="ConsPlusNormal0"/>
        <w:ind w:firstLine="709"/>
        <w:jc w:val="both"/>
      </w:pPr>
      <w:r w:rsidRPr="002F4B3A">
        <w:rPr>
          <w:rFonts w:ascii="Times New Roman" w:hAnsi="Times New Roman" w:cs="Times New Roman"/>
          <w:spacing w:val="-6"/>
          <w:sz w:val="18"/>
          <w:szCs w:val="18"/>
        </w:rPr>
        <w:t>21.  </w:t>
      </w:r>
      <w:bookmarkStart w:id="43" w:name="P5631"/>
      <w:bookmarkEnd w:id="43"/>
      <w:proofErr w:type="gramStart"/>
      <w:r w:rsidRPr="002F4B3A">
        <w:rPr>
          <w:rFonts w:ascii="Times New Roman" w:eastAsia="Calibri" w:hAnsi="Times New Roman" w:cs="Times New Roman"/>
          <w:i/>
          <w:sz w:val="18"/>
          <w:szCs w:val="18"/>
        </w:rPr>
        <w:t>Исключен</w:t>
      </w:r>
      <w:proofErr w:type="gramEnd"/>
      <w:r w:rsidRPr="002F4B3A">
        <w:rPr>
          <w:rFonts w:ascii="Times New Roman" w:eastAsia="Calibri" w:hAnsi="Times New Roman" w:cs="Times New Roman"/>
          <w:i/>
          <w:sz w:val="18"/>
          <w:szCs w:val="18"/>
        </w:rPr>
        <w:t xml:space="preserve"> (постановление </w:t>
      </w:r>
      <w:r w:rsidRPr="002F4B3A">
        <w:rPr>
          <w:rFonts w:ascii="Times New Roman" w:hAnsi="Times New Roman" w:cs="Times New Roman"/>
          <w:i/>
          <w:sz w:val="18"/>
          <w:szCs w:val="18"/>
        </w:rPr>
        <w:t>Правительства Архангельской области от 10.10.2019 № 561-пп).</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22.  Работодатель в течение 10 рабочих дней со дня получения проекта договора об организации наставничества представляет в обособленное подразделение центра занятости </w:t>
      </w:r>
      <w:r w:rsidRPr="002F4B3A">
        <w:rPr>
          <w:rFonts w:ascii="Times New Roman" w:hAnsi="Times New Roman" w:cs="Times New Roman"/>
          <w:spacing w:val="-6"/>
          <w:sz w:val="28"/>
          <w:szCs w:val="28"/>
        </w:rPr>
        <w:t>подписанный со своей стороны проект договора об организации наставничества.</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В случае если по истечении срока, указанного в </w:t>
      </w:r>
      <w:hyperlink w:anchor="P5631" w:history="1">
        <w:r w:rsidRPr="002F4B3A">
          <w:rPr>
            <w:rStyle w:val="af6"/>
            <w:rFonts w:ascii="Times New Roman" w:hAnsi="Times New Roman" w:cs="Times New Roman"/>
            <w:color w:val="auto"/>
            <w:sz w:val="28"/>
            <w:szCs w:val="28"/>
            <w:u w:val="none"/>
          </w:rPr>
          <w:t>абзаце первом</w:t>
        </w:r>
      </w:hyperlink>
      <w:r w:rsidRPr="002F4B3A">
        <w:rPr>
          <w:rFonts w:ascii="Times New Roman" w:hAnsi="Times New Roman" w:cs="Times New Roman"/>
          <w:sz w:val="28"/>
          <w:szCs w:val="28"/>
        </w:rPr>
        <w:t xml:space="preserve"> настоящего пункта, подписанный договор об организации наставничества не был представлен в обособленное подразделение центра занятости, обязательства министерства по предоставлению субсидии данному работодателю прекращаются.</w:t>
      </w:r>
    </w:p>
    <w:p w:rsidR="00A92D8C" w:rsidRPr="002F4B3A" w:rsidRDefault="00A92D8C">
      <w:pPr>
        <w:pStyle w:val="ConsPlusNormal0"/>
        <w:ind w:firstLine="709"/>
        <w:jc w:val="both"/>
      </w:pPr>
      <w:r w:rsidRPr="002F4B3A">
        <w:rPr>
          <w:rFonts w:ascii="Times New Roman" w:hAnsi="Times New Roman" w:cs="Times New Roman"/>
          <w:sz w:val="28"/>
          <w:szCs w:val="28"/>
        </w:rPr>
        <w:t>Работодатель вправе подать новую заявку в порядке, предусмотренном настоящим Порядком.</w:t>
      </w:r>
    </w:p>
    <w:p w:rsidR="00A92D8C" w:rsidRPr="002F4B3A" w:rsidRDefault="00A92D8C">
      <w:pPr>
        <w:pStyle w:val="ConsPlusNormal0"/>
        <w:ind w:firstLine="709"/>
        <w:jc w:val="both"/>
      </w:pPr>
      <w:r w:rsidRPr="002F4B3A">
        <w:rPr>
          <w:rFonts w:ascii="Times New Roman" w:hAnsi="Times New Roman" w:cs="Times New Roman"/>
          <w:sz w:val="28"/>
          <w:szCs w:val="28"/>
        </w:rPr>
        <w:t>23.  После заключения договора об организации наставничества работодатель обязан:</w:t>
      </w:r>
    </w:p>
    <w:p w:rsidR="00A92D8C" w:rsidRPr="002F4B3A" w:rsidRDefault="00A92D8C">
      <w:pPr>
        <w:pStyle w:val="ConsPlusNormal0"/>
        <w:ind w:firstLine="709"/>
        <w:jc w:val="both"/>
      </w:pPr>
      <w:r w:rsidRPr="002F4B3A">
        <w:rPr>
          <w:rFonts w:ascii="Times New Roman" w:hAnsi="Times New Roman" w:cs="Times New Roman"/>
          <w:sz w:val="28"/>
          <w:szCs w:val="28"/>
        </w:rPr>
        <w:t>1)  принять на работу инвалида, направленного центром занятости;</w:t>
      </w:r>
    </w:p>
    <w:p w:rsidR="00A92D8C" w:rsidRPr="002F4B3A" w:rsidRDefault="00A92D8C">
      <w:pPr>
        <w:pStyle w:val="ConsPlusNormal0"/>
        <w:ind w:firstLine="709"/>
        <w:jc w:val="both"/>
      </w:pPr>
      <w:r w:rsidRPr="002F4B3A">
        <w:rPr>
          <w:rFonts w:ascii="Times New Roman" w:hAnsi="Times New Roman" w:cs="Times New Roman"/>
          <w:sz w:val="28"/>
          <w:szCs w:val="28"/>
        </w:rPr>
        <w:t>2) представить в обособленное подразделение центра занятости документы, подтверждающие:</w:t>
      </w:r>
    </w:p>
    <w:p w:rsidR="00A92D8C" w:rsidRPr="002F4B3A" w:rsidRDefault="00A92D8C">
      <w:pPr>
        <w:pStyle w:val="ConsPlusNormal0"/>
        <w:ind w:firstLine="709"/>
        <w:jc w:val="both"/>
      </w:pPr>
      <w:r w:rsidRPr="002F4B3A">
        <w:rPr>
          <w:rFonts w:ascii="Times New Roman" w:hAnsi="Times New Roman" w:cs="Times New Roman"/>
          <w:sz w:val="28"/>
          <w:szCs w:val="28"/>
        </w:rPr>
        <w:t>трудоустройство инвалида;</w:t>
      </w:r>
    </w:p>
    <w:p w:rsidR="00A92D8C" w:rsidRPr="002F4B3A" w:rsidRDefault="00A92D8C">
      <w:pPr>
        <w:pStyle w:val="ConsPlusNormal0"/>
        <w:ind w:firstLine="709"/>
        <w:jc w:val="both"/>
      </w:pPr>
      <w:r w:rsidRPr="002F4B3A">
        <w:rPr>
          <w:rFonts w:ascii="Times New Roman" w:hAnsi="Times New Roman" w:cs="Times New Roman"/>
          <w:sz w:val="28"/>
          <w:szCs w:val="28"/>
        </w:rPr>
        <w:t>организацию наставничества;</w:t>
      </w:r>
    </w:p>
    <w:p w:rsidR="00A92D8C" w:rsidRPr="002F4B3A" w:rsidRDefault="00A92D8C">
      <w:pPr>
        <w:pStyle w:val="ConsPlusNormal0"/>
        <w:ind w:firstLine="709"/>
        <w:jc w:val="both"/>
      </w:pPr>
      <w:r w:rsidRPr="002F4B3A">
        <w:rPr>
          <w:rFonts w:ascii="Times New Roman" w:hAnsi="Times New Roman" w:cs="Times New Roman"/>
          <w:spacing w:val="-8"/>
          <w:sz w:val="28"/>
          <w:szCs w:val="28"/>
        </w:rPr>
        <w:t xml:space="preserve">затраты работодателя на </w:t>
      </w:r>
      <w:r w:rsidRPr="002F4B3A">
        <w:rPr>
          <w:rFonts w:ascii="Times New Roman" w:eastAsia="Calibri" w:hAnsi="Times New Roman" w:cs="Times New Roman"/>
          <w:spacing w:val="-8"/>
          <w:sz w:val="28"/>
          <w:szCs w:val="28"/>
          <w:lang w:eastAsia="en-US"/>
        </w:rPr>
        <w:t>осуществление выплат работнику, выполняющему</w:t>
      </w:r>
      <w:r w:rsidRPr="002F4B3A">
        <w:rPr>
          <w:rFonts w:ascii="Times New Roman" w:eastAsia="Calibri" w:hAnsi="Times New Roman" w:cs="Times New Roman"/>
          <w:sz w:val="28"/>
          <w:szCs w:val="28"/>
          <w:lang w:eastAsia="en-US"/>
        </w:rPr>
        <w:t xml:space="preserve"> обязанности наставника</w:t>
      </w:r>
      <w:r w:rsidRPr="002F4B3A">
        <w:rPr>
          <w:rFonts w:ascii="Times New Roman" w:hAnsi="Times New Roman" w:cs="Times New Roman"/>
          <w:sz w:val="28"/>
          <w:szCs w:val="28"/>
        </w:rPr>
        <w:t>.</w:t>
      </w:r>
    </w:p>
    <w:p w:rsidR="00A92D8C" w:rsidRPr="002F4B3A" w:rsidRDefault="00A92D8C">
      <w:pPr>
        <w:pStyle w:val="ConsPlusNormal0"/>
        <w:ind w:firstLine="709"/>
        <w:jc w:val="both"/>
      </w:pPr>
      <w:r w:rsidRPr="002F4B3A">
        <w:rPr>
          <w:rFonts w:ascii="Times New Roman" w:hAnsi="Times New Roman" w:cs="Times New Roman"/>
          <w:spacing w:val="-10"/>
          <w:sz w:val="28"/>
          <w:szCs w:val="28"/>
        </w:rPr>
        <w:t>Срок реализации работодателем мероприятий, предусмотренных настоящим</w:t>
      </w:r>
      <w:r w:rsidRPr="002F4B3A">
        <w:rPr>
          <w:rFonts w:ascii="Times New Roman" w:hAnsi="Times New Roman" w:cs="Times New Roman"/>
          <w:sz w:val="28"/>
          <w:szCs w:val="28"/>
        </w:rPr>
        <w:t xml:space="preserve"> пунктом, определяется договором об организации наставничества.</w:t>
      </w:r>
    </w:p>
    <w:p w:rsidR="00A92D8C" w:rsidRPr="002F4B3A" w:rsidRDefault="00A92D8C">
      <w:pPr>
        <w:pStyle w:val="ConsPlusNormal0"/>
        <w:ind w:firstLine="709"/>
        <w:jc w:val="both"/>
        <w:rPr>
          <w:rFonts w:ascii="Times New Roman" w:hAnsi="Times New Roman" w:cs="Times New Roman"/>
          <w:sz w:val="16"/>
          <w:szCs w:val="16"/>
        </w:rPr>
      </w:pPr>
    </w:p>
    <w:p w:rsidR="00A92D8C" w:rsidRPr="002F4B3A" w:rsidRDefault="00A92D8C">
      <w:pPr>
        <w:pStyle w:val="ConsPlusNormal0"/>
        <w:jc w:val="center"/>
      </w:pPr>
      <w:r w:rsidRPr="002F4B3A">
        <w:rPr>
          <w:rFonts w:ascii="Times New Roman" w:hAnsi="Times New Roman" w:cs="Times New Roman"/>
          <w:b/>
          <w:sz w:val="28"/>
          <w:szCs w:val="28"/>
        </w:rPr>
        <w:t>IV. Размер и порядок перечисления субсидии</w:t>
      </w:r>
    </w:p>
    <w:p w:rsidR="00A92D8C" w:rsidRPr="002F4B3A" w:rsidRDefault="00A92D8C">
      <w:pPr>
        <w:pStyle w:val="ConsPlusNormal0"/>
        <w:jc w:val="center"/>
      </w:pPr>
      <w:r w:rsidRPr="002F4B3A">
        <w:rPr>
          <w:rFonts w:ascii="Times New Roman" w:hAnsi="Times New Roman" w:cs="Times New Roman"/>
          <w:b/>
          <w:sz w:val="28"/>
          <w:szCs w:val="28"/>
        </w:rPr>
        <w:t xml:space="preserve">и </w:t>
      </w:r>
      <w:proofErr w:type="gramStart"/>
      <w:r w:rsidRPr="002F4B3A">
        <w:rPr>
          <w:rFonts w:ascii="Times New Roman" w:hAnsi="Times New Roman" w:cs="Times New Roman"/>
          <w:b/>
          <w:sz w:val="28"/>
          <w:szCs w:val="28"/>
        </w:rPr>
        <w:t>контроль за</w:t>
      </w:r>
      <w:proofErr w:type="gramEnd"/>
      <w:r w:rsidRPr="002F4B3A">
        <w:rPr>
          <w:rFonts w:ascii="Times New Roman" w:hAnsi="Times New Roman" w:cs="Times New Roman"/>
          <w:b/>
          <w:sz w:val="28"/>
          <w:szCs w:val="28"/>
        </w:rPr>
        <w:t xml:space="preserve"> ее использованием</w:t>
      </w:r>
    </w:p>
    <w:p w:rsidR="00A92D8C" w:rsidRPr="002F4B3A" w:rsidRDefault="00A92D8C">
      <w:pPr>
        <w:pStyle w:val="ConsPlusNormal0"/>
        <w:jc w:val="both"/>
        <w:rPr>
          <w:rFonts w:ascii="Times New Roman" w:hAnsi="Times New Roman" w:cs="Times New Roman"/>
          <w:sz w:val="28"/>
          <w:szCs w:val="28"/>
        </w:rPr>
      </w:pPr>
    </w:p>
    <w:p w:rsidR="00A92D8C" w:rsidRPr="002F4B3A" w:rsidRDefault="00A92D8C">
      <w:pPr>
        <w:pStyle w:val="ConsPlusNormal0"/>
        <w:ind w:firstLine="709"/>
        <w:jc w:val="both"/>
      </w:pPr>
      <w:r w:rsidRPr="002F4B3A">
        <w:rPr>
          <w:rFonts w:ascii="Times New Roman" w:hAnsi="Times New Roman" w:cs="Times New Roman"/>
          <w:sz w:val="28"/>
          <w:szCs w:val="28"/>
        </w:rPr>
        <w:t>24.  </w:t>
      </w:r>
      <w:proofErr w:type="gramStart"/>
      <w:r w:rsidRPr="002F4B3A">
        <w:rPr>
          <w:rFonts w:ascii="Times New Roman" w:hAnsi="Times New Roman" w:cs="Times New Roman"/>
          <w:sz w:val="28"/>
          <w:szCs w:val="28"/>
        </w:rPr>
        <w:t xml:space="preserve">Субсидия предоставляется работодателю в размере фактически понесенных расходов на </w:t>
      </w:r>
      <w:r w:rsidRPr="002F4B3A">
        <w:rPr>
          <w:rFonts w:ascii="Times New Roman" w:eastAsia="Calibri" w:hAnsi="Times New Roman" w:cs="Times New Roman"/>
          <w:sz w:val="28"/>
          <w:szCs w:val="28"/>
          <w:lang w:eastAsia="en-US"/>
        </w:rPr>
        <w:t>осуществление выплат наставнику</w:t>
      </w:r>
      <w:r w:rsidRPr="002F4B3A">
        <w:rPr>
          <w:rFonts w:ascii="Times New Roman" w:hAnsi="Times New Roman" w:cs="Times New Roman"/>
          <w:sz w:val="28"/>
          <w:szCs w:val="28"/>
        </w:rPr>
        <w:t xml:space="preserve"> </w:t>
      </w:r>
      <w:r w:rsidRPr="002F4B3A">
        <w:rPr>
          <w:rFonts w:ascii="Times New Roman" w:eastAsia="Calibri" w:hAnsi="Times New Roman" w:cs="Times New Roman"/>
          <w:sz w:val="28"/>
          <w:szCs w:val="28"/>
          <w:lang w:eastAsia="en-US"/>
        </w:rPr>
        <w:t xml:space="preserve">и (или) привлечение в качестве наставника работника </w:t>
      </w:r>
      <w:r w:rsidRPr="002F4B3A">
        <w:rPr>
          <w:rFonts w:ascii="Times New Roman" w:hAnsi="Times New Roman" w:cs="Times New Roman"/>
          <w:sz w:val="28"/>
          <w:szCs w:val="28"/>
        </w:rPr>
        <w:t xml:space="preserve">общественного объединения инвалидов за период, не превышающий шести месяцев в течение одного календарного года, но не более величины минимального размера оплаты </w:t>
      </w:r>
      <w:r w:rsidRPr="002F4B3A">
        <w:rPr>
          <w:rFonts w:ascii="Times New Roman" w:hAnsi="Times New Roman" w:cs="Times New Roman"/>
          <w:sz w:val="28"/>
          <w:szCs w:val="28"/>
        </w:rPr>
        <w:lastRenderedPageBreak/>
        <w:t>труда, установленного федеральным законом на начало финансового года, увеличенного на размер районного коэффициента, за выполнение обязанностей наставника в отношении одного</w:t>
      </w:r>
      <w:proofErr w:type="gramEnd"/>
      <w:r w:rsidRPr="002F4B3A">
        <w:rPr>
          <w:rFonts w:ascii="Times New Roman" w:hAnsi="Times New Roman" w:cs="Times New Roman"/>
          <w:sz w:val="28"/>
          <w:szCs w:val="28"/>
        </w:rPr>
        <w:t xml:space="preserve"> инвалида.</w:t>
      </w:r>
    </w:p>
    <w:p w:rsidR="00A92D8C" w:rsidRPr="002F4B3A" w:rsidRDefault="00A92D8C">
      <w:pPr>
        <w:tabs>
          <w:tab w:val="left" w:pos="0"/>
          <w:tab w:val="left" w:pos="993"/>
        </w:tabs>
        <w:autoSpaceDE w:val="0"/>
        <w:ind w:firstLine="709"/>
        <w:jc w:val="both"/>
      </w:pPr>
      <w:r w:rsidRPr="002F4B3A">
        <w:rPr>
          <w:spacing w:val="-6"/>
        </w:rPr>
        <w:t>24</w:t>
      </w:r>
      <w:r w:rsidRPr="002F4B3A">
        <w:rPr>
          <w:spacing w:val="-6"/>
          <w:vertAlign w:val="superscript"/>
        </w:rPr>
        <w:t>1</w:t>
      </w:r>
      <w:r w:rsidRPr="002F4B3A">
        <w:t xml:space="preserve">. </w:t>
      </w:r>
      <w:r w:rsidRPr="002F4B3A">
        <w:rPr>
          <w:spacing w:val="-2"/>
        </w:rPr>
        <w:t>Затраты на осуществление выплат наставнику и (или) привлечение</w:t>
      </w:r>
      <w:r w:rsidRPr="002F4B3A">
        <w:t xml:space="preserve"> </w:t>
      </w:r>
      <w:r w:rsidRPr="002F4B3A">
        <w:br/>
        <w:t xml:space="preserve">в качестве наставника работника общественного объединения инвалидов включают следующие направления расходования средств субсидии: </w:t>
      </w:r>
    </w:p>
    <w:p w:rsidR="00A92D8C" w:rsidRPr="002F4B3A" w:rsidRDefault="00A92D8C">
      <w:pPr>
        <w:tabs>
          <w:tab w:val="left" w:pos="0"/>
          <w:tab w:val="left" w:pos="993"/>
        </w:tabs>
        <w:autoSpaceDE w:val="0"/>
        <w:ind w:firstLine="709"/>
        <w:jc w:val="both"/>
      </w:pPr>
      <w:proofErr w:type="gramStart"/>
      <w:r w:rsidRPr="002F4B3A">
        <w:t>1) на выплату заработной платы, пособия по временной нетрудоспособности граждан в части, выплачиваемой из средств работодателя, компенсации за неиспользованный отпуск в случае привлечения работодателем своего работника в качестве наставника, в том числе при работе по совместительству;</w:t>
      </w:r>
      <w:proofErr w:type="gramEnd"/>
    </w:p>
    <w:p w:rsidR="00A92D8C" w:rsidRPr="002F4B3A" w:rsidRDefault="00A92D8C">
      <w:pPr>
        <w:tabs>
          <w:tab w:val="left" w:pos="0"/>
          <w:tab w:val="left" w:pos="993"/>
        </w:tabs>
        <w:autoSpaceDE w:val="0"/>
        <w:ind w:firstLine="709"/>
        <w:jc w:val="both"/>
      </w:pPr>
      <w:r w:rsidRPr="002F4B3A">
        <w:t>2) на оплату вознаграждения наставнику в случае привлечения наставника по договору возмездного оказания услуг, в том числе являющегося плательщиком налога на профессиональный доход;</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3) на уплату налогов, сборов и иных обязательных платежей, осуществляемых в связи с выплатой </w:t>
      </w:r>
      <w:r w:rsidRPr="002F4B3A">
        <w:rPr>
          <w:rFonts w:ascii="Times New Roman" w:hAnsi="Times New Roman" w:cs="Times New Roman"/>
          <w:sz w:val="29"/>
          <w:szCs w:val="29"/>
        </w:rPr>
        <w:t xml:space="preserve">заработной платы либо оплатой вознаграждения по договору возмездного оказания услуг </w:t>
      </w:r>
      <w:r w:rsidRPr="002F4B3A">
        <w:rPr>
          <w:rFonts w:ascii="Times New Roman" w:hAnsi="Times New Roman" w:cs="Times New Roman"/>
          <w:sz w:val="28"/>
          <w:szCs w:val="28"/>
        </w:rPr>
        <w:t>(за исключением случая привлечения по договору возмездного оказания услуг наставника, являющегося плательщиком налога на профессиональный доход).</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25. Для получения субсидии работодатель в сроки, установленные договором об организации наставничества, но не </w:t>
      </w:r>
      <w:proofErr w:type="gramStart"/>
      <w:r w:rsidRPr="002F4B3A">
        <w:rPr>
          <w:rFonts w:ascii="Times New Roman" w:hAnsi="Times New Roman" w:cs="Times New Roman"/>
          <w:sz w:val="28"/>
          <w:szCs w:val="28"/>
        </w:rPr>
        <w:t>позднее</w:t>
      </w:r>
      <w:proofErr w:type="gramEnd"/>
      <w:r w:rsidRPr="002F4B3A">
        <w:rPr>
          <w:rFonts w:ascii="Times New Roman" w:hAnsi="Times New Roman" w:cs="Times New Roman"/>
          <w:sz w:val="28"/>
          <w:szCs w:val="28"/>
        </w:rPr>
        <w:t xml:space="preserve"> чем за 10 рабочих дней до окончания текущего финансового года, представляет в обособленное подразделение центра занятости заявление о предоставлении субсидии </w:t>
      </w:r>
      <w:r w:rsidRPr="002F4B3A">
        <w:rPr>
          <w:rFonts w:ascii="Times New Roman" w:hAnsi="Times New Roman" w:cs="Times New Roman"/>
          <w:sz w:val="28"/>
          <w:szCs w:val="28"/>
        </w:rPr>
        <w:br/>
        <w:t>в свободной форме, а также следующие документы:</w:t>
      </w:r>
    </w:p>
    <w:p w:rsidR="00A92D8C" w:rsidRPr="002F4B3A" w:rsidRDefault="00A92D8C">
      <w:pPr>
        <w:pStyle w:val="ConsPlusNormal0"/>
        <w:ind w:firstLine="709"/>
        <w:jc w:val="both"/>
      </w:pPr>
      <w:r w:rsidRPr="002F4B3A">
        <w:rPr>
          <w:rFonts w:ascii="Times New Roman" w:hAnsi="Times New Roman" w:cs="Times New Roman"/>
          <w:sz w:val="28"/>
          <w:szCs w:val="28"/>
        </w:rPr>
        <w:t>1)  копию приказа (распоряжения) о приеме на работу инвалида;</w:t>
      </w:r>
    </w:p>
    <w:p w:rsidR="00A92D8C" w:rsidRPr="002F4B3A" w:rsidRDefault="00A92D8C">
      <w:pPr>
        <w:pStyle w:val="ConsPlusNormal0"/>
        <w:ind w:firstLine="709"/>
        <w:jc w:val="both"/>
      </w:pPr>
      <w:r w:rsidRPr="002F4B3A">
        <w:rPr>
          <w:rFonts w:ascii="Times New Roman" w:hAnsi="Times New Roman" w:cs="Times New Roman"/>
          <w:sz w:val="28"/>
          <w:szCs w:val="28"/>
        </w:rPr>
        <w:t>2)  копию трудового договора, заключенного с инвалидом;</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3) копию индивидуальной программы реабилитации или </w:t>
      </w:r>
      <w:proofErr w:type="spellStart"/>
      <w:r w:rsidRPr="002F4B3A">
        <w:rPr>
          <w:rFonts w:ascii="Times New Roman" w:hAnsi="Times New Roman" w:cs="Times New Roman"/>
          <w:sz w:val="28"/>
          <w:szCs w:val="28"/>
        </w:rPr>
        <w:t>абилитации</w:t>
      </w:r>
      <w:proofErr w:type="spellEnd"/>
      <w:r w:rsidRPr="002F4B3A">
        <w:rPr>
          <w:rFonts w:ascii="Times New Roman" w:hAnsi="Times New Roman" w:cs="Times New Roman"/>
          <w:sz w:val="28"/>
          <w:szCs w:val="28"/>
        </w:rPr>
        <w:t xml:space="preserve"> инвалида;</w:t>
      </w:r>
    </w:p>
    <w:p w:rsidR="00A92D8C" w:rsidRPr="002F4B3A" w:rsidRDefault="00A92D8C">
      <w:pPr>
        <w:pStyle w:val="ConsPlusNormal0"/>
        <w:ind w:firstLine="709"/>
        <w:jc w:val="both"/>
      </w:pPr>
      <w:r w:rsidRPr="002F4B3A">
        <w:rPr>
          <w:rFonts w:ascii="Times New Roman" w:hAnsi="Times New Roman" w:cs="Times New Roman"/>
          <w:sz w:val="28"/>
          <w:szCs w:val="28"/>
        </w:rPr>
        <w:t>4)  копии табелей учета рабочего времени инвалида;</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 xml:space="preserve">5)  копию локального правового акта о назначении наставника, содержащего сведения о продолжительности наставничества и размере выплат наставнику и (или) документы, подтверждающие привлечение в качестве наставника работника </w:t>
      </w:r>
      <w:r w:rsidRPr="002F4B3A">
        <w:rPr>
          <w:rFonts w:ascii="Times New Roman" w:hAnsi="Times New Roman" w:cs="Times New Roman"/>
          <w:sz w:val="28"/>
          <w:szCs w:val="28"/>
        </w:rPr>
        <w:t>общественного объединения инвалидов</w:t>
      </w:r>
      <w:r w:rsidRPr="002F4B3A">
        <w:rPr>
          <w:rFonts w:ascii="Times New Roman" w:eastAsia="Calibri" w:hAnsi="Times New Roman" w:cs="Times New Roman"/>
          <w:sz w:val="28"/>
          <w:szCs w:val="28"/>
          <w:lang w:eastAsia="en-US"/>
        </w:rPr>
        <w:t>;</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6) копии расчетных и платежных ведомостей и (или) платежных </w:t>
      </w:r>
      <w:r w:rsidRPr="002F4B3A">
        <w:rPr>
          <w:rFonts w:ascii="Times New Roman" w:hAnsi="Times New Roman" w:cs="Times New Roman"/>
          <w:spacing w:val="-12"/>
          <w:sz w:val="28"/>
          <w:szCs w:val="28"/>
        </w:rPr>
        <w:t xml:space="preserve">поручений, подтверждающих понесенные работодателем затраты на </w:t>
      </w:r>
      <w:r w:rsidRPr="002F4B3A">
        <w:rPr>
          <w:rFonts w:ascii="Times New Roman" w:eastAsia="Calibri" w:hAnsi="Times New Roman" w:cs="Times New Roman"/>
          <w:spacing w:val="-12"/>
          <w:sz w:val="28"/>
          <w:szCs w:val="28"/>
          <w:lang w:eastAsia="en-US"/>
        </w:rPr>
        <w:t>осуществление</w:t>
      </w:r>
      <w:r w:rsidRPr="002F4B3A">
        <w:rPr>
          <w:rFonts w:ascii="Times New Roman" w:eastAsia="Calibri" w:hAnsi="Times New Roman" w:cs="Times New Roman"/>
          <w:sz w:val="28"/>
          <w:szCs w:val="28"/>
          <w:lang w:eastAsia="en-US"/>
        </w:rPr>
        <w:t xml:space="preserve"> </w:t>
      </w:r>
      <w:r w:rsidRPr="002F4B3A">
        <w:rPr>
          <w:rFonts w:ascii="Times New Roman" w:hAnsi="Times New Roman" w:cs="Times New Roman"/>
          <w:spacing w:val="-6"/>
          <w:sz w:val="28"/>
          <w:szCs w:val="28"/>
        </w:rPr>
        <w:t>выплат наставнику, с приложением банковского реестра в случае перечисления</w:t>
      </w:r>
      <w:r w:rsidRPr="002F4B3A">
        <w:rPr>
          <w:rFonts w:ascii="Times New Roman" w:hAnsi="Times New Roman" w:cs="Times New Roman"/>
          <w:sz w:val="28"/>
          <w:szCs w:val="28"/>
        </w:rPr>
        <w:t xml:space="preserve"> двум и более  работникам </w:t>
      </w:r>
      <w:r w:rsidRPr="002F4B3A">
        <w:rPr>
          <w:rFonts w:ascii="Times New Roman" w:eastAsia="Calibri" w:hAnsi="Times New Roman" w:cs="Times New Roman"/>
          <w:sz w:val="28"/>
          <w:szCs w:val="28"/>
          <w:lang w:eastAsia="en-US"/>
        </w:rPr>
        <w:t xml:space="preserve">и (или) документы, подтверждающие затраты работодателя на привлечение работника </w:t>
      </w:r>
      <w:r w:rsidRPr="002F4B3A">
        <w:rPr>
          <w:rFonts w:ascii="Times New Roman" w:hAnsi="Times New Roman" w:cs="Times New Roman"/>
          <w:sz w:val="28"/>
          <w:szCs w:val="28"/>
        </w:rPr>
        <w:t>общественного объединения инвалидов</w:t>
      </w:r>
      <w:r w:rsidRPr="002F4B3A">
        <w:rPr>
          <w:rFonts w:ascii="Times New Roman" w:eastAsia="Calibri" w:hAnsi="Times New Roman" w:cs="Times New Roman"/>
          <w:sz w:val="28"/>
          <w:szCs w:val="28"/>
          <w:lang w:eastAsia="en-US"/>
        </w:rPr>
        <w:t xml:space="preserve"> в качестве наставника</w:t>
      </w:r>
      <w:r w:rsidRPr="002F4B3A">
        <w:rPr>
          <w:rFonts w:ascii="Times New Roman" w:hAnsi="Times New Roman" w:cs="Times New Roman"/>
          <w:sz w:val="28"/>
          <w:szCs w:val="28"/>
        </w:rPr>
        <w:t>.</w:t>
      </w:r>
    </w:p>
    <w:p w:rsidR="00A92D8C" w:rsidRPr="002F4B3A" w:rsidRDefault="00A92D8C">
      <w:pPr>
        <w:pStyle w:val="ConsPlusNormal0"/>
        <w:tabs>
          <w:tab w:val="left" w:pos="1134"/>
        </w:tabs>
        <w:ind w:firstLine="709"/>
        <w:jc w:val="both"/>
      </w:pPr>
      <w:r w:rsidRPr="002F4B3A">
        <w:rPr>
          <w:rFonts w:ascii="Times New Roman" w:hAnsi="Times New Roman" w:cs="Times New Roman"/>
          <w:sz w:val="28"/>
          <w:szCs w:val="28"/>
        </w:rPr>
        <w:t>26.</w:t>
      </w:r>
      <w:r w:rsidRPr="002F4B3A">
        <w:rPr>
          <w:rFonts w:ascii="Times New Roman" w:hAnsi="Times New Roman" w:cs="Times New Roman"/>
          <w:sz w:val="28"/>
          <w:szCs w:val="28"/>
        </w:rPr>
        <w:tab/>
        <w:t>Центр занятости в течение 10 рабочих дней со дня поступления документов, указанных в пункте 25 настоящего Порядка, рассматривает представленные работодателем документы и принимает одно из следующих решений:</w:t>
      </w:r>
    </w:p>
    <w:p w:rsidR="00A92D8C" w:rsidRPr="002F4B3A" w:rsidRDefault="00A92D8C">
      <w:pPr>
        <w:pStyle w:val="ConsPlusNormal0"/>
        <w:ind w:firstLine="709"/>
        <w:jc w:val="both"/>
      </w:pPr>
      <w:r w:rsidRPr="002F4B3A">
        <w:rPr>
          <w:rFonts w:ascii="Times New Roman" w:hAnsi="Times New Roman" w:cs="Times New Roman"/>
          <w:sz w:val="28"/>
          <w:szCs w:val="28"/>
        </w:rPr>
        <w:t>1) о предоставлении субсидии;</w:t>
      </w:r>
    </w:p>
    <w:p w:rsidR="00A92D8C" w:rsidRPr="002F4B3A" w:rsidRDefault="00A92D8C">
      <w:pPr>
        <w:pStyle w:val="ConsPlusNormal0"/>
        <w:ind w:firstLine="709"/>
        <w:jc w:val="both"/>
      </w:pPr>
      <w:r w:rsidRPr="002F4B3A">
        <w:rPr>
          <w:rFonts w:ascii="Times New Roman" w:hAnsi="Times New Roman" w:cs="Times New Roman"/>
          <w:sz w:val="28"/>
          <w:szCs w:val="28"/>
        </w:rPr>
        <w:t>2) об отказе в предоставлении субсидии.</w:t>
      </w:r>
    </w:p>
    <w:p w:rsidR="00A92D8C" w:rsidRPr="002F4B3A" w:rsidRDefault="00A92D8C">
      <w:pPr>
        <w:pStyle w:val="ConsPlusNormal0"/>
        <w:tabs>
          <w:tab w:val="left" w:pos="1276"/>
        </w:tabs>
        <w:ind w:firstLine="709"/>
        <w:jc w:val="both"/>
      </w:pPr>
      <w:r w:rsidRPr="002F4B3A">
        <w:rPr>
          <w:rFonts w:ascii="Times New Roman" w:hAnsi="Times New Roman" w:cs="Times New Roman"/>
          <w:sz w:val="28"/>
          <w:szCs w:val="28"/>
        </w:rPr>
        <w:lastRenderedPageBreak/>
        <w:t>27.</w:t>
      </w:r>
      <w:r w:rsidRPr="002F4B3A">
        <w:rPr>
          <w:rFonts w:ascii="Times New Roman" w:hAnsi="Times New Roman" w:cs="Times New Roman"/>
          <w:sz w:val="28"/>
          <w:szCs w:val="28"/>
        </w:rPr>
        <w:tab/>
        <w:t xml:space="preserve">В случае отсутствия оснований, указанных в пункте 28 настоящего Порядка, центр занятости принимает решение, предусмотренное подпунктом 1 пункта 26 настоящего Порядка, и подписывает с работодателем акт </w:t>
      </w:r>
      <w:r w:rsidRPr="002F4B3A">
        <w:rPr>
          <w:rFonts w:ascii="Times New Roman" w:hAnsi="Times New Roman" w:cs="Times New Roman"/>
          <w:sz w:val="28"/>
          <w:szCs w:val="28"/>
        </w:rPr>
        <w:br/>
        <w:t>о выполнении условий договора об организации наставничества. В срок не позднее пяти рабочих дней со дня подписания указанного акта перечисляет субсидию на расчетные или корреспондентские счета, открытые работодателям в учреждениях Центрального банка Российской Федерации или кредитных организациях.</w:t>
      </w:r>
    </w:p>
    <w:p w:rsidR="00A92D8C" w:rsidRPr="002F4B3A" w:rsidRDefault="00A92D8C">
      <w:pPr>
        <w:pStyle w:val="ConsPlusNormal0"/>
        <w:ind w:firstLine="709"/>
        <w:jc w:val="both"/>
      </w:pPr>
      <w:r w:rsidRPr="002F4B3A">
        <w:rPr>
          <w:rFonts w:ascii="Times New Roman" w:hAnsi="Times New Roman" w:cs="Times New Roman"/>
          <w:sz w:val="28"/>
          <w:szCs w:val="28"/>
        </w:rPr>
        <w:t>28.  Основанием для отказа в предоставлении субсидии является:</w:t>
      </w:r>
    </w:p>
    <w:p w:rsidR="00A92D8C" w:rsidRPr="002F4B3A" w:rsidRDefault="00A92D8C">
      <w:pPr>
        <w:pStyle w:val="ConsPlusNormal0"/>
        <w:ind w:firstLine="709"/>
        <w:jc w:val="both"/>
      </w:pPr>
      <w:r w:rsidRPr="002F4B3A">
        <w:rPr>
          <w:rFonts w:ascii="Times New Roman" w:hAnsi="Times New Roman" w:cs="Times New Roman"/>
          <w:spacing w:val="-2"/>
          <w:sz w:val="28"/>
          <w:szCs w:val="28"/>
        </w:rPr>
        <w:t>1)  непредставление или представление не в полном объеме документов</w:t>
      </w:r>
      <w:r w:rsidRPr="002F4B3A">
        <w:rPr>
          <w:rFonts w:ascii="Times New Roman" w:hAnsi="Times New Roman" w:cs="Times New Roman"/>
          <w:sz w:val="28"/>
          <w:szCs w:val="28"/>
        </w:rPr>
        <w:t xml:space="preserve">, предусмотренных пунктом 25 настоящего Порядка; </w:t>
      </w:r>
    </w:p>
    <w:p w:rsidR="00A92D8C" w:rsidRPr="002F4B3A" w:rsidRDefault="00A92D8C">
      <w:pPr>
        <w:pStyle w:val="ConsPlusNormal0"/>
        <w:ind w:firstLine="709"/>
        <w:jc w:val="both"/>
      </w:pPr>
      <w:r w:rsidRPr="002F4B3A">
        <w:rPr>
          <w:rFonts w:ascii="Times New Roman" w:hAnsi="Times New Roman" w:cs="Times New Roman"/>
          <w:sz w:val="28"/>
          <w:szCs w:val="28"/>
        </w:rPr>
        <w:t>2)  нарушение работодателем срока представления документов, предусмотренного абзацем первым пункта 25 настоящего Порядка;</w:t>
      </w:r>
    </w:p>
    <w:p w:rsidR="00A92D8C" w:rsidRPr="002F4B3A" w:rsidRDefault="00A92D8C">
      <w:pPr>
        <w:pStyle w:val="ConsPlusNormal0"/>
        <w:ind w:firstLine="709"/>
        <w:jc w:val="both"/>
      </w:pPr>
      <w:r w:rsidRPr="002F4B3A">
        <w:rPr>
          <w:rFonts w:ascii="Times New Roman" w:hAnsi="Times New Roman" w:cs="Times New Roman"/>
          <w:spacing w:val="-4"/>
          <w:sz w:val="28"/>
          <w:szCs w:val="28"/>
        </w:rPr>
        <w:t xml:space="preserve">3)  несоответствие работодателя условиям, предусмотренным </w:t>
      </w:r>
      <w:proofErr w:type="gramStart"/>
      <w:r w:rsidRPr="002F4B3A">
        <w:rPr>
          <w:rFonts w:ascii="Times New Roman" w:hAnsi="Times New Roman" w:cs="Times New Roman"/>
          <w:spacing w:val="-4"/>
          <w:sz w:val="28"/>
          <w:szCs w:val="28"/>
        </w:rPr>
        <w:t>пунктах</w:t>
      </w:r>
      <w:proofErr w:type="gramEnd"/>
      <w:r w:rsidRPr="002F4B3A">
        <w:rPr>
          <w:rFonts w:ascii="Times New Roman" w:hAnsi="Times New Roman" w:cs="Times New Roman"/>
          <w:spacing w:val="-4"/>
          <w:sz w:val="28"/>
          <w:szCs w:val="28"/>
        </w:rPr>
        <w:t xml:space="preserve"> 7 </w:t>
      </w:r>
      <w:r w:rsidRPr="002F4B3A">
        <w:rPr>
          <w:rFonts w:ascii="Times New Roman" w:hAnsi="Times New Roman" w:cs="Times New Roman"/>
          <w:spacing w:val="-4"/>
          <w:sz w:val="28"/>
          <w:szCs w:val="28"/>
        </w:rPr>
        <w:br/>
        <w:t>и 15</w:t>
      </w:r>
      <w:r w:rsidRPr="002F4B3A">
        <w:rPr>
          <w:rFonts w:ascii="Times New Roman" w:hAnsi="Times New Roman" w:cs="Times New Roman"/>
          <w:sz w:val="28"/>
          <w:szCs w:val="28"/>
        </w:rPr>
        <w:t xml:space="preserve">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rPr>
        <w:t>4) представление документов, предусмотренных пунктом 25 настоящего Порядка, содержащих недостоверные сведения.</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29. Центр занятости при выявлении оснований, указанных в пункте 28 настоящего Порядка, принимает решение об отказе в предоставлении работодателю субсидии и письменно информирует работодателя о принятом решении с указанием причин, послуживших основанием для отказа, </w:t>
      </w:r>
      <w:r w:rsidRPr="002F4B3A">
        <w:rPr>
          <w:rFonts w:ascii="Times New Roman" w:hAnsi="Times New Roman" w:cs="Times New Roman"/>
          <w:sz w:val="28"/>
          <w:szCs w:val="28"/>
        </w:rPr>
        <w:br/>
        <w:t xml:space="preserve">не позднее чем в течение пяти рабочих дней со дня истечения срока, установленного пунктом 26 настоящего Порядка. </w:t>
      </w:r>
    </w:p>
    <w:p w:rsidR="00A92D8C" w:rsidRPr="002F4B3A" w:rsidRDefault="00A92D8C">
      <w:pPr>
        <w:pStyle w:val="ConsPlusNormal0"/>
        <w:ind w:firstLine="709"/>
        <w:jc w:val="both"/>
      </w:pPr>
      <w:r w:rsidRPr="002F4B3A">
        <w:rPr>
          <w:rFonts w:ascii="Times New Roman" w:hAnsi="Times New Roman" w:cs="Times New Roman"/>
          <w:sz w:val="28"/>
          <w:szCs w:val="28"/>
        </w:rPr>
        <w:t>30.  Ответственность за нецелевое использование бюджетных средств, выделенных на финансирование мероприятия по трудоустройству, несет центр занятости.</w:t>
      </w:r>
    </w:p>
    <w:p w:rsidR="00A92D8C" w:rsidRPr="002F4B3A" w:rsidRDefault="00A92D8C">
      <w:pPr>
        <w:autoSpaceDE w:val="0"/>
        <w:ind w:firstLine="709"/>
        <w:jc w:val="both"/>
      </w:pPr>
      <w:r w:rsidRPr="002F4B3A">
        <w:t>30</w:t>
      </w:r>
      <w:r w:rsidRPr="002F4B3A">
        <w:rPr>
          <w:vertAlign w:val="superscript"/>
        </w:rPr>
        <w:t>1</w:t>
      </w:r>
      <w:r w:rsidRPr="002F4B3A">
        <w:t xml:space="preserve">. Результатом предоставления субсидии является закрепление наставников при адаптации на рабочем месте инвалида, нуждающегося </w:t>
      </w:r>
      <w:r w:rsidRPr="002F4B3A">
        <w:br/>
        <w:t>в сопровождаемом содействии его занятости, до 15 декабря текущего календарного года.</w:t>
      </w:r>
    </w:p>
    <w:p w:rsidR="00A92D8C" w:rsidRPr="002F4B3A" w:rsidRDefault="00A92D8C">
      <w:pPr>
        <w:autoSpaceDE w:val="0"/>
        <w:ind w:firstLine="709"/>
        <w:jc w:val="both"/>
      </w:pPr>
      <w:r w:rsidRPr="002F4B3A">
        <w:t>Показателями результата использования субсидии являются:</w:t>
      </w:r>
    </w:p>
    <w:p w:rsidR="00A92D8C" w:rsidRPr="002F4B3A" w:rsidRDefault="00A92D8C">
      <w:pPr>
        <w:autoSpaceDE w:val="0"/>
        <w:ind w:firstLine="709"/>
        <w:jc w:val="both"/>
      </w:pPr>
      <w:r w:rsidRPr="002F4B3A">
        <w:t>1) численность инвалидов, которым организовано наставничество при адаптации на рабочем месте;</w:t>
      </w:r>
    </w:p>
    <w:p w:rsidR="00A92D8C" w:rsidRPr="002F4B3A" w:rsidRDefault="00A92D8C">
      <w:pPr>
        <w:autoSpaceDE w:val="0"/>
        <w:ind w:firstLine="709"/>
        <w:jc w:val="both"/>
      </w:pPr>
      <w:r w:rsidRPr="002F4B3A">
        <w:t xml:space="preserve">2) объем средств, затраченных работодателем на осуществление выплат работнику, выполняющему обязанности наставника </w:t>
      </w:r>
      <w:r w:rsidRPr="002F4B3A">
        <w:rPr>
          <w:rFonts w:eastAsia="Calibri"/>
          <w:lang w:eastAsia="en-US"/>
        </w:rPr>
        <w:t xml:space="preserve">и (или) привлечение в качестве наставника работника </w:t>
      </w:r>
      <w:r w:rsidRPr="002F4B3A">
        <w:t>общественного объединения инвалидов;</w:t>
      </w:r>
    </w:p>
    <w:p w:rsidR="00A92D8C" w:rsidRPr="002F4B3A" w:rsidRDefault="00A92D8C">
      <w:pPr>
        <w:pStyle w:val="ConsPlusNormal0"/>
        <w:ind w:firstLine="709"/>
        <w:jc w:val="both"/>
      </w:pPr>
      <w:r w:rsidRPr="002F4B3A">
        <w:rPr>
          <w:rFonts w:ascii="Times New Roman" w:hAnsi="Times New Roman" w:cs="Times New Roman"/>
          <w:sz w:val="28"/>
          <w:szCs w:val="28"/>
        </w:rPr>
        <w:t>3) срок действия трудового договора с инвалидом.</w:t>
      </w:r>
    </w:p>
    <w:p w:rsidR="00A92D8C" w:rsidRPr="002F4B3A" w:rsidRDefault="00A92D8C">
      <w:pPr>
        <w:widowControl w:val="0"/>
        <w:autoSpaceDE w:val="0"/>
        <w:ind w:firstLine="708"/>
        <w:jc w:val="both"/>
      </w:pPr>
      <w:r w:rsidRPr="002F4B3A">
        <w:rPr>
          <w:rFonts w:eastAsia="Calibri"/>
          <w:lang w:eastAsia="en-US"/>
        </w:rPr>
        <w:t>30</w:t>
      </w:r>
      <w:r w:rsidRPr="002F4B3A">
        <w:rPr>
          <w:rFonts w:eastAsia="Calibri"/>
          <w:vertAlign w:val="superscript"/>
          <w:lang w:eastAsia="en-US"/>
        </w:rPr>
        <w:t>2</w:t>
      </w:r>
      <w:r w:rsidRPr="002F4B3A">
        <w:rPr>
          <w:rFonts w:eastAsia="Calibri"/>
          <w:lang w:eastAsia="en-US"/>
        </w:rPr>
        <w:t xml:space="preserve">. Работодатель </w:t>
      </w:r>
      <w:r w:rsidRPr="002F4B3A">
        <w:t xml:space="preserve">не позднее 15 января года, следующего </w:t>
      </w:r>
      <w:proofErr w:type="gramStart"/>
      <w:r w:rsidRPr="002F4B3A">
        <w:t>за</w:t>
      </w:r>
      <w:proofErr w:type="gramEnd"/>
      <w:r w:rsidRPr="002F4B3A">
        <w:t xml:space="preserve"> </w:t>
      </w:r>
      <w:proofErr w:type="gramStart"/>
      <w:r w:rsidRPr="002F4B3A">
        <w:t>отчетным</w:t>
      </w:r>
      <w:proofErr w:type="gramEnd"/>
      <w:r w:rsidRPr="002F4B3A">
        <w:t xml:space="preserve">, представляет в центр занятости отчет об использовании субсидии </w:t>
      </w:r>
      <w:r w:rsidRPr="002F4B3A">
        <w:br/>
        <w:t>и о достижении показателей результата использования субсидии.</w:t>
      </w:r>
    </w:p>
    <w:p w:rsidR="00A92D8C" w:rsidRPr="002F4B3A" w:rsidRDefault="00A92D8C">
      <w:pPr>
        <w:pStyle w:val="ConsPlusNormal0"/>
        <w:ind w:firstLine="709"/>
        <w:jc w:val="both"/>
      </w:pPr>
      <w:r w:rsidRPr="002F4B3A">
        <w:rPr>
          <w:rFonts w:ascii="Times New Roman" w:hAnsi="Times New Roman" w:cs="Times New Roman"/>
          <w:spacing w:val="-10"/>
          <w:sz w:val="28"/>
          <w:szCs w:val="28"/>
        </w:rPr>
        <w:t>Форма представления отчетности определяется договором об организации наставничества.</w:t>
      </w:r>
    </w:p>
    <w:p w:rsidR="00A92D8C" w:rsidRPr="002F4B3A" w:rsidRDefault="00A92D8C">
      <w:pPr>
        <w:pStyle w:val="ConsPlusNormal0"/>
        <w:ind w:firstLine="709"/>
        <w:jc w:val="both"/>
      </w:pPr>
      <w:r w:rsidRPr="002F4B3A">
        <w:rPr>
          <w:rFonts w:ascii="Times New Roman" w:hAnsi="Times New Roman" w:cs="Times New Roman"/>
          <w:spacing w:val="-10"/>
          <w:sz w:val="28"/>
          <w:szCs w:val="28"/>
        </w:rPr>
        <w:t>31.  Центром занятости осуществляется проверка соблюдения работодателями условий договора об организации наставничества.</w:t>
      </w:r>
    </w:p>
    <w:p w:rsidR="00A92D8C" w:rsidRPr="002F4B3A" w:rsidRDefault="00A92D8C">
      <w:pPr>
        <w:pStyle w:val="ConsPlusNormal0"/>
        <w:ind w:firstLine="709"/>
        <w:jc w:val="both"/>
      </w:pPr>
      <w:r w:rsidRPr="002F4B3A">
        <w:rPr>
          <w:rFonts w:ascii="Times New Roman" w:hAnsi="Times New Roman" w:cs="Times New Roman"/>
          <w:spacing w:val="-10"/>
          <w:sz w:val="28"/>
          <w:szCs w:val="28"/>
        </w:rPr>
        <w:lastRenderedPageBreak/>
        <w:t xml:space="preserve">Министерством осуществляются проверки соблюдения работодателями и лицами, указанными в пункте 5 статьи 78 Бюджетного кодекса Российской Федерации, порядка и условий предоставления субсидии, в том числе в части достижения результатов ее предоставления. </w:t>
      </w:r>
    </w:p>
    <w:p w:rsidR="00A92D8C" w:rsidRPr="002F4B3A" w:rsidRDefault="00A92D8C">
      <w:pPr>
        <w:pStyle w:val="ConsPlusNormal0"/>
        <w:ind w:firstLine="709"/>
        <w:jc w:val="both"/>
      </w:pPr>
      <w:r w:rsidRPr="002F4B3A">
        <w:rPr>
          <w:rFonts w:ascii="Times New Roman" w:hAnsi="Times New Roman" w:cs="Times New Roman"/>
          <w:spacing w:val="-10"/>
          <w:sz w:val="28"/>
          <w:szCs w:val="28"/>
        </w:rPr>
        <w:t xml:space="preserve">Органы государственного финансового контроля Архангельской области осуществляются проверки работодателей и лиц, указанных в пункте 5 статьи 78 Бюджетного кодекса Российской Федерации, в соответствии со статьями 268.1 </w:t>
      </w:r>
      <w:r w:rsidRPr="002F4B3A">
        <w:rPr>
          <w:rFonts w:ascii="Times New Roman" w:hAnsi="Times New Roman" w:cs="Times New Roman"/>
          <w:spacing w:val="-10"/>
          <w:sz w:val="28"/>
          <w:szCs w:val="28"/>
        </w:rPr>
        <w:br/>
        <w:t>и 269.2 Бюджетного кодекса Российской Федерации.</w:t>
      </w:r>
    </w:p>
    <w:p w:rsidR="00A92D8C" w:rsidRPr="002F4B3A" w:rsidRDefault="00A92D8C">
      <w:pPr>
        <w:pStyle w:val="ConsPlusNormal0"/>
        <w:ind w:firstLine="709"/>
        <w:jc w:val="both"/>
      </w:pPr>
      <w:proofErr w:type="gramStart"/>
      <w:r w:rsidRPr="002F4B3A">
        <w:rPr>
          <w:rFonts w:ascii="Times New Roman" w:hAnsi="Times New Roman" w:cs="Times New Roman"/>
          <w:spacing w:val="-10"/>
          <w:sz w:val="28"/>
          <w:szCs w:val="28"/>
        </w:rPr>
        <w:t xml:space="preserve">В случае выявления центром занятости нарушения работодателями условий договоров и (или) выявления министерством нарушения порядка и условий предоставления субсидии, в том числе в части достижения результатов ее предоставления, соответствующий объем субсидии подлежит возврату в областной бюджет в течение 15 календарных дней со дня предъявления центрами занятости, </w:t>
      </w:r>
      <w:r w:rsidRPr="002F4B3A">
        <w:rPr>
          <w:rFonts w:ascii="Times New Roman" w:hAnsi="Times New Roman" w:cs="Times New Roman"/>
          <w:spacing w:val="-10"/>
          <w:sz w:val="28"/>
          <w:szCs w:val="28"/>
        </w:rPr>
        <w:br/>
        <w:t>и (или) министерством соответствующего требования.</w:t>
      </w:r>
      <w:proofErr w:type="gramEnd"/>
    </w:p>
    <w:p w:rsidR="00A92D8C" w:rsidRPr="002F4B3A" w:rsidRDefault="00A92D8C">
      <w:pPr>
        <w:autoSpaceDE w:val="0"/>
        <w:ind w:firstLine="709"/>
        <w:jc w:val="both"/>
      </w:pPr>
      <w:r w:rsidRPr="002F4B3A">
        <w:t>32.</w:t>
      </w:r>
      <w:bookmarkStart w:id="44" w:name="P5659"/>
      <w:bookmarkEnd w:id="44"/>
      <w:r w:rsidRPr="002F4B3A">
        <w:t xml:space="preserve"> При </w:t>
      </w:r>
      <w:proofErr w:type="spellStart"/>
      <w:r w:rsidRPr="002F4B3A">
        <w:t>невозврате</w:t>
      </w:r>
      <w:proofErr w:type="spellEnd"/>
      <w:r w:rsidRPr="002F4B3A">
        <w:t xml:space="preserve"> средств субсидии в сроки, установленные абзацем третьим пункта 31 настоящего Порядка, министерство в течение 10 рабочих дней со дня истечения срока, установленного абзацем третьим пункта 31 настоящего Порядка, обращается в суд с исковым заявлением о взыскании средств субсидии, а также пени за просрочку их возврата.</w:t>
      </w:r>
    </w:p>
    <w:p w:rsidR="00A92D8C" w:rsidRPr="002F4B3A" w:rsidRDefault="00A92D8C">
      <w:pPr>
        <w:autoSpaceDE w:val="0"/>
        <w:ind w:firstLine="709"/>
        <w:jc w:val="both"/>
        <w:sectPr w:rsidR="00A92D8C" w:rsidRPr="002F4B3A">
          <w:headerReference w:type="even" r:id="rId226"/>
          <w:headerReference w:type="default" r:id="rId227"/>
          <w:headerReference w:type="first" r:id="rId228"/>
          <w:pgSz w:w="11906" w:h="16838"/>
          <w:pgMar w:top="1134" w:right="850" w:bottom="1134" w:left="1701" w:header="0" w:footer="720" w:gutter="0"/>
          <w:cols w:space="720"/>
          <w:titlePg/>
          <w:docGrid w:linePitch="381"/>
        </w:sectPr>
      </w:pPr>
      <w:r w:rsidRPr="002F4B3A">
        <w:t xml:space="preserve">Указанный срок не </w:t>
      </w:r>
      <w:proofErr w:type="spellStart"/>
      <w:r w:rsidRPr="002F4B3A">
        <w:t>вляется</w:t>
      </w:r>
      <w:proofErr w:type="spellEnd"/>
      <w:r w:rsidRPr="002F4B3A">
        <w:t xml:space="preserve"> </w:t>
      </w:r>
      <w:proofErr w:type="spellStart"/>
      <w:r w:rsidRPr="002F4B3A">
        <w:t>пресекательным</w:t>
      </w:r>
      <w:proofErr w:type="spellEnd"/>
      <w:r w:rsidRPr="002F4B3A">
        <w:t>.</w:t>
      </w:r>
    </w:p>
    <w:p w:rsidR="00A92D8C" w:rsidRPr="002F4B3A" w:rsidRDefault="00A92D8C">
      <w:pPr>
        <w:pStyle w:val="ConsPlusNormal0"/>
        <w:ind w:left="3969" w:firstLine="0"/>
        <w:jc w:val="center"/>
      </w:pPr>
      <w:r w:rsidRPr="002F4B3A">
        <w:rPr>
          <w:rFonts w:ascii="Times New Roman" w:hAnsi="Times New Roman" w:cs="Times New Roman"/>
          <w:sz w:val="28"/>
          <w:szCs w:val="28"/>
        </w:rPr>
        <w:lastRenderedPageBreak/>
        <w:t>ПРИЛОЖЕНИЕ</w:t>
      </w:r>
    </w:p>
    <w:p w:rsidR="00A92D8C" w:rsidRPr="002F4B3A" w:rsidRDefault="00A92D8C">
      <w:pPr>
        <w:pStyle w:val="ConsPlusNormal0"/>
        <w:ind w:left="3969" w:firstLine="0"/>
        <w:jc w:val="center"/>
      </w:pPr>
      <w:r w:rsidRPr="002F4B3A">
        <w:rPr>
          <w:rFonts w:ascii="Times New Roman" w:hAnsi="Times New Roman" w:cs="Times New Roman"/>
          <w:sz w:val="28"/>
          <w:szCs w:val="28"/>
        </w:rPr>
        <w:t>к Порядку предоставления и расходования субсидии на реализацию мероприятия</w:t>
      </w:r>
    </w:p>
    <w:p w:rsidR="00A92D8C" w:rsidRPr="002F4B3A" w:rsidRDefault="00A92D8C">
      <w:pPr>
        <w:pStyle w:val="ConsPlusNormal0"/>
        <w:ind w:left="3969" w:firstLine="0"/>
        <w:jc w:val="center"/>
      </w:pPr>
      <w:r w:rsidRPr="002F4B3A">
        <w:rPr>
          <w:rFonts w:ascii="Times New Roman" w:hAnsi="Times New Roman" w:cs="Times New Roman"/>
          <w:sz w:val="28"/>
          <w:szCs w:val="28"/>
        </w:rPr>
        <w:t xml:space="preserve">по организации наставничества при адаптации инвалида на рабочем месте </w:t>
      </w:r>
    </w:p>
    <w:p w:rsidR="00A92D8C" w:rsidRPr="002F4B3A" w:rsidRDefault="00A92D8C">
      <w:pPr>
        <w:pStyle w:val="ConsPlusNormal0"/>
        <w:jc w:val="right"/>
      </w:pPr>
      <w:r w:rsidRPr="002F4B3A">
        <w:rPr>
          <w:rFonts w:ascii="Times New Roman" w:hAnsi="Times New Roman" w:cs="Times New Roman"/>
          <w:i/>
          <w:sz w:val="24"/>
          <w:szCs w:val="24"/>
        </w:rPr>
        <w:t>(форма)</w:t>
      </w:r>
    </w:p>
    <w:p w:rsidR="00A92D8C" w:rsidRPr="002F4B3A" w:rsidRDefault="00A92D8C">
      <w:pPr>
        <w:pStyle w:val="ConsPlusNonformat0"/>
        <w:jc w:val="right"/>
      </w:pPr>
      <w:r w:rsidRPr="002F4B3A">
        <w:rPr>
          <w:rFonts w:ascii="Times New Roman" w:hAnsi="Times New Roman" w:cs="Times New Roman"/>
          <w:sz w:val="24"/>
          <w:szCs w:val="24"/>
        </w:rPr>
        <w:t xml:space="preserve">                                 __________________________________</w:t>
      </w:r>
    </w:p>
    <w:p w:rsidR="00A92D8C" w:rsidRPr="002F4B3A" w:rsidRDefault="00A92D8C">
      <w:pPr>
        <w:pStyle w:val="ConsPlusNonformat0"/>
        <w:ind w:firstLine="5103"/>
        <w:jc w:val="center"/>
      </w:pPr>
      <w:proofErr w:type="gramStart"/>
      <w:r w:rsidRPr="002F4B3A">
        <w:rPr>
          <w:rFonts w:ascii="Times New Roman" w:hAnsi="Times New Roman" w:cs="Times New Roman"/>
          <w:sz w:val="20"/>
          <w:szCs w:val="20"/>
        </w:rPr>
        <w:t>(наименование государственного учреждения</w:t>
      </w:r>
      <w:proofErr w:type="gramEnd"/>
    </w:p>
    <w:p w:rsidR="00A92D8C" w:rsidRPr="002F4B3A" w:rsidRDefault="00A92D8C">
      <w:pPr>
        <w:pStyle w:val="ConsPlusNonformat0"/>
        <w:ind w:firstLine="5103"/>
        <w:jc w:val="center"/>
      </w:pPr>
      <w:r w:rsidRPr="002F4B3A">
        <w:rPr>
          <w:rFonts w:ascii="Times New Roman" w:hAnsi="Times New Roman" w:cs="Times New Roman"/>
          <w:sz w:val="20"/>
          <w:szCs w:val="20"/>
        </w:rPr>
        <w:t>занятости населения Архангельской области)</w:t>
      </w:r>
    </w:p>
    <w:p w:rsidR="00A92D8C" w:rsidRPr="002F4B3A" w:rsidRDefault="00A92D8C">
      <w:pPr>
        <w:pStyle w:val="ConsPlusNonformat0"/>
        <w:jc w:val="center"/>
        <w:rPr>
          <w:rFonts w:ascii="Times New Roman" w:hAnsi="Times New Roman" w:cs="Times New Roman"/>
          <w:b/>
          <w:sz w:val="26"/>
          <w:szCs w:val="26"/>
        </w:rPr>
      </w:pPr>
      <w:bookmarkStart w:id="45" w:name="P5687"/>
      <w:bookmarkEnd w:id="45"/>
    </w:p>
    <w:p w:rsidR="00A92D8C" w:rsidRPr="002F4B3A" w:rsidRDefault="00A92D8C">
      <w:pPr>
        <w:pStyle w:val="ConsPlusNonformat0"/>
        <w:jc w:val="center"/>
        <w:rPr>
          <w:rFonts w:ascii="Times New Roman" w:hAnsi="Times New Roman" w:cs="Times New Roman"/>
          <w:b/>
          <w:sz w:val="26"/>
          <w:szCs w:val="26"/>
        </w:rPr>
      </w:pPr>
    </w:p>
    <w:p w:rsidR="00A92D8C" w:rsidRPr="002F4B3A" w:rsidRDefault="00A92D8C">
      <w:pPr>
        <w:pStyle w:val="ConsPlusNonformat0"/>
        <w:jc w:val="center"/>
      </w:pPr>
      <w:proofErr w:type="gramStart"/>
      <w:r w:rsidRPr="002F4B3A">
        <w:rPr>
          <w:rFonts w:ascii="Times New Roman" w:hAnsi="Times New Roman" w:cs="Times New Roman"/>
          <w:b/>
          <w:sz w:val="28"/>
          <w:szCs w:val="28"/>
        </w:rPr>
        <w:t>З</w:t>
      </w:r>
      <w:proofErr w:type="gramEnd"/>
      <w:r w:rsidRPr="002F4B3A">
        <w:rPr>
          <w:rFonts w:ascii="Times New Roman" w:hAnsi="Times New Roman" w:cs="Times New Roman"/>
          <w:b/>
          <w:sz w:val="28"/>
          <w:szCs w:val="28"/>
        </w:rPr>
        <w:t xml:space="preserve"> А Я В Л Е Н И Е</w:t>
      </w:r>
    </w:p>
    <w:p w:rsidR="00A92D8C" w:rsidRPr="002F4B3A" w:rsidRDefault="00A92D8C">
      <w:pPr>
        <w:pStyle w:val="ConsPlusNonformat0"/>
        <w:jc w:val="center"/>
      </w:pPr>
      <w:r w:rsidRPr="002F4B3A">
        <w:rPr>
          <w:rFonts w:ascii="Times New Roman" w:hAnsi="Times New Roman" w:cs="Times New Roman"/>
          <w:b/>
          <w:sz w:val="28"/>
          <w:szCs w:val="28"/>
        </w:rPr>
        <w:t xml:space="preserve">на участие в мероприятии по организации наставничества </w:t>
      </w:r>
    </w:p>
    <w:p w:rsidR="00A92D8C" w:rsidRPr="002F4B3A" w:rsidRDefault="00A92D8C">
      <w:pPr>
        <w:pStyle w:val="ConsPlusNonformat0"/>
        <w:jc w:val="center"/>
      </w:pPr>
      <w:r w:rsidRPr="002F4B3A">
        <w:rPr>
          <w:rFonts w:ascii="Times New Roman" w:hAnsi="Times New Roman" w:cs="Times New Roman"/>
          <w:b/>
          <w:sz w:val="28"/>
          <w:szCs w:val="28"/>
        </w:rPr>
        <w:t xml:space="preserve">при адаптации инвалида на рабочем месте в рамках государственной программы Архангельской области «Содействие занятости </w:t>
      </w:r>
    </w:p>
    <w:p w:rsidR="00A92D8C" w:rsidRPr="002F4B3A" w:rsidRDefault="00A92D8C">
      <w:pPr>
        <w:pStyle w:val="ConsPlusNonformat0"/>
        <w:jc w:val="center"/>
      </w:pPr>
      <w:r w:rsidRPr="002F4B3A">
        <w:rPr>
          <w:rFonts w:ascii="Times New Roman" w:hAnsi="Times New Roman" w:cs="Times New Roman"/>
          <w:b/>
          <w:sz w:val="28"/>
          <w:szCs w:val="28"/>
        </w:rPr>
        <w:t xml:space="preserve">населения Архангельской области, улучшение условий </w:t>
      </w:r>
    </w:p>
    <w:p w:rsidR="00A92D8C" w:rsidRPr="002F4B3A" w:rsidRDefault="00A92D8C">
      <w:pPr>
        <w:pStyle w:val="ConsPlusNonformat0"/>
        <w:jc w:val="center"/>
      </w:pPr>
      <w:r w:rsidRPr="002F4B3A">
        <w:rPr>
          <w:rFonts w:ascii="Times New Roman" w:hAnsi="Times New Roman" w:cs="Times New Roman"/>
          <w:b/>
          <w:sz w:val="28"/>
          <w:szCs w:val="28"/>
        </w:rPr>
        <w:t>и охраны труда»</w:t>
      </w:r>
    </w:p>
    <w:p w:rsidR="00A92D8C" w:rsidRPr="002F4B3A" w:rsidRDefault="00A92D8C">
      <w:pPr>
        <w:pStyle w:val="ConsPlusNonformat0"/>
        <w:jc w:val="both"/>
        <w:rPr>
          <w:rFonts w:ascii="Times New Roman" w:hAnsi="Times New Roman" w:cs="Times New Roman"/>
          <w:b/>
          <w:sz w:val="26"/>
          <w:szCs w:val="26"/>
        </w:rPr>
      </w:pPr>
    </w:p>
    <w:p w:rsidR="00A92D8C" w:rsidRPr="002F4B3A" w:rsidRDefault="00A92D8C">
      <w:pPr>
        <w:pStyle w:val="ConsPlusNonformat0"/>
        <w:jc w:val="both"/>
      </w:pPr>
      <w:r w:rsidRPr="002F4B3A">
        <w:rPr>
          <w:rFonts w:ascii="Times New Roman" w:hAnsi="Times New Roman" w:cs="Times New Roman"/>
          <w:sz w:val="28"/>
          <w:szCs w:val="28"/>
        </w:rPr>
        <w:t>Наименование юридического лица/фамилия, имя, отчество (при наличии) индивидуального предпринимателя ___________________________________</w:t>
      </w:r>
    </w:p>
    <w:p w:rsidR="00A92D8C" w:rsidRPr="002F4B3A" w:rsidRDefault="00A92D8C">
      <w:pPr>
        <w:pStyle w:val="ConsPlusNonformat0"/>
        <w:jc w:val="both"/>
      </w:pPr>
      <w:r w:rsidRPr="002F4B3A">
        <w:rPr>
          <w:rFonts w:ascii="Times New Roman" w:hAnsi="Times New Roman" w:cs="Times New Roman"/>
          <w:sz w:val="28"/>
          <w:szCs w:val="28"/>
        </w:rPr>
        <w:t>__________________________________________________________________</w:t>
      </w:r>
    </w:p>
    <w:p w:rsidR="00A92D8C" w:rsidRPr="002F4B3A" w:rsidRDefault="00A92D8C">
      <w:pPr>
        <w:pStyle w:val="ConsPlusNonformat0"/>
      </w:pPr>
      <w:r w:rsidRPr="002F4B3A">
        <w:rPr>
          <w:rFonts w:ascii="Times New Roman" w:hAnsi="Times New Roman" w:cs="Times New Roman"/>
          <w:sz w:val="28"/>
          <w:szCs w:val="28"/>
        </w:rPr>
        <w:t>Основной государственный регистрационный номер _____________________</w:t>
      </w:r>
    </w:p>
    <w:p w:rsidR="00A92D8C" w:rsidRPr="002F4B3A" w:rsidRDefault="00A92D8C">
      <w:pPr>
        <w:pStyle w:val="ConsPlusNonformat0"/>
      </w:pPr>
      <w:r w:rsidRPr="002F4B3A">
        <w:rPr>
          <w:rFonts w:ascii="Times New Roman" w:hAnsi="Times New Roman" w:cs="Times New Roman"/>
          <w:sz w:val="28"/>
          <w:szCs w:val="28"/>
        </w:rPr>
        <w:t>Адрес (место нахождения) ___________________________________________</w:t>
      </w:r>
    </w:p>
    <w:p w:rsidR="00A92D8C" w:rsidRPr="002F4B3A" w:rsidRDefault="00A92D8C">
      <w:pPr>
        <w:pStyle w:val="ConsPlusNonformat0"/>
      </w:pPr>
      <w:r w:rsidRPr="002F4B3A">
        <w:rPr>
          <w:rFonts w:ascii="Times New Roman" w:hAnsi="Times New Roman" w:cs="Times New Roman"/>
          <w:sz w:val="28"/>
          <w:szCs w:val="28"/>
        </w:rPr>
        <w:t xml:space="preserve">Номер контактного телефона, номер факса, адрес электронной почты </w:t>
      </w:r>
    </w:p>
    <w:p w:rsidR="00A92D8C" w:rsidRPr="002F4B3A" w:rsidRDefault="00A92D8C">
      <w:pPr>
        <w:pStyle w:val="ConsPlusNonformat0"/>
      </w:pPr>
      <w:r w:rsidRPr="002F4B3A">
        <w:rPr>
          <w:rFonts w:ascii="Times New Roman" w:hAnsi="Times New Roman" w:cs="Times New Roman"/>
          <w:sz w:val="28"/>
          <w:szCs w:val="28"/>
        </w:rPr>
        <w:t>__________________________________________________________________</w:t>
      </w:r>
    </w:p>
    <w:p w:rsidR="00A92D8C" w:rsidRPr="002F4B3A" w:rsidRDefault="00A92D8C">
      <w:pPr>
        <w:pStyle w:val="ConsPlusNonformat0"/>
      </w:pPr>
      <w:r w:rsidRPr="002F4B3A">
        <w:rPr>
          <w:rFonts w:ascii="Times New Roman" w:hAnsi="Times New Roman" w:cs="Times New Roman"/>
          <w:sz w:val="28"/>
          <w:szCs w:val="28"/>
        </w:rPr>
        <w:t>Среднесписочная численность работников _____________________________</w:t>
      </w:r>
    </w:p>
    <w:p w:rsidR="00A92D8C" w:rsidRPr="002F4B3A" w:rsidRDefault="00A92D8C">
      <w:pPr>
        <w:pStyle w:val="ConsPlusNonformat0"/>
        <w:ind w:firstLine="709"/>
        <w:jc w:val="both"/>
      </w:pPr>
      <w:r w:rsidRPr="002F4B3A">
        <w:rPr>
          <w:rFonts w:ascii="Times New Roman" w:hAnsi="Times New Roman" w:cs="Times New Roman"/>
          <w:sz w:val="28"/>
          <w:szCs w:val="28"/>
        </w:rPr>
        <w:t xml:space="preserve">Заявляем </w:t>
      </w:r>
      <w:proofErr w:type="gramStart"/>
      <w:r w:rsidRPr="002F4B3A">
        <w:rPr>
          <w:rFonts w:ascii="Times New Roman" w:hAnsi="Times New Roman" w:cs="Times New Roman"/>
          <w:sz w:val="28"/>
          <w:szCs w:val="28"/>
        </w:rPr>
        <w:t>о нашем участии в реализации мероприятия по организации наставничества при адаптации инвалида на рабочем месте</w:t>
      </w:r>
      <w:proofErr w:type="gramEnd"/>
      <w:r w:rsidRPr="002F4B3A">
        <w:rPr>
          <w:rFonts w:ascii="Times New Roman" w:hAnsi="Times New Roman" w:cs="Times New Roman"/>
          <w:sz w:val="28"/>
          <w:szCs w:val="28"/>
        </w:rPr>
        <w:t xml:space="preserve"> в рамках государственной </w:t>
      </w:r>
      <w:hyperlink w:anchor="P50" w:history="1">
        <w:r w:rsidRPr="002F4B3A">
          <w:rPr>
            <w:rStyle w:val="af6"/>
            <w:rFonts w:ascii="Times New Roman" w:hAnsi="Times New Roman" w:cs="Times New Roman"/>
            <w:color w:val="auto"/>
            <w:sz w:val="28"/>
            <w:szCs w:val="28"/>
            <w:u w:val="none"/>
          </w:rPr>
          <w:t>программы</w:t>
        </w:r>
      </w:hyperlink>
      <w:r w:rsidRPr="002F4B3A">
        <w:rPr>
          <w:rFonts w:ascii="Times New Roman" w:hAnsi="Times New Roman" w:cs="Times New Roman"/>
          <w:sz w:val="28"/>
          <w:szCs w:val="28"/>
        </w:rPr>
        <w:t xml:space="preserve"> Архангельской области «Содействие занятости населения Архангельской области, улучшение условий и охраны труда</w:t>
      </w:r>
      <w:r w:rsidRPr="002F4B3A">
        <w:rPr>
          <w:rFonts w:ascii="Times New Roman" w:hAnsi="Times New Roman" w:cs="Times New Roman"/>
          <w:spacing w:val="-10"/>
          <w:sz w:val="28"/>
          <w:szCs w:val="28"/>
        </w:rPr>
        <w:t>», утвержденной постановлением Правительства Архангельской</w:t>
      </w:r>
      <w:r w:rsidRPr="002F4B3A">
        <w:rPr>
          <w:rFonts w:ascii="Times New Roman" w:hAnsi="Times New Roman" w:cs="Times New Roman"/>
          <w:sz w:val="28"/>
          <w:szCs w:val="28"/>
        </w:rPr>
        <w:t xml:space="preserve"> области от 08 октября 2013 года № 466-пп:</w:t>
      </w:r>
    </w:p>
    <w:p w:rsidR="00A92D8C" w:rsidRPr="002F4B3A" w:rsidRDefault="00A92D8C">
      <w:pPr>
        <w:pStyle w:val="ConsPlusNormal0"/>
        <w:jc w:val="both"/>
        <w:rPr>
          <w:rFonts w:ascii="Times New Roman" w:hAnsi="Times New Roman" w:cs="Times New Roman"/>
          <w:sz w:val="28"/>
          <w:szCs w:val="28"/>
        </w:rPr>
      </w:pPr>
    </w:p>
    <w:tbl>
      <w:tblPr>
        <w:tblW w:w="0" w:type="auto"/>
        <w:tblInd w:w="62" w:type="dxa"/>
        <w:tblLayout w:type="fixed"/>
        <w:tblCellMar>
          <w:left w:w="62" w:type="dxa"/>
          <w:right w:w="62" w:type="dxa"/>
        </w:tblCellMar>
        <w:tblLook w:val="0000"/>
      </w:tblPr>
      <w:tblGrid>
        <w:gridCol w:w="2977"/>
        <w:gridCol w:w="3720"/>
        <w:gridCol w:w="2669"/>
      </w:tblGrid>
      <w:tr w:rsidR="00A92D8C" w:rsidRPr="002F4B3A">
        <w:tc>
          <w:tcPr>
            <w:tcW w:w="2977"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24"/>
                <w:szCs w:val="24"/>
              </w:rPr>
              <w:t xml:space="preserve">Наименование </w:t>
            </w:r>
          </w:p>
          <w:p w:rsidR="00A92D8C" w:rsidRPr="002F4B3A" w:rsidRDefault="00A92D8C">
            <w:pPr>
              <w:pStyle w:val="ConsPlusNormal0"/>
              <w:ind w:firstLine="0"/>
              <w:jc w:val="center"/>
            </w:pPr>
            <w:r w:rsidRPr="002F4B3A">
              <w:rPr>
                <w:rFonts w:ascii="Times New Roman" w:hAnsi="Times New Roman" w:cs="Times New Roman"/>
                <w:sz w:val="24"/>
                <w:szCs w:val="24"/>
              </w:rPr>
              <w:t>рабочего места (должности), на которое планируется принять инвалида</w:t>
            </w:r>
          </w:p>
        </w:tc>
        <w:tc>
          <w:tcPr>
            <w:tcW w:w="3720"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24"/>
                <w:szCs w:val="24"/>
              </w:rPr>
              <w:t>Период, в течение которого планируется организовать наставничество при адаптации инвалида на рабочем месте</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24"/>
                <w:szCs w:val="24"/>
              </w:rPr>
              <w:t xml:space="preserve">Планируемый размер выплат работнику, выполняющему обязанности наставника </w:t>
            </w:r>
          </w:p>
          <w:p w:rsidR="00A92D8C" w:rsidRPr="002F4B3A" w:rsidRDefault="00A92D8C">
            <w:pPr>
              <w:pStyle w:val="ConsPlusNormal0"/>
              <w:ind w:firstLine="0"/>
              <w:jc w:val="center"/>
            </w:pPr>
            <w:r w:rsidRPr="002F4B3A">
              <w:rPr>
                <w:rFonts w:ascii="Times New Roman" w:hAnsi="Times New Roman" w:cs="Times New Roman"/>
                <w:sz w:val="24"/>
                <w:szCs w:val="24"/>
              </w:rPr>
              <w:t>(в месяц)</w:t>
            </w:r>
          </w:p>
        </w:tc>
      </w:tr>
      <w:tr w:rsidR="00A92D8C" w:rsidRPr="002F4B3A">
        <w:tc>
          <w:tcPr>
            <w:tcW w:w="2977"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snapToGrid w:val="0"/>
              <w:ind w:firstLine="0"/>
              <w:rPr>
                <w:rFonts w:ascii="Times New Roman" w:hAnsi="Times New Roman" w:cs="Times New Roman"/>
                <w:sz w:val="24"/>
                <w:szCs w:val="24"/>
              </w:rPr>
            </w:pPr>
          </w:p>
        </w:tc>
        <w:tc>
          <w:tcPr>
            <w:tcW w:w="3720"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snapToGrid w:val="0"/>
              <w:ind w:firstLine="0"/>
              <w:rPr>
                <w:rFonts w:ascii="Times New Roman" w:hAnsi="Times New Roman" w:cs="Times New Roman"/>
                <w:sz w:val="24"/>
                <w:szCs w:val="24"/>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snapToGrid w:val="0"/>
              <w:ind w:firstLine="0"/>
              <w:rPr>
                <w:rFonts w:ascii="Times New Roman" w:hAnsi="Times New Roman" w:cs="Times New Roman"/>
              </w:rPr>
            </w:pPr>
          </w:p>
        </w:tc>
      </w:tr>
    </w:tbl>
    <w:p w:rsidR="00A92D8C" w:rsidRPr="002F4B3A" w:rsidRDefault="00A92D8C">
      <w:pPr>
        <w:pStyle w:val="ConsPlusNormal0"/>
        <w:jc w:val="both"/>
        <w:rPr>
          <w:rFonts w:ascii="Times New Roman" w:hAnsi="Times New Roman" w:cs="Times New Roman"/>
        </w:rPr>
      </w:pPr>
    </w:p>
    <w:p w:rsidR="00A92D8C" w:rsidRPr="002F4B3A" w:rsidRDefault="00A92D8C">
      <w:pPr>
        <w:pStyle w:val="ConsPlusNonformat0"/>
      </w:pPr>
      <w:r w:rsidRPr="002F4B3A">
        <w:rPr>
          <w:rFonts w:ascii="Times New Roman" w:hAnsi="Times New Roman" w:cs="Times New Roman"/>
          <w:sz w:val="28"/>
          <w:szCs w:val="28"/>
        </w:rPr>
        <w:t>Руководитель/</w:t>
      </w:r>
    </w:p>
    <w:p w:rsidR="00A92D8C" w:rsidRPr="002F4B3A" w:rsidRDefault="00A92D8C">
      <w:pPr>
        <w:pStyle w:val="ConsPlusNonformat0"/>
      </w:pPr>
      <w:r w:rsidRPr="002F4B3A">
        <w:rPr>
          <w:rFonts w:ascii="Times New Roman" w:hAnsi="Times New Roman" w:cs="Times New Roman"/>
          <w:sz w:val="28"/>
          <w:szCs w:val="28"/>
        </w:rPr>
        <w:t xml:space="preserve">индивидуальный предприниматель </w:t>
      </w:r>
    </w:p>
    <w:p w:rsidR="00A92D8C" w:rsidRPr="002F4B3A" w:rsidRDefault="00A92D8C">
      <w:pPr>
        <w:pStyle w:val="ConsPlusNonformat0"/>
        <w:jc w:val="both"/>
      </w:pPr>
      <w:r w:rsidRPr="002F4B3A">
        <w:rPr>
          <w:rFonts w:ascii="Times New Roman" w:hAnsi="Times New Roman" w:cs="Times New Roman"/>
        </w:rPr>
        <w:t>________________________________        _______________         ___________________________</w:t>
      </w:r>
    </w:p>
    <w:p w:rsidR="00A92D8C" w:rsidRPr="002F4B3A" w:rsidRDefault="00A92D8C">
      <w:pPr>
        <w:pStyle w:val="ConsPlusNonformat0"/>
        <w:jc w:val="both"/>
      </w:pPr>
      <w:proofErr w:type="gramStart"/>
      <w:r w:rsidRPr="002F4B3A">
        <w:rPr>
          <w:rFonts w:ascii="Times New Roman" w:hAnsi="Times New Roman" w:cs="Times New Roman"/>
          <w:sz w:val="20"/>
          <w:szCs w:val="20"/>
        </w:rPr>
        <w:t>(наименование должности руководителя                  (подпись)                              (расшифровка подписи)</w:t>
      </w:r>
      <w:proofErr w:type="gramEnd"/>
    </w:p>
    <w:p w:rsidR="00A92D8C" w:rsidRPr="002F4B3A" w:rsidRDefault="00A92D8C">
      <w:pPr>
        <w:pStyle w:val="ConsPlusNonformat0"/>
        <w:jc w:val="both"/>
      </w:pPr>
      <w:r w:rsidRPr="002F4B3A">
        <w:rPr>
          <w:rFonts w:ascii="Times New Roman" w:hAnsi="Times New Roman" w:cs="Times New Roman"/>
          <w:sz w:val="20"/>
          <w:szCs w:val="20"/>
        </w:rPr>
        <w:t xml:space="preserve">            юридического лица)</w:t>
      </w:r>
    </w:p>
    <w:p w:rsidR="00A92D8C" w:rsidRPr="002F4B3A" w:rsidRDefault="00A92D8C">
      <w:pPr>
        <w:pStyle w:val="ConsPlusNonformat0"/>
        <w:jc w:val="both"/>
      </w:pPr>
      <w:r w:rsidRPr="002F4B3A">
        <w:rPr>
          <w:rFonts w:ascii="Times New Roman" w:hAnsi="Times New Roman" w:cs="Times New Roman"/>
          <w:sz w:val="24"/>
          <w:szCs w:val="24"/>
        </w:rPr>
        <w:t>М.П.*_____</w:t>
      </w:r>
    </w:p>
    <w:p w:rsidR="00A92D8C" w:rsidRPr="002F4B3A" w:rsidRDefault="00A92D8C">
      <w:pPr>
        <w:pStyle w:val="ConsPlusNonformat0"/>
        <w:jc w:val="both"/>
      </w:pPr>
      <w:bookmarkStart w:id="46" w:name="P5728"/>
      <w:bookmarkEnd w:id="46"/>
      <w:r w:rsidRPr="002F4B3A">
        <w:rPr>
          <w:rFonts w:ascii="Times New Roman" w:hAnsi="Times New Roman" w:cs="Times New Roman"/>
        </w:rPr>
        <w:t xml:space="preserve">     * При наличии печати».</w:t>
      </w:r>
    </w:p>
    <w:p w:rsidR="00A92D8C" w:rsidRPr="002F4B3A" w:rsidRDefault="00A92D8C">
      <w:pPr>
        <w:shd w:val="clear" w:color="auto" w:fill="FFFFFF"/>
        <w:tabs>
          <w:tab w:val="left" w:pos="0"/>
        </w:tabs>
        <w:ind w:firstLine="709"/>
        <w:jc w:val="center"/>
        <w:sectPr w:rsidR="00A92D8C" w:rsidRPr="002F4B3A">
          <w:headerReference w:type="even" r:id="rId229"/>
          <w:headerReference w:type="default" r:id="rId230"/>
          <w:headerReference w:type="first" r:id="rId231"/>
          <w:pgSz w:w="11906" w:h="16838"/>
          <w:pgMar w:top="1134" w:right="850" w:bottom="1134" w:left="1701" w:header="0" w:footer="720" w:gutter="0"/>
          <w:pgNumType w:start="1"/>
          <w:cols w:space="720"/>
          <w:titlePg/>
          <w:docGrid w:linePitch="381"/>
        </w:sectPr>
      </w:pPr>
      <w:r w:rsidRPr="002F4B3A">
        <w:t>_____________</w:t>
      </w:r>
    </w:p>
    <w:p w:rsidR="00A92D8C" w:rsidRPr="002F4B3A" w:rsidRDefault="00A92D8C">
      <w:pPr>
        <w:pStyle w:val="ConsPlusNormal0"/>
        <w:ind w:left="5387" w:firstLine="0"/>
        <w:jc w:val="center"/>
      </w:pPr>
      <w:r w:rsidRPr="002F4B3A">
        <w:rPr>
          <w:rFonts w:ascii="Times New Roman" w:hAnsi="Times New Roman" w:cs="Times New Roman"/>
          <w:sz w:val="28"/>
          <w:szCs w:val="28"/>
        </w:rPr>
        <w:lastRenderedPageBreak/>
        <w:t>УТВЕРЖДЕН</w:t>
      </w:r>
    </w:p>
    <w:p w:rsidR="00A92D8C" w:rsidRPr="002F4B3A" w:rsidRDefault="00A92D8C">
      <w:pPr>
        <w:pStyle w:val="ConsPlusNormal0"/>
        <w:ind w:left="5387" w:firstLine="0"/>
        <w:jc w:val="center"/>
      </w:pPr>
      <w:r w:rsidRPr="002F4B3A">
        <w:rPr>
          <w:rFonts w:ascii="Times New Roman" w:hAnsi="Times New Roman" w:cs="Times New Roman"/>
          <w:sz w:val="28"/>
          <w:szCs w:val="28"/>
        </w:rPr>
        <w:t>постановлением Правительства</w:t>
      </w:r>
    </w:p>
    <w:p w:rsidR="00A92D8C" w:rsidRPr="002F4B3A" w:rsidRDefault="00A92D8C">
      <w:pPr>
        <w:pStyle w:val="ConsPlusNormal0"/>
        <w:ind w:left="5387" w:firstLine="0"/>
        <w:jc w:val="center"/>
      </w:pPr>
      <w:r w:rsidRPr="002F4B3A">
        <w:rPr>
          <w:rFonts w:ascii="Times New Roman" w:hAnsi="Times New Roman" w:cs="Times New Roman"/>
          <w:sz w:val="28"/>
          <w:szCs w:val="28"/>
        </w:rPr>
        <w:t>Архангельской области</w:t>
      </w:r>
    </w:p>
    <w:p w:rsidR="00A92D8C" w:rsidRPr="002F4B3A" w:rsidRDefault="00A92D8C">
      <w:pPr>
        <w:pStyle w:val="ConsPlusNormal0"/>
        <w:ind w:left="5387" w:firstLine="0"/>
        <w:jc w:val="center"/>
      </w:pPr>
      <w:r w:rsidRPr="002F4B3A">
        <w:rPr>
          <w:rFonts w:ascii="Times New Roman" w:hAnsi="Times New Roman" w:cs="Times New Roman"/>
          <w:sz w:val="28"/>
          <w:szCs w:val="28"/>
        </w:rPr>
        <w:t>от 08 октября 2013 г. № 466-пп</w:t>
      </w:r>
    </w:p>
    <w:p w:rsidR="00A92D8C" w:rsidRPr="002F4B3A" w:rsidRDefault="00A92D8C">
      <w:pPr>
        <w:pStyle w:val="ConsPlusNormal0"/>
        <w:tabs>
          <w:tab w:val="left" w:pos="6884"/>
        </w:tabs>
        <w:jc w:val="both"/>
      </w:pPr>
      <w:r w:rsidRPr="002F4B3A">
        <w:rPr>
          <w:rFonts w:ascii="Times New Roman" w:hAnsi="Times New Roman" w:cs="Times New Roman"/>
          <w:sz w:val="28"/>
          <w:szCs w:val="28"/>
        </w:rPr>
        <w:tab/>
      </w:r>
    </w:p>
    <w:p w:rsidR="00A92D8C" w:rsidRPr="002F4B3A" w:rsidRDefault="00A92D8C">
      <w:pPr>
        <w:pStyle w:val="ConsPlusNormal0"/>
        <w:tabs>
          <w:tab w:val="left" w:pos="6884"/>
        </w:tabs>
        <w:jc w:val="both"/>
        <w:rPr>
          <w:rFonts w:ascii="Times New Roman" w:hAnsi="Times New Roman" w:cs="Times New Roman"/>
          <w:sz w:val="28"/>
          <w:szCs w:val="28"/>
        </w:rPr>
      </w:pPr>
    </w:p>
    <w:p w:rsidR="00A92D8C" w:rsidRPr="002F4B3A" w:rsidRDefault="00A92D8C">
      <w:pPr>
        <w:pStyle w:val="ConsPlusTitle"/>
        <w:jc w:val="center"/>
      </w:pPr>
      <w:bookmarkStart w:id="47" w:name="P5519"/>
      <w:bookmarkEnd w:id="47"/>
      <w:proofErr w:type="gramStart"/>
      <w:r w:rsidRPr="002F4B3A">
        <w:rPr>
          <w:rFonts w:ascii="Times New Roman" w:hAnsi="Times New Roman" w:cs="Times New Roman"/>
          <w:sz w:val="28"/>
          <w:szCs w:val="28"/>
        </w:rPr>
        <w:t>П</w:t>
      </w:r>
      <w:proofErr w:type="gramEnd"/>
      <w:r w:rsidRPr="002F4B3A">
        <w:rPr>
          <w:rFonts w:ascii="Times New Roman" w:hAnsi="Times New Roman" w:cs="Times New Roman"/>
          <w:sz w:val="28"/>
          <w:szCs w:val="28"/>
        </w:rPr>
        <w:t xml:space="preserve"> О Р Я Д О К</w:t>
      </w:r>
    </w:p>
    <w:p w:rsidR="00A92D8C" w:rsidRPr="002F4B3A" w:rsidRDefault="00A92D8C">
      <w:pPr>
        <w:pStyle w:val="ConsPlusTitle"/>
        <w:jc w:val="center"/>
      </w:pPr>
      <w:r w:rsidRPr="002F4B3A">
        <w:rPr>
          <w:rFonts w:ascii="Times New Roman" w:hAnsi="Times New Roman" w:cs="Times New Roman"/>
          <w:sz w:val="28"/>
          <w:szCs w:val="28"/>
        </w:rPr>
        <w:t xml:space="preserve">предоставления и расходования субсидии на реализацию </w:t>
      </w:r>
      <w:r w:rsidRPr="002F4B3A">
        <w:rPr>
          <w:rFonts w:ascii="Times New Roman" w:hAnsi="Times New Roman" w:cs="Times New Roman"/>
          <w:sz w:val="28"/>
          <w:szCs w:val="28"/>
        </w:rPr>
        <w:br/>
        <w:t>мероприятий по возмещению затрат по оплате труда инвалидов</w:t>
      </w:r>
    </w:p>
    <w:p w:rsidR="00A92D8C" w:rsidRPr="002F4B3A" w:rsidRDefault="00A92D8C">
      <w:pPr>
        <w:pStyle w:val="ConsPlusTitle"/>
        <w:jc w:val="center"/>
        <w:rPr>
          <w:rFonts w:ascii="Times New Roman" w:hAnsi="Times New Roman" w:cs="Times New Roman"/>
          <w:sz w:val="28"/>
          <w:szCs w:val="28"/>
        </w:rPr>
      </w:pPr>
    </w:p>
    <w:p w:rsidR="00A92D8C" w:rsidRPr="002F4B3A" w:rsidRDefault="00A92D8C">
      <w:pPr>
        <w:pStyle w:val="ConsPlusNormal0"/>
        <w:ind w:firstLine="0"/>
        <w:jc w:val="center"/>
      </w:pPr>
      <w:r w:rsidRPr="002F4B3A">
        <w:rPr>
          <w:rFonts w:ascii="Times New Roman" w:hAnsi="Times New Roman" w:cs="Times New Roman"/>
          <w:b/>
          <w:sz w:val="28"/>
          <w:szCs w:val="28"/>
        </w:rPr>
        <w:t>I. Общие положения</w:t>
      </w:r>
    </w:p>
    <w:p w:rsidR="00A92D8C" w:rsidRPr="002F4B3A" w:rsidRDefault="00A92D8C">
      <w:pPr>
        <w:pStyle w:val="ConsPlusNormal0"/>
        <w:jc w:val="both"/>
        <w:rPr>
          <w:rFonts w:ascii="Times New Roman" w:hAnsi="Times New Roman" w:cs="Times New Roman"/>
          <w:b/>
          <w:sz w:val="28"/>
          <w:szCs w:val="28"/>
        </w:rPr>
      </w:pPr>
    </w:p>
    <w:p w:rsidR="00A92D8C" w:rsidRPr="002F4B3A" w:rsidRDefault="00A92D8C">
      <w:pPr>
        <w:pStyle w:val="ConsPlusNormal0"/>
        <w:ind w:firstLine="709"/>
        <w:jc w:val="both"/>
      </w:pPr>
      <w:r w:rsidRPr="002F4B3A">
        <w:rPr>
          <w:rFonts w:ascii="Times New Roman" w:hAnsi="Times New Roman" w:cs="Times New Roman"/>
          <w:sz w:val="28"/>
          <w:szCs w:val="28"/>
        </w:rPr>
        <w:t>1.  </w:t>
      </w:r>
      <w:proofErr w:type="gramStart"/>
      <w:r w:rsidRPr="002F4B3A">
        <w:rPr>
          <w:rFonts w:ascii="Times New Roman" w:hAnsi="Times New Roman" w:cs="Times New Roman"/>
          <w:sz w:val="28"/>
          <w:szCs w:val="28"/>
        </w:rPr>
        <w:t xml:space="preserve">Настоящий Порядок, разработанный в соответствии со </w:t>
      </w:r>
      <w:hyperlink r:id="rId232" w:history="1">
        <w:r w:rsidRPr="002F4B3A">
          <w:rPr>
            <w:rStyle w:val="af6"/>
            <w:rFonts w:ascii="Times New Roman" w:hAnsi="Times New Roman" w:cs="Times New Roman"/>
            <w:color w:val="auto"/>
            <w:sz w:val="28"/>
            <w:szCs w:val="28"/>
            <w:u w:val="none"/>
          </w:rPr>
          <w:t xml:space="preserve">статьями </w:t>
        </w:r>
        <w:r w:rsidRPr="002F4B3A">
          <w:rPr>
            <w:rStyle w:val="af6"/>
            <w:rFonts w:ascii="Times New Roman" w:hAnsi="Times New Roman" w:cs="Times New Roman"/>
            <w:color w:val="auto"/>
            <w:sz w:val="28"/>
            <w:szCs w:val="28"/>
            <w:u w:val="none"/>
          </w:rPr>
          <w:br/>
          <w:t>78</w:t>
        </w:r>
      </w:hyperlink>
      <w:r w:rsidRPr="002F4B3A">
        <w:rPr>
          <w:rFonts w:ascii="Times New Roman" w:hAnsi="Times New Roman" w:cs="Times New Roman"/>
          <w:sz w:val="28"/>
          <w:szCs w:val="28"/>
        </w:rPr>
        <w:t xml:space="preserve">, </w:t>
      </w:r>
      <w:r w:rsidRPr="002F4B3A">
        <w:rPr>
          <w:rFonts w:ascii="Times New Roman" w:hAnsi="Times New Roman" w:cs="Times New Roman"/>
          <w:sz w:val="28"/>
          <w:szCs w:val="28"/>
          <w:lang w:eastAsia="ar-SA"/>
        </w:rPr>
        <w:t>78</w:t>
      </w:r>
      <w:r w:rsidRPr="002F4B3A">
        <w:rPr>
          <w:rFonts w:ascii="Times New Roman" w:hAnsi="Times New Roman" w:cs="Times New Roman"/>
          <w:sz w:val="28"/>
          <w:szCs w:val="28"/>
          <w:vertAlign w:val="superscript"/>
          <w:lang w:eastAsia="ar-SA"/>
        </w:rPr>
        <w:t xml:space="preserve">1 </w:t>
      </w:r>
      <w:r w:rsidRPr="002F4B3A">
        <w:rPr>
          <w:rFonts w:ascii="Times New Roman" w:hAnsi="Times New Roman" w:cs="Times New Roman"/>
          <w:spacing w:val="-8"/>
          <w:sz w:val="28"/>
          <w:szCs w:val="28"/>
        </w:rPr>
        <w:t>Бюджетного кодекса Российской Федерации, под</w:t>
      </w:r>
      <w:hyperlink r:id="rId233" w:history="1">
        <w:r w:rsidRPr="002F4B3A">
          <w:rPr>
            <w:rStyle w:val="af6"/>
            <w:rFonts w:ascii="Times New Roman" w:hAnsi="Times New Roman" w:cs="Times New Roman"/>
            <w:color w:val="auto"/>
            <w:spacing w:val="-8"/>
            <w:sz w:val="28"/>
            <w:szCs w:val="28"/>
            <w:u w:val="none"/>
          </w:rPr>
          <w:t>пунктом 3 пункта 1 статьи 7.1-1</w:t>
        </w:r>
      </w:hyperlink>
      <w:r w:rsidRPr="002F4B3A">
        <w:rPr>
          <w:rFonts w:ascii="Times New Roman" w:hAnsi="Times New Roman" w:cs="Times New Roman"/>
          <w:spacing w:val="-8"/>
          <w:sz w:val="28"/>
          <w:szCs w:val="28"/>
        </w:rPr>
        <w:t xml:space="preserve">, </w:t>
      </w:r>
      <w:hyperlink r:id="rId234" w:history="1">
        <w:r w:rsidRPr="002F4B3A">
          <w:rPr>
            <w:rStyle w:val="af6"/>
            <w:rFonts w:ascii="Times New Roman" w:hAnsi="Times New Roman" w:cs="Times New Roman"/>
            <w:color w:val="auto"/>
            <w:spacing w:val="-8"/>
            <w:sz w:val="28"/>
            <w:szCs w:val="28"/>
            <w:u w:val="none"/>
          </w:rPr>
          <w:t>пунктом 1.1 статьи 22</w:t>
        </w:r>
      </w:hyperlink>
      <w:r w:rsidRPr="002F4B3A">
        <w:rPr>
          <w:rFonts w:ascii="Times New Roman" w:hAnsi="Times New Roman" w:cs="Times New Roman"/>
          <w:sz w:val="28"/>
          <w:szCs w:val="28"/>
        </w:rPr>
        <w:t xml:space="preserve"> Закона Российской Федерации от 19 апреля 1991 года № 1032-1 «О занятости населения в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субсидии, юридическим</w:t>
      </w:r>
      <w:proofErr w:type="gramEnd"/>
      <w:r w:rsidRPr="002F4B3A">
        <w:rPr>
          <w:rFonts w:ascii="Times New Roman" w:hAnsi="Times New Roman" w:cs="Times New Roman"/>
          <w:sz w:val="28"/>
          <w:szCs w:val="28"/>
        </w:rPr>
        <w:t xml:space="preserve"> </w:t>
      </w:r>
      <w:proofErr w:type="gramStart"/>
      <w:r w:rsidRPr="002F4B3A">
        <w:rPr>
          <w:rFonts w:ascii="Times New Roman" w:hAnsi="Times New Roman" w:cs="Times New Roman"/>
          <w:sz w:val="28"/>
          <w:szCs w:val="28"/>
        </w:rPr>
        <w:t xml:space="preserve">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(далее – общие требования), </w:t>
      </w:r>
      <w:hyperlink r:id="rId235" w:history="1">
        <w:r w:rsidRPr="002F4B3A">
          <w:rPr>
            <w:rStyle w:val="af6"/>
            <w:rFonts w:ascii="Times New Roman" w:hAnsi="Times New Roman" w:cs="Times New Roman"/>
            <w:color w:val="auto"/>
            <w:sz w:val="28"/>
            <w:szCs w:val="28"/>
            <w:u w:val="none"/>
          </w:rPr>
          <w:t>пунктом 11 статьи 5</w:t>
        </w:r>
      </w:hyperlink>
      <w:r w:rsidRPr="002F4B3A">
        <w:rPr>
          <w:rFonts w:ascii="Times New Roman" w:hAnsi="Times New Roman" w:cs="Times New Roman"/>
          <w:sz w:val="28"/>
          <w:szCs w:val="28"/>
        </w:rPr>
        <w:t xml:space="preserve">, </w:t>
      </w:r>
      <w:hyperlink r:id="rId236" w:history="1">
        <w:r w:rsidRPr="002F4B3A">
          <w:rPr>
            <w:rStyle w:val="af6"/>
            <w:rFonts w:ascii="Times New Roman" w:hAnsi="Times New Roman" w:cs="Times New Roman"/>
            <w:color w:val="auto"/>
            <w:sz w:val="28"/>
            <w:szCs w:val="28"/>
            <w:u w:val="none"/>
          </w:rPr>
          <w:t>пунктом 1 статьи 10</w:t>
        </w:r>
      </w:hyperlink>
      <w:r w:rsidRPr="002F4B3A">
        <w:rPr>
          <w:rFonts w:ascii="Times New Roman" w:hAnsi="Times New Roman" w:cs="Times New Roman"/>
          <w:sz w:val="28"/>
          <w:szCs w:val="28"/>
        </w:rPr>
        <w:t xml:space="preserve"> областного закона от 02 июля </w:t>
      </w:r>
      <w:r w:rsidRPr="002F4B3A">
        <w:rPr>
          <w:rFonts w:ascii="Times New Roman" w:hAnsi="Times New Roman" w:cs="Times New Roman"/>
          <w:sz w:val="28"/>
          <w:szCs w:val="28"/>
        </w:rPr>
        <w:br/>
        <w:t>2012 года № 503-32-ОЗ «О реализации полномочий органов государственной власти Архангельской области в сфере занятости населения», устанавливает порядок и условия предоставления субсидии на</w:t>
      </w:r>
      <w:proofErr w:type="gramEnd"/>
      <w:r w:rsidRPr="002F4B3A">
        <w:rPr>
          <w:rFonts w:ascii="Times New Roman" w:hAnsi="Times New Roman" w:cs="Times New Roman"/>
          <w:sz w:val="28"/>
          <w:szCs w:val="28"/>
        </w:rPr>
        <w:t xml:space="preserve"> возмещение части затрат </w:t>
      </w:r>
      <w:r w:rsidRPr="002F4B3A">
        <w:rPr>
          <w:rFonts w:ascii="Times New Roman" w:hAnsi="Times New Roman" w:cs="Times New Roman"/>
          <w:spacing w:val="-10"/>
          <w:sz w:val="28"/>
          <w:szCs w:val="28"/>
        </w:rPr>
        <w:t>по оплате труда инвалидов юридическим лицам (за исключением государственных</w:t>
      </w:r>
      <w:r w:rsidRPr="002F4B3A">
        <w:rPr>
          <w:rFonts w:ascii="Times New Roman" w:hAnsi="Times New Roman" w:cs="Times New Roman"/>
          <w:sz w:val="28"/>
          <w:szCs w:val="28"/>
        </w:rPr>
        <w:t xml:space="preserve"> (муниципальных) учреждений) и индивидуальным предпринимателям, осуществляющим деятельность на территории Архангельской области </w:t>
      </w:r>
      <w:r w:rsidRPr="002F4B3A">
        <w:rPr>
          <w:rFonts w:ascii="Times New Roman" w:hAnsi="Times New Roman" w:cs="Times New Roman"/>
          <w:spacing w:val="-6"/>
          <w:sz w:val="28"/>
          <w:szCs w:val="28"/>
        </w:rPr>
        <w:t>(далее соответственно – субсидия, работодатели, мероприятие по возмещению</w:t>
      </w:r>
      <w:r w:rsidRPr="002F4B3A">
        <w:rPr>
          <w:rFonts w:ascii="Times New Roman" w:hAnsi="Times New Roman" w:cs="Times New Roman"/>
          <w:sz w:val="28"/>
          <w:szCs w:val="28"/>
        </w:rPr>
        <w:t xml:space="preserve"> затрат).</w:t>
      </w:r>
    </w:p>
    <w:p w:rsidR="00A92D8C" w:rsidRPr="002F4B3A" w:rsidRDefault="00A92D8C">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Субсидия предоставляется за счет средств областного бюджета на реализацию мероприятий по содействию трудоустройству незанятых инвалидов в рамках подпрограммы № 7 государственной программы Архангельской области «Содействие занятости населения Архангельской области, улучшение условий и охраны труда», утвержденной настоящим постановлением.</w:t>
      </w:r>
    </w:p>
    <w:p w:rsidR="00F9491B" w:rsidRPr="002F4B3A" w:rsidRDefault="00F9491B">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закон об областном бюджете).</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2.  В целях настоящего Порядка под незанятыми инвалидами понимаются инвалиды, зарегистрированные в государственном учреждении </w:t>
      </w:r>
      <w:r w:rsidRPr="002F4B3A">
        <w:rPr>
          <w:rFonts w:ascii="Times New Roman" w:hAnsi="Times New Roman" w:cs="Times New Roman"/>
          <w:sz w:val="28"/>
          <w:szCs w:val="28"/>
        </w:rPr>
        <w:lastRenderedPageBreak/>
        <w:t xml:space="preserve">занятости населения Архангельской области (далее – центр занятости) </w:t>
      </w:r>
      <w:r w:rsidRPr="002F4B3A">
        <w:rPr>
          <w:rFonts w:ascii="Times New Roman" w:hAnsi="Times New Roman" w:cs="Times New Roman"/>
          <w:sz w:val="28"/>
          <w:szCs w:val="28"/>
        </w:rPr>
        <w:br/>
      </w:r>
      <w:r w:rsidRPr="002F4B3A">
        <w:rPr>
          <w:rFonts w:ascii="Times New Roman" w:hAnsi="Times New Roman" w:cs="Times New Roman"/>
          <w:spacing w:val="-4"/>
          <w:sz w:val="28"/>
          <w:szCs w:val="28"/>
        </w:rPr>
        <w:t>в качестве безработных, либо зарегистрированные в целях поиска подходящей</w:t>
      </w:r>
      <w:r w:rsidRPr="002F4B3A">
        <w:rPr>
          <w:rFonts w:ascii="Times New Roman" w:hAnsi="Times New Roman" w:cs="Times New Roman"/>
          <w:sz w:val="28"/>
          <w:szCs w:val="28"/>
        </w:rPr>
        <w:t xml:space="preserve"> работы.</w:t>
      </w:r>
    </w:p>
    <w:p w:rsidR="00A92D8C" w:rsidRPr="002F4B3A" w:rsidRDefault="00A92D8C">
      <w:pPr>
        <w:pStyle w:val="ConsPlusNormal0"/>
        <w:ind w:firstLine="709"/>
        <w:jc w:val="both"/>
      </w:pPr>
      <w:r w:rsidRPr="002F4B3A">
        <w:rPr>
          <w:rFonts w:ascii="Times New Roman" w:hAnsi="Times New Roman" w:cs="Times New Roman"/>
          <w:spacing w:val="-10"/>
          <w:sz w:val="28"/>
          <w:szCs w:val="28"/>
        </w:rPr>
        <w:t>3.  Главным распорядителем средств областного бюджета, предусмотренных</w:t>
      </w:r>
      <w:r w:rsidRPr="002F4B3A">
        <w:rPr>
          <w:rFonts w:ascii="Times New Roman" w:hAnsi="Times New Roman" w:cs="Times New Roman"/>
          <w:sz w:val="28"/>
          <w:szCs w:val="28"/>
        </w:rPr>
        <w:t xml:space="preserve"> на предоставление субсидии, является министерство труда, занятости </w:t>
      </w:r>
      <w:r w:rsidRPr="002F4B3A">
        <w:rPr>
          <w:rFonts w:ascii="Times New Roman" w:hAnsi="Times New Roman" w:cs="Times New Roman"/>
          <w:sz w:val="28"/>
          <w:szCs w:val="28"/>
        </w:rPr>
        <w:br/>
        <w:t>и социального развития Архангельской области (далее − министерство).</w:t>
      </w:r>
    </w:p>
    <w:p w:rsidR="00A92D8C" w:rsidRPr="002F4B3A" w:rsidRDefault="00A92D8C">
      <w:pPr>
        <w:pStyle w:val="ConsPlusNormal0"/>
        <w:ind w:firstLine="709"/>
        <w:jc w:val="both"/>
      </w:pPr>
      <w:r w:rsidRPr="002F4B3A">
        <w:rPr>
          <w:rFonts w:ascii="Times New Roman" w:hAnsi="Times New Roman" w:cs="Times New Roman"/>
          <w:spacing w:val="-8"/>
          <w:sz w:val="28"/>
          <w:szCs w:val="28"/>
        </w:rPr>
        <w:t>4.  Предоставление субсидии осуществляется министерством в соответствии</w:t>
      </w:r>
      <w:r w:rsidRPr="002F4B3A">
        <w:rPr>
          <w:rFonts w:ascii="Times New Roman" w:hAnsi="Times New Roman" w:cs="Times New Roman"/>
          <w:sz w:val="28"/>
          <w:szCs w:val="28"/>
        </w:rPr>
        <w:t xml:space="preserve"> со сводной бюджетной росписью областного бюджета в пределах средств, предусмотренных в областном бюджете.</w:t>
      </w:r>
    </w:p>
    <w:p w:rsidR="00A92D8C" w:rsidRPr="002F4B3A" w:rsidRDefault="00A92D8C">
      <w:pPr>
        <w:pStyle w:val="ConsPlusNormal0"/>
        <w:ind w:firstLine="709"/>
        <w:jc w:val="both"/>
        <w:rPr>
          <w:rFonts w:ascii="Times New Roman" w:hAnsi="Times New Roman" w:cs="Times New Roman"/>
          <w:sz w:val="28"/>
          <w:szCs w:val="28"/>
        </w:rPr>
      </w:pPr>
    </w:p>
    <w:p w:rsidR="00A92D8C" w:rsidRPr="002F4B3A" w:rsidRDefault="00A92D8C">
      <w:pPr>
        <w:pStyle w:val="ConsPlusNormal0"/>
        <w:ind w:firstLine="0"/>
        <w:jc w:val="center"/>
      </w:pPr>
      <w:r w:rsidRPr="002F4B3A">
        <w:rPr>
          <w:rFonts w:ascii="Times New Roman" w:hAnsi="Times New Roman" w:cs="Times New Roman"/>
          <w:b/>
          <w:sz w:val="28"/>
          <w:szCs w:val="28"/>
        </w:rPr>
        <w:t>II. Условия предоставления субсидии</w:t>
      </w:r>
    </w:p>
    <w:p w:rsidR="00A92D8C" w:rsidRPr="002F4B3A" w:rsidRDefault="00A92D8C">
      <w:pPr>
        <w:pStyle w:val="ConsPlusNormal0"/>
        <w:ind w:firstLine="709"/>
        <w:jc w:val="both"/>
      </w:pPr>
      <w:r w:rsidRPr="002F4B3A">
        <w:rPr>
          <w:rFonts w:ascii="Times New Roman" w:hAnsi="Times New Roman" w:cs="Times New Roman"/>
          <w:sz w:val="28"/>
          <w:szCs w:val="28"/>
        </w:rPr>
        <w:t>5.  Получателями субсидии являются работодатели, осуществляющие деятельность на территории Архангельской области, с численностью работающих инвалидов не менее 25 процентов от общей численности работников и заключившие с центром занятости договор о возмещении затрат по оплате труда инвалидов (далее – договор).</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6.  Субсидии предоставляются в целях возмещения затрат, связанных </w:t>
      </w:r>
      <w:r w:rsidRPr="002F4B3A">
        <w:rPr>
          <w:rFonts w:ascii="Times New Roman" w:hAnsi="Times New Roman" w:cs="Times New Roman"/>
          <w:sz w:val="28"/>
          <w:szCs w:val="28"/>
        </w:rPr>
        <w:br/>
        <w:t xml:space="preserve">с трудоустройством инвалидов либо сохранением рабочих мест для работающих инвалидов, стимулирования работодателей к увеличению численности работающих инвалидов за счет возмещения работодателям части расходов, направленных на оплату труда инвалидов. </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7.  Субсидии предоставляются работодателям при соблюдении одного из следующих условий:</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 xml:space="preserve">1)  сохранение </w:t>
      </w:r>
      <w:r w:rsidRPr="002F4B3A">
        <w:rPr>
          <w:rFonts w:ascii="Times New Roman" w:hAnsi="Times New Roman" w:cs="Times New Roman"/>
          <w:sz w:val="28"/>
          <w:szCs w:val="28"/>
        </w:rPr>
        <w:t xml:space="preserve">рабочих мест для работающих инвалидов, состоящих </w:t>
      </w:r>
      <w:r w:rsidRPr="002F4B3A">
        <w:rPr>
          <w:rFonts w:ascii="Times New Roman" w:hAnsi="Times New Roman" w:cs="Times New Roman"/>
          <w:sz w:val="28"/>
          <w:szCs w:val="28"/>
        </w:rPr>
        <w:br/>
        <w:t>в трудовых отношениях с работодателем</w:t>
      </w:r>
      <w:r w:rsidRPr="002F4B3A">
        <w:rPr>
          <w:rFonts w:ascii="Times New Roman" w:eastAsia="Calibri" w:hAnsi="Times New Roman" w:cs="Times New Roman"/>
          <w:sz w:val="28"/>
          <w:szCs w:val="28"/>
          <w:lang w:eastAsia="en-US"/>
        </w:rPr>
        <w:t>;</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 xml:space="preserve">2)  трудоустройство </w:t>
      </w:r>
      <w:r w:rsidRPr="002F4B3A">
        <w:rPr>
          <w:rFonts w:ascii="Times New Roman" w:hAnsi="Times New Roman" w:cs="Times New Roman"/>
          <w:sz w:val="28"/>
          <w:szCs w:val="28"/>
        </w:rPr>
        <w:t xml:space="preserve">незанятых инвалидов путем </w:t>
      </w:r>
      <w:r w:rsidRPr="002F4B3A">
        <w:rPr>
          <w:rFonts w:ascii="Times New Roman" w:eastAsia="Calibri" w:hAnsi="Times New Roman" w:cs="Times New Roman"/>
          <w:sz w:val="28"/>
          <w:szCs w:val="28"/>
          <w:lang w:eastAsia="en-US"/>
        </w:rPr>
        <w:t xml:space="preserve">заключения трудового договора на неопределенный срок. Трудоустройство незанятых инвалидов </w:t>
      </w:r>
      <w:r w:rsidRPr="002F4B3A">
        <w:rPr>
          <w:rFonts w:ascii="Times New Roman" w:eastAsia="Calibri" w:hAnsi="Times New Roman" w:cs="Times New Roman"/>
          <w:spacing w:val="-6"/>
          <w:sz w:val="28"/>
          <w:szCs w:val="28"/>
          <w:lang w:eastAsia="en-US"/>
        </w:rPr>
        <w:t>организуется с учетом рекомендаций индивидуальной программы реабилитации</w:t>
      </w:r>
      <w:r w:rsidRPr="002F4B3A">
        <w:rPr>
          <w:rFonts w:ascii="Times New Roman" w:eastAsia="Calibri" w:hAnsi="Times New Roman" w:cs="Times New Roman"/>
          <w:sz w:val="28"/>
          <w:szCs w:val="28"/>
          <w:lang w:eastAsia="en-US"/>
        </w:rPr>
        <w:t xml:space="preserve"> или </w:t>
      </w:r>
      <w:proofErr w:type="spellStart"/>
      <w:r w:rsidRPr="002F4B3A">
        <w:rPr>
          <w:rFonts w:ascii="Times New Roman" w:eastAsia="Calibri" w:hAnsi="Times New Roman" w:cs="Times New Roman"/>
          <w:sz w:val="28"/>
          <w:szCs w:val="28"/>
          <w:lang w:eastAsia="en-US"/>
        </w:rPr>
        <w:t>абилитации</w:t>
      </w:r>
      <w:proofErr w:type="spellEnd"/>
      <w:r w:rsidRPr="002F4B3A">
        <w:rPr>
          <w:rFonts w:ascii="Times New Roman" w:eastAsia="Calibri" w:hAnsi="Times New Roman" w:cs="Times New Roman"/>
          <w:sz w:val="28"/>
          <w:szCs w:val="28"/>
          <w:lang w:eastAsia="en-US"/>
        </w:rPr>
        <w:t xml:space="preserve"> инвалида;</w:t>
      </w:r>
    </w:p>
    <w:p w:rsidR="00A92D8C" w:rsidRPr="002F4B3A" w:rsidRDefault="00A92D8C">
      <w:pPr>
        <w:pStyle w:val="ConsPlusNormal0"/>
        <w:tabs>
          <w:tab w:val="left" w:pos="1134"/>
        </w:tabs>
        <w:ind w:firstLine="709"/>
        <w:jc w:val="both"/>
      </w:pPr>
      <w:r w:rsidRPr="002F4B3A">
        <w:rPr>
          <w:rFonts w:ascii="Times New Roman" w:eastAsia="Calibri" w:hAnsi="Times New Roman" w:cs="Times New Roman"/>
          <w:sz w:val="28"/>
          <w:szCs w:val="28"/>
          <w:lang w:eastAsia="en-US"/>
        </w:rPr>
        <w:t>3)</w:t>
      </w:r>
      <w:r w:rsidRPr="002F4B3A">
        <w:rPr>
          <w:rFonts w:ascii="Times New Roman" w:eastAsia="Calibri" w:hAnsi="Times New Roman" w:cs="Times New Roman"/>
          <w:sz w:val="28"/>
          <w:szCs w:val="28"/>
          <w:lang w:eastAsia="en-US"/>
        </w:rPr>
        <w:tab/>
        <w:t>заключение договора между работодателем и центром занятости.</w:t>
      </w:r>
    </w:p>
    <w:p w:rsidR="00A92D8C" w:rsidRPr="002F4B3A" w:rsidRDefault="00A92D8C">
      <w:pPr>
        <w:tabs>
          <w:tab w:val="left" w:pos="1134"/>
          <w:tab w:val="left" w:pos="1276"/>
          <w:tab w:val="left" w:pos="1418"/>
        </w:tabs>
        <w:autoSpaceDE w:val="0"/>
        <w:ind w:firstLine="709"/>
        <w:jc w:val="both"/>
      </w:pPr>
      <w:r w:rsidRPr="002F4B3A">
        <w:rPr>
          <w:szCs w:val="20"/>
          <w:lang w:eastAsia="ar-SA"/>
        </w:rPr>
        <w:t>7</w:t>
      </w:r>
      <w:r w:rsidRPr="002F4B3A">
        <w:rPr>
          <w:szCs w:val="20"/>
          <w:vertAlign w:val="superscript"/>
          <w:lang w:eastAsia="ar-SA"/>
        </w:rPr>
        <w:t>1</w:t>
      </w:r>
      <w:r w:rsidRPr="002F4B3A">
        <w:rPr>
          <w:szCs w:val="20"/>
          <w:lang w:eastAsia="ar-SA"/>
        </w:rPr>
        <w:t>.</w:t>
      </w:r>
      <w:r w:rsidRPr="002F4B3A">
        <w:rPr>
          <w:szCs w:val="20"/>
          <w:lang w:eastAsia="ar-SA"/>
        </w:rPr>
        <w:tab/>
        <w:t>Критериями отбора работодателей, имеющих право на получение субсидии, являются:</w:t>
      </w:r>
    </w:p>
    <w:p w:rsidR="00A92D8C" w:rsidRPr="002F4B3A" w:rsidRDefault="00A92D8C">
      <w:pPr>
        <w:autoSpaceDE w:val="0"/>
        <w:ind w:firstLine="709"/>
        <w:jc w:val="both"/>
      </w:pPr>
      <w:r w:rsidRPr="002F4B3A">
        <w:rPr>
          <w:rFonts w:eastAsia="Calibri"/>
          <w:szCs w:val="20"/>
          <w:lang w:eastAsia="en-US"/>
        </w:rPr>
        <w:t>1) работодатель является юридическим лицом (за исключением государственных (муниципальных) учреждений), в том числе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их уставных (складочных) капиталах, некоммерческой организацией или индивидуальным предпринимателем;</w:t>
      </w:r>
    </w:p>
    <w:p w:rsidR="00A92D8C" w:rsidRPr="002F4B3A" w:rsidRDefault="00A92D8C">
      <w:pPr>
        <w:autoSpaceDE w:val="0"/>
        <w:ind w:firstLine="709"/>
        <w:jc w:val="both"/>
      </w:pPr>
      <w:r w:rsidRPr="002F4B3A">
        <w:rPr>
          <w:rFonts w:eastAsia="Calibri"/>
          <w:szCs w:val="20"/>
          <w:lang w:eastAsia="en-US"/>
        </w:rPr>
        <w:t>2) осуществление работодателем деятельности на территории Архангельской области;</w:t>
      </w:r>
    </w:p>
    <w:p w:rsidR="00A92D8C" w:rsidRPr="002F4B3A" w:rsidRDefault="00A92D8C">
      <w:pPr>
        <w:autoSpaceDE w:val="0"/>
        <w:ind w:firstLine="709"/>
        <w:jc w:val="both"/>
      </w:pPr>
      <w:r w:rsidRPr="002F4B3A">
        <w:rPr>
          <w:rFonts w:eastAsia="Calibri"/>
          <w:szCs w:val="20"/>
          <w:lang w:eastAsia="en-US"/>
        </w:rPr>
        <w:t xml:space="preserve">3) численность работающих инвалидов не менее 25 процентов </w:t>
      </w:r>
      <w:r w:rsidRPr="002F4B3A">
        <w:rPr>
          <w:rFonts w:eastAsia="Calibri"/>
          <w:szCs w:val="20"/>
          <w:lang w:eastAsia="en-US"/>
        </w:rPr>
        <w:br/>
        <w:t>от общей численности работников работодателя.</w:t>
      </w:r>
    </w:p>
    <w:p w:rsidR="00A92D8C" w:rsidRPr="002F4B3A" w:rsidRDefault="00A92D8C">
      <w:pPr>
        <w:widowControl w:val="0"/>
        <w:tabs>
          <w:tab w:val="left" w:pos="1134"/>
        </w:tabs>
        <w:autoSpaceDE w:val="0"/>
        <w:ind w:firstLine="709"/>
        <w:jc w:val="both"/>
      </w:pPr>
      <w:r w:rsidRPr="002F4B3A">
        <w:t>7</w:t>
      </w:r>
      <w:r w:rsidRPr="002F4B3A">
        <w:rPr>
          <w:vertAlign w:val="superscript"/>
        </w:rPr>
        <w:t>2</w:t>
      </w:r>
      <w:r w:rsidRPr="002F4B3A">
        <w:t>.</w:t>
      </w:r>
      <w:r w:rsidRPr="002F4B3A">
        <w:tab/>
        <w:t xml:space="preserve">Отбор работодателей проводится способом запроса предложений </w:t>
      </w:r>
      <w:r w:rsidRPr="002F4B3A">
        <w:lastRenderedPageBreak/>
        <w:t xml:space="preserve">(заявок), направленных работодателями для участия в отборе, исходя </w:t>
      </w:r>
      <w:r w:rsidRPr="002F4B3A">
        <w:br/>
        <w:t>из соответствия работодателя критериям отбора, указанным в пункте 7</w:t>
      </w:r>
      <w:r w:rsidRPr="002F4B3A">
        <w:rPr>
          <w:vertAlign w:val="superscript"/>
        </w:rPr>
        <w:t>1</w:t>
      </w:r>
      <w:r w:rsidRPr="002F4B3A">
        <w:t xml:space="preserve"> настоящего Порядка, и очередности поступления предложения (заявки) </w:t>
      </w:r>
      <w:r w:rsidRPr="002F4B3A">
        <w:br/>
        <w:t>на участие в отборе.</w:t>
      </w:r>
    </w:p>
    <w:p w:rsidR="00A92D8C" w:rsidRPr="002F4B3A" w:rsidRDefault="00A92D8C">
      <w:pPr>
        <w:widowControl w:val="0"/>
        <w:tabs>
          <w:tab w:val="left" w:pos="1134"/>
        </w:tabs>
        <w:autoSpaceDE w:val="0"/>
        <w:ind w:firstLine="709"/>
        <w:jc w:val="both"/>
      </w:pPr>
      <w:r w:rsidRPr="002F4B3A">
        <w:rPr>
          <w:bCs/>
        </w:rPr>
        <w:t>7</w:t>
      </w:r>
      <w:r w:rsidRPr="002F4B3A">
        <w:rPr>
          <w:bCs/>
          <w:vertAlign w:val="superscript"/>
        </w:rPr>
        <w:t>3</w:t>
      </w:r>
      <w:r w:rsidRPr="002F4B3A">
        <w:rPr>
          <w:bCs/>
        </w:rPr>
        <w:t>.</w:t>
      </w:r>
      <w:r w:rsidRPr="002F4B3A">
        <w:rPr>
          <w:bCs/>
        </w:rPr>
        <w:tab/>
        <w:t xml:space="preserve">Объявление о проведении отбора работодателей (далее – объявление) размещается на едином портале, на интерактивном портале министерства, а также на официальном сайте центра занятости </w:t>
      </w:r>
      <w:r w:rsidR="00F9491B" w:rsidRPr="002F4B3A">
        <w:rPr>
          <w:bCs/>
        </w:rPr>
        <w:br/>
      </w:r>
      <w:r w:rsidRPr="002F4B3A">
        <w:t>в информационно-телекоммуникационной сети «Интернет» (далее – официальный сайт центра занятости)</w:t>
      </w:r>
      <w:r w:rsidRPr="002F4B3A">
        <w:rPr>
          <w:bCs/>
        </w:rPr>
        <w:t xml:space="preserve"> не позднее, чем за пять рабочих дней до дня начала приема заявок.</w:t>
      </w:r>
    </w:p>
    <w:p w:rsidR="00A92D8C" w:rsidRPr="002F4B3A" w:rsidRDefault="00A92D8C">
      <w:pPr>
        <w:autoSpaceDE w:val="0"/>
        <w:ind w:firstLine="709"/>
        <w:jc w:val="both"/>
      </w:pPr>
      <w:r w:rsidRPr="002F4B3A">
        <w:rPr>
          <w:szCs w:val="20"/>
          <w:lang w:eastAsia="ar-SA"/>
        </w:rPr>
        <w:t>В объявлении указываются:</w:t>
      </w:r>
    </w:p>
    <w:p w:rsidR="00A92D8C" w:rsidRPr="002F4B3A" w:rsidRDefault="00A92D8C">
      <w:pPr>
        <w:autoSpaceDE w:val="0"/>
        <w:ind w:firstLine="709"/>
        <w:jc w:val="both"/>
      </w:pPr>
      <w:r w:rsidRPr="002F4B3A">
        <w:rPr>
          <w:szCs w:val="20"/>
          <w:lang w:eastAsia="ar-SA"/>
        </w:rPr>
        <w:t xml:space="preserve">1) сроки проведения отбора (дата и время начала (окончания) подачи (приема) заявочной документации), которые не могут быть меньше </w:t>
      </w:r>
      <w:r w:rsidRPr="002F4B3A">
        <w:rPr>
          <w:szCs w:val="20"/>
          <w:lang w:eastAsia="ar-SA"/>
        </w:rPr>
        <w:br/>
        <w:t>30 календарных дней, следующих за днем размещения объявления;</w:t>
      </w:r>
    </w:p>
    <w:p w:rsidR="00A92D8C" w:rsidRPr="002F4B3A" w:rsidRDefault="00A92D8C">
      <w:pPr>
        <w:autoSpaceDE w:val="0"/>
        <w:ind w:firstLine="709"/>
        <w:jc w:val="both"/>
      </w:pPr>
      <w:r w:rsidRPr="002F4B3A">
        <w:rPr>
          <w:szCs w:val="20"/>
          <w:lang w:eastAsia="ar-SA"/>
        </w:rPr>
        <w:t>2) наименование, местонахождение, почтовый адрес, адрес электронной почты центра занятости;</w:t>
      </w:r>
    </w:p>
    <w:p w:rsidR="00A92D8C" w:rsidRPr="002F4B3A" w:rsidRDefault="00A92D8C">
      <w:pPr>
        <w:autoSpaceDE w:val="0"/>
        <w:ind w:firstLine="709"/>
        <w:jc w:val="both"/>
      </w:pPr>
      <w:r w:rsidRPr="002F4B3A">
        <w:rPr>
          <w:szCs w:val="20"/>
          <w:lang w:eastAsia="ar-SA"/>
        </w:rPr>
        <w:t xml:space="preserve">3) цели предоставления субсидии в соответствии с пунктом 1 настоящего Порядка, а также результаты предоставления субсидии </w:t>
      </w:r>
      <w:r w:rsidRPr="002F4B3A">
        <w:rPr>
          <w:szCs w:val="20"/>
          <w:lang w:eastAsia="ar-SA"/>
        </w:rPr>
        <w:br/>
        <w:t>в соответствии с пунктом 31</w:t>
      </w:r>
      <w:r w:rsidRPr="002F4B3A">
        <w:rPr>
          <w:szCs w:val="20"/>
          <w:vertAlign w:val="superscript"/>
          <w:lang w:eastAsia="ar-SA"/>
        </w:rPr>
        <w:t>1</w:t>
      </w:r>
      <w:r w:rsidRPr="002F4B3A">
        <w:rPr>
          <w:szCs w:val="20"/>
          <w:lang w:eastAsia="ar-SA"/>
        </w:rPr>
        <w:t xml:space="preserve"> настоящего Порядка;</w:t>
      </w:r>
    </w:p>
    <w:p w:rsidR="00A92D8C" w:rsidRPr="002F4B3A" w:rsidRDefault="00A92D8C">
      <w:pPr>
        <w:autoSpaceDE w:val="0"/>
        <w:ind w:firstLine="709"/>
        <w:jc w:val="both"/>
      </w:pPr>
      <w:r w:rsidRPr="002F4B3A">
        <w:rPr>
          <w:szCs w:val="20"/>
          <w:lang w:eastAsia="ar-SA"/>
        </w:rPr>
        <w:t xml:space="preserve">4) доменное имя, и (или) сетевой адрес, и (или) указатели страниц сайта в информационно-телекоммуникационной сети «Интернет», </w:t>
      </w:r>
      <w:r w:rsidRPr="002F4B3A">
        <w:rPr>
          <w:szCs w:val="20"/>
          <w:lang w:eastAsia="ar-SA"/>
        </w:rPr>
        <w:br/>
        <w:t>на котором обеспечивается проведение отбора;</w:t>
      </w:r>
    </w:p>
    <w:p w:rsidR="00A92D8C" w:rsidRPr="002F4B3A" w:rsidRDefault="00A92D8C">
      <w:pPr>
        <w:autoSpaceDE w:val="0"/>
        <w:ind w:firstLine="709"/>
        <w:jc w:val="both"/>
      </w:pPr>
      <w:r w:rsidRPr="002F4B3A">
        <w:rPr>
          <w:szCs w:val="20"/>
          <w:lang w:eastAsia="ar-SA"/>
        </w:rPr>
        <w:t>5) требования к работодателям в соответствии с пунктами 7</w:t>
      </w:r>
      <w:r w:rsidRPr="002F4B3A">
        <w:rPr>
          <w:szCs w:val="20"/>
          <w:vertAlign w:val="superscript"/>
          <w:lang w:eastAsia="ar-SA"/>
        </w:rPr>
        <w:t xml:space="preserve">1 </w:t>
      </w:r>
      <w:r w:rsidRPr="002F4B3A">
        <w:rPr>
          <w:szCs w:val="20"/>
          <w:lang w:eastAsia="ar-SA"/>
        </w:rPr>
        <w:t>и 15 настоящего Порядка и перечень документов, указанный в пункте 8 настоящего Порядка;</w:t>
      </w:r>
    </w:p>
    <w:p w:rsidR="00A92D8C" w:rsidRPr="002F4B3A" w:rsidRDefault="00A92D8C">
      <w:pPr>
        <w:autoSpaceDE w:val="0"/>
        <w:ind w:firstLine="709"/>
        <w:jc w:val="both"/>
      </w:pPr>
      <w:r w:rsidRPr="002F4B3A">
        <w:rPr>
          <w:szCs w:val="20"/>
          <w:lang w:eastAsia="ar-SA"/>
        </w:rPr>
        <w:t xml:space="preserve">6) порядок подачи заявки работодателями и требования, предъявляемые к форме и содержанию заявки в соответствии с пунктами 8 </w:t>
      </w:r>
      <w:r w:rsidRPr="002F4B3A">
        <w:rPr>
          <w:szCs w:val="20"/>
          <w:lang w:eastAsia="ar-SA"/>
        </w:rPr>
        <w:br/>
        <w:t>и 10 настоящего Порядка;</w:t>
      </w:r>
    </w:p>
    <w:p w:rsidR="00A92D8C" w:rsidRPr="002F4B3A" w:rsidRDefault="00A92D8C">
      <w:pPr>
        <w:autoSpaceDE w:val="0"/>
        <w:ind w:firstLine="709"/>
        <w:jc w:val="both"/>
      </w:pPr>
      <w:r w:rsidRPr="002F4B3A">
        <w:rPr>
          <w:szCs w:val="20"/>
          <w:lang w:eastAsia="ar-SA"/>
        </w:rPr>
        <w:t xml:space="preserve">7) порядок отзыва заявки, порядок возврата документов, представленных работодателем в центр занятости, </w:t>
      </w:r>
      <w:proofErr w:type="gramStart"/>
      <w:r w:rsidRPr="002F4B3A">
        <w:rPr>
          <w:szCs w:val="20"/>
          <w:lang w:eastAsia="ar-SA"/>
        </w:rPr>
        <w:t>определяющий</w:t>
      </w:r>
      <w:proofErr w:type="gramEnd"/>
      <w:r w:rsidRPr="002F4B3A">
        <w:rPr>
          <w:szCs w:val="20"/>
          <w:lang w:eastAsia="ar-SA"/>
        </w:rPr>
        <w:t xml:space="preserve"> в том числе основания для возврата указанных документов, в соответствии </w:t>
      </w:r>
      <w:r w:rsidRPr="002F4B3A">
        <w:rPr>
          <w:szCs w:val="20"/>
          <w:lang w:eastAsia="ar-SA"/>
        </w:rPr>
        <w:br/>
        <w:t xml:space="preserve">с пунктом </w:t>
      </w:r>
      <w:r w:rsidRPr="002F4B3A">
        <w:rPr>
          <w:rFonts w:eastAsia="MS Mincho"/>
          <w:lang w:eastAsia="ar-SA"/>
        </w:rPr>
        <w:t>11</w:t>
      </w:r>
      <w:r w:rsidRPr="002F4B3A">
        <w:rPr>
          <w:rFonts w:eastAsia="MS Mincho"/>
          <w:vertAlign w:val="superscript"/>
          <w:lang w:eastAsia="ar-SA"/>
        </w:rPr>
        <w:t>2</w:t>
      </w:r>
      <w:r w:rsidRPr="002F4B3A">
        <w:rPr>
          <w:rFonts w:eastAsia="MS Mincho"/>
          <w:lang w:eastAsia="ar-SA"/>
        </w:rPr>
        <w:t xml:space="preserve"> настоящего Порядка</w:t>
      </w:r>
      <w:r w:rsidRPr="002F4B3A">
        <w:rPr>
          <w:lang w:eastAsia="ar-SA"/>
        </w:rPr>
        <w:t>;</w:t>
      </w:r>
    </w:p>
    <w:p w:rsidR="00A92D8C" w:rsidRPr="002F4B3A" w:rsidRDefault="00A92D8C">
      <w:pPr>
        <w:autoSpaceDE w:val="0"/>
        <w:ind w:firstLine="709"/>
        <w:jc w:val="both"/>
      </w:pPr>
      <w:r w:rsidRPr="002F4B3A">
        <w:rPr>
          <w:szCs w:val="20"/>
          <w:lang w:eastAsia="ar-SA"/>
        </w:rPr>
        <w:t xml:space="preserve">8) правила рассмотрения и оценки заявки в соответствии с пунктами </w:t>
      </w:r>
      <w:r w:rsidRPr="002F4B3A">
        <w:rPr>
          <w:szCs w:val="20"/>
          <w:lang w:eastAsia="ar-SA"/>
        </w:rPr>
        <w:br/>
        <w:t>12 и 13 настоящего Порядка;</w:t>
      </w:r>
    </w:p>
    <w:p w:rsidR="00A92D8C" w:rsidRPr="002F4B3A" w:rsidRDefault="00A92D8C">
      <w:pPr>
        <w:autoSpaceDE w:val="0"/>
        <w:ind w:firstLine="709"/>
        <w:jc w:val="both"/>
      </w:pPr>
      <w:r w:rsidRPr="002F4B3A">
        <w:rPr>
          <w:szCs w:val="20"/>
          <w:lang w:eastAsia="ar-SA"/>
        </w:rPr>
        <w:t xml:space="preserve">9) порядок предоставления участникам отбора разъяснений положений объявления, дата начала и окончания срока такого предоставления </w:t>
      </w:r>
      <w:r w:rsidRPr="002F4B3A">
        <w:rPr>
          <w:szCs w:val="20"/>
          <w:lang w:eastAsia="ar-SA"/>
        </w:rPr>
        <w:br/>
        <w:t xml:space="preserve">в соответствии с пунктом </w:t>
      </w:r>
      <w:r w:rsidRPr="002F4B3A">
        <w:rPr>
          <w:rFonts w:eastAsia="MS Mincho"/>
          <w:lang w:eastAsia="ar-SA"/>
        </w:rPr>
        <w:t>11</w:t>
      </w:r>
      <w:r w:rsidRPr="002F4B3A">
        <w:rPr>
          <w:rFonts w:eastAsia="MS Mincho"/>
          <w:vertAlign w:val="superscript"/>
          <w:lang w:eastAsia="ar-SA"/>
        </w:rPr>
        <w:t xml:space="preserve">3 </w:t>
      </w:r>
      <w:r w:rsidRPr="002F4B3A">
        <w:rPr>
          <w:rFonts w:eastAsia="MS Mincho"/>
          <w:lang w:eastAsia="ar-SA"/>
        </w:rPr>
        <w:t>настоящего Порядка</w:t>
      </w:r>
      <w:r w:rsidRPr="002F4B3A">
        <w:rPr>
          <w:lang w:eastAsia="ar-SA"/>
        </w:rPr>
        <w:t>;</w:t>
      </w:r>
    </w:p>
    <w:p w:rsidR="00A92D8C" w:rsidRPr="002F4B3A" w:rsidRDefault="00A92D8C">
      <w:pPr>
        <w:autoSpaceDE w:val="0"/>
        <w:ind w:firstLine="709"/>
        <w:jc w:val="both"/>
      </w:pPr>
      <w:r w:rsidRPr="002F4B3A">
        <w:rPr>
          <w:szCs w:val="20"/>
          <w:lang w:eastAsia="ar-SA"/>
        </w:rPr>
        <w:t>10) срок, в течение которого победитель (победители) отбора должен подписать договор в соответствии с пунктом 22 настоящего Порядка;</w:t>
      </w:r>
    </w:p>
    <w:p w:rsidR="00A92D8C" w:rsidRPr="002F4B3A" w:rsidRDefault="00A92D8C">
      <w:pPr>
        <w:autoSpaceDE w:val="0"/>
        <w:ind w:firstLine="709"/>
        <w:jc w:val="both"/>
      </w:pPr>
      <w:proofErr w:type="gramStart"/>
      <w:r w:rsidRPr="002F4B3A">
        <w:rPr>
          <w:szCs w:val="20"/>
          <w:lang w:eastAsia="ar-SA"/>
        </w:rPr>
        <w:t>11) условия признания победителя (победителей) отбора уклонившимся от заключения договора в соответствии с пунктом 22 настоящего Порядка;</w:t>
      </w:r>
      <w:proofErr w:type="gramEnd"/>
    </w:p>
    <w:p w:rsidR="00A92D8C" w:rsidRPr="002F4B3A" w:rsidRDefault="00A92D8C">
      <w:pPr>
        <w:pStyle w:val="ConsPlusNormal0"/>
        <w:ind w:firstLine="709"/>
        <w:jc w:val="both"/>
      </w:pPr>
      <w:proofErr w:type="gramStart"/>
      <w:r w:rsidRPr="002F4B3A">
        <w:rPr>
          <w:rFonts w:ascii="Times New Roman" w:hAnsi="Times New Roman" w:cs="Times New Roman"/>
          <w:sz w:val="28"/>
          <w:lang w:eastAsia="ar-SA"/>
        </w:rPr>
        <w:t xml:space="preserve">12) дата размещения результатов отбора на интерактивном портале министерства, официальном сайте центра занятости, которая не может быть позднее 14-го календарного дня, следующего за днем определения </w:t>
      </w:r>
      <w:r w:rsidRPr="002F4B3A">
        <w:rPr>
          <w:rFonts w:ascii="Times New Roman" w:hAnsi="Times New Roman" w:cs="Times New Roman"/>
          <w:sz w:val="28"/>
          <w:lang w:eastAsia="ar-SA"/>
        </w:rPr>
        <w:lastRenderedPageBreak/>
        <w:t>победителя отбора, (с соблюдением сроков, установленных пунктом 26</w:t>
      </w:r>
      <w:r w:rsidRPr="002F4B3A">
        <w:rPr>
          <w:rFonts w:ascii="Times New Roman" w:hAnsi="Times New Roman" w:cs="Times New Roman"/>
          <w:sz w:val="28"/>
          <w:vertAlign w:val="superscript"/>
          <w:lang w:eastAsia="ar-SA"/>
        </w:rPr>
        <w:t>2</w:t>
      </w:r>
      <w:r w:rsidRPr="002F4B3A">
        <w:rPr>
          <w:rFonts w:ascii="Times New Roman" w:hAnsi="Times New Roman" w:cs="Times New Roman"/>
          <w:sz w:val="28"/>
          <w:lang w:eastAsia="ar-SA"/>
        </w:rPr>
        <w:t xml:space="preserve"> Положения о мерах по обеспечению исполнения федерального бюджета, утвержденного постановлением Правительства Российской Федерации </w:t>
      </w:r>
      <w:r w:rsidRPr="002F4B3A">
        <w:rPr>
          <w:rFonts w:ascii="Times New Roman" w:hAnsi="Times New Roman" w:cs="Times New Roman"/>
          <w:sz w:val="28"/>
          <w:lang w:eastAsia="ar-SA"/>
        </w:rPr>
        <w:br/>
        <w:t>от 9 декабря 2017 года № 1496 «О мерах по обеспечению исполнения федерального бюджета», в</w:t>
      </w:r>
      <w:proofErr w:type="gramEnd"/>
      <w:r w:rsidRPr="002F4B3A">
        <w:rPr>
          <w:rFonts w:ascii="Times New Roman" w:hAnsi="Times New Roman" w:cs="Times New Roman"/>
          <w:sz w:val="28"/>
          <w:lang w:eastAsia="ar-SA"/>
        </w:rPr>
        <w:t xml:space="preserve"> </w:t>
      </w:r>
      <w:proofErr w:type="gramStart"/>
      <w:r w:rsidRPr="002F4B3A">
        <w:rPr>
          <w:rFonts w:ascii="Times New Roman" w:hAnsi="Times New Roman" w:cs="Times New Roman"/>
          <w:sz w:val="28"/>
          <w:lang w:eastAsia="ar-SA"/>
        </w:rPr>
        <w:t>случае</w:t>
      </w:r>
      <w:proofErr w:type="gramEnd"/>
      <w:r w:rsidRPr="002F4B3A">
        <w:rPr>
          <w:rFonts w:ascii="Times New Roman" w:hAnsi="Times New Roman" w:cs="Times New Roman"/>
          <w:sz w:val="28"/>
          <w:lang w:eastAsia="ar-SA"/>
        </w:rPr>
        <w:t xml:space="preserve"> предоставления субсидий, если источником финансового обеспечения расходных обязательств Архангельской области по предоставлению указанных субсидий являются межбюджетные трансферты, имеющие целевое назначение, из федерального бюджета областному бюджету).</w:t>
      </w:r>
    </w:p>
    <w:p w:rsidR="00A92D8C" w:rsidRPr="002F4B3A" w:rsidRDefault="00A92D8C">
      <w:pPr>
        <w:pStyle w:val="ConsPlusNormal0"/>
        <w:jc w:val="both"/>
        <w:rPr>
          <w:rFonts w:ascii="Times New Roman" w:hAnsi="Times New Roman" w:cs="Times New Roman"/>
        </w:rPr>
      </w:pPr>
    </w:p>
    <w:p w:rsidR="00A92D8C" w:rsidRPr="002F4B3A" w:rsidRDefault="00A92D8C">
      <w:pPr>
        <w:pStyle w:val="ConsPlusNormal0"/>
        <w:jc w:val="both"/>
        <w:rPr>
          <w:rFonts w:ascii="Times New Roman" w:hAnsi="Times New Roman" w:cs="Times New Roman"/>
        </w:rPr>
      </w:pPr>
    </w:p>
    <w:p w:rsidR="00A92D8C" w:rsidRPr="002F4B3A" w:rsidRDefault="00A92D8C">
      <w:pPr>
        <w:pStyle w:val="ConsPlusNormal0"/>
        <w:ind w:firstLine="0"/>
        <w:jc w:val="center"/>
      </w:pPr>
      <w:r w:rsidRPr="002F4B3A">
        <w:rPr>
          <w:rFonts w:ascii="Times New Roman" w:hAnsi="Times New Roman" w:cs="Times New Roman"/>
          <w:b/>
          <w:sz w:val="28"/>
          <w:szCs w:val="28"/>
        </w:rPr>
        <w:t xml:space="preserve">III. Порядок предоставления документов для получения </w:t>
      </w:r>
    </w:p>
    <w:p w:rsidR="00A92D8C" w:rsidRPr="002F4B3A" w:rsidRDefault="00A92D8C">
      <w:pPr>
        <w:pStyle w:val="ConsPlusNormal0"/>
        <w:ind w:firstLine="0"/>
        <w:jc w:val="center"/>
      </w:pPr>
      <w:r w:rsidRPr="002F4B3A">
        <w:rPr>
          <w:rFonts w:ascii="Times New Roman" w:hAnsi="Times New Roman" w:cs="Times New Roman"/>
          <w:b/>
          <w:sz w:val="28"/>
          <w:szCs w:val="28"/>
        </w:rPr>
        <w:t>субсидии и заключения договора</w:t>
      </w:r>
      <w:r w:rsidRPr="002F4B3A">
        <w:rPr>
          <w:rFonts w:ascii="Times New Roman" w:eastAsia="Calibri" w:hAnsi="Times New Roman" w:cs="Times New Roman"/>
          <w:sz w:val="28"/>
          <w:szCs w:val="28"/>
          <w:lang w:eastAsia="en-US"/>
        </w:rPr>
        <w:t xml:space="preserve"> </w:t>
      </w:r>
      <w:r w:rsidRPr="002F4B3A">
        <w:rPr>
          <w:rFonts w:ascii="Times New Roman" w:hAnsi="Times New Roman" w:cs="Times New Roman"/>
          <w:b/>
          <w:sz w:val="28"/>
          <w:szCs w:val="28"/>
        </w:rPr>
        <w:t xml:space="preserve">о возмещении затрат </w:t>
      </w:r>
    </w:p>
    <w:p w:rsidR="00A92D8C" w:rsidRPr="002F4B3A" w:rsidRDefault="00A92D8C">
      <w:pPr>
        <w:pStyle w:val="ConsPlusNormal0"/>
        <w:ind w:firstLine="0"/>
        <w:jc w:val="center"/>
      </w:pPr>
      <w:r w:rsidRPr="002F4B3A">
        <w:rPr>
          <w:rFonts w:ascii="Times New Roman" w:hAnsi="Times New Roman" w:cs="Times New Roman"/>
          <w:b/>
          <w:sz w:val="28"/>
          <w:szCs w:val="28"/>
        </w:rPr>
        <w:t>по оплате труда инвалидов</w:t>
      </w:r>
    </w:p>
    <w:p w:rsidR="00A92D8C" w:rsidRPr="002F4B3A" w:rsidRDefault="00A92D8C">
      <w:pPr>
        <w:pStyle w:val="ConsPlusNormal0"/>
        <w:jc w:val="center"/>
        <w:rPr>
          <w:rFonts w:ascii="Times New Roman" w:hAnsi="Times New Roman" w:cs="Times New Roman"/>
          <w:b/>
          <w:sz w:val="28"/>
          <w:szCs w:val="28"/>
        </w:rPr>
      </w:pPr>
    </w:p>
    <w:p w:rsidR="00A92D8C" w:rsidRPr="002F4B3A" w:rsidRDefault="00A92D8C">
      <w:pPr>
        <w:pStyle w:val="ConsPlusNormal0"/>
        <w:ind w:firstLine="709"/>
        <w:jc w:val="both"/>
      </w:pPr>
      <w:r w:rsidRPr="002F4B3A">
        <w:rPr>
          <w:rFonts w:ascii="Times New Roman" w:hAnsi="Times New Roman" w:cs="Times New Roman"/>
          <w:spacing w:val="-6"/>
          <w:sz w:val="28"/>
          <w:szCs w:val="28"/>
        </w:rPr>
        <w:t xml:space="preserve">8.  Для участия в отборе и получения субсидии работодатель представляет в обособленное подразделение центра занятости </w:t>
      </w:r>
      <w:r w:rsidRPr="002F4B3A">
        <w:rPr>
          <w:rFonts w:ascii="Times New Roman" w:hAnsi="Times New Roman" w:cs="Times New Roman"/>
          <w:sz w:val="28"/>
          <w:szCs w:val="28"/>
        </w:rPr>
        <w:t xml:space="preserve">следующие документы </w:t>
      </w:r>
      <w:r w:rsidRPr="002F4B3A">
        <w:rPr>
          <w:rFonts w:ascii="Times New Roman" w:hAnsi="Times New Roman" w:cs="Times New Roman"/>
          <w:sz w:val="28"/>
          <w:szCs w:val="28"/>
        </w:rPr>
        <w:br/>
        <w:t>(далее – заявка):</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1) </w:t>
      </w:r>
      <w:hyperlink w:anchor="P5687" w:history="1">
        <w:r w:rsidRPr="002F4B3A">
          <w:rPr>
            <w:rStyle w:val="af6"/>
            <w:rFonts w:ascii="Times New Roman" w:hAnsi="Times New Roman" w:cs="Times New Roman"/>
            <w:color w:val="auto"/>
            <w:sz w:val="28"/>
            <w:szCs w:val="28"/>
            <w:u w:val="none"/>
          </w:rPr>
          <w:t>заявление</w:t>
        </w:r>
      </w:hyperlink>
      <w:r w:rsidRPr="002F4B3A">
        <w:rPr>
          <w:rFonts w:ascii="Times New Roman" w:hAnsi="Times New Roman" w:cs="Times New Roman"/>
          <w:sz w:val="28"/>
          <w:szCs w:val="28"/>
        </w:rPr>
        <w:t xml:space="preserve"> на участие в реализации мероприятия по трудоустройству по форме согласно приложению к настоящему Порядку; </w:t>
      </w:r>
    </w:p>
    <w:p w:rsidR="00A92D8C" w:rsidRPr="002F4B3A" w:rsidRDefault="00A92D8C">
      <w:pPr>
        <w:pStyle w:val="ConsPlusNormal0"/>
        <w:ind w:firstLine="709"/>
        <w:jc w:val="both"/>
      </w:pPr>
      <w:r w:rsidRPr="002F4B3A">
        <w:rPr>
          <w:rFonts w:ascii="Times New Roman" w:hAnsi="Times New Roman" w:cs="Times New Roman"/>
          <w:sz w:val="28"/>
          <w:szCs w:val="28"/>
        </w:rPr>
        <w:t>2)  справку о численности работников, в том числе инвалидов;</w:t>
      </w:r>
    </w:p>
    <w:p w:rsidR="00A92D8C" w:rsidRPr="002F4B3A" w:rsidRDefault="00A92D8C">
      <w:pPr>
        <w:pStyle w:val="ConsPlusNormal0"/>
        <w:ind w:firstLine="709"/>
        <w:jc w:val="both"/>
      </w:pPr>
      <w:r w:rsidRPr="002F4B3A">
        <w:rPr>
          <w:rFonts w:ascii="Times New Roman" w:hAnsi="Times New Roman" w:cs="Times New Roman"/>
          <w:sz w:val="28"/>
          <w:szCs w:val="28"/>
        </w:rPr>
        <w:t>3)  финансово-экономическое обоснование получения субсидии;</w:t>
      </w:r>
    </w:p>
    <w:p w:rsidR="00A92D8C" w:rsidRPr="002F4B3A" w:rsidRDefault="00A92D8C">
      <w:pPr>
        <w:widowControl w:val="0"/>
        <w:tabs>
          <w:tab w:val="left" w:pos="1134"/>
        </w:tabs>
        <w:autoSpaceDE w:val="0"/>
        <w:ind w:firstLine="709"/>
        <w:jc w:val="both"/>
      </w:pPr>
      <w:r w:rsidRPr="002F4B3A">
        <w:t>4)</w:t>
      </w:r>
      <w:r w:rsidRPr="002F4B3A">
        <w:tab/>
        <w:t xml:space="preserve">согласие на публикацию (размещение) в информационно-телекоммуникационной сети «Интернет» информации о работодателе, </w:t>
      </w:r>
      <w:r w:rsidRPr="002F4B3A">
        <w:br/>
        <w:t>о подаваемой работодателем заявке, иной информации о работодателе, связанной с соответствующим отбором, в свободной форме;</w:t>
      </w:r>
    </w:p>
    <w:p w:rsidR="00A92D8C" w:rsidRPr="002F4B3A" w:rsidRDefault="00A92D8C">
      <w:pPr>
        <w:pStyle w:val="ConsPlusNormal0"/>
        <w:tabs>
          <w:tab w:val="left" w:pos="1134"/>
        </w:tabs>
        <w:ind w:firstLine="709"/>
        <w:jc w:val="both"/>
      </w:pPr>
      <w:proofErr w:type="gramStart"/>
      <w:r w:rsidRPr="002F4B3A">
        <w:rPr>
          <w:rFonts w:ascii="Times New Roman" w:hAnsi="Times New Roman" w:cs="Times New Roman"/>
          <w:sz w:val="28"/>
          <w:szCs w:val="28"/>
          <w:lang w:eastAsia="ar-SA"/>
        </w:rPr>
        <w:t>5)</w:t>
      </w:r>
      <w:r w:rsidRPr="002F4B3A">
        <w:rPr>
          <w:rFonts w:ascii="Times New Roman" w:hAnsi="Times New Roman" w:cs="Times New Roman"/>
          <w:sz w:val="28"/>
          <w:szCs w:val="28"/>
          <w:lang w:eastAsia="ar-SA"/>
        </w:rPr>
        <w:tab/>
      </w:r>
      <w:r w:rsidRPr="002F4B3A">
        <w:rPr>
          <w:rFonts w:ascii="Times New Roman" w:hAnsi="Times New Roman" w:cs="Times New Roman"/>
          <w:spacing w:val="-8"/>
          <w:sz w:val="28"/>
          <w:lang w:eastAsia="ar-SA"/>
        </w:rPr>
        <w:t>справку, подписанную держателем реестра акционеров акционерного</w:t>
      </w:r>
      <w:r w:rsidRPr="002F4B3A">
        <w:rPr>
          <w:rFonts w:ascii="Times New Roman" w:hAnsi="Times New Roman" w:cs="Times New Roman"/>
          <w:sz w:val="28"/>
          <w:lang w:eastAsia="ar-SA"/>
        </w:rPr>
        <w:t xml:space="preserve"> общества и заверенную (скрепленную) печатью (при наличии печати) указанного держателя реестра, подтверждающую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2F4B3A">
        <w:rPr>
          <w:rFonts w:ascii="Times New Roman" w:hAnsi="Times New Roman" w:cs="Times New Roman"/>
          <w:sz w:val="28"/>
          <w:lang w:eastAsia="ar-SA"/>
        </w:rPr>
        <w:br/>
      </w:r>
      <w:r w:rsidRPr="002F4B3A">
        <w:rPr>
          <w:rFonts w:ascii="Times New Roman" w:hAnsi="Times New Roman" w:cs="Times New Roman"/>
          <w:spacing w:val="-4"/>
          <w:sz w:val="28"/>
          <w:lang w:eastAsia="ar-SA"/>
        </w:rPr>
        <w:t>и</w:t>
      </w:r>
      <w:proofErr w:type="gramEnd"/>
      <w:r w:rsidRPr="002F4B3A">
        <w:rPr>
          <w:rFonts w:ascii="Times New Roman" w:hAnsi="Times New Roman" w:cs="Times New Roman"/>
          <w:spacing w:val="-4"/>
          <w:sz w:val="28"/>
          <w:lang w:eastAsia="ar-SA"/>
        </w:rPr>
        <w:t xml:space="preserve"> территорий, предоставляющих льготный налоговый режим налогообложения</w:t>
      </w:r>
      <w:r w:rsidRPr="002F4B3A">
        <w:rPr>
          <w:rFonts w:ascii="Times New Roman" w:hAnsi="Times New Roman" w:cs="Times New Roman"/>
          <w:sz w:val="28"/>
          <w:lang w:eastAsia="ar-SA"/>
        </w:rPr>
        <w:t xml:space="preserve">  и (или) не предусматривающих раскрытия и предоставления информации при проведении финансовых операций (</w:t>
      </w:r>
      <w:proofErr w:type="spellStart"/>
      <w:r w:rsidRPr="002F4B3A">
        <w:rPr>
          <w:rFonts w:ascii="Times New Roman" w:hAnsi="Times New Roman" w:cs="Times New Roman"/>
          <w:sz w:val="28"/>
          <w:lang w:eastAsia="ar-SA"/>
        </w:rPr>
        <w:t>офшорные</w:t>
      </w:r>
      <w:proofErr w:type="spellEnd"/>
      <w:r w:rsidRPr="002F4B3A">
        <w:rPr>
          <w:rFonts w:ascii="Times New Roman" w:hAnsi="Times New Roman" w:cs="Times New Roman"/>
          <w:sz w:val="28"/>
          <w:lang w:eastAsia="ar-SA"/>
        </w:rPr>
        <w:t xml:space="preserve"> зоны) в отношении таких юридических лиц, в совокупности превышающей 50 процентов;</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6)  информация о вакансии по форме согласно приложению № 9 </w:t>
      </w:r>
      <w:r w:rsidRPr="002F4B3A">
        <w:rPr>
          <w:rFonts w:ascii="Times New Roman" w:hAnsi="Times New Roman" w:cs="Times New Roman"/>
          <w:sz w:val="28"/>
          <w:szCs w:val="28"/>
        </w:rPr>
        <w:br/>
        <w:t xml:space="preserve">к приказу Министерства труда и социальной защиты Российской Федерации от 20 октября 2021 года № 738н (представляется работодателями, за исключением работодателей, разместивших данную информацию на Единой цифровой платформе в сфере занятости и трудовых отношения «Работа </w:t>
      </w:r>
      <w:r w:rsidRPr="002F4B3A">
        <w:rPr>
          <w:rFonts w:ascii="Times New Roman" w:hAnsi="Times New Roman" w:cs="Times New Roman"/>
          <w:sz w:val="28"/>
          <w:szCs w:val="28"/>
        </w:rPr>
        <w:br/>
        <w:t>в России»).</w:t>
      </w:r>
    </w:p>
    <w:p w:rsidR="00A92D8C" w:rsidRPr="002F4B3A" w:rsidRDefault="00A92D8C">
      <w:pPr>
        <w:pStyle w:val="ConsPlusNormal0"/>
        <w:ind w:firstLine="709"/>
        <w:jc w:val="both"/>
      </w:pPr>
      <w:r w:rsidRPr="002F4B3A">
        <w:rPr>
          <w:rFonts w:ascii="Times New Roman" w:hAnsi="Times New Roman" w:cs="Times New Roman"/>
          <w:spacing w:val="-6"/>
          <w:sz w:val="28"/>
          <w:szCs w:val="28"/>
        </w:rPr>
        <w:t>9.  Работодатель вправе по собственной</w:t>
      </w:r>
      <w:r w:rsidRPr="002F4B3A">
        <w:rPr>
          <w:rFonts w:ascii="Times New Roman" w:hAnsi="Times New Roman" w:cs="Times New Roman"/>
          <w:spacing w:val="-6"/>
        </w:rPr>
        <w:t xml:space="preserve"> </w:t>
      </w:r>
      <w:r w:rsidRPr="002F4B3A">
        <w:rPr>
          <w:rFonts w:ascii="Times New Roman" w:hAnsi="Times New Roman" w:cs="Times New Roman"/>
          <w:spacing w:val="-6"/>
          <w:sz w:val="28"/>
          <w:szCs w:val="28"/>
        </w:rPr>
        <w:t xml:space="preserve">инициативе представить в </w:t>
      </w:r>
      <w:r w:rsidRPr="002F4B3A">
        <w:rPr>
          <w:rFonts w:ascii="Times New Roman" w:hAnsi="Times New Roman" w:cs="Times New Roman"/>
          <w:spacing w:val="-6"/>
          <w:sz w:val="28"/>
          <w:szCs w:val="28"/>
        </w:rPr>
        <w:lastRenderedPageBreak/>
        <w:t>обособленное подразделение центра занятости</w:t>
      </w:r>
      <w:r w:rsidRPr="002F4B3A">
        <w:rPr>
          <w:rFonts w:ascii="Times New Roman" w:hAnsi="Times New Roman" w:cs="Times New Roman"/>
          <w:sz w:val="28"/>
          <w:szCs w:val="28"/>
        </w:rPr>
        <w:t xml:space="preserve"> выписку из Единого государственного реестра юридических лиц </w:t>
      </w:r>
      <w:r w:rsidRPr="002F4B3A">
        <w:rPr>
          <w:rFonts w:ascii="Times New Roman" w:hAnsi="Times New Roman" w:cs="Times New Roman"/>
          <w:spacing w:val="-8"/>
          <w:sz w:val="28"/>
          <w:szCs w:val="28"/>
        </w:rPr>
        <w:t>(для юридических лиц) или из Единого государственного реестра индивидуальных</w:t>
      </w:r>
      <w:r w:rsidRPr="002F4B3A">
        <w:rPr>
          <w:rFonts w:ascii="Times New Roman" w:hAnsi="Times New Roman" w:cs="Times New Roman"/>
          <w:sz w:val="28"/>
          <w:szCs w:val="28"/>
        </w:rPr>
        <w:t xml:space="preserve"> предпринимателей (для индивидуальных предпринимателей).</w:t>
      </w:r>
    </w:p>
    <w:p w:rsidR="00A92D8C" w:rsidRPr="002F4B3A" w:rsidRDefault="00A92D8C">
      <w:pPr>
        <w:autoSpaceDE w:val="0"/>
        <w:ind w:firstLine="709"/>
        <w:jc w:val="both"/>
      </w:pPr>
      <w:r w:rsidRPr="002F4B3A">
        <w:t>Центр занятости самостоятельно запрашивает сведения, предусмотренные абзацем первым настоящего пункта, если работодатель не представил их по собственной инициативе,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A92D8C" w:rsidRPr="002F4B3A" w:rsidRDefault="00A92D8C">
      <w:pPr>
        <w:autoSpaceDE w:val="0"/>
        <w:ind w:firstLine="709"/>
        <w:jc w:val="both"/>
      </w:pPr>
      <w:r w:rsidRPr="002F4B3A">
        <w:t xml:space="preserve">Если работодателем не представлена информация о вакансии, предусмотренная подпунктом 6 пункта 8 настоящего Порядка, центр занятости самостоятельно получает указанную информацию через Единую цифровую платформу в сфере занятости и трудовых отношений “Работа </w:t>
      </w:r>
      <w:r w:rsidRPr="002F4B3A">
        <w:br/>
        <w:t>в России”.</w:t>
      </w:r>
    </w:p>
    <w:p w:rsidR="00A92D8C" w:rsidRPr="002F4B3A" w:rsidRDefault="00A92D8C">
      <w:pPr>
        <w:tabs>
          <w:tab w:val="left" w:pos="1134"/>
          <w:tab w:val="left" w:pos="1276"/>
        </w:tabs>
        <w:autoSpaceDE w:val="0"/>
        <w:ind w:firstLine="709"/>
        <w:jc w:val="both"/>
      </w:pPr>
      <w:r w:rsidRPr="002F4B3A">
        <w:rPr>
          <w:rFonts w:eastAsia="MS Mincho"/>
          <w:lang w:eastAsia="ar-SA"/>
        </w:rPr>
        <w:t>10.</w:t>
      </w:r>
      <w:r w:rsidRPr="002F4B3A">
        <w:rPr>
          <w:rFonts w:eastAsia="MS Mincho"/>
          <w:lang w:eastAsia="ar-SA"/>
        </w:rPr>
        <w:tab/>
        <w:t>Заявка представляется одним из следующих способов:</w:t>
      </w:r>
    </w:p>
    <w:p w:rsidR="00A92D8C" w:rsidRPr="002F4B3A" w:rsidRDefault="00A92D8C">
      <w:pPr>
        <w:tabs>
          <w:tab w:val="left" w:pos="1243"/>
        </w:tabs>
        <w:autoSpaceDE w:val="0"/>
        <w:ind w:firstLine="709"/>
        <w:jc w:val="both"/>
      </w:pPr>
      <w:r w:rsidRPr="002F4B3A">
        <w:rPr>
          <w:rFonts w:eastAsia="MS Mincho"/>
        </w:rPr>
        <w:t>1) лично или через представителя;</w:t>
      </w:r>
    </w:p>
    <w:p w:rsidR="00A92D8C" w:rsidRPr="002F4B3A" w:rsidRDefault="00A92D8C">
      <w:pPr>
        <w:tabs>
          <w:tab w:val="left" w:pos="1243"/>
        </w:tabs>
        <w:autoSpaceDE w:val="0"/>
        <w:ind w:firstLine="709"/>
        <w:jc w:val="both"/>
      </w:pPr>
      <w:r w:rsidRPr="002F4B3A">
        <w:rPr>
          <w:rFonts w:eastAsia="MS Mincho"/>
        </w:rPr>
        <w:t>2) заказным почтовым отправлением;</w:t>
      </w:r>
    </w:p>
    <w:p w:rsidR="00A92D8C" w:rsidRPr="002F4B3A" w:rsidRDefault="00A92D8C">
      <w:pPr>
        <w:tabs>
          <w:tab w:val="left" w:pos="835"/>
          <w:tab w:val="left" w:pos="1276"/>
        </w:tabs>
        <w:autoSpaceDE w:val="0"/>
        <w:ind w:firstLine="709"/>
        <w:jc w:val="both"/>
      </w:pPr>
      <w:r w:rsidRPr="002F4B3A">
        <w:rPr>
          <w:rFonts w:eastAsia="MS Mincho"/>
        </w:rPr>
        <w:t xml:space="preserve">3) по электронной почте. </w:t>
      </w:r>
    </w:p>
    <w:p w:rsidR="00A92D8C" w:rsidRPr="002F4B3A" w:rsidRDefault="00A92D8C">
      <w:pPr>
        <w:tabs>
          <w:tab w:val="left" w:pos="835"/>
          <w:tab w:val="left" w:pos="1276"/>
        </w:tabs>
        <w:autoSpaceDE w:val="0"/>
        <w:ind w:firstLine="709"/>
        <w:jc w:val="both"/>
      </w:pPr>
      <w:r w:rsidRPr="002F4B3A">
        <w:rPr>
          <w:rFonts w:eastAsia="MS Mincho"/>
        </w:rPr>
        <w:t xml:space="preserve">Электронные документы представляются в формате </w:t>
      </w:r>
      <w:r w:rsidRPr="002F4B3A">
        <w:rPr>
          <w:rFonts w:eastAsia="MS Mincho"/>
          <w:lang w:val="en-US"/>
        </w:rPr>
        <w:t>PDF</w:t>
      </w:r>
      <w:r w:rsidRPr="002F4B3A">
        <w:rPr>
          <w:rFonts w:eastAsia="MS Mincho"/>
        </w:rPr>
        <w:t xml:space="preserve"> размером </w:t>
      </w:r>
      <w:r w:rsidRPr="002F4B3A">
        <w:rPr>
          <w:rFonts w:eastAsia="MS Mincho"/>
        </w:rPr>
        <w:br/>
        <w:t>не более 5 Мбайт.</w:t>
      </w:r>
    </w:p>
    <w:p w:rsidR="00A92D8C" w:rsidRPr="002F4B3A" w:rsidRDefault="00A92D8C">
      <w:pPr>
        <w:tabs>
          <w:tab w:val="left" w:pos="835"/>
          <w:tab w:val="left" w:pos="1276"/>
        </w:tabs>
        <w:autoSpaceDE w:val="0"/>
        <w:ind w:firstLine="709"/>
        <w:jc w:val="both"/>
      </w:pPr>
      <w:r w:rsidRPr="002F4B3A">
        <w:rPr>
          <w:rFonts w:eastAsia="MS Mincho"/>
        </w:rPr>
        <w:t>Копии документов должны быть заверены в установленном законодательством Российской Федерации порядке.</w:t>
      </w:r>
    </w:p>
    <w:p w:rsidR="00A92D8C" w:rsidRPr="002F4B3A" w:rsidRDefault="00A92D8C">
      <w:pPr>
        <w:tabs>
          <w:tab w:val="left" w:pos="835"/>
          <w:tab w:val="left" w:pos="1276"/>
        </w:tabs>
        <w:autoSpaceDE w:val="0"/>
        <w:ind w:firstLine="709"/>
        <w:jc w:val="both"/>
      </w:pPr>
      <w:r w:rsidRPr="002F4B3A">
        <w:rPr>
          <w:rFonts w:eastAsia="MS Mincho"/>
        </w:rPr>
        <w:t>Работодатели несут ответственность за достоверность представляемых документов в соответствии с законодательством Российской Федерации.</w:t>
      </w:r>
    </w:p>
    <w:p w:rsidR="00A92D8C" w:rsidRPr="002F4B3A" w:rsidRDefault="00A92D8C">
      <w:pPr>
        <w:tabs>
          <w:tab w:val="left" w:pos="835"/>
          <w:tab w:val="left" w:pos="1276"/>
        </w:tabs>
        <w:autoSpaceDE w:val="0"/>
        <w:ind w:firstLine="709"/>
        <w:jc w:val="both"/>
      </w:pPr>
      <w:r w:rsidRPr="002F4B3A">
        <w:t xml:space="preserve">В случае обращения представителя работодателя к заявке прилагается документ, подтверждающий полномочия лица на осуществление действий </w:t>
      </w:r>
      <w:r w:rsidRPr="002F4B3A">
        <w:br/>
        <w:t>от имени работодателя.</w:t>
      </w:r>
    </w:p>
    <w:p w:rsidR="00A92D8C" w:rsidRPr="002F4B3A" w:rsidRDefault="00A92D8C">
      <w:pPr>
        <w:tabs>
          <w:tab w:val="left" w:pos="0"/>
          <w:tab w:val="left" w:pos="1276"/>
        </w:tabs>
        <w:autoSpaceDE w:val="0"/>
        <w:ind w:firstLine="709"/>
        <w:jc w:val="both"/>
      </w:pPr>
      <w:r w:rsidRPr="002F4B3A">
        <w:rPr>
          <w:rFonts w:eastAsia="MS Mincho"/>
        </w:rPr>
        <w:t>11.</w:t>
      </w:r>
      <w:r w:rsidRPr="002F4B3A">
        <w:rPr>
          <w:rFonts w:eastAsia="MS Mincho"/>
        </w:rPr>
        <w:tab/>
        <w:t>Прием заявок осуществляется в соответствии с пунктом 7</w:t>
      </w:r>
      <w:r w:rsidRPr="002F4B3A">
        <w:rPr>
          <w:rFonts w:eastAsia="MS Mincho"/>
          <w:vertAlign w:val="superscript"/>
        </w:rPr>
        <w:t>3</w:t>
      </w:r>
      <w:r w:rsidRPr="002F4B3A">
        <w:rPr>
          <w:rFonts w:eastAsia="MS Mincho"/>
        </w:rPr>
        <w:t xml:space="preserve"> настоящего Порядка в течение срока, указанного в объявлении.</w:t>
      </w:r>
    </w:p>
    <w:p w:rsidR="00A92D8C" w:rsidRPr="002F4B3A" w:rsidRDefault="00A92D8C">
      <w:pPr>
        <w:tabs>
          <w:tab w:val="left" w:pos="835"/>
          <w:tab w:val="left" w:pos="1276"/>
        </w:tabs>
        <w:autoSpaceDE w:val="0"/>
        <w:ind w:firstLine="709"/>
        <w:jc w:val="both"/>
      </w:pPr>
      <w:r w:rsidRPr="002F4B3A">
        <w:rPr>
          <w:rFonts w:eastAsia="MS Mincho"/>
        </w:rPr>
        <w:t>11</w:t>
      </w:r>
      <w:r w:rsidRPr="002F4B3A">
        <w:rPr>
          <w:rFonts w:eastAsia="MS Mincho"/>
          <w:vertAlign w:val="superscript"/>
        </w:rPr>
        <w:t>1</w:t>
      </w:r>
      <w:r w:rsidRPr="002F4B3A">
        <w:rPr>
          <w:rFonts w:eastAsia="MS Mincho"/>
        </w:rPr>
        <w:t>.</w:t>
      </w:r>
      <w:r w:rsidRPr="002F4B3A">
        <w:rPr>
          <w:rFonts w:eastAsia="MS Mincho"/>
        </w:rPr>
        <w:tab/>
        <w:t>Датой представления заявки считается дата ее регистрации</w:t>
      </w:r>
      <w:r w:rsidRPr="002F4B3A">
        <w:rPr>
          <w:rFonts w:ascii="Franklin Gothic Demi Cond" w:hAnsi="Franklin Gothic Demi Cond" w:cs="Franklin Gothic Demi Cond"/>
        </w:rPr>
        <w:t xml:space="preserve"> </w:t>
      </w:r>
      <w:r w:rsidRPr="002F4B3A">
        <w:rPr>
          <w:rFonts w:ascii="Franklin Gothic Demi Cond" w:hAnsi="Franklin Gothic Demi Cond" w:cs="Franklin Gothic Demi Cond"/>
        </w:rPr>
        <w:br/>
      </w:r>
      <w:r w:rsidRPr="002F4B3A">
        <w:t>в установленном порядке в центре занятости.</w:t>
      </w:r>
    </w:p>
    <w:p w:rsidR="00A92D8C" w:rsidRPr="002F4B3A" w:rsidRDefault="00A92D8C">
      <w:pPr>
        <w:widowControl w:val="0"/>
        <w:tabs>
          <w:tab w:val="left" w:pos="1276"/>
        </w:tabs>
        <w:autoSpaceDE w:val="0"/>
        <w:ind w:firstLine="709"/>
        <w:jc w:val="both"/>
      </w:pPr>
      <w:r w:rsidRPr="002F4B3A">
        <w:t>Заявке присваивается регистрационный номер в порядке очередности его поступления в центр занятости.</w:t>
      </w:r>
    </w:p>
    <w:p w:rsidR="00A92D8C" w:rsidRPr="002F4B3A" w:rsidRDefault="00A92D8C">
      <w:pPr>
        <w:tabs>
          <w:tab w:val="left" w:pos="835"/>
          <w:tab w:val="left" w:pos="1276"/>
        </w:tabs>
        <w:autoSpaceDE w:val="0"/>
        <w:ind w:firstLine="709"/>
        <w:jc w:val="both"/>
      </w:pPr>
      <w:r w:rsidRPr="002F4B3A">
        <w:rPr>
          <w:rFonts w:eastAsia="MS Mincho"/>
        </w:rPr>
        <w:t>При поступлении заявки во внерабочее время она подлежит рассмотрению в целях регистрации в начале очередного рабочего дня.</w:t>
      </w:r>
    </w:p>
    <w:p w:rsidR="00A92D8C" w:rsidRPr="002F4B3A" w:rsidRDefault="00A92D8C">
      <w:pPr>
        <w:autoSpaceDE w:val="0"/>
        <w:ind w:firstLine="709"/>
        <w:jc w:val="both"/>
      </w:pPr>
      <w:r w:rsidRPr="002F4B3A">
        <w:rPr>
          <w:rFonts w:eastAsia="MS Mincho"/>
          <w:lang w:eastAsia="ar-SA"/>
        </w:rPr>
        <w:t>11</w:t>
      </w:r>
      <w:r w:rsidRPr="002F4B3A">
        <w:rPr>
          <w:rFonts w:eastAsia="MS Mincho"/>
          <w:vertAlign w:val="superscript"/>
          <w:lang w:eastAsia="ar-SA"/>
        </w:rPr>
        <w:t>2</w:t>
      </w:r>
      <w:r w:rsidRPr="002F4B3A">
        <w:rPr>
          <w:rFonts w:eastAsia="MS Mincho"/>
          <w:lang w:eastAsia="ar-SA"/>
        </w:rPr>
        <w:t>.</w:t>
      </w:r>
      <w:r w:rsidRPr="002F4B3A">
        <w:rPr>
          <w:rFonts w:eastAsia="MS Mincho"/>
          <w:lang w:eastAsia="ar-SA"/>
        </w:rPr>
        <w:tab/>
      </w:r>
      <w:r w:rsidRPr="002F4B3A">
        <w:rPr>
          <w:lang w:eastAsia="ar-SA"/>
        </w:rPr>
        <w:t xml:space="preserve">Работодатель на основании письменного обращения вправе отозвать заявку на любом этапе отбора и до момента заключения договора. </w:t>
      </w:r>
    </w:p>
    <w:p w:rsidR="00A92D8C" w:rsidRPr="002F4B3A" w:rsidRDefault="00A92D8C">
      <w:pPr>
        <w:autoSpaceDE w:val="0"/>
        <w:ind w:firstLine="709"/>
        <w:jc w:val="both"/>
      </w:pPr>
      <w:r w:rsidRPr="002F4B3A">
        <w:rPr>
          <w:lang w:eastAsia="ar-SA"/>
        </w:rPr>
        <w:t xml:space="preserve">Возврату подлежат документы, представленные работодателем </w:t>
      </w:r>
      <w:r w:rsidRPr="002F4B3A">
        <w:rPr>
          <w:lang w:eastAsia="ar-SA"/>
        </w:rPr>
        <w:br/>
        <w:t xml:space="preserve">в центр занятости по собственной инициативе. </w:t>
      </w:r>
    </w:p>
    <w:p w:rsidR="00A92D8C" w:rsidRPr="002F4B3A" w:rsidRDefault="00A92D8C">
      <w:pPr>
        <w:autoSpaceDE w:val="0"/>
        <w:ind w:firstLine="709"/>
        <w:jc w:val="both"/>
      </w:pPr>
      <w:r w:rsidRPr="002F4B3A">
        <w:rPr>
          <w:lang w:eastAsia="ar-SA"/>
        </w:rPr>
        <w:lastRenderedPageBreak/>
        <w:t>Датой отзыва заявки считается дата регистрации соответствующего письменного обращения работодателя.</w:t>
      </w:r>
    </w:p>
    <w:p w:rsidR="00A92D8C" w:rsidRPr="002F4B3A" w:rsidRDefault="00A92D8C">
      <w:pPr>
        <w:autoSpaceDE w:val="0"/>
        <w:ind w:firstLine="709"/>
        <w:jc w:val="both"/>
      </w:pPr>
      <w:r w:rsidRPr="002F4B3A">
        <w:rPr>
          <w:rFonts w:eastAsia="MS Mincho"/>
          <w:lang w:eastAsia="ar-SA"/>
        </w:rPr>
        <w:t>11</w:t>
      </w:r>
      <w:r w:rsidRPr="002F4B3A">
        <w:rPr>
          <w:rFonts w:eastAsia="MS Mincho"/>
          <w:vertAlign w:val="superscript"/>
          <w:lang w:eastAsia="ar-SA"/>
        </w:rPr>
        <w:t>3</w:t>
      </w:r>
      <w:r w:rsidRPr="002F4B3A">
        <w:rPr>
          <w:rFonts w:eastAsia="MS Mincho"/>
          <w:lang w:eastAsia="ar-SA"/>
        </w:rPr>
        <w:t>.</w:t>
      </w:r>
      <w:r w:rsidRPr="002F4B3A">
        <w:rPr>
          <w:rFonts w:eastAsia="MS Mincho"/>
          <w:lang w:eastAsia="ar-SA"/>
        </w:rPr>
        <w:tab/>
      </w:r>
      <w:r w:rsidRPr="002F4B3A">
        <w:rPr>
          <w:lang w:eastAsia="ar-SA"/>
        </w:rPr>
        <w:t xml:space="preserve">Работодатель вправе направить в письменной форме в центр занятости запрос, в том числе на адрес электронной почты центра занятости, о даче разъяснений положений, содержащихся в объявлении. В течение двух рабочих дней со дня поступления указанного запроса центр занятости направляет в письменной форме или в форме электронного документа разъяснения положений, содержащихся в объявлении, если указанный запрос поступил в центр занятости не </w:t>
      </w:r>
      <w:proofErr w:type="gramStart"/>
      <w:r w:rsidRPr="002F4B3A">
        <w:rPr>
          <w:lang w:eastAsia="ar-SA"/>
        </w:rPr>
        <w:t>позднее</w:t>
      </w:r>
      <w:proofErr w:type="gramEnd"/>
      <w:r w:rsidRPr="002F4B3A">
        <w:rPr>
          <w:lang w:eastAsia="ar-SA"/>
        </w:rPr>
        <w:t xml:space="preserve"> чем за пять рабочих дней до дня окончания срока подачи заявки.</w:t>
      </w:r>
    </w:p>
    <w:p w:rsidR="00A92D8C" w:rsidRPr="002F4B3A" w:rsidRDefault="00A92D8C">
      <w:pPr>
        <w:autoSpaceDE w:val="0"/>
        <w:ind w:firstLine="709"/>
        <w:jc w:val="both"/>
      </w:pPr>
      <w:r w:rsidRPr="002F4B3A">
        <w:t>12.  Центр занятости в течение 10 рабочих дней со дня регистрации заявки последовательно рассматривает заявку, готовит проект решения, согласовывает его с министерством и принимает одно из следующих решений:</w:t>
      </w:r>
    </w:p>
    <w:p w:rsidR="00A92D8C" w:rsidRPr="002F4B3A" w:rsidRDefault="00A92D8C">
      <w:pPr>
        <w:autoSpaceDE w:val="0"/>
        <w:ind w:firstLine="709"/>
        <w:jc w:val="both"/>
      </w:pPr>
      <w:r w:rsidRPr="002F4B3A">
        <w:t>1) о заключении договора;</w:t>
      </w:r>
    </w:p>
    <w:p w:rsidR="00A92D8C" w:rsidRPr="002F4B3A" w:rsidRDefault="00A92D8C">
      <w:pPr>
        <w:autoSpaceDE w:val="0"/>
        <w:ind w:firstLine="709"/>
        <w:jc w:val="both"/>
      </w:pPr>
      <w:r w:rsidRPr="002F4B3A">
        <w:t>2) об отказе в заключени</w:t>
      </w:r>
      <w:proofErr w:type="gramStart"/>
      <w:r w:rsidRPr="002F4B3A">
        <w:t>и</w:t>
      </w:r>
      <w:proofErr w:type="gramEnd"/>
      <w:r w:rsidRPr="002F4B3A">
        <w:t xml:space="preserve"> договора.</w:t>
      </w:r>
    </w:p>
    <w:p w:rsidR="00A92D8C" w:rsidRPr="002F4B3A" w:rsidRDefault="00A92D8C">
      <w:pPr>
        <w:autoSpaceDE w:val="0"/>
        <w:ind w:firstLine="709"/>
        <w:jc w:val="both"/>
      </w:pPr>
      <w:r w:rsidRPr="002F4B3A">
        <w:t xml:space="preserve">Министерство согласовывает проект решения о заключении договора или </w:t>
      </w:r>
      <w:proofErr w:type="gramStart"/>
      <w:r w:rsidRPr="002F4B3A">
        <w:t>об отказе в его заключении в течение двух рабочих дней со дня его поступления в министерство</w:t>
      </w:r>
      <w:proofErr w:type="gramEnd"/>
      <w:r w:rsidRPr="002F4B3A">
        <w:t>.</w:t>
      </w:r>
    </w:p>
    <w:p w:rsidR="00A92D8C" w:rsidRPr="002F4B3A" w:rsidRDefault="00A92D8C">
      <w:pPr>
        <w:pStyle w:val="ConsPlusNormal0"/>
        <w:ind w:firstLine="709"/>
        <w:jc w:val="both"/>
      </w:pPr>
      <w:r w:rsidRPr="002F4B3A">
        <w:rPr>
          <w:rFonts w:ascii="Times New Roman" w:eastAsia="Calibri" w:hAnsi="Times New Roman" w:cs="Times New Roman"/>
          <w:spacing w:val="-6"/>
          <w:sz w:val="28"/>
          <w:szCs w:val="28"/>
        </w:rPr>
        <w:t>13.  Решение, предусмотренное подпунктом 2 пункта 12 настоящего Порядка, принимается при наличии одного из следующих оснований</w:t>
      </w:r>
      <w:r w:rsidRPr="002F4B3A">
        <w:rPr>
          <w:rFonts w:ascii="Times New Roman" w:hAnsi="Times New Roman" w:cs="Times New Roman"/>
          <w:sz w:val="28"/>
          <w:szCs w:val="28"/>
        </w:rPr>
        <w:t>:</w:t>
      </w:r>
    </w:p>
    <w:p w:rsidR="00A92D8C" w:rsidRPr="002F4B3A" w:rsidRDefault="00A92D8C">
      <w:pPr>
        <w:pStyle w:val="ConsPlusNormal0"/>
        <w:ind w:firstLine="709"/>
        <w:jc w:val="both"/>
      </w:pPr>
      <w:r w:rsidRPr="002F4B3A">
        <w:rPr>
          <w:rFonts w:ascii="Times New Roman" w:eastAsia="Calibri" w:hAnsi="Times New Roman" w:cs="Times New Roman"/>
          <w:spacing w:val="-10"/>
          <w:sz w:val="28"/>
          <w:szCs w:val="28"/>
        </w:rPr>
        <w:t xml:space="preserve">1)  представление заявки, оформление </w:t>
      </w:r>
      <w:r w:rsidRPr="002F4B3A">
        <w:rPr>
          <w:rFonts w:ascii="Times New Roman" w:hAnsi="Times New Roman" w:cs="Times New Roman"/>
          <w:sz w:val="28"/>
          <w:szCs w:val="28"/>
        </w:rPr>
        <w:t>и (или) представление</w:t>
      </w:r>
      <w:r w:rsidRPr="002F4B3A">
        <w:rPr>
          <w:rFonts w:ascii="Times New Roman" w:eastAsia="Calibri" w:hAnsi="Times New Roman" w:cs="Times New Roman"/>
          <w:spacing w:val="-10"/>
          <w:sz w:val="28"/>
          <w:szCs w:val="28"/>
        </w:rPr>
        <w:t xml:space="preserve"> которой не соответствует требованиям</w:t>
      </w:r>
      <w:r w:rsidRPr="002F4B3A">
        <w:rPr>
          <w:rFonts w:ascii="Times New Roman" w:hAnsi="Times New Roman" w:cs="Times New Roman"/>
          <w:sz w:val="28"/>
          <w:szCs w:val="28"/>
        </w:rPr>
        <w:t xml:space="preserve"> </w:t>
      </w:r>
      <w:r w:rsidRPr="002F4B3A">
        <w:rPr>
          <w:rFonts w:ascii="Times New Roman" w:eastAsia="Calibri" w:hAnsi="Times New Roman" w:cs="Times New Roman"/>
          <w:sz w:val="28"/>
          <w:szCs w:val="28"/>
          <w:lang w:eastAsia="en-US"/>
        </w:rPr>
        <w:t>пунктов 8 и 10</w:t>
      </w:r>
      <w:r w:rsidRPr="002F4B3A">
        <w:rPr>
          <w:rFonts w:ascii="Times New Roman" w:hAnsi="Times New Roman" w:cs="Times New Roman"/>
          <w:sz w:val="28"/>
          <w:szCs w:val="28"/>
        </w:rPr>
        <w:t xml:space="preserve">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2)  представление заявки, указанной в </w:t>
      </w:r>
      <w:hyperlink w:anchor="P5554" w:history="1">
        <w:r w:rsidRPr="002F4B3A">
          <w:rPr>
            <w:rStyle w:val="af6"/>
            <w:rFonts w:ascii="Times New Roman" w:hAnsi="Times New Roman" w:cs="Times New Roman"/>
            <w:color w:val="auto"/>
            <w:sz w:val="28"/>
            <w:szCs w:val="28"/>
            <w:u w:val="none"/>
          </w:rPr>
          <w:t>пункте 8</w:t>
        </w:r>
      </w:hyperlink>
      <w:r w:rsidRPr="002F4B3A">
        <w:rPr>
          <w:rFonts w:ascii="Times New Roman" w:hAnsi="Times New Roman" w:cs="Times New Roman"/>
          <w:sz w:val="28"/>
          <w:szCs w:val="28"/>
        </w:rPr>
        <w:t xml:space="preserve"> настоящего Порядка, </w:t>
      </w:r>
      <w:r w:rsidRPr="002F4B3A">
        <w:rPr>
          <w:rFonts w:ascii="Times New Roman" w:hAnsi="Times New Roman" w:cs="Times New Roman"/>
          <w:sz w:val="28"/>
          <w:szCs w:val="28"/>
        </w:rPr>
        <w:br/>
        <w:t>не в полном объеме;</w:t>
      </w:r>
    </w:p>
    <w:p w:rsidR="00A92D8C" w:rsidRPr="002F4B3A" w:rsidRDefault="00A92D8C">
      <w:pPr>
        <w:pStyle w:val="ConsPlusNormal0"/>
        <w:ind w:firstLine="709"/>
        <w:jc w:val="both"/>
      </w:pPr>
      <w:r w:rsidRPr="002F4B3A">
        <w:rPr>
          <w:rFonts w:ascii="Times New Roman" w:hAnsi="Times New Roman" w:cs="Times New Roman"/>
          <w:sz w:val="28"/>
          <w:szCs w:val="28"/>
        </w:rPr>
        <w:t>3)  представление заявки, содержащей недостоверные сведения;</w:t>
      </w:r>
    </w:p>
    <w:p w:rsidR="00A92D8C" w:rsidRPr="002F4B3A" w:rsidRDefault="00A92D8C">
      <w:pPr>
        <w:pStyle w:val="ConsPlusNormal0"/>
        <w:jc w:val="both"/>
      </w:pPr>
      <w:r w:rsidRPr="002F4B3A">
        <w:rPr>
          <w:rFonts w:ascii="Times New Roman" w:hAnsi="Times New Roman" w:cs="Times New Roman"/>
          <w:sz w:val="28"/>
          <w:szCs w:val="28"/>
        </w:rPr>
        <w:t>4) несоответствие работодателя требованиям пунктов 7</w:t>
      </w:r>
      <w:r w:rsidRPr="002F4B3A">
        <w:rPr>
          <w:rFonts w:ascii="Times New Roman" w:hAnsi="Times New Roman" w:cs="Times New Roman"/>
          <w:sz w:val="28"/>
          <w:szCs w:val="28"/>
          <w:vertAlign w:val="superscript"/>
        </w:rPr>
        <w:t xml:space="preserve">1 </w:t>
      </w:r>
      <w:r w:rsidRPr="002F4B3A">
        <w:rPr>
          <w:rFonts w:ascii="Times New Roman" w:hAnsi="Times New Roman" w:cs="Times New Roman"/>
          <w:sz w:val="28"/>
          <w:szCs w:val="28"/>
        </w:rPr>
        <w:t>и 15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rPr>
        <w:t>5) представление заявки с нарушением срока, указанного в пункте 11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14.  В случае отсутствия оснований, указанных в пункте 13 настоящего Порядка, центр занятости принимает решение, предусмотренное подпунктом 1 пункта 12 настоящего Порядка, и в течение трех рабочих дней со дня его принятия направляет работодателю письменное уведомление </w:t>
      </w:r>
      <w:r w:rsidRPr="002F4B3A">
        <w:rPr>
          <w:rFonts w:ascii="Times New Roman" w:hAnsi="Times New Roman" w:cs="Times New Roman"/>
          <w:sz w:val="28"/>
          <w:szCs w:val="28"/>
        </w:rPr>
        <w:br/>
        <w:t>о необходимости заключения договора в соответствии с пунктом 16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rPr>
        <w:t>Решение, предусмотренное подпунктом 2 пункта 12 настоящего Порядка, направляется работодателю в течение трех рабочих дней со дня его принятия и может быть обжаловано в установленном законодательством Российской Федерации порядке.</w:t>
      </w:r>
    </w:p>
    <w:p w:rsidR="00A92D8C" w:rsidRPr="002F4B3A" w:rsidRDefault="00A92D8C">
      <w:pPr>
        <w:tabs>
          <w:tab w:val="left" w:pos="1276"/>
        </w:tabs>
        <w:autoSpaceDE w:val="0"/>
        <w:ind w:firstLine="709"/>
        <w:jc w:val="both"/>
      </w:pPr>
      <w:r w:rsidRPr="002F4B3A">
        <w:rPr>
          <w:rFonts w:eastAsia="Calibri"/>
          <w:szCs w:val="20"/>
          <w:lang w:eastAsia="ar-SA"/>
        </w:rPr>
        <w:t>14</w:t>
      </w:r>
      <w:r w:rsidRPr="002F4B3A">
        <w:rPr>
          <w:rFonts w:eastAsia="Calibri"/>
          <w:szCs w:val="20"/>
          <w:vertAlign w:val="superscript"/>
          <w:lang w:eastAsia="ar-SA"/>
        </w:rPr>
        <w:t>1</w:t>
      </w:r>
      <w:r w:rsidRPr="002F4B3A">
        <w:rPr>
          <w:rFonts w:eastAsia="Calibri"/>
          <w:szCs w:val="20"/>
          <w:lang w:eastAsia="ar-SA"/>
        </w:rPr>
        <w:t>.</w:t>
      </w:r>
      <w:r w:rsidRPr="002F4B3A">
        <w:rPr>
          <w:rFonts w:eastAsia="Calibri"/>
          <w:szCs w:val="20"/>
          <w:lang w:eastAsia="ar-SA"/>
        </w:rPr>
        <w:tab/>
        <w:t xml:space="preserve">Информация о результатах рассмотрения заявок </w:t>
      </w:r>
      <w:r w:rsidRPr="002F4B3A">
        <w:rPr>
          <w:bCs/>
          <w:szCs w:val="20"/>
          <w:lang w:eastAsia="ar-SA"/>
        </w:rPr>
        <w:t xml:space="preserve">размещается </w:t>
      </w:r>
      <w:r w:rsidRPr="002F4B3A">
        <w:rPr>
          <w:bCs/>
          <w:szCs w:val="20"/>
          <w:lang w:eastAsia="ar-SA"/>
        </w:rPr>
        <w:br/>
        <w:t xml:space="preserve">на едином портале бюджетной системы Российской Федерации </w:t>
      </w:r>
      <w:r w:rsidRPr="002F4B3A">
        <w:rPr>
          <w:bCs/>
          <w:szCs w:val="20"/>
          <w:lang w:eastAsia="ar-SA"/>
        </w:rPr>
        <w:br/>
        <w:t xml:space="preserve">в информационно-телекоммуникационной сети «Интернет», </w:t>
      </w:r>
      <w:r w:rsidRPr="002F4B3A">
        <w:rPr>
          <w:bCs/>
          <w:szCs w:val="20"/>
          <w:lang w:eastAsia="ar-SA"/>
        </w:rPr>
        <w:br/>
        <w:t xml:space="preserve">на интерактивном портале министерства, на </w:t>
      </w:r>
      <w:r w:rsidRPr="002F4B3A">
        <w:rPr>
          <w:szCs w:val="20"/>
          <w:lang w:eastAsia="ar-SA"/>
        </w:rPr>
        <w:t xml:space="preserve">официальном сайте центра </w:t>
      </w:r>
      <w:r w:rsidRPr="002F4B3A">
        <w:rPr>
          <w:szCs w:val="20"/>
          <w:lang w:eastAsia="ar-SA"/>
        </w:rPr>
        <w:lastRenderedPageBreak/>
        <w:t xml:space="preserve">занятости </w:t>
      </w:r>
      <w:r w:rsidRPr="002F4B3A">
        <w:rPr>
          <w:rFonts w:eastAsia="Calibri"/>
          <w:szCs w:val="20"/>
          <w:lang w:eastAsia="ar-SA"/>
        </w:rPr>
        <w:t>в течение пяти рабочих дней со дня принятия решения, указанного в пункте 12 настоящего Порядка.</w:t>
      </w:r>
    </w:p>
    <w:p w:rsidR="00A92D8C" w:rsidRPr="002F4B3A" w:rsidRDefault="00A92D8C">
      <w:pPr>
        <w:tabs>
          <w:tab w:val="left" w:pos="1276"/>
        </w:tabs>
        <w:autoSpaceDE w:val="0"/>
        <w:ind w:firstLine="709"/>
        <w:jc w:val="both"/>
      </w:pPr>
      <w:r w:rsidRPr="002F4B3A">
        <w:rPr>
          <w:rFonts w:eastAsia="Calibri"/>
          <w:szCs w:val="20"/>
          <w:lang w:eastAsia="ar-SA"/>
        </w:rPr>
        <w:t>В информации указывается:</w:t>
      </w:r>
    </w:p>
    <w:p w:rsidR="00A92D8C" w:rsidRPr="002F4B3A" w:rsidRDefault="00A92D8C">
      <w:pPr>
        <w:tabs>
          <w:tab w:val="left" w:pos="1276"/>
        </w:tabs>
        <w:autoSpaceDE w:val="0"/>
        <w:ind w:firstLine="709"/>
        <w:jc w:val="both"/>
      </w:pPr>
      <w:r w:rsidRPr="002F4B3A">
        <w:rPr>
          <w:rFonts w:eastAsia="Calibri"/>
          <w:szCs w:val="20"/>
          <w:lang w:eastAsia="ar-SA"/>
        </w:rPr>
        <w:t>1) дата, время и место проведения рассмотрения заявок;</w:t>
      </w:r>
    </w:p>
    <w:p w:rsidR="00A92D8C" w:rsidRPr="002F4B3A" w:rsidRDefault="00A92D8C">
      <w:pPr>
        <w:tabs>
          <w:tab w:val="left" w:pos="1276"/>
        </w:tabs>
        <w:autoSpaceDE w:val="0"/>
        <w:ind w:firstLine="709"/>
        <w:jc w:val="both"/>
      </w:pPr>
      <w:r w:rsidRPr="002F4B3A">
        <w:rPr>
          <w:rFonts w:eastAsia="Calibri"/>
          <w:szCs w:val="20"/>
          <w:lang w:eastAsia="ar-SA"/>
        </w:rPr>
        <w:t xml:space="preserve">2) информация о работодателях, заявки которых были рассмотрены </w:t>
      </w:r>
      <w:r w:rsidRPr="002F4B3A">
        <w:rPr>
          <w:rFonts w:eastAsia="Calibri"/>
          <w:szCs w:val="20"/>
          <w:lang w:eastAsia="ar-SA"/>
        </w:rPr>
        <w:br/>
        <w:t xml:space="preserve">или отклонены, с указанием причин их отклонения; </w:t>
      </w:r>
    </w:p>
    <w:p w:rsidR="00A92D8C" w:rsidRPr="002F4B3A" w:rsidRDefault="00A92D8C">
      <w:pPr>
        <w:pStyle w:val="ConsPlusNormal0"/>
        <w:ind w:firstLine="709"/>
        <w:jc w:val="both"/>
      </w:pPr>
      <w:r w:rsidRPr="002F4B3A">
        <w:rPr>
          <w:rFonts w:ascii="Times New Roman" w:eastAsia="Calibri" w:hAnsi="Times New Roman" w:cs="Times New Roman"/>
          <w:sz w:val="28"/>
          <w:lang w:eastAsia="ar-SA"/>
        </w:rPr>
        <w:t>3) наименование работодателя, с которым заключается договор.</w:t>
      </w:r>
    </w:p>
    <w:p w:rsidR="00A92D8C" w:rsidRPr="002F4B3A" w:rsidRDefault="00A92D8C">
      <w:pPr>
        <w:pStyle w:val="ConsPlusNormal0"/>
        <w:ind w:firstLine="709"/>
        <w:jc w:val="both"/>
      </w:pPr>
      <w:r w:rsidRPr="002F4B3A">
        <w:rPr>
          <w:rFonts w:ascii="Times New Roman" w:hAnsi="Times New Roman" w:cs="Times New Roman"/>
          <w:sz w:val="28"/>
          <w:szCs w:val="28"/>
        </w:rPr>
        <w:t>15.  Работодатель на первое число месяца</w:t>
      </w:r>
      <w:r w:rsidRPr="002F4B3A">
        <w:rPr>
          <w:rStyle w:val="FontStyle20"/>
          <w:rFonts w:eastAsia="Candara"/>
          <w:color w:val="auto"/>
          <w:sz w:val="28"/>
          <w:szCs w:val="28"/>
        </w:rPr>
        <w:t>, предшествовавшего месяцу</w:t>
      </w:r>
      <w:r w:rsidRPr="002F4B3A">
        <w:rPr>
          <w:rFonts w:ascii="Times New Roman" w:hAnsi="Times New Roman" w:cs="Times New Roman"/>
          <w:sz w:val="28"/>
          <w:szCs w:val="28"/>
        </w:rPr>
        <w:t>, в котором планируется заключение договора, должен соответствовать следующим условиям:</w:t>
      </w:r>
    </w:p>
    <w:p w:rsidR="00A92D8C" w:rsidRPr="002F4B3A" w:rsidRDefault="00A92D8C">
      <w:pPr>
        <w:ind w:firstLine="709"/>
        <w:jc w:val="both"/>
      </w:pPr>
      <w:r w:rsidRPr="002F4B3A">
        <w:rPr>
          <w:spacing w:val="-6"/>
          <w:sz w:val="18"/>
          <w:szCs w:val="18"/>
        </w:rPr>
        <w:t>1)  </w:t>
      </w:r>
      <w:r w:rsidRPr="002F4B3A">
        <w:rPr>
          <w:rFonts w:eastAsia="Calibri"/>
          <w:i/>
          <w:sz w:val="18"/>
          <w:szCs w:val="18"/>
          <w:lang w:eastAsia="en-US"/>
        </w:rPr>
        <w:t>подпункт исключен</w:t>
      </w:r>
      <w:r w:rsidRPr="002F4B3A">
        <w:rPr>
          <w:sz w:val="18"/>
          <w:szCs w:val="18"/>
        </w:rPr>
        <w:t xml:space="preserve"> (</w:t>
      </w:r>
      <w:r w:rsidRPr="002F4B3A">
        <w:rPr>
          <w:i/>
          <w:sz w:val="18"/>
          <w:szCs w:val="18"/>
        </w:rPr>
        <w:t>постановление Правительства Архангельской области от 16.04.2019 № 205-пп</w:t>
      </w:r>
      <w:r w:rsidRPr="002F4B3A">
        <w:rPr>
          <w:sz w:val="18"/>
          <w:szCs w:val="18"/>
        </w:rPr>
        <w:t>);</w:t>
      </w:r>
    </w:p>
    <w:p w:rsidR="00A92D8C" w:rsidRPr="002F4B3A" w:rsidRDefault="00A92D8C">
      <w:pPr>
        <w:ind w:firstLine="709"/>
        <w:jc w:val="both"/>
      </w:pPr>
      <w:r w:rsidRPr="002F4B3A">
        <w:rPr>
          <w:sz w:val="18"/>
          <w:szCs w:val="18"/>
        </w:rPr>
        <w:t>2)  </w:t>
      </w:r>
      <w:r w:rsidRPr="002F4B3A">
        <w:rPr>
          <w:rFonts w:eastAsia="Calibri"/>
          <w:i/>
          <w:sz w:val="18"/>
          <w:szCs w:val="18"/>
          <w:lang w:eastAsia="en-US"/>
        </w:rPr>
        <w:t>подпункт исключен</w:t>
      </w:r>
      <w:r w:rsidRPr="002F4B3A">
        <w:rPr>
          <w:sz w:val="18"/>
          <w:szCs w:val="18"/>
        </w:rPr>
        <w:t xml:space="preserve"> (</w:t>
      </w:r>
      <w:r w:rsidRPr="002F4B3A">
        <w:rPr>
          <w:i/>
          <w:sz w:val="18"/>
          <w:szCs w:val="18"/>
        </w:rPr>
        <w:t>постановление Правительства Архангельской области от 16.04.2019 № 205-пп</w:t>
      </w:r>
      <w:r w:rsidRPr="002F4B3A">
        <w:rPr>
          <w:sz w:val="18"/>
          <w:szCs w:val="18"/>
        </w:rPr>
        <w:t>);</w:t>
      </w:r>
    </w:p>
    <w:p w:rsidR="00A92D8C" w:rsidRPr="002F4B3A" w:rsidRDefault="00A92D8C">
      <w:pPr>
        <w:ind w:firstLine="709"/>
        <w:jc w:val="both"/>
      </w:pPr>
      <w:r w:rsidRPr="002F4B3A">
        <w:rPr>
          <w:sz w:val="18"/>
          <w:szCs w:val="18"/>
        </w:rPr>
        <w:t>3)  </w:t>
      </w:r>
      <w:r w:rsidRPr="002F4B3A">
        <w:rPr>
          <w:rFonts w:eastAsia="Calibri"/>
          <w:i/>
          <w:sz w:val="18"/>
          <w:szCs w:val="18"/>
          <w:lang w:eastAsia="en-US"/>
        </w:rPr>
        <w:t>подпункт исключен</w:t>
      </w:r>
      <w:r w:rsidRPr="002F4B3A">
        <w:rPr>
          <w:sz w:val="18"/>
          <w:szCs w:val="18"/>
        </w:rPr>
        <w:t xml:space="preserve"> (</w:t>
      </w:r>
      <w:r w:rsidRPr="002F4B3A">
        <w:rPr>
          <w:i/>
          <w:sz w:val="18"/>
          <w:szCs w:val="18"/>
        </w:rPr>
        <w:t>постановление Правительства Архангельской области от 16.04.2019 № 205-пп</w:t>
      </w:r>
      <w:r w:rsidRPr="002F4B3A">
        <w:rPr>
          <w:sz w:val="18"/>
          <w:szCs w:val="18"/>
        </w:rPr>
        <w:t>);</w:t>
      </w:r>
    </w:p>
    <w:p w:rsidR="00A92D8C" w:rsidRPr="002F4B3A" w:rsidRDefault="00A92D8C">
      <w:pPr>
        <w:pStyle w:val="ConsPlusNormal0"/>
        <w:ind w:firstLine="709"/>
        <w:jc w:val="both"/>
      </w:pPr>
      <w:proofErr w:type="gramStart"/>
      <w:r w:rsidRPr="002F4B3A">
        <w:rPr>
          <w:rFonts w:ascii="Times New Roman" w:hAnsi="Times New Roman" w:cs="Times New Roman"/>
          <w:sz w:val="28"/>
          <w:szCs w:val="28"/>
        </w:rPr>
        <w:t xml:space="preserve">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2F4B3A">
        <w:rPr>
          <w:rFonts w:ascii="Times New Roman" w:hAnsi="Times New Roman" w:cs="Times New Roman"/>
          <w:sz w:val="28"/>
          <w:szCs w:val="28"/>
        </w:rPr>
        <w:br/>
      </w:r>
      <w:r w:rsidRPr="002F4B3A">
        <w:rPr>
          <w:rFonts w:ascii="Times New Roman" w:hAnsi="Times New Roman" w:cs="Times New Roman"/>
          <w:spacing w:val="-4"/>
          <w:sz w:val="28"/>
          <w:szCs w:val="28"/>
        </w:rPr>
        <w:t>и территорий, предоставляющих льготный налоговый режим налогообложения</w:t>
      </w:r>
      <w:r w:rsidRPr="002F4B3A">
        <w:rPr>
          <w:rFonts w:ascii="Times New Roman" w:hAnsi="Times New Roman" w:cs="Times New Roman"/>
          <w:sz w:val="28"/>
          <w:szCs w:val="28"/>
        </w:rPr>
        <w:t xml:space="preserve"> и (или) не предусматривающих раскрытия и предоставления информации при проведении финансовых операций (</w:t>
      </w:r>
      <w:proofErr w:type="spellStart"/>
      <w:r w:rsidRPr="002F4B3A">
        <w:rPr>
          <w:rFonts w:ascii="Times New Roman" w:hAnsi="Times New Roman" w:cs="Times New Roman"/>
          <w:sz w:val="28"/>
          <w:szCs w:val="28"/>
        </w:rPr>
        <w:t>офшорные</w:t>
      </w:r>
      <w:proofErr w:type="spellEnd"/>
      <w:r w:rsidRPr="002F4B3A">
        <w:rPr>
          <w:rFonts w:ascii="Times New Roman" w:hAnsi="Times New Roman" w:cs="Times New Roman"/>
          <w:sz w:val="28"/>
          <w:szCs w:val="28"/>
        </w:rPr>
        <w:t xml:space="preserve"> зоны) в</w:t>
      </w:r>
      <w:proofErr w:type="gramEnd"/>
      <w:r w:rsidRPr="002F4B3A">
        <w:rPr>
          <w:rFonts w:ascii="Times New Roman" w:hAnsi="Times New Roman" w:cs="Times New Roman"/>
          <w:sz w:val="28"/>
          <w:szCs w:val="28"/>
        </w:rPr>
        <w:t xml:space="preserve"> </w:t>
      </w:r>
      <w:proofErr w:type="gramStart"/>
      <w:r w:rsidRPr="002F4B3A">
        <w:rPr>
          <w:rFonts w:ascii="Times New Roman" w:hAnsi="Times New Roman" w:cs="Times New Roman"/>
          <w:sz w:val="28"/>
          <w:szCs w:val="28"/>
        </w:rPr>
        <w:t>отношении</w:t>
      </w:r>
      <w:proofErr w:type="gramEnd"/>
      <w:r w:rsidRPr="002F4B3A">
        <w:rPr>
          <w:rFonts w:ascii="Times New Roman" w:hAnsi="Times New Roman" w:cs="Times New Roman"/>
          <w:sz w:val="28"/>
          <w:szCs w:val="28"/>
        </w:rPr>
        <w:t xml:space="preserve"> таких юридических лиц, в совокупности превышает 50 процентов;</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5)  не должен получать средства из областного бюджета в соответствии с иными нормативными правовыми актами Архангельской области на цели, указанные </w:t>
      </w:r>
      <w:r w:rsidRPr="002F4B3A">
        <w:rPr>
          <w:rFonts w:ascii="Times New Roman" w:eastAsia="Calibri" w:hAnsi="Times New Roman" w:cs="Times New Roman"/>
          <w:sz w:val="28"/>
          <w:szCs w:val="28"/>
          <w:lang w:eastAsia="en-US"/>
        </w:rPr>
        <w:t>в пункте 1</w:t>
      </w:r>
      <w:r w:rsidRPr="002F4B3A">
        <w:rPr>
          <w:rFonts w:ascii="Times New Roman" w:hAnsi="Times New Roman" w:cs="Times New Roman"/>
          <w:sz w:val="28"/>
          <w:szCs w:val="28"/>
        </w:rPr>
        <w:t xml:space="preserve">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rPr>
        <w:t>16.  </w:t>
      </w:r>
      <w:proofErr w:type="gramStart"/>
      <w:r w:rsidRPr="002F4B3A">
        <w:rPr>
          <w:rFonts w:ascii="Times New Roman" w:hAnsi="Times New Roman" w:cs="Times New Roman"/>
          <w:sz w:val="28"/>
          <w:szCs w:val="28"/>
        </w:rPr>
        <w:t xml:space="preserve">Для заключения договора работодатель в течение 10 рабочих дней со дня получения уведомления, указанного в абзаце первом пункта 14 настоящего Порядка, представляет в обособленное подразделение центра занятости заявление о заключении договора в свободной форме, которое </w:t>
      </w:r>
      <w:r w:rsidRPr="002F4B3A">
        <w:rPr>
          <w:rFonts w:ascii="Times New Roman" w:hAnsi="Times New Roman" w:cs="Times New Roman"/>
          <w:sz w:val="28"/>
          <w:szCs w:val="28"/>
        </w:rPr>
        <w:br/>
        <w:t xml:space="preserve">в обязательном порядке включает в себя сведения о неполучении средств </w:t>
      </w:r>
      <w:r w:rsidRPr="002F4B3A">
        <w:rPr>
          <w:rFonts w:ascii="Times New Roman" w:hAnsi="Times New Roman" w:cs="Times New Roman"/>
          <w:sz w:val="28"/>
          <w:szCs w:val="28"/>
        </w:rPr>
        <w:br/>
        <w:t>из областного бюджета в соответствии с иными нормативными правовыми актами Архангельской области на цели, указанные</w:t>
      </w:r>
      <w:proofErr w:type="gramEnd"/>
      <w:r w:rsidRPr="002F4B3A">
        <w:rPr>
          <w:rFonts w:ascii="Times New Roman" w:hAnsi="Times New Roman" w:cs="Times New Roman"/>
          <w:sz w:val="28"/>
          <w:szCs w:val="28"/>
        </w:rPr>
        <w:t xml:space="preserve"> в пункте 1 настоящего Порядка.</w:t>
      </w:r>
    </w:p>
    <w:p w:rsidR="00A92D8C" w:rsidRPr="002F4B3A" w:rsidRDefault="00A92D8C">
      <w:pPr>
        <w:pStyle w:val="ConsPlusNormal0"/>
        <w:ind w:firstLine="709"/>
        <w:jc w:val="both"/>
      </w:pPr>
      <w:r w:rsidRPr="002F4B3A">
        <w:rPr>
          <w:rFonts w:ascii="Times New Roman" w:hAnsi="Times New Roman" w:cs="Times New Roman"/>
          <w:i/>
          <w:sz w:val="18"/>
          <w:szCs w:val="18"/>
        </w:rPr>
        <w:t>17.  Исключен.</w:t>
      </w:r>
    </w:p>
    <w:p w:rsidR="00A92D8C" w:rsidRPr="002F4B3A" w:rsidRDefault="00A92D8C">
      <w:pPr>
        <w:pStyle w:val="ConsPlusNormal0"/>
        <w:ind w:firstLine="709"/>
        <w:jc w:val="both"/>
      </w:pPr>
      <w:r w:rsidRPr="002F4B3A">
        <w:rPr>
          <w:rFonts w:ascii="Times New Roman" w:hAnsi="Times New Roman" w:cs="Times New Roman"/>
          <w:i/>
          <w:sz w:val="18"/>
          <w:szCs w:val="18"/>
        </w:rPr>
        <w:t>18.  Исключен.</w:t>
      </w:r>
    </w:p>
    <w:p w:rsidR="00A92D8C" w:rsidRPr="002F4B3A" w:rsidRDefault="00A92D8C">
      <w:pPr>
        <w:pStyle w:val="ConsPlusNormal0"/>
        <w:ind w:firstLine="709"/>
        <w:jc w:val="both"/>
      </w:pPr>
      <w:r w:rsidRPr="002F4B3A">
        <w:rPr>
          <w:rFonts w:ascii="Times New Roman" w:hAnsi="Times New Roman" w:cs="Times New Roman"/>
          <w:i/>
          <w:sz w:val="18"/>
          <w:szCs w:val="18"/>
        </w:rPr>
        <w:t>19.  Исключен.</w:t>
      </w:r>
    </w:p>
    <w:p w:rsidR="00A92D8C" w:rsidRPr="002F4B3A" w:rsidRDefault="00A92D8C">
      <w:pPr>
        <w:pStyle w:val="afffa"/>
        <w:tabs>
          <w:tab w:val="left" w:pos="0"/>
        </w:tabs>
        <w:spacing w:after="1"/>
        <w:ind w:left="0" w:firstLine="709"/>
        <w:jc w:val="both"/>
      </w:pPr>
      <w:r w:rsidRPr="002F4B3A">
        <w:rPr>
          <w:sz w:val="28"/>
          <w:szCs w:val="28"/>
        </w:rPr>
        <w:t>20.  </w:t>
      </w:r>
      <w:proofErr w:type="gramStart"/>
      <w:r w:rsidRPr="002F4B3A">
        <w:rPr>
          <w:rStyle w:val="FontStyle20"/>
          <w:color w:val="auto"/>
          <w:sz w:val="28"/>
          <w:szCs w:val="28"/>
        </w:rPr>
        <w:t xml:space="preserve">Центр занятости в течение пяти рабочих дней со дня получения документа, указанного в пункте 16 настоящего Порядка, направляет работодателю проект договора по форме, утверждаемой постановлением министерства, в соответствии с типовой формой соглашения </w:t>
      </w:r>
      <w:r w:rsidRPr="002F4B3A">
        <w:rPr>
          <w:rStyle w:val="FontStyle20"/>
          <w:color w:val="auto"/>
          <w:sz w:val="28"/>
          <w:szCs w:val="28"/>
        </w:rPr>
        <w:br/>
        <w:t xml:space="preserve">о предоставлении субсидии, разрабатываемой и </w:t>
      </w:r>
      <w:r w:rsidRPr="002F4B3A">
        <w:rPr>
          <w:sz w:val="28"/>
          <w:szCs w:val="28"/>
        </w:rPr>
        <w:t xml:space="preserve">утверждаемой постановлением министерства финансов Архангельской области </w:t>
      </w:r>
      <w:r w:rsidRPr="002F4B3A">
        <w:rPr>
          <w:sz w:val="28"/>
          <w:szCs w:val="28"/>
        </w:rPr>
        <w:br/>
        <w:t xml:space="preserve">в соответствии со статьей 78 Бюджетного кодекса Российской Федерации </w:t>
      </w:r>
      <w:r w:rsidRPr="002F4B3A">
        <w:rPr>
          <w:sz w:val="28"/>
          <w:szCs w:val="28"/>
        </w:rPr>
        <w:br/>
        <w:t>и общими требованиями, для рассмотрения и подписания.</w:t>
      </w:r>
      <w:proofErr w:type="gramEnd"/>
    </w:p>
    <w:p w:rsidR="00A92D8C" w:rsidRPr="002F4B3A" w:rsidRDefault="00A92D8C">
      <w:pPr>
        <w:pStyle w:val="afffa"/>
        <w:tabs>
          <w:tab w:val="left" w:pos="0"/>
        </w:tabs>
        <w:spacing w:after="1"/>
        <w:ind w:left="0" w:firstLine="709"/>
        <w:jc w:val="both"/>
      </w:pPr>
      <w:r w:rsidRPr="002F4B3A">
        <w:rPr>
          <w:rStyle w:val="FontStyle20"/>
          <w:color w:val="auto"/>
          <w:sz w:val="28"/>
          <w:szCs w:val="28"/>
        </w:rPr>
        <w:t xml:space="preserve">Проект договора, указанный в абзаце первом настоящего пункта, включает в </w:t>
      </w:r>
      <w:proofErr w:type="gramStart"/>
      <w:r w:rsidRPr="002F4B3A">
        <w:rPr>
          <w:rStyle w:val="FontStyle20"/>
          <w:color w:val="auto"/>
          <w:sz w:val="28"/>
          <w:szCs w:val="28"/>
        </w:rPr>
        <w:t>себя</w:t>
      </w:r>
      <w:proofErr w:type="gramEnd"/>
      <w:r w:rsidRPr="002F4B3A">
        <w:rPr>
          <w:rStyle w:val="FontStyle20"/>
          <w:color w:val="auto"/>
          <w:sz w:val="28"/>
          <w:szCs w:val="28"/>
        </w:rPr>
        <w:t xml:space="preserve"> в том числе согласие соответственно работодателя и лиц, являющихся поставщиками (подрядчиками, исполнителями) по договорам </w:t>
      </w:r>
      <w:r w:rsidRPr="002F4B3A">
        <w:rPr>
          <w:rStyle w:val="FontStyle20"/>
          <w:color w:val="auto"/>
          <w:sz w:val="28"/>
          <w:szCs w:val="28"/>
        </w:rPr>
        <w:lastRenderedPageBreak/>
        <w:t>(соглашениям),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A92D8C" w:rsidRPr="002F4B3A" w:rsidRDefault="00A92D8C">
      <w:pPr>
        <w:autoSpaceDE w:val="0"/>
        <w:ind w:firstLine="709"/>
        <w:contextualSpacing/>
        <w:jc w:val="both"/>
      </w:pPr>
      <w:r w:rsidRPr="002F4B3A">
        <w:t>В договор также включаются обязательства работодателя:</w:t>
      </w:r>
    </w:p>
    <w:p w:rsidR="00A92D8C" w:rsidRPr="002F4B3A" w:rsidRDefault="00A92D8C">
      <w:pPr>
        <w:autoSpaceDE w:val="0"/>
        <w:spacing w:before="280"/>
        <w:ind w:firstLine="709"/>
        <w:contextualSpacing/>
        <w:jc w:val="both"/>
      </w:pPr>
      <w:proofErr w:type="gramStart"/>
      <w:r w:rsidRPr="002F4B3A">
        <w:t>1) принять незанятых инвалидов на вакантные рабочие места по направлению центра занятости и не расторгать с инвалидами, трудоустроенными по направлению центра занятости, трудовые договоры по инициативе работодателя в соответствии с пунктами 1 и 2 статьи 81 Трудового кодекса Российской Федерации в течение шести месяцев со дня их трудоустройства (в случае направления заявления на участие в реализации мероприятия по трудоустройству путем</w:t>
      </w:r>
      <w:proofErr w:type="gramEnd"/>
      <w:r w:rsidRPr="002F4B3A">
        <w:t xml:space="preserve"> трудоустройства незанятых инвалидов);</w:t>
      </w:r>
    </w:p>
    <w:p w:rsidR="00A92D8C" w:rsidRPr="002F4B3A" w:rsidRDefault="00A92D8C">
      <w:pPr>
        <w:autoSpaceDE w:val="0"/>
        <w:spacing w:before="280"/>
        <w:ind w:firstLine="709"/>
        <w:contextualSpacing/>
        <w:jc w:val="both"/>
      </w:pPr>
      <w:r w:rsidRPr="002F4B3A">
        <w:t xml:space="preserve">2) не расторгать трудовые договоры с работающими инвалидами по инициативе работодателя в соответствии с пунктами 1 и 2 статьи 81 Трудового кодекса Российской Федерации в течение шести месяцев со дня заключения договора (в случае направления заявления на участие </w:t>
      </w:r>
      <w:r w:rsidRPr="002F4B3A">
        <w:br/>
        <w:t>в реализации мероприятия по трудоустройству путем сохранения рабочих мест для работающих инвалидов);</w:t>
      </w:r>
    </w:p>
    <w:p w:rsidR="00A92D8C" w:rsidRPr="002F4B3A" w:rsidRDefault="00A92D8C">
      <w:pPr>
        <w:autoSpaceDE w:val="0"/>
        <w:spacing w:before="280"/>
        <w:ind w:firstLine="709"/>
        <w:contextualSpacing/>
        <w:jc w:val="both"/>
      </w:pPr>
      <w:r w:rsidRPr="002F4B3A">
        <w:t xml:space="preserve">3) извещать центр занятости в течение пяти рабочих дней об увольнении инвалидов, трудоустроенных на рабочие места либо в отношении которых сохраняются рабочие места в рамках заключенного договора, </w:t>
      </w:r>
      <w:r w:rsidRPr="002F4B3A">
        <w:br/>
        <w:t>и принять других инвалидов, направленных центром занятости, на освободившиеся рабочие места;</w:t>
      </w:r>
    </w:p>
    <w:p w:rsidR="00A92D8C" w:rsidRPr="002F4B3A" w:rsidRDefault="00A92D8C">
      <w:pPr>
        <w:pStyle w:val="ConsPlusNormal0"/>
        <w:ind w:firstLine="709"/>
        <w:jc w:val="both"/>
      </w:pPr>
      <w:r w:rsidRPr="002F4B3A">
        <w:rPr>
          <w:rFonts w:ascii="Times New Roman" w:hAnsi="Times New Roman" w:cs="Times New Roman"/>
          <w:sz w:val="28"/>
          <w:szCs w:val="28"/>
        </w:rPr>
        <w:t>4) нести ответственность за достоверность представляемых документов.</w:t>
      </w:r>
    </w:p>
    <w:p w:rsidR="00A92D8C" w:rsidRPr="002F4B3A" w:rsidRDefault="00A92D8C">
      <w:pPr>
        <w:pStyle w:val="ConsPlusNormal0"/>
        <w:ind w:firstLine="709"/>
        <w:jc w:val="both"/>
      </w:pPr>
      <w:r w:rsidRPr="002F4B3A">
        <w:rPr>
          <w:rFonts w:ascii="Times New Roman" w:hAnsi="Times New Roman" w:cs="Times New Roman"/>
          <w:sz w:val="18"/>
          <w:szCs w:val="18"/>
        </w:rPr>
        <w:t>21. </w:t>
      </w:r>
      <w:proofErr w:type="gramStart"/>
      <w:r w:rsidRPr="002F4B3A">
        <w:rPr>
          <w:rFonts w:ascii="Times New Roman" w:eastAsia="Calibri" w:hAnsi="Times New Roman" w:cs="Times New Roman"/>
          <w:i/>
          <w:sz w:val="18"/>
          <w:szCs w:val="18"/>
        </w:rPr>
        <w:t>Исключен</w:t>
      </w:r>
      <w:proofErr w:type="gramEnd"/>
      <w:r w:rsidRPr="002F4B3A">
        <w:rPr>
          <w:rFonts w:ascii="Times New Roman" w:eastAsia="Calibri" w:hAnsi="Times New Roman" w:cs="Times New Roman"/>
          <w:i/>
          <w:sz w:val="18"/>
          <w:szCs w:val="18"/>
        </w:rPr>
        <w:t xml:space="preserve"> (постановление </w:t>
      </w:r>
      <w:r w:rsidRPr="002F4B3A">
        <w:rPr>
          <w:rFonts w:ascii="Times New Roman" w:hAnsi="Times New Roman" w:cs="Times New Roman"/>
          <w:i/>
          <w:sz w:val="18"/>
          <w:szCs w:val="18"/>
        </w:rPr>
        <w:t>Правительства Архангельской области от 10.10.2019 № 561-пп).</w:t>
      </w:r>
    </w:p>
    <w:p w:rsidR="00A92D8C" w:rsidRPr="002F4B3A" w:rsidRDefault="00A92D8C">
      <w:pPr>
        <w:pStyle w:val="ConsPlusNormal0"/>
        <w:ind w:firstLine="709"/>
        <w:jc w:val="both"/>
      </w:pPr>
      <w:r w:rsidRPr="002F4B3A">
        <w:rPr>
          <w:rFonts w:ascii="Times New Roman" w:hAnsi="Times New Roman" w:cs="Times New Roman"/>
          <w:sz w:val="28"/>
          <w:szCs w:val="28"/>
        </w:rPr>
        <w:t>22.  Работодатель в течение 10 рабочих дней со дня получения проекта договора представляет в обособленное подразделение центра занятости подписанный со своей стороны проект договора.</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В случае если по истечении срока, указанного в </w:t>
      </w:r>
      <w:hyperlink w:anchor="P5631" w:history="1">
        <w:r w:rsidRPr="002F4B3A">
          <w:rPr>
            <w:rStyle w:val="af6"/>
            <w:rFonts w:ascii="Times New Roman" w:hAnsi="Times New Roman" w:cs="Times New Roman"/>
            <w:color w:val="auto"/>
            <w:sz w:val="28"/>
            <w:szCs w:val="28"/>
            <w:u w:val="none"/>
          </w:rPr>
          <w:t>абзаце первом</w:t>
        </w:r>
      </w:hyperlink>
      <w:r w:rsidRPr="002F4B3A">
        <w:rPr>
          <w:rFonts w:ascii="Times New Roman" w:hAnsi="Times New Roman" w:cs="Times New Roman"/>
          <w:sz w:val="28"/>
          <w:szCs w:val="28"/>
        </w:rPr>
        <w:t xml:space="preserve"> настоящего пункта, подписанный договор не был представлен в центр занятости, обязательства министерства по предоставлению субсидии данному работодателю прекращаются.</w:t>
      </w:r>
    </w:p>
    <w:p w:rsidR="00A92D8C" w:rsidRPr="002F4B3A" w:rsidRDefault="00A92D8C">
      <w:pPr>
        <w:pStyle w:val="ConsPlusNormal0"/>
        <w:ind w:firstLine="709"/>
        <w:jc w:val="both"/>
      </w:pPr>
      <w:r w:rsidRPr="002F4B3A">
        <w:rPr>
          <w:rFonts w:ascii="Times New Roman" w:hAnsi="Times New Roman" w:cs="Times New Roman"/>
          <w:sz w:val="28"/>
          <w:szCs w:val="28"/>
        </w:rPr>
        <w:t>Работодатель вправе подать новую заявку в порядке, предусмотренном настоящим Порядком.</w:t>
      </w:r>
    </w:p>
    <w:p w:rsidR="00A92D8C" w:rsidRPr="002F4B3A" w:rsidRDefault="00A92D8C">
      <w:pPr>
        <w:pStyle w:val="ConsPlusNormal0"/>
        <w:ind w:firstLine="709"/>
        <w:jc w:val="both"/>
      </w:pPr>
      <w:r w:rsidRPr="002F4B3A">
        <w:rPr>
          <w:rFonts w:ascii="Times New Roman" w:hAnsi="Times New Roman" w:cs="Times New Roman"/>
          <w:sz w:val="28"/>
          <w:szCs w:val="28"/>
        </w:rPr>
        <w:t>23.  После заключения договоров работодатель обязан:</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1)  принять на работу инвалидов из числа незанятых инвалидов, направленных центром занятости, и (или) сохранять рабочие места для работающих инвалидов согласно списку работающих инвалидов, которым </w:t>
      </w:r>
      <w:r w:rsidRPr="002F4B3A">
        <w:rPr>
          <w:rFonts w:ascii="Times New Roman" w:hAnsi="Times New Roman" w:cs="Times New Roman"/>
          <w:sz w:val="28"/>
          <w:szCs w:val="28"/>
        </w:rPr>
        <w:lastRenderedPageBreak/>
        <w:t>гарантируется сохранение трудовой занятости;</w:t>
      </w:r>
    </w:p>
    <w:p w:rsidR="00A92D8C" w:rsidRPr="002F4B3A" w:rsidRDefault="00A92D8C">
      <w:pPr>
        <w:pStyle w:val="ConsPlusNormal0"/>
        <w:ind w:firstLine="709"/>
        <w:jc w:val="both"/>
      </w:pPr>
      <w:r w:rsidRPr="002F4B3A">
        <w:rPr>
          <w:rFonts w:ascii="Times New Roman" w:hAnsi="Times New Roman" w:cs="Times New Roman"/>
          <w:sz w:val="28"/>
          <w:szCs w:val="28"/>
        </w:rPr>
        <w:t>2) представить в обособленное подразделение центра занятости документы, подтверждающие:</w:t>
      </w:r>
    </w:p>
    <w:p w:rsidR="00A92D8C" w:rsidRPr="002F4B3A" w:rsidRDefault="00A92D8C">
      <w:pPr>
        <w:pStyle w:val="ConsPlusNormal0"/>
        <w:ind w:firstLine="709"/>
        <w:jc w:val="both"/>
      </w:pPr>
      <w:r w:rsidRPr="002F4B3A">
        <w:rPr>
          <w:rFonts w:ascii="Times New Roman" w:hAnsi="Times New Roman" w:cs="Times New Roman"/>
          <w:sz w:val="28"/>
          <w:szCs w:val="28"/>
        </w:rPr>
        <w:t>трудоустройство на рабочие места инвалидов из числа незанятых инвалидов по направлению центра занятости и (или) сохранение рабочих мест для работающих инвалидов;</w:t>
      </w:r>
    </w:p>
    <w:p w:rsidR="00A92D8C" w:rsidRPr="002F4B3A" w:rsidRDefault="00A92D8C">
      <w:pPr>
        <w:pStyle w:val="ConsPlusNormal0"/>
        <w:ind w:firstLine="709"/>
        <w:jc w:val="both"/>
      </w:pPr>
      <w:r w:rsidRPr="002F4B3A">
        <w:rPr>
          <w:rFonts w:ascii="Times New Roman" w:hAnsi="Times New Roman" w:cs="Times New Roman"/>
          <w:sz w:val="28"/>
          <w:szCs w:val="28"/>
        </w:rPr>
        <w:t>затраты работодателя на оплату труда инвалидов.</w:t>
      </w:r>
    </w:p>
    <w:p w:rsidR="00A92D8C" w:rsidRPr="002F4B3A" w:rsidRDefault="00A92D8C">
      <w:pPr>
        <w:pStyle w:val="ConsPlusNormal0"/>
        <w:ind w:firstLine="709"/>
        <w:jc w:val="both"/>
      </w:pPr>
      <w:r w:rsidRPr="002F4B3A">
        <w:rPr>
          <w:rFonts w:ascii="Times New Roman" w:hAnsi="Times New Roman" w:cs="Times New Roman"/>
          <w:spacing w:val="-10"/>
          <w:sz w:val="28"/>
          <w:szCs w:val="28"/>
        </w:rPr>
        <w:t>Срок реализации работодателем мероприятий, предусмотренных настоящим</w:t>
      </w:r>
      <w:r w:rsidRPr="002F4B3A">
        <w:rPr>
          <w:rFonts w:ascii="Times New Roman" w:hAnsi="Times New Roman" w:cs="Times New Roman"/>
          <w:sz w:val="28"/>
          <w:szCs w:val="28"/>
        </w:rPr>
        <w:t xml:space="preserve"> пунктом, определяется договором.</w:t>
      </w:r>
    </w:p>
    <w:p w:rsidR="00A92D8C" w:rsidRPr="002F4B3A" w:rsidRDefault="00A92D8C">
      <w:pPr>
        <w:pStyle w:val="ConsPlusNormal0"/>
        <w:jc w:val="center"/>
        <w:rPr>
          <w:rFonts w:ascii="Times New Roman" w:hAnsi="Times New Roman" w:cs="Times New Roman"/>
          <w:sz w:val="28"/>
          <w:szCs w:val="28"/>
        </w:rPr>
      </w:pPr>
    </w:p>
    <w:p w:rsidR="00A92D8C" w:rsidRPr="002F4B3A" w:rsidRDefault="00A92D8C">
      <w:pPr>
        <w:pStyle w:val="ConsPlusNormal0"/>
        <w:ind w:firstLine="0"/>
        <w:jc w:val="center"/>
      </w:pPr>
      <w:r w:rsidRPr="002F4B3A">
        <w:rPr>
          <w:rFonts w:ascii="Times New Roman" w:hAnsi="Times New Roman" w:cs="Times New Roman"/>
          <w:b/>
          <w:sz w:val="28"/>
          <w:szCs w:val="28"/>
        </w:rPr>
        <w:t>IV. Размер и порядок перечисления субсидии</w:t>
      </w:r>
    </w:p>
    <w:p w:rsidR="00A92D8C" w:rsidRPr="002F4B3A" w:rsidRDefault="00A92D8C">
      <w:pPr>
        <w:pStyle w:val="ConsPlusNormal0"/>
        <w:ind w:firstLine="0"/>
        <w:jc w:val="center"/>
      </w:pPr>
      <w:r w:rsidRPr="002F4B3A">
        <w:rPr>
          <w:rFonts w:ascii="Times New Roman" w:hAnsi="Times New Roman" w:cs="Times New Roman"/>
          <w:b/>
          <w:sz w:val="28"/>
          <w:szCs w:val="28"/>
        </w:rPr>
        <w:t xml:space="preserve">и </w:t>
      </w:r>
      <w:proofErr w:type="gramStart"/>
      <w:r w:rsidRPr="002F4B3A">
        <w:rPr>
          <w:rFonts w:ascii="Times New Roman" w:hAnsi="Times New Roman" w:cs="Times New Roman"/>
          <w:b/>
          <w:sz w:val="28"/>
          <w:szCs w:val="28"/>
        </w:rPr>
        <w:t>контроль за</w:t>
      </w:r>
      <w:proofErr w:type="gramEnd"/>
      <w:r w:rsidRPr="002F4B3A">
        <w:rPr>
          <w:rFonts w:ascii="Times New Roman" w:hAnsi="Times New Roman" w:cs="Times New Roman"/>
          <w:b/>
          <w:sz w:val="28"/>
          <w:szCs w:val="28"/>
        </w:rPr>
        <w:t xml:space="preserve"> ее использованием</w:t>
      </w:r>
    </w:p>
    <w:p w:rsidR="00A92D8C" w:rsidRPr="002F4B3A" w:rsidRDefault="00A92D8C">
      <w:pPr>
        <w:pStyle w:val="ConsPlusNormal0"/>
        <w:jc w:val="center"/>
        <w:rPr>
          <w:rFonts w:ascii="Times New Roman" w:hAnsi="Times New Roman" w:cs="Times New Roman"/>
          <w:b/>
          <w:sz w:val="28"/>
          <w:szCs w:val="28"/>
        </w:rPr>
      </w:pPr>
    </w:p>
    <w:p w:rsidR="00A92D8C" w:rsidRPr="002F4B3A" w:rsidRDefault="00A92D8C">
      <w:pPr>
        <w:pStyle w:val="ConsPlusNormal0"/>
        <w:ind w:firstLine="709"/>
        <w:jc w:val="both"/>
      </w:pPr>
      <w:r w:rsidRPr="002F4B3A">
        <w:rPr>
          <w:rFonts w:ascii="Times New Roman" w:hAnsi="Times New Roman" w:cs="Times New Roman"/>
          <w:sz w:val="28"/>
          <w:szCs w:val="28"/>
        </w:rPr>
        <w:t>24.  Субсидия предоставляется работодателю:</w:t>
      </w:r>
    </w:p>
    <w:p w:rsidR="00A92D8C" w:rsidRPr="002F4B3A" w:rsidRDefault="00A92D8C">
      <w:pPr>
        <w:pStyle w:val="ConsPlusNormal0"/>
        <w:ind w:firstLine="709"/>
        <w:jc w:val="both"/>
      </w:pPr>
      <w:r w:rsidRPr="002F4B3A">
        <w:rPr>
          <w:rFonts w:ascii="Times New Roman" w:hAnsi="Times New Roman" w:cs="Times New Roman"/>
          <w:sz w:val="28"/>
          <w:szCs w:val="28"/>
        </w:rPr>
        <w:t>1)  в течение шести месяцев со дня трудоустройства незанятых инвалидов, направленных центром занятости;</w:t>
      </w:r>
    </w:p>
    <w:p w:rsidR="00A92D8C" w:rsidRPr="002F4B3A" w:rsidRDefault="00A92D8C">
      <w:pPr>
        <w:pStyle w:val="ConsPlusNormal0"/>
        <w:ind w:firstLine="709"/>
        <w:jc w:val="both"/>
      </w:pPr>
      <w:r w:rsidRPr="002F4B3A">
        <w:rPr>
          <w:rFonts w:ascii="Times New Roman" w:hAnsi="Times New Roman" w:cs="Times New Roman"/>
          <w:spacing w:val="-6"/>
          <w:sz w:val="28"/>
          <w:szCs w:val="28"/>
        </w:rPr>
        <w:t>2)  в течение шести месяцев после заключения договора (при сохранении</w:t>
      </w:r>
      <w:r w:rsidRPr="002F4B3A">
        <w:rPr>
          <w:rFonts w:ascii="Times New Roman" w:hAnsi="Times New Roman" w:cs="Times New Roman"/>
          <w:sz w:val="28"/>
          <w:szCs w:val="28"/>
        </w:rPr>
        <w:t xml:space="preserve"> рабочих мест для работающих инвалидов).</w:t>
      </w:r>
    </w:p>
    <w:p w:rsidR="00A92D8C" w:rsidRPr="002F4B3A" w:rsidRDefault="00A92D8C">
      <w:pPr>
        <w:pStyle w:val="ConsPlusNormal0"/>
        <w:ind w:firstLine="709"/>
        <w:jc w:val="both"/>
      </w:pPr>
      <w:r w:rsidRPr="002F4B3A">
        <w:rPr>
          <w:rFonts w:ascii="Times New Roman" w:hAnsi="Times New Roman" w:cs="Times New Roman"/>
          <w:sz w:val="28"/>
          <w:szCs w:val="28"/>
        </w:rPr>
        <w:t>25.  </w:t>
      </w:r>
      <w:proofErr w:type="gramStart"/>
      <w:r w:rsidRPr="002F4B3A">
        <w:rPr>
          <w:rFonts w:ascii="Times New Roman" w:hAnsi="Times New Roman" w:cs="Times New Roman"/>
          <w:sz w:val="28"/>
          <w:szCs w:val="28"/>
        </w:rPr>
        <w:t xml:space="preserve">Субсидия предоставляется работодателю в размере фактически </w:t>
      </w:r>
      <w:r w:rsidRPr="002F4B3A">
        <w:rPr>
          <w:rFonts w:ascii="Times New Roman" w:hAnsi="Times New Roman" w:cs="Times New Roman"/>
          <w:spacing w:val="-6"/>
          <w:sz w:val="28"/>
          <w:szCs w:val="28"/>
        </w:rPr>
        <w:t>понесенных расходов на оплату труда инвалидов за период, не превышающий</w:t>
      </w:r>
      <w:r w:rsidRPr="002F4B3A">
        <w:rPr>
          <w:rFonts w:ascii="Times New Roman" w:hAnsi="Times New Roman" w:cs="Times New Roman"/>
          <w:sz w:val="28"/>
          <w:szCs w:val="28"/>
        </w:rPr>
        <w:t xml:space="preserve"> шести месяцев в течение одного календарного года, включая затраты </w:t>
      </w:r>
      <w:r w:rsidRPr="002F4B3A">
        <w:rPr>
          <w:rFonts w:ascii="Times New Roman" w:hAnsi="Times New Roman" w:cs="Times New Roman"/>
          <w:sz w:val="28"/>
          <w:szCs w:val="28"/>
        </w:rPr>
        <w:br/>
        <w:t xml:space="preserve">на выплату заработной платы, пособия по временной нетрудоспособности граждан в части, </w:t>
      </w:r>
      <w:r w:rsidRPr="002F4B3A">
        <w:rPr>
          <w:rFonts w:ascii="Times New Roman" w:hAnsi="Times New Roman" w:cs="Times New Roman"/>
          <w:spacing w:val="-6"/>
          <w:sz w:val="28"/>
          <w:szCs w:val="28"/>
        </w:rPr>
        <w:t xml:space="preserve">выплачиваемой из средств работодателя, компенсации </w:t>
      </w:r>
      <w:r w:rsidRPr="002F4B3A">
        <w:rPr>
          <w:rFonts w:ascii="Times New Roman" w:hAnsi="Times New Roman" w:cs="Times New Roman"/>
          <w:spacing w:val="-6"/>
          <w:sz w:val="28"/>
          <w:szCs w:val="28"/>
        </w:rPr>
        <w:br/>
        <w:t>за неиспользованный отпуск, расходы на уплату налогов, сборов и иных обязательных платежей, осуществляемых в связи с выплатой заработной платы</w:t>
      </w:r>
      <w:proofErr w:type="gramEnd"/>
      <w:r w:rsidRPr="002F4B3A">
        <w:rPr>
          <w:rFonts w:ascii="Times New Roman" w:hAnsi="Times New Roman" w:cs="Times New Roman"/>
          <w:spacing w:val="-6"/>
          <w:sz w:val="28"/>
          <w:szCs w:val="28"/>
        </w:rPr>
        <w:t xml:space="preserve">, но не более величины минимального </w:t>
      </w:r>
      <w:proofErr w:type="gramStart"/>
      <w:r w:rsidRPr="002F4B3A">
        <w:rPr>
          <w:rFonts w:ascii="Times New Roman" w:hAnsi="Times New Roman" w:cs="Times New Roman"/>
          <w:spacing w:val="-6"/>
          <w:sz w:val="28"/>
          <w:szCs w:val="28"/>
        </w:rPr>
        <w:t>размера оплаты труда</w:t>
      </w:r>
      <w:proofErr w:type="gramEnd"/>
      <w:r w:rsidRPr="002F4B3A">
        <w:rPr>
          <w:rFonts w:ascii="Times New Roman" w:hAnsi="Times New Roman" w:cs="Times New Roman"/>
          <w:spacing w:val="-6"/>
          <w:sz w:val="28"/>
          <w:szCs w:val="28"/>
        </w:rPr>
        <w:t>, установленного федеральным законом на начало финансового года, увеличенного на размер районного коэффициента, на каждого инвалида в месяц.</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26. Для получения субсидии работодатель в сроки, установленные договором, но не </w:t>
      </w:r>
      <w:proofErr w:type="gramStart"/>
      <w:r w:rsidRPr="002F4B3A">
        <w:rPr>
          <w:rFonts w:ascii="Times New Roman" w:hAnsi="Times New Roman" w:cs="Times New Roman"/>
          <w:sz w:val="28"/>
          <w:szCs w:val="28"/>
        </w:rPr>
        <w:t>позднее</w:t>
      </w:r>
      <w:proofErr w:type="gramEnd"/>
      <w:r w:rsidRPr="002F4B3A">
        <w:rPr>
          <w:rFonts w:ascii="Times New Roman" w:hAnsi="Times New Roman" w:cs="Times New Roman"/>
          <w:sz w:val="28"/>
          <w:szCs w:val="28"/>
        </w:rPr>
        <w:t xml:space="preserve"> чем за 10 рабочих дней до окончания текущего </w:t>
      </w:r>
      <w:r w:rsidRPr="002F4B3A">
        <w:rPr>
          <w:rFonts w:ascii="Times New Roman" w:hAnsi="Times New Roman" w:cs="Times New Roman"/>
          <w:spacing w:val="-6"/>
          <w:sz w:val="28"/>
          <w:szCs w:val="28"/>
        </w:rPr>
        <w:t>финансового года представляет в обособленное подразделение центра занятости заявление о предоставлении</w:t>
      </w:r>
      <w:r w:rsidRPr="002F4B3A">
        <w:rPr>
          <w:rFonts w:ascii="Times New Roman" w:hAnsi="Times New Roman" w:cs="Times New Roman"/>
          <w:sz w:val="28"/>
          <w:szCs w:val="28"/>
        </w:rPr>
        <w:t xml:space="preserve"> субсидии, а также следующие документы:</w:t>
      </w:r>
    </w:p>
    <w:p w:rsidR="00A92D8C" w:rsidRPr="002F4B3A" w:rsidRDefault="00A92D8C">
      <w:pPr>
        <w:pStyle w:val="ConsPlusNormal0"/>
        <w:ind w:firstLine="709"/>
        <w:jc w:val="both"/>
      </w:pPr>
      <w:r w:rsidRPr="002F4B3A">
        <w:rPr>
          <w:rFonts w:ascii="Times New Roman" w:hAnsi="Times New Roman" w:cs="Times New Roman"/>
          <w:sz w:val="28"/>
          <w:szCs w:val="28"/>
        </w:rPr>
        <w:t>1)  копии приказов (распоряжений) о приеме на работу инвалидов;</w:t>
      </w:r>
    </w:p>
    <w:p w:rsidR="00A92D8C" w:rsidRPr="002F4B3A" w:rsidRDefault="00A92D8C">
      <w:pPr>
        <w:pStyle w:val="ConsPlusNormal0"/>
        <w:ind w:firstLine="709"/>
        <w:jc w:val="both"/>
      </w:pPr>
      <w:r w:rsidRPr="002F4B3A">
        <w:rPr>
          <w:rFonts w:ascii="Times New Roman" w:hAnsi="Times New Roman" w:cs="Times New Roman"/>
          <w:sz w:val="28"/>
          <w:szCs w:val="28"/>
        </w:rPr>
        <w:t>2)  копии трудовых договоров, заключенных с инвалидами;</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3) копии индивидуальных программ реабилитации или </w:t>
      </w:r>
      <w:proofErr w:type="spellStart"/>
      <w:r w:rsidRPr="002F4B3A">
        <w:rPr>
          <w:rFonts w:ascii="Times New Roman" w:hAnsi="Times New Roman" w:cs="Times New Roman"/>
          <w:sz w:val="28"/>
          <w:szCs w:val="28"/>
        </w:rPr>
        <w:t>абилитации</w:t>
      </w:r>
      <w:proofErr w:type="spellEnd"/>
      <w:r w:rsidRPr="002F4B3A">
        <w:rPr>
          <w:rFonts w:ascii="Times New Roman" w:hAnsi="Times New Roman" w:cs="Times New Roman"/>
          <w:sz w:val="28"/>
          <w:szCs w:val="28"/>
        </w:rPr>
        <w:t xml:space="preserve"> инвалидов;</w:t>
      </w:r>
    </w:p>
    <w:p w:rsidR="00A92D8C" w:rsidRPr="002F4B3A" w:rsidRDefault="00A92D8C">
      <w:pPr>
        <w:pStyle w:val="ConsPlusNormal0"/>
        <w:ind w:firstLine="709"/>
        <w:jc w:val="both"/>
      </w:pPr>
      <w:r w:rsidRPr="002F4B3A">
        <w:rPr>
          <w:rFonts w:ascii="Times New Roman" w:hAnsi="Times New Roman" w:cs="Times New Roman"/>
          <w:sz w:val="28"/>
          <w:szCs w:val="28"/>
        </w:rPr>
        <w:t>4)  копии табелей учета рабочего времени инвалидов;</w:t>
      </w:r>
    </w:p>
    <w:p w:rsidR="00A92D8C" w:rsidRPr="002F4B3A" w:rsidRDefault="00A92D8C">
      <w:pPr>
        <w:pStyle w:val="ConsPlusNormal0"/>
        <w:ind w:firstLine="709"/>
        <w:jc w:val="both"/>
      </w:pPr>
      <w:r w:rsidRPr="002F4B3A">
        <w:rPr>
          <w:rFonts w:ascii="Times New Roman" w:hAnsi="Times New Roman" w:cs="Times New Roman"/>
          <w:spacing w:val="-6"/>
          <w:sz w:val="28"/>
          <w:szCs w:val="28"/>
        </w:rPr>
        <w:t>5)  копии расчетных и платежных ведомостей о выплаченной заработной</w:t>
      </w:r>
      <w:r w:rsidRPr="002F4B3A">
        <w:rPr>
          <w:rFonts w:ascii="Times New Roman" w:hAnsi="Times New Roman" w:cs="Times New Roman"/>
          <w:sz w:val="28"/>
          <w:szCs w:val="28"/>
        </w:rPr>
        <w:t xml:space="preserve"> </w:t>
      </w:r>
      <w:r w:rsidRPr="002F4B3A">
        <w:rPr>
          <w:rFonts w:ascii="Times New Roman" w:hAnsi="Times New Roman" w:cs="Times New Roman"/>
          <w:spacing w:val="-8"/>
          <w:sz w:val="28"/>
          <w:szCs w:val="28"/>
        </w:rPr>
        <w:t>плате и (или) платежных поручений, подтверждающих понесенные работодателем</w:t>
      </w:r>
      <w:r w:rsidRPr="002F4B3A">
        <w:rPr>
          <w:rFonts w:ascii="Times New Roman" w:hAnsi="Times New Roman" w:cs="Times New Roman"/>
          <w:sz w:val="28"/>
          <w:szCs w:val="28"/>
        </w:rPr>
        <w:t xml:space="preserve"> затраты по оплате труда инвалидов, с приложением банковского реестра </w:t>
      </w:r>
      <w:r w:rsidRPr="002F4B3A">
        <w:rPr>
          <w:rFonts w:ascii="Times New Roman" w:hAnsi="Times New Roman" w:cs="Times New Roman"/>
          <w:sz w:val="28"/>
          <w:szCs w:val="28"/>
        </w:rPr>
        <w:br/>
        <w:t>в случае перечисления двум и более инвалидам;</w:t>
      </w:r>
    </w:p>
    <w:p w:rsidR="00A92D8C" w:rsidRPr="002F4B3A" w:rsidRDefault="00A92D8C">
      <w:pPr>
        <w:pStyle w:val="ConsPlusNormal0"/>
        <w:ind w:firstLine="709"/>
        <w:jc w:val="both"/>
      </w:pPr>
      <w:r w:rsidRPr="002F4B3A">
        <w:rPr>
          <w:rFonts w:ascii="Times New Roman" w:hAnsi="Times New Roman" w:cs="Times New Roman"/>
          <w:spacing w:val="-6"/>
          <w:sz w:val="28"/>
          <w:szCs w:val="28"/>
        </w:rPr>
        <w:t>6) копии расчетных и платежных ведомостей и (или) платежных поручений, подтверждающих понесенные работодателем расходы на уплату налогов, сборов, страховых взносов и иных обязательных платежей, осуществляемых в связи с выплатой заработной платы.</w:t>
      </w:r>
    </w:p>
    <w:p w:rsidR="00A92D8C" w:rsidRPr="002F4B3A" w:rsidRDefault="00A92D8C">
      <w:pPr>
        <w:pStyle w:val="ConsPlusNormal0"/>
        <w:ind w:firstLine="709"/>
        <w:jc w:val="both"/>
      </w:pPr>
      <w:r w:rsidRPr="002F4B3A">
        <w:rPr>
          <w:rFonts w:ascii="Times New Roman" w:hAnsi="Times New Roman" w:cs="Times New Roman"/>
          <w:sz w:val="28"/>
          <w:szCs w:val="28"/>
        </w:rPr>
        <w:lastRenderedPageBreak/>
        <w:t>27. Центр занятости в течение 10 рабочих дней со дня поступления документов, указанных в пункте 26 настоящего Порядка, рассматривает представленные работодателем документы и принимает одно из следующих решений:</w:t>
      </w:r>
    </w:p>
    <w:p w:rsidR="00A92D8C" w:rsidRPr="002F4B3A" w:rsidRDefault="00A92D8C">
      <w:pPr>
        <w:pStyle w:val="ConsPlusNormal0"/>
        <w:ind w:firstLine="709"/>
        <w:jc w:val="both"/>
      </w:pPr>
      <w:r w:rsidRPr="002F4B3A">
        <w:rPr>
          <w:rFonts w:ascii="Times New Roman" w:hAnsi="Times New Roman" w:cs="Times New Roman"/>
          <w:sz w:val="28"/>
          <w:szCs w:val="28"/>
        </w:rPr>
        <w:t>1) о предоставлении субсидии;</w:t>
      </w:r>
    </w:p>
    <w:p w:rsidR="00A92D8C" w:rsidRPr="002F4B3A" w:rsidRDefault="00A92D8C">
      <w:pPr>
        <w:pStyle w:val="ConsPlusNormal0"/>
        <w:ind w:firstLine="709"/>
        <w:jc w:val="both"/>
      </w:pPr>
      <w:r w:rsidRPr="002F4B3A">
        <w:rPr>
          <w:rFonts w:ascii="Times New Roman" w:hAnsi="Times New Roman" w:cs="Times New Roman"/>
          <w:sz w:val="28"/>
          <w:szCs w:val="28"/>
        </w:rPr>
        <w:t>2) об отказе в предоставлении субсидии.</w:t>
      </w:r>
    </w:p>
    <w:p w:rsidR="00A92D8C" w:rsidRPr="002F4B3A" w:rsidRDefault="00A92D8C">
      <w:pPr>
        <w:pStyle w:val="ConsPlusNormal0"/>
        <w:ind w:firstLine="709"/>
        <w:jc w:val="both"/>
      </w:pPr>
      <w:r w:rsidRPr="002F4B3A">
        <w:rPr>
          <w:rFonts w:ascii="Times New Roman" w:hAnsi="Times New Roman" w:cs="Times New Roman"/>
          <w:sz w:val="28"/>
          <w:szCs w:val="28"/>
        </w:rPr>
        <w:t>28.</w:t>
      </w:r>
      <w:r w:rsidRPr="002F4B3A">
        <w:rPr>
          <w:rFonts w:ascii="Times New Roman" w:hAnsi="Times New Roman" w:cs="Times New Roman"/>
          <w:sz w:val="28"/>
          <w:szCs w:val="28"/>
        </w:rPr>
        <w:tab/>
        <w:t xml:space="preserve">В случае отсутствия оснований, указанных в пункте 29 настоящего Порядка, центр занятости принимает </w:t>
      </w:r>
      <w:proofErr w:type="gramStart"/>
      <w:r w:rsidRPr="002F4B3A">
        <w:rPr>
          <w:rFonts w:ascii="Times New Roman" w:hAnsi="Times New Roman" w:cs="Times New Roman"/>
          <w:sz w:val="28"/>
          <w:szCs w:val="28"/>
        </w:rPr>
        <w:t>решение, предусмотренное подпунктом 1 пункта 27 настоящего Порядка и подписывает</w:t>
      </w:r>
      <w:proofErr w:type="gramEnd"/>
      <w:r w:rsidRPr="002F4B3A">
        <w:rPr>
          <w:rFonts w:ascii="Times New Roman" w:hAnsi="Times New Roman" w:cs="Times New Roman"/>
          <w:sz w:val="28"/>
          <w:szCs w:val="28"/>
        </w:rPr>
        <w:t xml:space="preserve"> с работодателем акт о выполнении условий договора. В срок не позднее пяти рабочих дней со дня подписания указанного акта перечисляет субсидию на расчетные или корреспондентские счета, открытые работодателям в учреждениях Центрального банка Российской Федерации или кредитных организациях</w:t>
      </w:r>
      <w:r w:rsidRPr="002F4B3A">
        <w:rPr>
          <w:rFonts w:ascii="Times New Roman" w:hAnsi="Times New Roman" w:cs="Times New Roman"/>
          <w:spacing w:val="-6"/>
          <w:sz w:val="28"/>
          <w:szCs w:val="28"/>
        </w:rPr>
        <w:t>.</w:t>
      </w:r>
    </w:p>
    <w:p w:rsidR="00A92D8C" w:rsidRPr="002F4B3A" w:rsidRDefault="00A92D8C">
      <w:pPr>
        <w:pStyle w:val="ConsPlusNormal0"/>
        <w:ind w:firstLine="709"/>
        <w:jc w:val="both"/>
      </w:pPr>
      <w:r w:rsidRPr="002F4B3A">
        <w:rPr>
          <w:rFonts w:ascii="Times New Roman" w:hAnsi="Times New Roman" w:cs="Times New Roman"/>
          <w:sz w:val="28"/>
          <w:szCs w:val="28"/>
        </w:rPr>
        <w:t>29.  Основанием для отказа в предоставлении субсидии является:</w:t>
      </w:r>
    </w:p>
    <w:p w:rsidR="00A92D8C" w:rsidRPr="002F4B3A" w:rsidRDefault="00A92D8C">
      <w:pPr>
        <w:pStyle w:val="ConsPlusNormal0"/>
        <w:ind w:firstLine="709"/>
        <w:jc w:val="both"/>
      </w:pPr>
      <w:r w:rsidRPr="002F4B3A">
        <w:rPr>
          <w:rFonts w:ascii="Times New Roman" w:hAnsi="Times New Roman" w:cs="Times New Roman"/>
          <w:spacing w:val="-6"/>
          <w:sz w:val="28"/>
          <w:szCs w:val="28"/>
        </w:rPr>
        <w:t>1)  непредставление или представление не в полном объеме документов</w:t>
      </w:r>
      <w:r w:rsidRPr="002F4B3A">
        <w:rPr>
          <w:rFonts w:ascii="Times New Roman" w:hAnsi="Times New Roman" w:cs="Times New Roman"/>
          <w:sz w:val="28"/>
          <w:szCs w:val="28"/>
        </w:rPr>
        <w:t>, предусмотренных пунктом 26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rPr>
        <w:t>2)  нарушение работодателем срока представления документов, предусмотренного абзацем первым пункта 26 настоящего Порядка;</w:t>
      </w:r>
    </w:p>
    <w:p w:rsidR="00A92D8C" w:rsidRPr="002F4B3A" w:rsidRDefault="00A92D8C">
      <w:pPr>
        <w:pStyle w:val="ConsPlusNormal0"/>
        <w:ind w:firstLine="709"/>
        <w:jc w:val="both"/>
      </w:pPr>
      <w:r w:rsidRPr="002F4B3A">
        <w:rPr>
          <w:rFonts w:ascii="Times New Roman" w:hAnsi="Times New Roman" w:cs="Times New Roman"/>
          <w:spacing w:val="-4"/>
          <w:sz w:val="28"/>
          <w:szCs w:val="28"/>
        </w:rPr>
        <w:t xml:space="preserve">3)  несоответствие работодателя условиям, предусмотренным </w:t>
      </w:r>
      <w:proofErr w:type="gramStart"/>
      <w:r w:rsidRPr="002F4B3A">
        <w:rPr>
          <w:rFonts w:ascii="Times New Roman" w:hAnsi="Times New Roman" w:cs="Times New Roman"/>
          <w:spacing w:val="-4"/>
          <w:sz w:val="28"/>
          <w:szCs w:val="28"/>
        </w:rPr>
        <w:t>пунктах</w:t>
      </w:r>
      <w:proofErr w:type="gramEnd"/>
      <w:r w:rsidRPr="002F4B3A">
        <w:rPr>
          <w:rFonts w:ascii="Times New Roman" w:hAnsi="Times New Roman" w:cs="Times New Roman"/>
          <w:spacing w:val="-4"/>
          <w:sz w:val="28"/>
          <w:szCs w:val="28"/>
        </w:rPr>
        <w:t xml:space="preserve"> 7 </w:t>
      </w:r>
      <w:r w:rsidRPr="002F4B3A">
        <w:rPr>
          <w:rFonts w:ascii="Times New Roman" w:hAnsi="Times New Roman" w:cs="Times New Roman"/>
          <w:spacing w:val="-4"/>
          <w:sz w:val="28"/>
          <w:szCs w:val="28"/>
        </w:rPr>
        <w:br/>
        <w:t>и 15</w:t>
      </w:r>
      <w:r w:rsidRPr="002F4B3A">
        <w:rPr>
          <w:rFonts w:ascii="Times New Roman" w:hAnsi="Times New Roman" w:cs="Times New Roman"/>
          <w:sz w:val="28"/>
          <w:szCs w:val="28"/>
        </w:rPr>
        <w:t xml:space="preserve">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rPr>
        <w:t>4)  представление документов, предусмотренных пунктом 26 настоящего Порядка, содержащих недостоверные сведения.</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30.  Центр занятости при выявлении оснований, указанных в пункте 29 настоящего Порядка, принимает решение об отказе в предоставлении работодателю субсидии и письменно информирует работодателя о принятом решении с указанием причин, послуживших основанием для отказа, </w:t>
      </w:r>
      <w:r w:rsidRPr="002F4B3A">
        <w:rPr>
          <w:rFonts w:ascii="Times New Roman" w:hAnsi="Times New Roman" w:cs="Times New Roman"/>
          <w:sz w:val="28"/>
          <w:szCs w:val="28"/>
        </w:rPr>
        <w:br/>
        <w:t xml:space="preserve">не позднее чем в течение пяти рабочих дней со дня истечения срока, установленного пунктом 27 настоящего Порядка. </w:t>
      </w:r>
    </w:p>
    <w:p w:rsidR="00A92D8C" w:rsidRPr="002F4B3A" w:rsidRDefault="00A92D8C">
      <w:pPr>
        <w:pStyle w:val="ConsPlusNormal0"/>
        <w:ind w:firstLine="709"/>
        <w:jc w:val="both"/>
      </w:pPr>
      <w:r w:rsidRPr="002F4B3A">
        <w:rPr>
          <w:rFonts w:ascii="Times New Roman" w:hAnsi="Times New Roman" w:cs="Times New Roman"/>
          <w:sz w:val="28"/>
          <w:szCs w:val="28"/>
        </w:rPr>
        <w:t>31.  Ответственность за нецелевое использование бюджетных средств, выделенных на финансирование мероприятия по возмещению затрат, несет центр занятости.</w:t>
      </w:r>
    </w:p>
    <w:p w:rsidR="00A92D8C" w:rsidRPr="002F4B3A" w:rsidRDefault="00A92D8C">
      <w:pPr>
        <w:autoSpaceDE w:val="0"/>
        <w:ind w:firstLine="709"/>
        <w:jc w:val="both"/>
      </w:pPr>
      <w:r w:rsidRPr="002F4B3A">
        <w:t>31</w:t>
      </w:r>
      <w:r w:rsidRPr="002F4B3A">
        <w:rPr>
          <w:vertAlign w:val="superscript"/>
        </w:rPr>
        <w:t>1</w:t>
      </w:r>
      <w:r w:rsidRPr="002F4B3A">
        <w:t>. Результатом предоставления субсидии является трудоустройство инвалидов либо сохранение рабочих мест для работающих инвалидов до 15 декабря текущего календарного года.</w:t>
      </w:r>
    </w:p>
    <w:p w:rsidR="00A92D8C" w:rsidRPr="002F4B3A" w:rsidRDefault="00A92D8C">
      <w:pPr>
        <w:autoSpaceDE w:val="0"/>
        <w:ind w:firstLine="709"/>
        <w:jc w:val="both"/>
      </w:pPr>
      <w:r w:rsidRPr="002F4B3A">
        <w:t>Показателями результата использования субсидии являются:</w:t>
      </w:r>
    </w:p>
    <w:p w:rsidR="00A92D8C" w:rsidRPr="002F4B3A" w:rsidRDefault="00A92D8C">
      <w:pPr>
        <w:autoSpaceDE w:val="0"/>
        <w:ind w:firstLine="709"/>
        <w:jc w:val="both"/>
      </w:pPr>
      <w:r w:rsidRPr="002F4B3A">
        <w:t>1) количество сохраненных рабочих мест для работающих инвалидов, состоящих в трудовых отношениях с работодателем;</w:t>
      </w:r>
    </w:p>
    <w:p w:rsidR="00A92D8C" w:rsidRPr="002F4B3A" w:rsidRDefault="00A92D8C">
      <w:pPr>
        <w:autoSpaceDE w:val="0"/>
        <w:ind w:firstLine="709"/>
        <w:jc w:val="both"/>
      </w:pPr>
      <w:r w:rsidRPr="002F4B3A">
        <w:t>2) численность трудоустроенных незанятых инвалидов на созданные и (или) сохраненные рабочие места;</w:t>
      </w:r>
    </w:p>
    <w:p w:rsidR="00A92D8C" w:rsidRPr="002F4B3A" w:rsidRDefault="00A92D8C">
      <w:pPr>
        <w:autoSpaceDE w:val="0"/>
        <w:ind w:firstLine="709"/>
        <w:jc w:val="both"/>
      </w:pPr>
      <w:r w:rsidRPr="002F4B3A">
        <w:t>3) объем средств, затраченных работодателем на оплату труда инвалидов;</w:t>
      </w:r>
    </w:p>
    <w:p w:rsidR="00A92D8C" w:rsidRPr="002F4B3A" w:rsidRDefault="00A92D8C">
      <w:pPr>
        <w:pStyle w:val="ConsPlusNormal0"/>
        <w:ind w:firstLine="709"/>
        <w:jc w:val="both"/>
      </w:pPr>
      <w:r w:rsidRPr="002F4B3A">
        <w:rPr>
          <w:rFonts w:ascii="Times New Roman" w:hAnsi="Times New Roman" w:cs="Times New Roman"/>
          <w:sz w:val="28"/>
          <w:szCs w:val="28"/>
        </w:rPr>
        <w:t>4) срок действия трудового договора, заключенного с инвалидами.</w:t>
      </w:r>
    </w:p>
    <w:p w:rsidR="00A92D8C" w:rsidRPr="002F4B3A" w:rsidRDefault="00A92D8C">
      <w:pPr>
        <w:widowControl w:val="0"/>
        <w:autoSpaceDE w:val="0"/>
        <w:ind w:firstLine="708"/>
        <w:jc w:val="both"/>
      </w:pPr>
      <w:r w:rsidRPr="002F4B3A">
        <w:t>31</w:t>
      </w:r>
      <w:r w:rsidRPr="002F4B3A">
        <w:rPr>
          <w:vertAlign w:val="superscript"/>
        </w:rPr>
        <w:t>2</w:t>
      </w:r>
      <w:r w:rsidRPr="002F4B3A">
        <w:rPr>
          <w:rFonts w:eastAsia="Calibri"/>
          <w:lang w:eastAsia="en-US"/>
        </w:rPr>
        <w:t xml:space="preserve">. Работодатель </w:t>
      </w:r>
      <w:r w:rsidRPr="002F4B3A">
        <w:t xml:space="preserve">не позднее 15 января года, следующего </w:t>
      </w:r>
      <w:proofErr w:type="gramStart"/>
      <w:r w:rsidRPr="002F4B3A">
        <w:t>за</w:t>
      </w:r>
      <w:proofErr w:type="gramEnd"/>
      <w:r w:rsidRPr="002F4B3A">
        <w:t xml:space="preserve"> </w:t>
      </w:r>
      <w:proofErr w:type="gramStart"/>
      <w:r w:rsidRPr="002F4B3A">
        <w:t>отчетным</w:t>
      </w:r>
      <w:proofErr w:type="gramEnd"/>
      <w:r w:rsidRPr="002F4B3A">
        <w:t xml:space="preserve">, представляет в центр занятости отчет об использовании субсидии </w:t>
      </w:r>
      <w:r w:rsidRPr="002F4B3A">
        <w:br/>
        <w:t>и о достижении показателей результата использования субсидии.</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lastRenderedPageBreak/>
        <w:t>Форма представления отчетности определяется договором.</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32.  Центром занятости осуществляется проверка соблюдения работодателями условий договоров.</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 xml:space="preserve">Министерством осуществляются проверки соблюдения работодателями и лицами, указанными в пункте 5 статьи 78 Бюджетного кодекса Российской Федерации, порядка и условий предоставления субсидии, в том числе в части достижения результатов ее предоставления. </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Органы государственного финансового контроля Архангельской области осуществляются проверки работодателей и лиц, указанных в пункте 5 статьи 78 Бюджетного кодекса Российской Федерации, в соответствии со статьями 268.1 и 269.2 Бюджетного кодекса Российской Федерации.</w:t>
      </w:r>
    </w:p>
    <w:p w:rsidR="00A92D8C" w:rsidRPr="002F4B3A" w:rsidRDefault="00A92D8C">
      <w:pPr>
        <w:pStyle w:val="ConsPlusNormal0"/>
        <w:ind w:firstLine="709"/>
        <w:jc w:val="both"/>
      </w:pPr>
      <w:proofErr w:type="gramStart"/>
      <w:r w:rsidRPr="002F4B3A">
        <w:rPr>
          <w:rFonts w:ascii="Times New Roman" w:eastAsia="Calibri" w:hAnsi="Times New Roman" w:cs="Times New Roman"/>
          <w:sz w:val="28"/>
          <w:szCs w:val="28"/>
          <w:lang w:eastAsia="en-US"/>
        </w:rPr>
        <w:t xml:space="preserve">В случае выявления центром занятости нарушения работодателями условий договоров и (или) выявления министерством нарушения порядка </w:t>
      </w:r>
      <w:r w:rsidRPr="002F4B3A">
        <w:rPr>
          <w:rFonts w:ascii="Times New Roman" w:eastAsia="Calibri" w:hAnsi="Times New Roman" w:cs="Times New Roman"/>
          <w:sz w:val="28"/>
          <w:szCs w:val="28"/>
          <w:lang w:eastAsia="en-US"/>
        </w:rPr>
        <w:br/>
        <w:t>и условий предоставления субсидии, в том числе в части достижения результатов ее предоставления, соответствующий объем субсидии подлежит возврату в областной бюджет в течение 15 календарных дней со дня предъявления центрами занятости, и (или) министерством соответствующего требования.</w:t>
      </w:r>
      <w:proofErr w:type="gramEnd"/>
    </w:p>
    <w:p w:rsidR="00A92D8C" w:rsidRPr="002F4B3A" w:rsidRDefault="00A92D8C">
      <w:pPr>
        <w:autoSpaceDE w:val="0"/>
        <w:ind w:firstLine="709"/>
        <w:jc w:val="both"/>
      </w:pPr>
      <w:r w:rsidRPr="002F4B3A">
        <w:t xml:space="preserve">33. При </w:t>
      </w:r>
      <w:proofErr w:type="spellStart"/>
      <w:r w:rsidRPr="002F4B3A">
        <w:t>невозврате</w:t>
      </w:r>
      <w:proofErr w:type="spellEnd"/>
      <w:r w:rsidRPr="002F4B3A">
        <w:t xml:space="preserve"> средств субсидии в сроки, установленные абзацем третьим пункта 32 настоящего Порядка, министерство в течение 10 рабочих дней со дня истечения срока, установленного абзацем третьим пункта 32 настоящего Порядка, обращается в суд с исковым заявлением о взыскании средств субсидии, а также пени за просрочку их возврата.</w:t>
      </w:r>
    </w:p>
    <w:p w:rsidR="00A92D8C" w:rsidRPr="002F4B3A" w:rsidRDefault="00A92D8C" w:rsidP="00F9491B">
      <w:pPr>
        <w:autoSpaceDE w:val="0"/>
        <w:ind w:firstLine="709"/>
        <w:sectPr w:rsidR="00A92D8C" w:rsidRPr="002F4B3A">
          <w:headerReference w:type="even" r:id="rId237"/>
          <w:headerReference w:type="default" r:id="rId238"/>
          <w:headerReference w:type="first" r:id="rId239"/>
          <w:pgSz w:w="11906" w:h="16838"/>
          <w:pgMar w:top="1134" w:right="850" w:bottom="1134" w:left="1701" w:header="0" w:footer="720" w:gutter="0"/>
          <w:pgNumType w:start="1"/>
          <w:cols w:space="720"/>
          <w:titlePg/>
          <w:docGrid w:linePitch="381"/>
        </w:sectPr>
      </w:pPr>
      <w:r w:rsidRPr="002F4B3A">
        <w:t xml:space="preserve">Указанный срок не является </w:t>
      </w:r>
      <w:proofErr w:type="spellStart"/>
      <w:r w:rsidRPr="002F4B3A">
        <w:t>пресекательным</w:t>
      </w:r>
      <w:proofErr w:type="spellEnd"/>
      <w:r w:rsidRPr="002F4B3A">
        <w:t>.</w:t>
      </w:r>
    </w:p>
    <w:p w:rsidR="00A92D8C" w:rsidRPr="002F4B3A" w:rsidRDefault="00A92D8C">
      <w:pPr>
        <w:pStyle w:val="ConsPlusNormal0"/>
        <w:ind w:left="4253" w:firstLine="0"/>
        <w:jc w:val="center"/>
      </w:pPr>
      <w:r w:rsidRPr="002F4B3A">
        <w:rPr>
          <w:rFonts w:ascii="Times New Roman" w:hAnsi="Times New Roman" w:cs="Times New Roman"/>
          <w:sz w:val="28"/>
          <w:szCs w:val="28"/>
        </w:rPr>
        <w:lastRenderedPageBreak/>
        <w:t>ПРИЛОЖЕНИЕ</w:t>
      </w:r>
    </w:p>
    <w:p w:rsidR="00A92D8C" w:rsidRPr="002F4B3A" w:rsidRDefault="00A92D8C">
      <w:pPr>
        <w:pStyle w:val="ConsPlusNormal0"/>
        <w:ind w:left="4253" w:firstLine="0"/>
        <w:jc w:val="center"/>
      </w:pPr>
      <w:r w:rsidRPr="002F4B3A">
        <w:rPr>
          <w:rFonts w:ascii="Times New Roman" w:hAnsi="Times New Roman" w:cs="Times New Roman"/>
          <w:sz w:val="28"/>
          <w:szCs w:val="28"/>
        </w:rPr>
        <w:t xml:space="preserve">к Порядку предоставления </w:t>
      </w:r>
    </w:p>
    <w:p w:rsidR="00A92D8C" w:rsidRPr="002F4B3A" w:rsidRDefault="00A92D8C">
      <w:pPr>
        <w:pStyle w:val="ConsPlusNormal0"/>
        <w:ind w:left="4253" w:firstLine="0"/>
        <w:jc w:val="center"/>
      </w:pPr>
      <w:r w:rsidRPr="002F4B3A">
        <w:rPr>
          <w:rFonts w:ascii="Times New Roman" w:hAnsi="Times New Roman" w:cs="Times New Roman"/>
          <w:sz w:val="28"/>
          <w:szCs w:val="28"/>
        </w:rPr>
        <w:t xml:space="preserve">и расходования субсидии на реализацию мероприятия по возмещению затрат </w:t>
      </w:r>
    </w:p>
    <w:p w:rsidR="00A92D8C" w:rsidRPr="002F4B3A" w:rsidRDefault="00A92D8C">
      <w:pPr>
        <w:pStyle w:val="ConsPlusNormal0"/>
        <w:ind w:left="4253" w:firstLine="0"/>
        <w:jc w:val="center"/>
      </w:pPr>
      <w:r w:rsidRPr="002F4B3A">
        <w:rPr>
          <w:rFonts w:ascii="Times New Roman" w:hAnsi="Times New Roman" w:cs="Times New Roman"/>
          <w:sz w:val="28"/>
          <w:szCs w:val="28"/>
        </w:rPr>
        <w:t>по оплате труда инвалидов</w:t>
      </w:r>
    </w:p>
    <w:p w:rsidR="00A92D8C" w:rsidRPr="002F4B3A" w:rsidRDefault="00A92D8C">
      <w:pPr>
        <w:pStyle w:val="ConsPlusNormal0"/>
        <w:jc w:val="right"/>
      </w:pPr>
      <w:r w:rsidRPr="002F4B3A">
        <w:rPr>
          <w:rFonts w:ascii="Times New Roman" w:hAnsi="Times New Roman" w:cs="Times New Roman"/>
          <w:i/>
          <w:sz w:val="24"/>
          <w:szCs w:val="24"/>
        </w:rPr>
        <w:t xml:space="preserve">(форма) </w:t>
      </w:r>
    </w:p>
    <w:p w:rsidR="00A92D8C" w:rsidRPr="002F4B3A" w:rsidRDefault="00A92D8C">
      <w:pPr>
        <w:pStyle w:val="ConsPlusNonformat0"/>
        <w:jc w:val="right"/>
      </w:pPr>
      <w:r w:rsidRPr="002F4B3A">
        <w:rPr>
          <w:rFonts w:ascii="Times New Roman" w:hAnsi="Times New Roman" w:cs="Times New Roman"/>
          <w:sz w:val="24"/>
          <w:szCs w:val="24"/>
        </w:rPr>
        <w:t xml:space="preserve">                                  _________________________________</w:t>
      </w:r>
    </w:p>
    <w:p w:rsidR="00A92D8C" w:rsidRPr="002F4B3A" w:rsidRDefault="00A92D8C">
      <w:pPr>
        <w:pStyle w:val="ConsPlusNonformat0"/>
        <w:jc w:val="right"/>
      </w:pPr>
      <w:r w:rsidRPr="002F4B3A">
        <w:rPr>
          <w:rFonts w:ascii="Times New Roman" w:hAnsi="Times New Roman" w:cs="Times New Roman"/>
          <w:sz w:val="20"/>
          <w:szCs w:val="20"/>
        </w:rPr>
        <w:t xml:space="preserve">                    </w:t>
      </w:r>
      <w:proofErr w:type="gramStart"/>
      <w:r w:rsidRPr="002F4B3A">
        <w:rPr>
          <w:rFonts w:ascii="Times New Roman" w:hAnsi="Times New Roman" w:cs="Times New Roman"/>
          <w:sz w:val="20"/>
          <w:szCs w:val="20"/>
        </w:rPr>
        <w:t>(наименование государственного учреждения</w:t>
      </w:r>
      <w:proofErr w:type="gramEnd"/>
    </w:p>
    <w:p w:rsidR="00A92D8C" w:rsidRPr="002F4B3A" w:rsidRDefault="00A92D8C">
      <w:pPr>
        <w:pStyle w:val="ConsPlusNonformat0"/>
        <w:jc w:val="right"/>
      </w:pPr>
      <w:r w:rsidRPr="002F4B3A">
        <w:rPr>
          <w:rFonts w:ascii="Times New Roman" w:hAnsi="Times New Roman" w:cs="Times New Roman"/>
          <w:sz w:val="20"/>
          <w:szCs w:val="20"/>
        </w:rPr>
        <w:t xml:space="preserve">          занятости населения Архангельской области)</w:t>
      </w:r>
    </w:p>
    <w:p w:rsidR="00A92D8C" w:rsidRPr="002F4B3A" w:rsidRDefault="00A92D8C">
      <w:pPr>
        <w:pStyle w:val="ConsPlusNonformat0"/>
        <w:jc w:val="center"/>
        <w:rPr>
          <w:rFonts w:ascii="Times New Roman" w:hAnsi="Times New Roman" w:cs="Times New Roman"/>
          <w:b/>
          <w:sz w:val="28"/>
          <w:szCs w:val="28"/>
        </w:rPr>
      </w:pPr>
    </w:p>
    <w:p w:rsidR="00A92D8C" w:rsidRPr="002F4B3A" w:rsidRDefault="00A92D8C">
      <w:pPr>
        <w:pStyle w:val="ConsPlusNonformat0"/>
        <w:jc w:val="center"/>
        <w:rPr>
          <w:rFonts w:ascii="Times New Roman" w:hAnsi="Times New Roman" w:cs="Times New Roman"/>
          <w:b/>
          <w:sz w:val="28"/>
          <w:szCs w:val="28"/>
        </w:rPr>
      </w:pPr>
    </w:p>
    <w:p w:rsidR="00A92D8C" w:rsidRPr="002F4B3A" w:rsidRDefault="00A92D8C">
      <w:pPr>
        <w:pStyle w:val="ConsPlusNonformat0"/>
        <w:jc w:val="center"/>
      </w:pPr>
      <w:proofErr w:type="gramStart"/>
      <w:r w:rsidRPr="002F4B3A">
        <w:rPr>
          <w:rFonts w:ascii="Times New Roman" w:hAnsi="Times New Roman" w:cs="Times New Roman"/>
          <w:b/>
          <w:sz w:val="28"/>
          <w:szCs w:val="28"/>
        </w:rPr>
        <w:t>З</w:t>
      </w:r>
      <w:proofErr w:type="gramEnd"/>
      <w:r w:rsidRPr="002F4B3A">
        <w:rPr>
          <w:rFonts w:ascii="Times New Roman" w:hAnsi="Times New Roman" w:cs="Times New Roman"/>
          <w:b/>
          <w:sz w:val="28"/>
          <w:szCs w:val="28"/>
        </w:rPr>
        <w:t xml:space="preserve"> А Я В Л Е Н И Е</w:t>
      </w:r>
    </w:p>
    <w:p w:rsidR="00A92D8C" w:rsidRPr="002F4B3A" w:rsidRDefault="00A92D8C">
      <w:pPr>
        <w:pStyle w:val="ConsPlusNonformat0"/>
        <w:jc w:val="center"/>
      </w:pPr>
      <w:proofErr w:type="gramStart"/>
      <w:r w:rsidRPr="002F4B3A">
        <w:rPr>
          <w:rFonts w:ascii="Times New Roman" w:hAnsi="Times New Roman" w:cs="Times New Roman"/>
          <w:b/>
          <w:sz w:val="28"/>
          <w:szCs w:val="28"/>
        </w:rPr>
        <w:t>на участие в мероприятии по возмещению затрат по оплате труда инвалидов в рамках</w:t>
      </w:r>
      <w:proofErr w:type="gramEnd"/>
      <w:r w:rsidRPr="002F4B3A">
        <w:rPr>
          <w:rFonts w:ascii="Times New Roman" w:hAnsi="Times New Roman" w:cs="Times New Roman"/>
          <w:b/>
          <w:sz w:val="28"/>
          <w:szCs w:val="28"/>
        </w:rPr>
        <w:t xml:space="preserve"> государственной программы Архангельской области «Содействие занятости населения Архангельской области, улучшение условий и охраны труда»</w:t>
      </w:r>
    </w:p>
    <w:p w:rsidR="00A92D8C" w:rsidRPr="002F4B3A" w:rsidRDefault="00A92D8C">
      <w:pPr>
        <w:pStyle w:val="ConsPlusNonformat0"/>
        <w:jc w:val="both"/>
        <w:rPr>
          <w:rFonts w:ascii="Times New Roman" w:hAnsi="Times New Roman" w:cs="Times New Roman"/>
          <w:b/>
          <w:sz w:val="28"/>
          <w:szCs w:val="28"/>
        </w:rPr>
      </w:pPr>
    </w:p>
    <w:p w:rsidR="00A92D8C" w:rsidRPr="002F4B3A" w:rsidRDefault="00A92D8C">
      <w:pPr>
        <w:pStyle w:val="ConsPlusNonformat0"/>
        <w:jc w:val="both"/>
      </w:pPr>
      <w:r w:rsidRPr="002F4B3A">
        <w:rPr>
          <w:rFonts w:ascii="Times New Roman" w:hAnsi="Times New Roman" w:cs="Times New Roman"/>
          <w:sz w:val="28"/>
          <w:szCs w:val="28"/>
        </w:rPr>
        <w:t>Наименование юридического лица/фамилия, имя, отчество (при наличии) индивидуального предпринимателя ___________________________________</w:t>
      </w:r>
    </w:p>
    <w:p w:rsidR="00A92D8C" w:rsidRPr="002F4B3A" w:rsidRDefault="00A92D8C">
      <w:pPr>
        <w:pStyle w:val="ConsPlusNonformat0"/>
      </w:pPr>
      <w:r w:rsidRPr="002F4B3A">
        <w:rPr>
          <w:rFonts w:ascii="Times New Roman" w:hAnsi="Times New Roman" w:cs="Times New Roman"/>
          <w:sz w:val="28"/>
          <w:szCs w:val="28"/>
        </w:rPr>
        <w:t>__________________________________________________________________</w:t>
      </w:r>
      <w:r w:rsidRPr="002F4B3A">
        <w:rPr>
          <w:rFonts w:ascii="Times New Roman" w:hAnsi="Times New Roman" w:cs="Times New Roman"/>
          <w:sz w:val="28"/>
          <w:szCs w:val="28"/>
        </w:rPr>
        <w:br/>
        <w:t>Основной государственный регистрационный номер _____________________</w:t>
      </w:r>
    </w:p>
    <w:p w:rsidR="00A92D8C" w:rsidRPr="002F4B3A" w:rsidRDefault="00A92D8C">
      <w:pPr>
        <w:pStyle w:val="ConsPlusNonformat0"/>
      </w:pPr>
      <w:r w:rsidRPr="002F4B3A">
        <w:rPr>
          <w:rFonts w:ascii="Times New Roman" w:hAnsi="Times New Roman" w:cs="Times New Roman"/>
          <w:sz w:val="28"/>
          <w:szCs w:val="28"/>
        </w:rPr>
        <w:t>Адрес (место нахождения) ___________________________________________</w:t>
      </w:r>
    </w:p>
    <w:p w:rsidR="00A92D8C" w:rsidRPr="002F4B3A" w:rsidRDefault="00A92D8C">
      <w:pPr>
        <w:pStyle w:val="ConsPlusNonformat0"/>
      </w:pPr>
      <w:r w:rsidRPr="002F4B3A">
        <w:rPr>
          <w:rFonts w:ascii="Times New Roman" w:hAnsi="Times New Roman" w:cs="Times New Roman"/>
          <w:sz w:val="28"/>
          <w:szCs w:val="28"/>
        </w:rPr>
        <w:t xml:space="preserve">Номер контактного телефона, номер факса, адрес электронной почты </w:t>
      </w:r>
    </w:p>
    <w:p w:rsidR="00A92D8C" w:rsidRPr="002F4B3A" w:rsidRDefault="00A92D8C">
      <w:pPr>
        <w:pStyle w:val="ConsPlusNonformat0"/>
      </w:pPr>
      <w:r w:rsidRPr="002F4B3A">
        <w:rPr>
          <w:rFonts w:ascii="Times New Roman" w:hAnsi="Times New Roman" w:cs="Times New Roman"/>
          <w:sz w:val="28"/>
          <w:szCs w:val="28"/>
        </w:rPr>
        <w:t>__________________________________________________________________</w:t>
      </w:r>
      <w:r w:rsidRPr="002F4B3A">
        <w:rPr>
          <w:rFonts w:ascii="Times New Roman" w:hAnsi="Times New Roman" w:cs="Times New Roman"/>
          <w:sz w:val="28"/>
          <w:szCs w:val="28"/>
        </w:rPr>
        <w:br/>
        <w:t>Среднесписочная численность работников _____________________________</w:t>
      </w:r>
    </w:p>
    <w:p w:rsidR="00A92D8C" w:rsidRPr="002F4B3A" w:rsidRDefault="00A92D8C">
      <w:pPr>
        <w:pStyle w:val="ConsPlusNonformat0"/>
        <w:ind w:firstLine="709"/>
        <w:jc w:val="both"/>
      </w:pPr>
      <w:r w:rsidRPr="002F4B3A">
        <w:rPr>
          <w:rFonts w:ascii="Times New Roman" w:hAnsi="Times New Roman" w:cs="Times New Roman"/>
          <w:sz w:val="28"/>
          <w:szCs w:val="28"/>
        </w:rPr>
        <w:t xml:space="preserve">Заявляем </w:t>
      </w:r>
      <w:proofErr w:type="gramStart"/>
      <w:r w:rsidRPr="002F4B3A">
        <w:rPr>
          <w:rFonts w:ascii="Times New Roman" w:hAnsi="Times New Roman" w:cs="Times New Roman"/>
          <w:sz w:val="28"/>
          <w:szCs w:val="28"/>
        </w:rPr>
        <w:t>о нашем участии в реализации мероприятия по возмещению затрат по оплате труда инвалидов в рамках</w:t>
      </w:r>
      <w:proofErr w:type="gramEnd"/>
      <w:r w:rsidRPr="002F4B3A">
        <w:rPr>
          <w:rFonts w:ascii="Times New Roman" w:hAnsi="Times New Roman" w:cs="Times New Roman"/>
          <w:sz w:val="28"/>
          <w:szCs w:val="28"/>
        </w:rPr>
        <w:t xml:space="preserve"> государственной </w:t>
      </w:r>
      <w:hyperlink w:anchor="P50" w:history="1">
        <w:r w:rsidRPr="002F4B3A">
          <w:rPr>
            <w:rStyle w:val="af6"/>
            <w:rFonts w:ascii="Times New Roman" w:hAnsi="Times New Roman" w:cs="Times New Roman"/>
            <w:color w:val="auto"/>
            <w:sz w:val="28"/>
            <w:szCs w:val="28"/>
            <w:u w:val="none"/>
          </w:rPr>
          <w:t>программы</w:t>
        </w:r>
      </w:hyperlink>
      <w:r w:rsidRPr="002F4B3A">
        <w:rPr>
          <w:rFonts w:ascii="Times New Roman" w:hAnsi="Times New Roman" w:cs="Times New Roman"/>
          <w:sz w:val="28"/>
          <w:szCs w:val="28"/>
        </w:rPr>
        <w:t xml:space="preserve"> Архангельской области «Содействие занятости населения Архангельской </w:t>
      </w:r>
      <w:r w:rsidRPr="002F4B3A">
        <w:rPr>
          <w:rFonts w:ascii="Times New Roman" w:hAnsi="Times New Roman" w:cs="Times New Roman"/>
          <w:spacing w:val="-6"/>
          <w:sz w:val="28"/>
          <w:szCs w:val="28"/>
        </w:rPr>
        <w:t>области, улучшение условий и охраны труда», утвержденной</w:t>
      </w:r>
      <w:r w:rsidRPr="002F4B3A">
        <w:rPr>
          <w:rFonts w:ascii="Times New Roman" w:hAnsi="Times New Roman" w:cs="Times New Roman"/>
          <w:sz w:val="28"/>
          <w:szCs w:val="28"/>
        </w:rPr>
        <w:t xml:space="preserve"> </w:t>
      </w:r>
      <w:r w:rsidRPr="002F4B3A">
        <w:rPr>
          <w:rFonts w:ascii="Times New Roman" w:hAnsi="Times New Roman" w:cs="Times New Roman"/>
          <w:spacing w:val="-6"/>
          <w:sz w:val="28"/>
          <w:szCs w:val="28"/>
        </w:rPr>
        <w:t>постановлением Правительства Архангельской области от 08 октября 2013 года</w:t>
      </w:r>
      <w:r w:rsidRPr="002F4B3A">
        <w:rPr>
          <w:rFonts w:ascii="Times New Roman" w:hAnsi="Times New Roman" w:cs="Times New Roman"/>
          <w:sz w:val="28"/>
          <w:szCs w:val="28"/>
        </w:rPr>
        <w:t xml:space="preserve"> № 466-пп:</w:t>
      </w:r>
    </w:p>
    <w:tbl>
      <w:tblPr>
        <w:tblW w:w="5000" w:type="pct"/>
        <w:tblInd w:w="-5" w:type="dxa"/>
        <w:tblLayout w:type="fixed"/>
        <w:tblCellMar>
          <w:left w:w="62" w:type="dxa"/>
          <w:right w:w="62" w:type="dxa"/>
        </w:tblCellMar>
        <w:tblLook w:val="0000"/>
      </w:tblPr>
      <w:tblGrid>
        <w:gridCol w:w="3418"/>
        <w:gridCol w:w="3724"/>
        <w:gridCol w:w="2337"/>
      </w:tblGrid>
      <w:tr w:rsidR="00A92D8C" w:rsidRPr="002F4B3A">
        <w:tc>
          <w:tcPr>
            <w:tcW w:w="3374"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24"/>
                <w:szCs w:val="24"/>
              </w:rPr>
              <w:t>Количество сохраняемых рабочих мест для инвалидов</w:t>
            </w:r>
          </w:p>
        </w:tc>
        <w:tc>
          <w:tcPr>
            <w:tcW w:w="367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24"/>
                <w:szCs w:val="24"/>
              </w:rPr>
              <w:t>Профессии, по которым планируется сохранить рабочие места для инвалидов</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24"/>
                <w:szCs w:val="24"/>
              </w:rPr>
              <w:t>Примечание</w:t>
            </w:r>
          </w:p>
        </w:tc>
      </w:tr>
      <w:tr w:rsidR="00A92D8C" w:rsidRPr="002F4B3A">
        <w:tc>
          <w:tcPr>
            <w:tcW w:w="3374"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snapToGrid w:val="0"/>
              <w:ind w:firstLine="0"/>
              <w:rPr>
                <w:rFonts w:ascii="Times New Roman" w:hAnsi="Times New Roman" w:cs="Times New Roman"/>
                <w:sz w:val="24"/>
                <w:szCs w:val="24"/>
              </w:rPr>
            </w:pPr>
          </w:p>
        </w:tc>
        <w:tc>
          <w:tcPr>
            <w:tcW w:w="367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snapToGrid w:val="0"/>
              <w:ind w:firstLine="0"/>
              <w:rPr>
                <w:rFonts w:ascii="Times New Roman" w:hAnsi="Times New Roman" w:cs="Times New Roman"/>
                <w:sz w:val="24"/>
                <w:szCs w:val="24"/>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snapToGrid w:val="0"/>
              <w:ind w:firstLine="0"/>
              <w:rPr>
                <w:rFonts w:ascii="Times New Roman" w:hAnsi="Times New Roman" w:cs="Times New Roman"/>
                <w:sz w:val="24"/>
                <w:szCs w:val="24"/>
              </w:rPr>
            </w:pPr>
          </w:p>
        </w:tc>
      </w:tr>
      <w:tr w:rsidR="00A92D8C" w:rsidRPr="002F4B3A">
        <w:tc>
          <w:tcPr>
            <w:tcW w:w="3374"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24"/>
                <w:szCs w:val="24"/>
              </w:rPr>
              <w:t xml:space="preserve">Количество </w:t>
            </w:r>
          </w:p>
          <w:p w:rsidR="00A92D8C" w:rsidRPr="002F4B3A" w:rsidRDefault="00A92D8C">
            <w:pPr>
              <w:pStyle w:val="ConsPlusNormal0"/>
              <w:ind w:right="-238" w:firstLine="0"/>
              <w:jc w:val="center"/>
            </w:pPr>
            <w:r w:rsidRPr="002F4B3A">
              <w:rPr>
                <w:rFonts w:ascii="Times New Roman" w:hAnsi="Times New Roman" w:cs="Times New Roman"/>
                <w:sz w:val="24"/>
                <w:szCs w:val="24"/>
              </w:rPr>
              <w:t>рабочих мест, на которые планируется трудоустроить незанятых инвалидов</w:t>
            </w:r>
          </w:p>
        </w:tc>
        <w:tc>
          <w:tcPr>
            <w:tcW w:w="367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24"/>
                <w:szCs w:val="24"/>
              </w:rPr>
              <w:t xml:space="preserve">Профессии, </w:t>
            </w:r>
          </w:p>
          <w:p w:rsidR="00A92D8C" w:rsidRPr="002F4B3A" w:rsidRDefault="00A92D8C">
            <w:pPr>
              <w:pStyle w:val="ConsPlusNormal0"/>
              <w:ind w:firstLine="0"/>
              <w:jc w:val="center"/>
            </w:pPr>
            <w:r w:rsidRPr="002F4B3A">
              <w:rPr>
                <w:rFonts w:ascii="Times New Roman" w:hAnsi="Times New Roman" w:cs="Times New Roman"/>
                <w:sz w:val="24"/>
                <w:szCs w:val="24"/>
              </w:rPr>
              <w:t xml:space="preserve">по </w:t>
            </w:r>
            <w:proofErr w:type="gramStart"/>
            <w:r w:rsidRPr="002F4B3A">
              <w:rPr>
                <w:rFonts w:ascii="Times New Roman" w:hAnsi="Times New Roman" w:cs="Times New Roman"/>
                <w:sz w:val="24"/>
                <w:szCs w:val="24"/>
              </w:rPr>
              <w:t>которым</w:t>
            </w:r>
            <w:proofErr w:type="gramEnd"/>
            <w:r w:rsidRPr="002F4B3A">
              <w:rPr>
                <w:rFonts w:ascii="Times New Roman" w:hAnsi="Times New Roman" w:cs="Times New Roman"/>
                <w:sz w:val="24"/>
                <w:szCs w:val="24"/>
              </w:rPr>
              <w:t xml:space="preserve"> планируется трудоустроить незанятых инвалидов</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24"/>
                <w:szCs w:val="24"/>
              </w:rPr>
              <w:t>Примечание</w:t>
            </w:r>
          </w:p>
        </w:tc>
      </w:tr>
      <w:tr w:rsidR="00A92D8C" w:rsidRPr="002F4B3A">
        <w:tc>
          <w:tcPr>
            <w:tcW w:w="3374"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snapToGrid w:val="0"/>
              <w:rPr>
                <w:rFonts w:ascii="Times New Roman" w:hAnsi="Times New Roman" w:cs="Times New Roman"/>
                <w:sz w:val="24"/>
                <w:szCs w:val="24"/>
              </w:rPr>
            </w:pPr>
          </w:p>
        </w:tc>
        <w:tc>
          <w:tcPr>
            <w:tcW w:w="3675"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snapToGrid w:val="0"/>
              <w:rPr>
                <w:rFonts w:ascii="Times New Roman" w:hAnsi="Times New Roman" w:cs="Times New Roman"/>
                <w:sz w:val="24"/>
                <w:szCs w:val="24"/>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snapToGrid w:val="0"/>
              <w:rPr>
                <w:rFonts w:ascii="Times New Roman" w:hAnsi="Times New Roman" w:cs="Times New Roman"/>
                <w:sz w:val="24"/>
                <w:szCs w:val="24"/>
              </w:rPr>
            </w:pPr>
          </w:p>
        </w:tc>
      </w:tr>
    </w:tbl>
    <w:p w:rsidR="00A92D8C" w:rsidRPr="002F4B3A" w:rsidRDefault="00A92D8C">
      <w:pPr>
        <w:pStyle w:val="ConsPlusNonformat0"/>
      </w:pPr>
      <w:r w:rsidRPr="002F4B3A">
        <w:rPr>
          <w:rFonts w:ascii="Times New Roman" w:hAnsi="Times New Roman" w:cs="Times New Roman"/>
          <w:sz w:val="28"/>
          <w:szCs w:val="28"/>
        </w:rPr>
        <w:t>Руководитель/</w:t>
      </w:r>
    </w:p>
    <w:p w:rsidR="00A92D8C" w:rsidRPr="002F4B3A" w:rsidRDefault="00A92D8C">
      <w:pPr>
        <w:pStyle w:val="ConsPlusNonformat0"/>
      </w:pPr>
      <w:r w:rsidRPr="002F4B3A">
        <w:rPr>
          <w:rFonts w:ascii="Times New Roman" w:hAnsi="Times New Roman" w:cs="Times New Roman"/>
          <w:sz w:val="28"/>
          <w:szCs w:val="28"/>
        </w:rPr>
        <w:t xml:space="preserve">индивидуальный предприниматель </w:t>
      </w:r>
    </w:p>
    <w:p w:rsidR="00A92D8C" w:rsidRPr="002F4B3A" w:rsidRDefault="00A92D8C">
      <w:pPr>
        <w:pStyle w:val="ConsPlusNonformat0"/>
        <w:jc w:val="both"/>
      </w:pPr>
      <w:r w:rsidRPr="002F4B3A">
        <w:rPr>
          <w:rFonts w:ascii="Times New Roman" w:hAnsi="Times New Roman" w:cs="Times New Roman"/>
        </w:rPr>
        <w:t>________________________________        _______________         ___________________________</w:t>
      </w:r>
    </w:p>
    <w:p w:rsidR="00A92D8C" w:rsidRPr="002F4B3A" w:rsidRDefault="00A92D8C">
      <w:pPr>
        <w:pStyle w:val="ConsPlusNonformat0"/>
        <w:jc w:val="both"/>
      </w:pPr>
      <w:proofErr w:type="gramStart"/>
      <w:r w:rsidRPr="002F4B3A">
        <w:rPr>
          <w:rFonts w:ascii="Times New Roman" w:hAnsi="Times New Roman" w:cs="Times New Roman"/>
          <w:sz w:val="20"/>
          <w:szCs w:val="20"/>
        </w:rPr>
        <w:t>(наименование должности руководителя                   (подпись)                              (расшифровка подписи)</w:t>
      </w:r>
      <w:proofErr w:type="gramEnd"/>
    </w:p>
    <w:p w:rsidR="00A92D8C" w:rsidRPr="002F4B3A" w:rsidRDefault="00A92D8C">
      <w:pPr>
        <w:pStyle w:val="ConsPlusNonformat0"/>
        <w:jc w:val="both"/>
      </w:pPr>
      <w:r w:rsidRPr="002F4B3A">
        <w:rPr>
          <w:rFonts w:ascii="Times New Roman" w:hAnsi="Times New Roman" w:cs="Times New Roman"/>
          <w:sz w:val="20"/>
          <w:szCs w:val="20"/>
        </w:rPr>
        <w:t xml:space="preserve">            юридического лица)</w:t>
      </w:r>
    </w:p>
    <w:p w:rsidR="00A92D8C" w:rsidRPr="002F4B3A" w:rsidRDefault="00A92D8C">
      <w:pPr>
        <w:pStyle w:val="ConsPlusNonformat0"/>
        <w:jc w:val="both"/>
      </w:pPr>
      <w:r w:rsidRPr="002F4B3A">
        <w:rPr>
          <w:rFonts w:ascii="Times New Roman" w:hAnsi="Times New Roman" w:cs="Times New Roman"/>
          <w:sz w:val="24"/>
          <w:szCs w:val="24"/>
        </w:rPr>
        <w:t>М.П.*_____________________</w:t>
      </w:r>
    </w:p>
    <w:p w:rsidR="00A92D8C" w:rsidRPr="002F4B3A" w:rsidRDefault="00A92D8C">
      <w:pPr>
        <w:pStyle w:val="ConsPlusNonformat0"/>
        <w:jc w:val="both"/>
      </w:pPr>
      <w:r w:rsidRPr="002F4B3A">
        <w:rPr>
          <w:rFonts w:ascii="Times New Roman" w:hAnsi="Times New Roman" w:cs="Times New Roman"/>
        </w:rPr>
        <w:t xml:space="preserve">     * При наличии печати».</w:t>
      </w:r>
    </w:p>
    <w:p w:rsidR="00A92D8C" w:rsidRPr="002F4B3A" w:rsidRDefault="00A92D8C">
      <w:pPr>
        <w:shd w:val="clear" w:color="auto" w:fill="FFFFFF"/>
        <w:tabs>
          <w:tab w:val="left" w:pos="0"/>
        </w:tabs>
        <w:ind w:firstLine="709"/>
        <w:jc w:val="center"/>
        <w:sectPr w:rsidR="00A92D8C" w:rsidRPr="002F4B3A">
          <w:headerReference w:type="even" r:id="rId240"/>
          <w:headerReference w:type="default" r:id="rId241"/>
          <w:headerReference w:type="first" r:id="rId242"/>
          <w:pgSz w:w="11906" w:h="16838"/>
          <w:pgMar w:top="1134" w:right="850" w:bottom="1134" w:left="1701" w:header="0" w:footer="720" w:gutter="0"/>
          <w:pgNumType w:start="1"/>
          <w:cols w:space="720"/>
          <w:titlePg/>
          <w:docGrid w:linePitch="381"/>
        </w:sectPr>
      </w:pPr>
      <w:r w:rsidRPr="002F4B3A">
        <w:t>_____________</w:t>
      </w:r>
    </w:p>
    <w:p w:rsidR="00A92D8C" w:rsidRPr="002F4B3A" w:rsidRDefault="00A92D8C">
      <w:pPr>
        <w:pStyle w:val="ConsPlusNormal0"/>
        <w:ind w:left="5387" w:firstLine="0"/>
        <w:jc w:val="center"/>
      </w:pPr>
      <w:r w:rsidRPr="002F4B3A">
        <w:rPr>
          <w:rFonts w:ascii="Times New Roman" w:hAnsi="Times New Roman" w:cs="Times New Roman"/>
          <w:sz w:val="28"/>
          <w:szCs w:val="28"/>
        </w:rPr>
        <w:lastRenderedPageBreak/>
        <w:t>УТВЕРЖДЕН</w:t>
      </w:r>
    </w:p>
    <w:p w:rsidR="00A92D8C" w:rsidRPr="002F4B3A" w:rsidRDefault="00A92D8C">
      <w:pPr>
        <w:pStyle w:val="ConsPlusNormal0"/>
        <w:ind w:left="5387" w:firstLine="0"/>
        <w:jc w:val="center"/>
      </w:pPr>
      <w:r w:rsidRPr="002F4B3A">
        <w:rPr>
          <w:rFonts w:ascii="Times New Roman" w:hAnsi="Times New Roman" w:cs="Times New Roman"/>
          <w:sz w:val="28"/>
          <w:szCs w:val="28"/>
        </w:rPr>
        <w:t>постановлением Правительства</w:t>
      </w:r>
    </w:p>
    <w:p w:rsidR="00A92D8C" w:rsidRPr="002F4B3A" w:rsidRDefault="00A92D8C">
      <w:pPr>
        <w:pStyle w:val="ConsPlusNormal0"/>
        <w:ind w:left="5387" w:firstLine="0"/>
        <w:jc w:val="center"/>
      </w:pPr>
      <w:r w:rsidRPr="002F4B3A">
        <w:rPr>
          <w:rFonts w:ascii="Times New Roman" w:hAnsi="Times New Roman" w:cs="Times New Roman"/>
          <w:sz w:val="28"/>
          <w:szCs w:val="28"/>
        </w:rPr>
        <w:t>Архангельской области</w:t>
      </w:r>
    </w:p>
    <w:p w:rsidR="00A92D8C" w:rsidRPr="002F4B3A" w:rsidRDefault="00A92D8C">
      <w:pPr>
        <w:pStyle w:val="ConsPlusNormal0"/>
        <w:ind w:left="5387" w:firstLine="0"/>
        <w:jc w:val="center"/>
      </w:pPr>
      <w:r w:rsidRPr="002F4B3A">
        <w:rPr>
          <w:rFonts w:ascii="Times New Roman" w:hAnsi="Times New Roman" w:cs="Times New Roman"/>
          <w:sz w:val="28"/>
          <w:szCs w:val="28"/>
        </w:rPr>
        <w:t>от 08 октября 2013 г. № 466-пп</w:t>
      </w:r>
    </w:p>
    <w:p w:rsidR="00A92D8C" w:rsidRPr="002F4B3A" w:rsidRDefault="00A92D8C">
      <w:pPr>
        <w:pStyle w:val="ConsPlusNormal0"/>
        <w:ind w:firstLine="0"/>
        <w:jc w:val="both"/>
        <w:rPr>
          <w:rFonts w:ascii="Times New Roman" w:hAnsi="Times New Roman" w:cs="Times New Roman"/>
          <w:sz w:val="28"/>
          <w:szCs w:val="28"/>
        </w:rPr>
      </w:pPr>
    </w:p>
    <w:p w:rsidR="00A92D8C" w:rsidRPr="002F4B3A" w:rsidRDefault="00A92D8C">
      <w:pPr>
        <w:pStyle w:val="ConsPlusNormal0"/>
        <w:ind w:firstLine="0"/>
        <w:jc w:val="both"/>
        <w:rPr>
          <w:rFonts w:ascii="Times New Roman" w:hAnsi="Times New Roman" w:cs="Times New Roman"/>
          <w:sz w:val="28"/>
          <w:szCs w:val="28"/>
        </w:rPr>
      </w:pPr>
    </w:p>
    <w:p w:rsidR="00A92D8C" w:rsidRPr="002F4B3A" w:rsidRDefault="00A92D8C">
      <w:pPr>
        <w:pStyle w:val="ConsPlusTitle"/>
        <w:jc w:val="center"/>
      </w:pPr>
      <w:proofErr w:type="gramStart"/>
      <w:r w:rsidRPr="002F4B3A">
        <w:rPr>
          <w:rFonts w:ascii="Times New Roman" w:hAnsi="Times New Roman" w:cs="Times New Roman"/>
          <w:sz w:val="28"/>
          <w:szCs w:val="28"/>
        </w:rPr>
        <w:t>П</w:t>
      </w:r>
      <w:proofErr w:type="gramEnd"/>
      <w:r w:rsidRPr="002F4B3A">
        <w:rPr>
          <w:rFonts w:ascii="Times New Roman" w:hAnsi="Times New Roman" w:cs="Times New Roman"/>
          <w:sz w:val="28"/>
          <w:szCs w:val="28"/>
        </w:rPr>
        <w:t xml:space="preserve"> О Р Я Д О К</w:t>
      </w:r>
    </w:p>
    <w:p w:rsidR="00A92D8C" w:rsidRPr="002F4B3A" w:rsidRDefault="00A92D8C">
      <w:pPr>
        <w:pStyle w:val="ConsPlusTitle"/>
        <w:jc w:val="center"/>
      </w:pPr>
      <w:r w:rsidRPr="002F4B3A">
        <w:rPr>
          <w:rFonts w:ascii="Times New Roman" w:hAnsi="Times New Roman" w:cs="Times New Roman"/>
          <w:sz w:val="28"/>
          <w:szCs w:val="28"/>
        </w:rPr>
        <w:t xml:space="preserve">предоставления и расходования субсидии на реализацию </w:t>
      </w:r>
    </w:p>
    <w:p w:rsidR="00A92D8C" w:rsidRPr="002F4B3A" w:rsidRDefault="00A92D8C">
      <w:pPr>
        <w:pStyle w:val="ConsPlusTitle"/>
        <w:jc w:val="center"/>
      </w:pPr>
      <w:r w:rsidRPr="002F4B3A">
        <w:rPr>
          <w:rFonts w:ascii="Times New Roman" w:hAnsi="Times New Roman" w:cs="Times New Roman"/>
          <w:sz w:val="28"/>
          <w:szCs w:val="28"/>
        </w:rPr>
        <w:t xml:space="preserve">мероприятия по содействию трудоустройству незанятых инвалидов </w:t>
      </w:r>
    </w:p>
    <w:p w:rsidR="00A92D8C" w:rsidRPr="002F4B3A" w:rsidRDefault="00A92D8C">
      <w:pPr>
        <w:pStyle w:val="ConsPlusTitle"/>
        <w:jc w:val="center"/>
        <w:rPr>
          <w:rFonts w:ascii="Times New Roman" w:hAnsi="Times New Roman" w:cs="Times New Roman"/>
          <w:sz w:val="28"/>
          <w:szCs w:val="28"/>
        </w:rPr>
      </w:pPr>
    </w:p>
    <w:p w:rsidR="00A92D8C" w:rsidRPr="002F4B3A" w:rsidRDefault="00A92D8C">
      <w:pPr>
        <w:pStyle w:val="ConsPlusTitle"/>
        <w:jc w:val="center"/>
      </w:pPr>
      <w:r w:rsidRPr="002F4B3A">
        <w:rPr>
          <w:rFonts w:ascii="Times New Roman" w:hAnsi="Times New Roman" w:cs="Times New Roman"/>
          <w:sz w:val="28"/>
          <w:szCs w:val="28"/>
        </w:rPr>
        <w:br/>
        <w:t>I. Общие положения</w:t>
      </w:r>
    </w:p>
    <w:p w:rsidR="00A92D8C" w:rsidRPr="002F4B3A" w:rsidRDefault="00A92D8C">
      <w:pPr>
        <w:pStyle w:val="ConsPlusTitle"/>
        <w:jc w:val="center"/>
        <w:rPr>
          <w:rFonts w:ascii="Times New Roman" w:hAnsi="Times New Roman" w:cs="Times New Roman"/>
          <w:sz w:val="28"/>
          <w:szCs w:val="28"/>
        </w:rPr>
      </w:pPr>
    </w:p>
    <w:p w:rsidR="00A92D8C" w:rsidRPr="002F4B3A" w:rsidRDefault="00A92D8C">
      <w:pPr>
        <w:pStyle w:val="ConsPlusNormal0"/>
        <w:ind w:firstLine="709"/>
        <w:jc w:val="both"/>
      </w:pPr>
      <w:r w:rsidRPr="002F4B3A">
        <w:rPr>
          <w:rFonts w:ascii="Times New Roman" w:hAnsi="Times New Roman" w:cs="Times New Roman"/>
          <w:sz w:val="28"/>
          <w:szCs w:val="28"/>
        </w:rPr>
        <w:t>1.  </w:t>
      </w:r>
      <w:proofErr w:type="gramStart"/>
      <w:r w:rsidRPr="002F4B3A">
        <w:rPr>
          <w:rFonts w:ascii="Times New Roman" w:hAnsi="Times New Roman" w:cs="Times New Roman"/>
          <w:sz w:val="28"/>
          <w:szCs w:val="28"/>
        </w:rPr>
        <w:t xml:space="preserve">Настоящий Порядок, разработанный в соответствии со </w:t>
      </w:r>
      <w:hyperlink r:id="rId243" w:history="1">
        <w:r w:rsidRPr="002F4B3A">
          <w:rPr>
            <w:rStyle w:val="af6"/>
            <w:rFonts w:ascii="Times New Roman" w:hAnsi="Times New Roman" w:cs="Times New Roman"/>
            <w:color w:val="auto"/>
            <w:sz w:val="28"/>
            <w:szCs w:val="28"/>
            <w:u w:val="none"/>
          </w:rPr>
          <w:t xml:space="preserve">статьями </w:t>
        </w:r>
        <w:r w:rsidRPr="002F4B3A">
          <w:rPr>
            <w:rStyle w:val="af6"/>
            <w:rFonts w:ascii="Times New Roman" w:hAnsi="Times New Roman" w:cs="Times New Roman"/>
            <w:color w:val="auto"/>
            <w:sz w:val="28"/>
            <w:szCs w:val="28"/>
            <w:u w:val="none"/>
          </w:rPr>
          <w:br/>
          <w:t>78</w:t>
        </w:r>
      </w:hyperlink>
      <w:r w:rsidRPr="002F4B3A">
        <w:rPr>
          <w:rFonts w:ascii="Times New Roman" w:hAnsi="Times New Roman" w:cs="Times New Roman"/>
          <w:sz w:val="28"/>
          <w:szCs w:val="28"/>
        </w:rPr>
        <w:t xml:space="preserve">, </w:t>
      </w:r>
      <w:r w:rsidRPr="002F4B3A">
        <w:rPr>
          <w:rFonts w:ascii="Times New Roman" w:hAnsi="Times New Roman" w:cs="Times New Roman"/>
          <w:sz w:val="28"/>
          <w:szCs w:val="28"/>
          <w:lang w:eastAsia="ar-SA"/>
        </w:rPr>
        <w:t>78</w:t>
      </w:r>
      <w:r w:rsidRPr="002F4B3A">
        <w:rPr>
          <w:rFonts w:ascii="Times New Roman" w:hAnsi="Times New Roman" w:cs="Times New Roman"/>
          <w:sz w:val="28"/>
          <w:szCs w:val="28"/>
          <w:vertAlign w:val="superscript"/>
          <w:lang w:eastAsia="ar-SA"/>
        </w:rPr>
        <w:t xml:space="preserve">1 </w:t>
      </w:r>
      <w:r w:rsidRPr="002F4B3A">
        <w:rPr>
          <w:rFonts w:ascii="Times New Roman" w:hAnsi="Times New Roman" w:cs="Times New Roman"/>
          <w:spacing w:val="-8"/>
          <w:sz w:val="28"/>
          <w:szCs w:val="28"/>
        </w:rPr>
        <w:t>Бюджетного кодекса Российской Федерации, под</w:t>
      </w:r>
      <w:hyperlink r:id="rId244" w:history="1">
        <w:r w:rsidRPr="002F4B3A">
          <w:rPr>
            <w:rStyle w:val="af6"/>
            <w:rFonts w:ascii="Times New Roman" w:hAnsi="Times New Roman" w:cs="Times New Roman"/>
            <w:color w:val="auto"/>
            <w:spacing w:val="-8"/>
            <w:sz w:val="28"/>
            <w:szCs w:val="28"/>
            <w:u w:val="none"/>
          </w:rPr>
          <w:t>пунктом 3 пункта 1 статьи 7.1-1</w:t>
        </w:r>
      </w:hyperlink>
      <w:r w:rsidRPr="002F4B3A">
        <w:rPr>
          <w:rFonts w:ascii="Times New Roman" w:hAnsi="Times New Roman" w:cs="Times New Roman"/>
          <w:spacing w:val="-8"/>
          <w:sz w:val="28"/>
          <w:szCs w:val="28"/>
        </w:rPr>
        <w:t>,</w:t>
      </w:r>
      <w:r w:rsidRPr="002F4B3A">
        <w:rPr>
          <w:rFonts w:ascii="Times New Roman" w:hAnsi="Times New Roman" w:cs="Times New Roman"/>
          <w:sz w:val="28"/>
          <w:szCs w:val="28"/>
        </w:rPr>
        <w:t xml:space="preserve"> </w:t>
      </w:r>
      <w:hyperlink r:id="rId245" w:history="1">
        <w:r w:rsidRPr="002F4B3A">
          <w:rPr>
            <w:rStyle w:val="af6"/>
            <w:rFonts w:ascii="Times New Roman" w:hAnsi="Times New Roman" w:cs="Times New Roman"/>
            <w:color w:val="auto"/>
            <w:sz w:val="28"/>
            <w:szCs w:val="28"/>
            <w:u w:val="none"/>
          </w:rPr>
          <w:t>пунктом 1.1 статьи 22</w:t>
        </w:r>
      </w:hyperlink>
      <w:r w:rsidRPr="002F4B3A">
        <w:rPr>
          <w:rFonts w:ascii="Times New Roman" w:hAnsi="Times New Roman" w:cs="Times New Roman"/>
          <w:sz w:val="28"/>
          <w:szCs w:val="28"/>
        </w:rPr>
        <w:t xml:space="preserve"> Закона Российской Федерации от </w:t>
      </w:r>
      <w:r w:rsidRPr="002F4B3A">
        <w:rPr>
          <w:rFonts w:ascii="Times New Roman" w:hAnsi="Times New Roman" w:cs="Times New Roman"/>
          <w:sz w:val="28"/>
          <w:szCs w:val="28"/>
        </w:rPr>
        <w:br/>
        <w:t>19 апреля 1991 года № 1032-1 «О занятости населения в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субсидии, юридическим</w:t>
      </w:r>
      <w:proofErr w:type="gramEnd"/>
      <w:r w:rsidRPr="002F4B3A">
        <w:rPr>
          <w:rFonts w:ascii="Times New Roman" w:hAnsi="Times New Roman" w:cs="Times New Roman"/>
          <w:sz w:val="28"/>
          <w:szCs w:val="28"/>
        </w:rPr>
        <w:t xml:space="preserve"> </w:t>
      </w:r>
      <w:proofErr w:type="gramStart"/>
      <w:r w:rsidRPr="002F4B3A">
        <w:rPr>
          <w:rFonts w:ascii="Times New Roman" w:hAnsi="Times New Roman" w:cs="Times New Roman"/>
          <w:sz w:val="28"/>
          <w:szCs w:val="28"/>
        </w:rPr>
        <w:t xml:space="preserve">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(далее – общие требования), </w:t>
      </w:r>
      <w:hyperlink r:id="rId246" w:history="1">
        <w:r w:rsidRPr="002F4B3A">
          <w:rPr>
            <w:rStyle w:val="af6"/>
            <w:rFonts w:ascii="Times New Roman" w:hAnsi="Times New Roman" w:cs="Times New Roman"/>
            <w:color w:val="auto"/>
            <w:sz w:val="28"/>
            <w:szCs w:val="28"/>
            <w:u w:val="none"/>
          </w:rPr>
          <w:t>пунктом 11 статьи 5</w:t>
        </w:r>
      </w:hyperlink>
      <w:r w:rsidRPr="002F4B3A">
        <w:rPr>
          <w:rFonts w:ascii="Times New Roman" w:hAnsi="Times New Roman" w:cs="Times New Roman"/>
          <w:sz w:val="28"/>
          <w:szCs w:val="28"/>
        </w:rPr>
        <w:t xml:space="preserve">, </w:t>
      </w:r>
      <w:hyperlink r:id="rId247" w:history="1">
        <w:r w:rsidRPr="002F4B3A">
          <w:rPr>
            <w:rStyle w:val="af6"/>
            <w:rFonts w:ascii="Times New Roman" w:hAnsi="Times New Roman" w:cs="Times New Roman"/>
            <w:color w:val="auto"/>
            <w:sz w:val="28"/>
            <w:szCs w:val="28"/>
            <w:u w:val="none"/>
          </w:rPr>
          <w:t>пунктом 1 статьи 10</w:t>
        </w:r>
      </w:hyperlink>
      <w:r w:rsidRPr="002F4B3A">
        <w:rPr>
          <w:rFonts w:ascii="Times New Roman" w:hAnsi="Times New Roman" w:cs="Times New Roman"/>
          <w:sz w:val="28"/>
          <w:szCs w:val="28"/>
        </w:rPr>
        <w:t xml:space="preserve"> областного закона от 02 июля 2012 года № 503-32-ОЗ «О реализации полномочий органов государственной власти Архангельской области в сфере занятости населения», устанавливает порядок и условия предоставления субсидии на</w:t>
      </w:r>
      <w:proofErr w:type="gramEnd"/>
      <w:r w:rsidRPr="002F4B3A">
        <w:rPr>
          <w:rFonts w:ascii="Times New Roman" w:hAnsi="Times New Roman" w:cs="Times New Roman"/>
          <w:sz w:val="28"/>
          <w:szCs w:val="28"/>
        </w:rPr>
        <w:t xml:space="preserve"> возмещение части затрат по </w:t>
      </w:r>
      <w:r w:rsidRPr="002F4B3A">
        <w:rPr>
          <w:rFonts w:ascii="Times New Roman" w:hAnsi="Times New Roman" w:cs="Times New Roman"/>
          <w:spacing w:val="-6"/>
          <w:sz w:val="28"/>
          <w:szCs w:val="28"/>
        </w:rPr>
        <w:t>реализации мероприятий по содействию трудоустройству незанятых инвалидов</w:t>
      </w:r>
      <w:r w:rsidRPr="002F4B3A">
        <w:rPr>
          <w:rFonts w:ascii="Times New Roman" w:hAnsi="Times New Roman" w:cs="Times New Roman"/>
          <w:sz w:val="28"/>
          <w:szCs w:val="28"/>
        </w:rPr>
        <w:t xml:space="preserve">, </w:t>
      </w:r>
      <w:r w:rsidRPr="002F4B3A">
        <w:rPr>
          <w:rFonts w:ascii="Times New Roman" w:hAnsi="Times New Roman" w:cs="Times New Roman"/>
          <w:spacing w:val="-6"/>
          <w:sz w:val="28"/>
          <w:szCs w:val="28"/>
        </w:rPr>
        <w:t>в том числе инвалидов молодого возраста, юридическим лицам (за исключением</w:t>
      </w:r>
      <w:r w:rsidRPr="002F4B3A">
        <w:rPr>
          <w:rFonts w:ascii="Times New Roman" w:hAnsi="Times New Roman" w:cs="Times New Roman"/>
          <w:sz w:val="28"/>
          <w:szCs w:val="28"/>
        </w:rPr>
        <w:t xml:space="preserve"> государственных (муниципальных) учреждений) и индивидуальным предпринимателям (далее соответственно − субсидия, работодатель).</w:t>
      </w:r>
    </w:p>
    <w:p w:rsidR="00A92D8C" w:rsidRPr="002F4B3A" w:rsidRDefault="00A92D8C">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Субсидия предоставляется за счет средств областного бюджета на реализацию мероприятий по содействию трудоустройству незанятых инвалидов в рамках подпрограммы № 7 государственной программы Архангельской области «Содействие занятости населения Архангельской области, улучшение условий и охраны труда», утвержденной настоящим постановлением.</w:t>
      </w:r>
    </w:p>
    <w:p w:rsidR="007140DD" w:rsidRPr="002F4B3A" w:rsidRDefault="007140DD">
      <w:pPr>
        <w:pStyle w:val="ConsPlusNormal0"/>
        <w:ind w:firstLine="709"/>
        <w:jc w:val="both"/>
        <w:rPr>
          <w:rFonts w:ascii="Times New Roman" w:hAnsi="Times New Roman" w:cs="Times New Roman"/>
          <w:sz w:val="28"/>
          <w:szCs w:val="28"/>
        </w:rPr>
      </w:pPr>
      <w:r w:rsidRPr="002F4B3A">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закон об областном бюджете).</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2.  В целях настоящего Порядка используются следующие основные </w:t>
      </w:r>
      <w:r w:rsidRPr="002F4B3A">
        <w:rPr>
          <w:rFonts w:ascii="Times New Roman" w:hAnsi="Times New Roman" w:cs="Times New Roman"/>
          <w:sz w:val="28"/>
          <w:szCs w:val="28"/>
        </w:rPr>
        <w:lastRenderedPageBreak/>
        <w:t>понятия:</w:t>
      </w:r>
    </w:p>
    <w:p w:rsidR="00A92D8C" w:rsidRPr="002F4B3A" w:rsidRDefault="00A92D8C">
      <w:pPr>
        <w:ind w:firstLine="709"/>
        <w:jc w:val="both"/>
      </w:pPr>
      <w:r w:rsidRPr="002F4B3A">
        <w:t xml:space="preserve">1)  мероприятие по содействию трудоустройству незанятых инвалидов (далее − мероприятие по трудоустройству) − создание рабочих мест работодателями для трудоустройства незанятых инвалидов, в том числе </w:t>
      </w:r>
      <w:r w:rsidRPr="002F4B3A">
        <w:br/>
        <w:t>в приоритетном порядке − инвалидов молодого возраста;</w:t>
      </w:r>
    </w:p>
    <w:p w:rsidR="00A92D8C" w:rsidRPr="002F4B3A" w:rsidRDefault="00A92D8C">
      <w:pPr>
        <w:ind w:firstLine="709"/>
        <w:jc w:val="both"/>
      </w:pPr>
      <w:proofErr w:type="gramStart"/>
      <w:r w:rsidRPr="002F4B3A">
        <w:t xml:space="preserve">2)  создание рабочих мест − приобретение оснащения для рабочего места (офисная мебель, производственное и (или) техническое оборудование, оргтехника, компьютеры, телефоны, инструменты, инвентарь, материальные средства), необходимого для выполнения трудовых функций, а также монтаж </w:t>
      </w:r>
      <w:r w:rsidRPr="002F4B3A">
        <w:br/>
        <w:t>и (или) установка оснащения;</w:t>
      </w:r>
      <w:proofErr w:type="gramEnd"/>
    </w:p>
    <w:p w:rsidR="00A92D8C" w:rsidRPr="002F4B3A" w:rsidRDefault="00A92D8C">
      <w:pPr>
        <w:ind w:firstLine="709"/>
        <w:jc w:val="both"/>
      </w:pPr>
      <w:r w:rsidRPr="002F4B3A">
        <w:t>3)  незанятые инвалиды – инвалиды, в том числе инвалиды молодого возраста, зарегистрированные в государственном учреждении занятости населения Архангельской области (далее – центр занятости) в качестве безработных, либо зарегистрированные в целях поиска подходящей работы;</w:t>
      </w:r>
    </w:p>
    <w:p w:rsidR="00A92D8C" w:rsidRPr="002F4B3A" w:rsidRDefault="00A92D8C">
      <w:pPr>
        <w:pStyle w:val="ConsPlusNormal0"/>
        <w:ind w:firstLine="709"/>
        <w:jc w:val="both"/>
      </w:pPr>
      <w:r w:rsidRPr="002F4B3A">
        <w:rPr>
          <w:rFonts w:ascii="Times New Roman" w:hAnsi="Times New Roman" w:cs="Times New Roman"/>
          <w:sz w:val="28"/>
          <w:szCs w:val="28"/>
        </w:rPr>
        <w:t>3)  инвалид молодого возраста – инвалид в возрасте от 18 до 44 лет;</w:t>
      </w:r>
    </w:p>
    <w:p w:rsidR="00A92D8C" w:rsidRPr="002F4B3A" w:rsidRDefault="00A92D8C">
      <w:pPr>
        <w:pStyle w:val="ConsPlusNormal0"/>
        <w:ind w:firstLine="709"/>
        <w:jc w:val="both"/>
      </w:pPr>
      <w:r w:rsidRPr="002F4B3A">
        <w:rPr>
          <w:rFonts w:ascii="Times New Roman" w:hAnsi="Times New Roman" w:cs="Times New Roman"/>
          <w:sz w:val="28"/>
          <w:szCs w:val="28"/>
        </w:rPr>
        <w:t>4)  рабочими местами являются:</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а)  обычные рабочие места − рабочие места, отвечающие санитарно-гигиеническим нормам, предъявляемым к рабочим местам, и оснащенные специальным или стандартным оборудованием, техническими средствами. </w:t>
      </w:r>
      <w:r w:rsidRPr="002F4B3A">
        <w:rPr>
          <w:rFonts w:ascii="Times New Roman" w:hAnsi="Times New Roman" w:cs="Times New Roman"/>
          <w:spacing w:val="-6"/>
          <w:sz w:val="28"/>
          <w:szCs w:val="28"/>
        </w:rPr>
        <w:t>На обычные рабочие места направляются незанятые инвалиды в соответствии</w:t>
      </w:r>
      <w:r w:rsidRPr="002F4B3A">
        <w:rPr>
          <w:rFonts w:ascii="Times New Roman" w:hAnsi="Times New Roman" w:cs="Times New Roman"/>
          <w:sz w:val="28"/>
          <w:szCs w:val="28"/>
        </w:rPr>
        <w:t xml:space="preserve"> </w:t>
      </w:r>
      <w:r w:rsidRPr="002F4B3A">
        <w:rPr>
          <w:rFonts w:ascii="Times New Roman" w:hAnsi="Times New Roman" w:cs="Times New Roman"/>
          <w:sz w:val="28"/>
          <w:szCs w:val="28"/>
        </w:rPr>
        <w:br/>
      </w:r>
      <w:r w:rsidRPr="002F4B3A">
        <w:rPr>
          <w:rFonts w:ascii="Times New Roman" w:hAnsi="Times New Roman" w:cs="Times New Roman"/>
          <w:spacing w:val="-8"/>
          <w:sz w:val="28"/>
          <w:szCs w:val="28"/>
        </w:rPr>
        <w:t>со специальными требованиями к условиям труда инвалидов, предусмотренными</w:t>
      </w:r>
      <w:r w:rsidRPr="002F4B3A">
        <w:rPr>
          <w:rFonts w:ascii="Times New Roman" w:hAnsi="Times New Roman" w:cs="Times New Roman"/>
          <w:sz w:val="28"/>
          <w:szCs w:val="28"/>
        </w:rPr>
        <w:t xml:space="preserve"> санитарными правилами СП 2.2.3670-20 «Санитарно-эпидемиологические требования к условиям труда», утвержденными постановлением Главного государственного санитарного врача Российской Федерации от 2 декабря 2020 № 40;</w:t>
      </w:r>
    </w:p>
    <w:p w:rsidR="00A92D8C" w:rsidRPr="002F4B3A" w:rsidRDefault="00A92D8C">
      <w:pPr>
        <w:pStyle w:val="ConsPlusNormal0"/>
        <w:ind w:firstLine="709"/>
        <w:jc w:val="both"/>
      </w:pPr>
      <w:r w:rsidRPr="002F4B3A">
        <w:rPr>
          <w:rFonts w:ascii="Times New Roman" w:hAnsi="Times New Roman" w:cs="Times New Roman"/>
          <w:sz w:val="28"/>
          <w:szCs w:val="28"/>
        </w:rPr>
        <w:t>б)  специальные рабочие места для трудоустройства инвалидов − р</w:t>
      </w:r>
      <w:r w:rsidRPr="002F4B3A">
        <w:rPr>
          <w:rFonts w:ascii="Times New Roman" w:hAnsi="Times New Roman" w:cs="Times New Roman"/>
          <w:spacing w:val="-6"/>
          <w:sz w:val="28"/>
          <w:szCs w:val="28"/>
        </w:rPr>
        <w:t>абочие места, требующие дополнительных мер по организации труда, включая</w:t>
      </w:r>
      <w:r w:rsidRPr="002F4B3A">
        <w:rPr>
          <w:rFonts w:ascii="Times New Roman" w:hAnsi="Times New Roman" w:cs="Times New Roman"/>
          <w:sz w:val="28"/>
          <w:szCs w:val="28"/>
        </w:rPr>
        <w:t xml:space="preserve"> адаптацию основного и вспомогательного оборудования, технического </w:t>
      </w:r>
      <w:r w:rsidRPr="002F4B3A">
        <w:rPr>
          <w:rFonts w:ascii="Times New Roman" w:hAnsi="Times New Roman" w:cs="Times New Roman"/>
          <w:sz w:val="28"/>
          <w:szCs w:val="28"/>
        </w:rPr>
        <w:br/>
        <w:t>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в)  надомные рабочие места − рабочие места, созданные в специальных условиях, обеспечивающих возможность выполнения работы на дому. Работа на дому применима, если надомный труд используется работодателем как форма хозяйствования, а оформление надомного труда осуществляется </w:t>
      </w:r>
      <w:r w:rsidRPr="002F4B3A">
        <w:rPr>
          <w:rFonts w:ascii="Times New Roman" w:hAnsi="Times New Roman" w:cs="Times New Roman"/>
          <w:sz w:val="28"/>
          <w:szCs w:val="28"/>
        </w:rPr>
        <w:br/>
      </w:r>
      <w:r w:rsidRPr="002F4B3A">
        <w:rPr>
          <w:rFonts w:ascii="Times New Roman" w:hAnsi="Times New Roman" w:cs="Times New Roman"/>
          <w:spacing w:val="-6"/>
          <w:sz w:val="28"/>
          <w:szCs w:val="28"/>
        </w:rPr>
        <w:t xml:space="preserve">в соответствии со </w:t>
      </w:r>
      <w:hyperlink r:id="rId248" w:history="1">
        <w:r w:rsidRPr="002F4B3A">
          <w:rPr>
            <w:rStyle w:val="af6"/>
            <w:rFonts w:ascii="Times New Roman" w:hAnsi="Times New Roman" w:cs="Times New Roman"/>
            <w:color w:val="auto"/>
            <w:spacing w:val="-6"/>
            <w:sz w:val="28"/>
            <w:szCs w:val="28"/>
            <w:u w:val="none"/>
          </w:rPr>
          <w:t>статьями 310</w:t>
        </w:r>
      </w:hyperlink>
      <w:r w:rsidRPr="002F4B3A">
        <w:rPr>
          <w:rFonts w:ascii="Times New Roman" w:hAnsi="Times New Roman" w:cs="Times New Roman"/>
          <w:spacing w:val="-6"/>
          <w:sz w:val="28"/>
          <w:szCs w:val="28"/>
        </w:rPr>
        <w:t> − </w:t>
      </w:r>
      <w:hyperlink r:id="rId249" w:history="1">
        <w:r w:rsidRPr="002F4B3A">
          <w:rPr>
            <w:rStyle w:val="af6"/>
            <w:rFonts w:ascii="Times New Roman" w:hAnsi="Times New Roman" w:cs="Times New Roman"/>
            <w:color w:val="auto"/>
            <w:spacing w:val="-6"/>
            <w:sz w:val="28"/>
            <w:szCs w:val="28"/>
            <w:u w:val="none"/>
          </w:rPr>
          <w:t>312</w:t>
        </w:r>
      </w:hyperlink>
      <w:r w:rsidRPr="002F4B3A">
        <w:rPr>
          <w:rFonts w:ascii="Times New Roman" w:hAnsi="Times New Roman" w:cs="Times New Roman"/>
          <w:spacing w:val="-6"/>
          <w:sz w:val="28"/>
          <w:szCs w:val="28"/>
        </w:rPr>
        <w:t xml:space="preserve"> Трудового кодекса Российской Федерации.</w:t>
      </w:r>
    </w:p>
    <w:p w:rsidR="00A92D8C" w:rsidRPr="002F4B3A" w:rsidRDefault="00A92D8C">
      <w:pPr>
        <w:pStyle w:val="ConsPlusNormal0"/>
        <w:ind w:firstLine="709"/>
        <w:jc w:val="both"/>
      </w:pPr>
      <w:r w:rsidRPr="002F4B3A">
        <w:rPr>
          <w:rFonts w:ascii="Times New Roman" w:hAnsi="Times New Roman" w:cs="Times New Roman"/>
          <w:spacing w:val="-10"/>
          <w:sz w:val="28"/>
          <w:szCs w:val="28"/>
        </w:rPr>
        <w:t>3.  Главным распорядителем средств областного бюджета, предусмотренных</w:t>
      </w:r>
      <w:r w:rsidRPr="002F4B3A">
        <w:rPr>
          <w:rFonts w:ascii="Times New Roman" w:hAnsi="Times New Roman" w:cs="Times New Roman"/>
          <w:sz w:val="28"/>
          <w:szCs w:val="28"/>
        </w:rPr>
        <w:t xml:space="preserve"> на предоставление субсидии, является министерство труда, занятости </w:t>
      </w:r>
      <w:r w:rsidRPr="002F4B3A">
        <w:rPr>
          <w:rFonts w:ascii="Times New Roman" w:hAnsi="Times New Roman" w:cs="Times New Roman"/>
          <w:sz w:val="28"/>
          <w:szCs w:val="28"/>
        </w:rPr>
        <w:br/>
        <w:t>и социального развития Архангельской области (далее − министерство).</w:t>
      </w:r>
    </w:p>
    <w:p w:rsidR="00A92D8C" w:rsidRPr="002F4B3A" w:rsidRDefault="00A92D8C">
      <w:pPr>
        <w:pStyle w:val="ConsPlusNormal0"/>
        <w:ind w:firstLine="709"/>
        <w:jc w:val="both"/>
      </w:pPr>
      <w:r w:rsidRPr="002F4B3A">
        <w:rPr>
          <w:rFonts w:ascii="Times New Roman" w:hAnsi="Times New Roman" w:cs="Times New Roman"/>
          <w:spacing w:val="-8"/>
          <w:sz w:val="28"/>
          <w:szCs w:val="28"/>
        </w:rPr>
        <w:t>4.  Предоставление субсидии осуществляется министерством в соответствии</w:t>
      </w:r>
      <w:r w:rsidRPr="002F4B3A">
        <w:rPr>
          <w:rFonts w:ascii="Times New Roman" w:hAnsi="Times New Roman" w:cs="Times New Roman"/>
          <w:sz w:val="28"/>
          <w:szCs w:val="28"/>
        </w:rPr>
        <w:t xml:space="preserve"> со сводной бюджетной росписью областного бюджета в пределах средств, предусмотренных в областном бюджете.</w:t>
      </w:r>
    </w:p>
    <w:p w:rsidR="00A92D8C" w:rsidRPr="002F4B3A" w:rsidRDefault="00A92D8C">
      <w:pPr>
        <w:pStyle w:val="ConsPlusNormal0"/>
        <w:ind w:firstLine="709"/>
        <w:jc w:val="both"/>
        <w:rPr>
          <w:rFonts w:ascii="Times New Roman" w:hAnsi="Times New Roman" w:cs="Times New Roman"/>
          <w:sz w:val="28"/>
          <w:szCs w:val="28"/>
        </w:rPr>
      </w:pPr>
    </w:p>
    <w:p w:rsidR="00A92D8C" w:rsidRPr="002F4B3A" w:rsidRDefault="00A92D8C">
      <w:pPr>
        <w:pStyle w:val="ConsPlusNormal0"/>
        <w:ind w:firstLine="0"/>
        <w:jc w:val="center"/>
      </w:pPr>
      <w:r w:rsidRPr="002F4B3A">
        <w:rPr>
          <w:rFonts w:ascii="Times New Roman" w:hAnsi="Times New Roman" w:cs="Times New Roman"/>
          <w:b/>
          <w:sz w:val="28"/>
          <w:szCs w:val="28"/>
        </w:rPr>
        <w:t>II. Условия предоставления субсидии</w:t>
      </w:r>
    </w:p>
    <w:p w:rsidR="00A92D8C" w:rsidRPr="002F4B3A" w:rsidRDefault="00A92D8C">
      <w:pPr>
        <w:pStyle w:val="ConsPlusNormal0"/>
        <w:jc w:val="center"/>
        <w:rPr>
          <w:rFonts w:ascii="Times New Roman" w:hAnsi="Times New Roman" w:cs="Times New Roman"/>
          <w:b/>
          <w:sz w:val="28"/>
          <w:szCs w:val="28"/>
        </w:rPr>
      </w:pPr>
    </w:p>
    <w:p w:rsidR="00A92D8C" w:rsidRPr="002F4B3A" w:rsidRDefault="00A92D8C">
      <w:pPr>
        <w:pStyle w:val="ConsPlusNormal0"/>
        <w:ind w:firstLine="709"/>
        <w:jc w:val="both"/>
      </w:pPr>
      <w:r w:rsidRPr="002F4B3A">
        <w:rPr>
          <w:rFonts w:ascii="Times New Roman" w:hAnsi="Times New Roman" w:cs="Times New Roman"/>
          <w:sz w:val="28"/>
          <w:szCs w:val="28"/>
        </w:rPr>
        <w:lastRenderedPageBreak/>
        <w:t xml:space="preserve">5.  Получателями субсидии являются работодатели, реализующие мероприятия по трудоустройству и заключившие с центром занятости </w:t>
      </w:r>
      <w:r w:rsidRPr="002F4B3A">
        <w:rPr>
          <w:rFonts w:ascii="Times New Roman" w:hAnsi="Times New Roman" w:cs="Times New Roman"/>
          <w:spacing w:val="-6"/>
          <w:sz w:val="28"/>
          <w:szCs w:val="28"/>
        </w:rPr>
        <w:t xml:space="preserve">договоры </w:t>
      </w:r>
      <w:r w:rsidRPr="002F4B3A">
        <w:rPr>
          <w:rFonts w:ascii="Times New Roman" w:eastAsia="Calibri" w:hAnsi="Times New Roman" w:cs="Times New Roman"/>
          <w:spacing w:val="-6"/>
          <w:sz w:val="28"/>
          <w:szCs w:val="28"/>
          <w:lang w:eastAsia="en-US"/>
        </w:rPr>
        <w:t>о содействии трудоустройству незанятых инвалидов</w:t>
      </w:r>
      <w:r w:rsidRPr="002F4B3A">
        <w:rPr>
          <w:rFonts w:ascii="Times New Roman" w:hAnsi="Times New Roman" w:cs="Times New Roman"/>
          <w:spacing w:val="-6"/>
          <w:sz w:val="28"/>
          <w:szCs w:val="28"/>
        </w:rPr>
        <w:t xml:space="preserve"> (далее – договор).</w:t>
      </w:r>
    </w:p>
    <w:p w:rsidR="00A92D8C" w:rsidRPr="002F4B3A" w:rsidRDefault="00A92D8C">
      <w:pPr>
        <w:pStyle w:val="ConsPlusNormal0"/>
        <w:ind w:firstLine="709"/>
        <w:jc w:val="both"/>
      </w:pPr>
      <w:r w:rsidRPr="002F4B3A">
        <w:rPr>
          <w:rFonts w:ascii="Times New Roman" w:hAnsi="Times New Roman" w:cs="Times New Roman"/>
          <w:sz w:val="28"/>
          <w:szCs w:val="28"/>
        </w:rPr>
        <w:t>6.  Субсидии предоставляются в целях возмещения части затрат, понесенных на создание рабочих мест, необходимых для выполнения трудовых функций незанятыми инвалидами,  а также на обеспечение доступа инвалидов к рабочим местам и объектам производственной инфраструктуры.</w:t>
      </w:r>
    </w:p>
    <w:p w:rsidR="00A92D8C" w:rsidRPr="002F4B3A" w:rsidRDefault="00A92D8C">
      <w:pPr>
        <w:autoSpaceDE w:val="0"/>
        <w:ind w:firstLine="709"/>
        <w:jc w:val="both"/>
      </w:pPr>
      <w:r w:rsidRPr="002F4B3A">
        <w:t>Перечень оснащения, необходимого для создания рабочих мест, определяется работодателями по согласованию с центром занятости</w:t>
      </w:r>
      <w:r w:rsidRPr="002F4B3A">
        <w:br/>
        <w:t xml:space="preserve">с учетом профессии (специальности) незанятых инвалидов, характера функциональных нарушений и ограничения способности к трудовой деятельности, рекомендаций индивидуальной программы реабилитации или </w:t>
      </w:r>
      <w:proofErr w:type="spellStart"/>
      <w:r w:rsidRPr="002F4B3A">
        <w:rPr>
          <w:spacing w:val="-6"/>
        </w:rPr>
        <w:t>абилитации</w:t>
      </w:r>
      <w:proofErr w:type="spellEnd"/>
      <w:r w:rsidRPr="002F4B3A">
        <w:rPr>
          <w:spacing w:val="-6"/>
        </w:rPr>
        <w:t xml:space="preserve"> инвалида, характера выполняемых работ и уровня специализации</w:t>
      </w:r>
      <w:r w:rsidRPr="002F4B3A">
        <w:t xml:space="preserve"> рабочих мест, механизации и автоматизации производственного процесса.</w:t>
      </w:r>
    </w:p>
    <w:p w:rsidR="00A92D8C" w:rsidRPr="002F4B3A" w:rsidRDefault="00A92D8C">
      <w:pPr>
        <w:pStyle w:val="ConsPlusNormal0"/>
        <w:ind w:firstLine="709"/>
        <w:jc w:val="both"/>
      </w:pPr>
      <w:r w:rsidRPr="002F4B3A">
        <w:rPr>
          <w:rFonts w:ascii="Times New Roman" w:eastAsia="Calibri" w:hAnsi="Times New Roman" w:cs="Times New Roman"/>
          <w:spacing w:val="-6"/>
          <w:sz w:val="28"/>
          <w:szCs w:val="28"/>
          <w:lang w:eastAsia="en-US"/>
        </w:rPr>
        <w:t>7.  Субсидии предоставляются работодателям при соблюдении следующих</w:t>
      </w:r>
      <w:r w:rsidRPr="002F4B3A">
        <w:rPr>
          <w:rFonts w:ascii="Times New Roman" w:eastAsia="Calibri" w:hAnsi="Times New Roman" w:cs="Times New Roman"/>
          <w:sz w:val="28"/>
          <w:szCs w:val="28"/>
          <w:lang w:eastAsia="en-US"/>
        </w:rPr>
        <w:t xml:space="preserve"> условий:</w:t>
      </w:r>
    </w:p>
    <w:p w:rsidR="00A92D8C" w:rsidRPr="002F4B3A" w:rsidRDefault="00A92D8C">
      <w:pPr>
        <w:pStyle w:val="ConsPlusNormal0"/>
        <w:ind w:firstLine="709"/>
        <w:jc w:val="both"/>
      </w:pPr>
      <w:r w:rsidRPr="002F4B3A">
        <w:rPr>
          <w:rFonts w:ascii="Times New Roman" w:eastAsia="Calibri" w:hAnsi="Times New Roman" w:cs="Times New Roman"/>
          <w:sz w:val="28"/>
          <w:szCs w:val="28"/>
          <w:lang w:eastAsia="en-US"/>
        </w:rPr>
        <w:t xml:space="preserve">1)  создание рабочего места путем приобретения и (или) монтажа </w:t>
      </w:r>
      <w:r w:rsidRPr="002F4B3A">
        <w:rPr>
          <w:rFonts w:ascii="Times New Roman" w:eastAsia="Calibri" w:hAnsi="Times New Roman" w:cs="Times New Roman"/>
          <w:sz w:val="28"/>
          <w:szCs w:val="28"/>
          <w:lang w:eastAsia="en-US"/>
        </w:rPr>
        <w:br/>
        <w:t xml:space="preserve">и (или) установки оснащения, необходимого для выполнения трудовой функции на рабочем месте, которое должно функционировать не менее одного года со дня заключения договора между центром занятости </w:t>
      </w:r>
      <w:r w:rsidRPr="002F4B3A">
        <w:rPr>
          <w:rFonts w:ascii="Times New Roman" w:eastAsia="Calibri" w:hAnsi="Times New Roman" w:cs="Times New Roman"/>
          <w:sz w:val="28"/>
          <w:szCs w:val="28"/>
          <w:lang w:eastAsia="en-US"/>
        </w:rPr>
        <w:br/>
        <w:t>и работодателем, а также на обеспечение доступа инвалидов к рабочим местам и объектам производственной инфраструктуры;</w:t>
      </w:r>
    </w:p>
    <w:p w:rsidR="00A92D8C" w:rsidRPr="002F4B3A" w:rsidRDefault="00A92D8C">
      <w:pPr>
        <w:pStyle w:val="ConsPlusNormal0"/>
        <w:ind w:firstLine="709"/>
        <w:jc w:val="both"/>
      </w:pPr>
      <w:r w:rsidRPr="002F4B3A">
        <w:rPr>
          <w:rFonts w:ascii="Times New Roman" w:eastAsia="Calibri" w:hAnsi="Times New Roman" w:cs="Times New Roman"/>
          <w:spacing w:val="-8"/>
          <w:sz w:val="28"/>
          <w:szCs w:val="28"/>
          <w:lang w:eastAsia="en-US"/>
        </w:rPr>
        <w:t>2)  заключение трудового договора на неопределенный срок с гражданином</w:t>
      </w:r>
      <w:r w:rsidRPr="002F4B3A">
        <w:rPr>
          <w:rFonts w:ascii="Times New Roman" w:eastAsia="Calibri" w:hAnsi="Times New Roman" w:cs="Times New Roman"/>
          <w:sz w:val="28"/>
          <w:szCs w:val="28"/>
          <w:lang w:eastAsia="en-US"/>
        </w:rPr>
        <w:t xml:space="preserve"> из числа незанятых инвалидов в целях выполнения трудовой функции </w:t>
      </w:r>
      <w:r w:rsidRPr="002F4B3A">
        <w:rPr>
          <w:rFonts w:ascii="Times New Roman" w:eastAsia="Calibri" w:hAnsi="Times New Roman" w:cs="Times New Roman"/>
          <w:sz w:val="28"/>
          <w:szCs w:val="28"/>
          <w:lang w:eastAsia="en-US"/>
        </w:rPr>
        <w:br/>
        <w:t>на созданном рабочем месте;</w:t>
      </w:r>
    </w:p>
    <w:p w:rsidR="00A92D8C" w:rsidRPr="002F4B3A" w:rsidRDefault="00A92D8C">
      <w:pPr>
        <w:pStyle w:val="ConsPlusNormal0"/>
        <w:tabs>
          <w:tab w:val="left" w:pos="1134"/>
        </w:tabs>
        <w:ind w:firstLine="709"/>
        <w:jc w:val="both"/>
      </w:pPr>
      <w:r w:rsidRPr="002F4B3A">
        <w:rPr>
          <w:rFonts w:ascii="Times New Roman" w:eastAsia="Calibri" w:hAnsi="Times New Roman" w:cs="Times New Roman"/>
          <w:sz w:val="28"/>
          <w:szCs w:val="28"/>
          <w:lang w:eastAsia="en-US"/>
        </w:rPr>
        <w:t>3)</w:t>
      </w:r>
      <w:r w:rsidRPr="002F4B3A">
        <w:rPr>
          <w:rFonts w:ascii="Times New Roman" w:eastAsia="Calibri" w:hAnsi="Times New Roman" w:cs="Times New Roman"/>
          <w:sz w:val="28"/>
          <w:szCs w:val="28"/>
          <w:lang w:eastAsia="en-US"/>
        </w:rPr>
        <w:tab/>
        <w:t>заключение договора между работодателем и центром занятости.</w:t>
      </w:r>
    </w:p>
    <w:p w:rsidR="00A92D8C" w:rsidRPr="002F4B3A" w:rsidRDefault="00A92D8C">
      <w:pPr>
        <w:tabs>
          <w:tab w:val="left" w:pos="1134"/>
          <w:tab w:val="left" w:pos="1276"/>
          <w:tab w:val="left" w:pos="1418"/>
        </w:tabs>
        <w:autoSpaceDE w:val="0"/>
        <w:ind w:firstLine="709"/>
        <w:jc w:val="both"/>
      </w:pPr>
      <w:r w:rsidRPr="002F4B3A">
        <w:rPr>
          <w:szCs w:val="20"/>
          <w:lang w:eastAsia="ar-SA"/>
        </w:rPr>
        <w:t>7</w:t>
      </w:r>
      <w:r w:rsidRPr="002F4B3A">
        <w:rPr>
          <w:szCs w:val="20"/>
          <w:vertAlign w:val="superscript"/>
          <w:lang w:eastAsia="ar-SA"/>
        </w:rPr>
        <w:t>1</w:t>
      </w:r>
      <w:r w:rsidRPr="002F4B3A">
        <w:rPr>
          <w:szCs w:val="20"/>
          <w:lang w:eastAsia="ar-SA"/>
        </w:rPr>
        <w:t>.</w:t>
      </w:r>
      <w:r w:rsidRPr="002F4B3A">
        <w:rPr>
          <w:szCs w:val="20"/>
          <w:lang w:eastAsia="ar-SA"/>
        </w:rPr>
        <w:tab/>
        <w:t>Критериями отбора работодателей, имеющих право на получение субсидии, являются:</w:t>
      </w:r>
    </w:p>
    <w:p w:rsidR="00A92D8C" w:rsidRPr="002F4B3A" w:rsidRDefault="00A92D8C">
      <w:pPr>
        <w:autoSpaceDE w:val="0"/>
        <w:ind w:firstLine="709"/>
        <w:jc w:val="both"/>
      </w:pPr>
      <w:r w:rsidRPr="002F4B3A">
        <w:rPr>
          <w:rFonts w:eastAsia="Calibri"/>
          <w:szCs w:val="20"/>
          <w:lang w:eastAsia="en-US"/>
        </w:rPr>
        <w:t>1) работодатель является юридическим лицом (за исключением государственных (муниципальных) учреждений), в том числе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их уставных (складочных) капиталах, некоммерческой организацией или индивидуальным предпринимателем;</w:t>
      </w:r>
    </w:p>
    <w:p w:rsidR="00A92D8C" w:rsidRPr="002F4B3A" w:rsidRDefault="00A92D8C">
      <w:pPr>
        <w:autoSpaceDE w:val="0"/>
        <w:ind w:firstLine="709"/>
        <w:jc w:val="both"/>
      </w:pPr>
      <w:r w:rsidRPr="002F4B3A">
        <w:rPr>
          <w:rFonts w:eastAsia="Calibri"/>
          <w:szCs w:val="20"/>
          <w:lang w:eastAsia="en-US"/>
        </w:rPr>
        <w:t xml:space="preserve">2) осуществление работодателем деятельности на территории Архангельской области. </w:t>
      </w:r>
    </w:p>
    <w:p w:rsidR="00A92D8C" w:rsidRPr="002F4B3A" w:rsidRDefault="00A92D8C">
      <w:pPr>
        <w:widowControl w:val="0"/>
        <w:tabs>
          <w:tab w:val="left" w:pos="1134"/>
        </w:tabs>
        <w:autoSpaceDE w:val="0"/>
        <w:ind w:firstLine="709"/>
        <w:jc w:val="both"/>
      </w:pPr>
      <w:r w:rsidRPr="002F4B3A">
        <w:t>7</w:t>
      </w:r>
      <w:r w:rsidRPr="002F4B3A">
        <w:rPr>
          <w:vertAlign w:val="superscript"/>
        </w:rPr>
        <w:t>2</w:t>
      </w:r>
      <w:r w:rsidRPr="002F4B3A">
        <w:t>.</w:t>
      </w:r>
      <w:r w:rsidRPr="002F4B3A">
        <w:tab/>
        <w:t xml:space="preserve">Отбор работодателей проводится способом запроса предложений (заявок), направленных работодателями для участия в отборе, исходя </w:t>
      </w:r>
      <w:r w:rsidRPr="002F4B3A">
        <w:br/>
        <w:t>из соответствия работодателя критериям отбора, указанным в пункте 7</w:t>
      </w:r>
      <w:r w:rsidRPr="002F4B3A">
        <w:rPr>
          <w:vertAlign w:val="superscript"/>
        </w:rPr>
        <w:t>1</w:t>
      </w:r>
      <w:r w:rsidRPr="002F4B3A">
        <w:t xml:space="preserve"> настоящего Порядка, и очередности поступления предложения (заявки) </w:t>
      </w:r>
      <w:r w:rsidRPr="002F4B3A">
        <w:br/>
        <w:t>на участие в отборе.</w:t>
      </w:r>
    </w:p>
    <w:p w:rsidR="00A92D8C" w:rsidRPr="002F4B3A" w:rsidRDefault="00A92D8C">
      <w:pPr>
        <w:widowControl w:val="0"/>
        <w:tabs>
          <w:tab w:val="left" w:pos="1134"/>
        </w:tabs>
        <w:autoSpaceDE w:val="0"/>
        <w:ind w:firstLine="709"/>
        <w:jc w:val="both"/>
      </w:pPr>
      <w:r w:rsidRPr="002F4B3A">
        <w:rPr>
          <w:bCs/>
        </w:rPr>
        <w:t>7</w:t>
      </w:r>
      <w:r w:rsidRPr="002F4B3A">
        <w:rPr>
          <w:bCs/>
          <w:vertAlign w:val="superscript"/>
        </w:rPr>
        <w:t>3</w:t>
      </w:r>
      <w:r w:rsidRPr="002F4B3A">
        <w:rPr>
          <w:bCs/>
        </w:rPr>
        <w:t>.</w:t>
      </w:r>
      <w:r w:rsidRPr="002F4B3A">
        <w:rPr>
          <w:bCs/>
        </w:rPr>
        <w:tab/>
        <w:t xml:space="preserve">Объявление о проведении отбора работодателей (далее – объявление) размещается на едином портале, а также на официальном сайте </w:t>
      </w:r>
      <w:r w:rsidRPr="002F4B3A">
        <w:rPr>
          <w:bCs/>
        </w:rPr>
        <w:lastRenderedPageBreak/>
        <w:t xml:space="preserve">центра занятости </w:t>
      </w:r>
      <w:r w:rsidRPr="002F4B3A">
        <w:t xml:space="preserve">в информационно-телекоммуникационной сети «Интернет» </w:t>
      </w:r>
      <w:r w:rsidRPr="002F4B3A">
        <w:br/>
        <w:t>(далее – официальный сайт центра занятости)</w:t>
      </w:r>
      <w:r w:rsidRPr="002F4B3A">
        <w:rPr>
          <w:bCs/>
        </w:rPr>
        <w:t xml:space="preserve"> не позднее, чем за пять рабочих дней до дня начала приема заявок.</w:t>
      </w:r>
    </w:p>
    <w:p w:rsidR="00A92D8C" w:rsidRPr="002F4B3A" w:rsidRDefault="00A92D8C">
      <w:pPr>
        <w:autoSpaceDE w:val="0"/>
        <w:ind w:firstLine="709"/>
        <w:jc w:val="both"/>
      </w:pPr>
      <w:r w:rsidRPr="002F4B3A">
        <w:rPr>
          <w:szCs w:val="20"/>
          <w:lang w:eastAsia="ar-SA"/>
        </w:rPr>
        <w:t>В объявлении указываются:</w:t>
      </w:r>
    </w:p>
    <w:p w:rsidR="00A92D8C" w:rsidRPr="002F4B3A" w:rsidRDefault="00A92D8C">
      <w:pPr>
        <w:autoSpaceDE w:val="0"/>
        <w:ind w:firstLine="709"/>
        <w:jc w:val="both"/>
      </w:pPr>
      <w:r w:rsidRPr="002F4B3A">
        <w:rPr>
          <w:szCs w:val="20"/>
          <w:lang w:eastAsia="ar-SA"/>
        </w:rPr>
        <w:t xml:space="preserve">1) сроки проведения отбора (дата и время начала (окончания) подачи (приема) заявочной документации), которые не могут быть меньше </w:t>
      </w:r>
      <w:r w:rsidRPr="002F4B3A">
        <w:rPr>
          <w:szCs w:val="20"/>
          <w:lang w:eastAsia="ar-SA"/>
        </w:rPr>
        <w:br/>
        <w:t>30 календарных дней, следующих за днем размещения объявления;</w:t>
      </w:r>
    </w:p>
    <w:p w:rsidR="00A92D8C" w:rsidRPr="002F4B3A" w:rsidRDefault="00A92D8C">
      <w:pPr>
        <w:autoSpaceDE w:val="0"/>
        <w:ind w:firstLine="709"/>
        <w:jc w:val="both"/>
      </w:pPr>
      <w:r w:rsidRPr="002F4B3A">
        <w:rPr>
          <w:szCs w:val="20"/>
          <w:lang w:eastAsia="ar-SA"/>
        </w:rPr>
        <w:t>2) наименование, местонахождение, почтовый адрес, адрес электронной почты центра занятости;</w:t>
      </w:r>
    </w:p>
    <w:p w:rsidR="00A92D8C" w:rsidRPr="002F4B3A" w:rsidRDefault="00A92D8C">
      <w:pPr>
        <w:autoSpaceDE w:val="0"/>
        <w:ind w:firstLine="709"/>
        <w:jc w:val="both"/>
      </w:pPr>
      <w:r w:rsidRPr="002F4B3A">
        <w:rPr>
          <w:szCs w:val="20"/>
          <w:lang w:eastAsia="ar-SA"/>
        </w:rPr>
        <w:t xml:space="preserve">3) цели предоставления субсидии в соответствии с пунктом 1 настоящего Порядка, а также результаты предоставления субсидии </w:t>
      </w:r>
      <w:r w:rsidRPr="002F4B3A">
        <w:rPr>
          <w:szCs w:val="20"/>
          <w:lang w:eastAsia="ar-SA"/>
        </w:rPr>
        <w:br/>
        <w:t>в соответствии с пунктом 30</w:t>
      </w:r>
      <w:r w:rsidRPr="002F4B3A">
        <w:rPr>
          <w:szCs w:val="20"/>
          <w:vertAlign w:val="superscript"/>
          <w:lang w:eastAsia="ar-SA"/>
        </w:rPr>
        <w:t>1</w:t>
      </w:r>
      <w:r w:rsidRPr="002F4B3A">
        <w:rPr>
          <w:szCs w:val="20"/>
          <w:lang w:eastAsia="ar-SA"/>
        </w:rPr>
        <w:t xml:space="preserve"> настоящего Порядка;</w:t>
      </w:r>
    </w:p>
    <w:p w:rsidR="00A92D8C" w:rsidRPr="002F4B3A" w:rsidRDefault="00A92D8C">
      <w:pPr>
        <w:autoSpaceDE w:val="0"/>
        <w:ind w:firstLine="709"/>
        <w:jc w:val="both"/>
      </w:pPr>
      <w:r w:rsidRPr="002F4B3A">
        <w:rPr>
          <w:szCs w:val="20"/>
          <w:lang w:eastAsia="ar-SA"/>
        </w:rPr>
        <w:t xml:space="preserve">4) доменное имя, и (или) сетевой адрес, и (или) указатели страниц сайта в информационно-телекоммуникационной сети «Интернет», </w:t>
      </w:r>
      <w:r w:rsidRPr="002F4B3A">
        <w:rPr>
          <w:szCs w:val="20"/>
          <w:lang w:eastAsia="ar-SA"/>
        </w:rPr>
        <w:br/>
        <w:t>на котором обеспечивается проведение отбора;</w:t>
      </w:r>
    </w:p>
    <w:p w:rsidR="00A92D8C" w:rsidRPr="002F4B3A" w:rsidRDefault="00A92D8C">
      <w:pPr>
        <w:autoSpaceDE w:val="0"/>
        <w:ind w:firstLine="709"/>
        <w:jc w:val="both"/>
      </w:pPr>
      <w:r w:rsidRPr="002F4B3A">
        <w:rPr>
          <w:szCs w:val="20"/>
          <w:lang w:eastAsia="ar-SA"/>
        </w:rPr>
        <w:t>5) требования к работодателям в соответствии с пунктами 7</w:t>
      </w:r>
      <w:r w:rsidRPr="002F4B3A">
        <w:rPr>
          <w:szCs w:val="20"/>
          <w:vertAlign w:val="superscript"/>
          <w:lang w:eastAsia="ar-SA"/>
        </w:rPr>
        <w:t xml:space="preserve">1 </w:t>
      </w:r>
      <w:r w:rsidRPr="002F4B3A">
        <w:rPr>
          <w:szCs w:val="20"/>
          <w:lang w:eastAsia="ar-SA"/>
        </w:rPr>
        <w:t>и 15 настоящего Порядка и перечень документов, указанный в пункте 8 настоящего Порядка;</w:t>
      </w:r>
    </w:p>
    <w:p w:rsidR="00A92D8C" w:rsidRPr="002F4B3A" w:rsidRDefault="00A92D8C">
      <w:pPr>
        <w:autoSpaceDE w:val="0"/>
        <w:ind w:firstLine="709"/>
        <w:jc w:val="both"/>
      </w:pPr>
      <w:r w:rsidRPr="002F4B3A">
        <w:rPr>
          <w:szCs w:val="20"/>
          <w:lang w:eastAsia="ar-SA"/>
        </w:rPr>
        <w:t xml:space="preserve">6) порядок подачи заявки работодателями и требования, предъявляемые к форме и содержанию заявки в соответствии с пунктами 8 </w:t>
      </w:r>
      <w:r w:rsidRPr="002F4B3A">
        <w:rPr>
          <w:szCs w:val="20"/>
          <w:lang w:eastAsia="ar-SA"/>
        </w:rPr>
        <w:br/>
        <w:t>и 10 настоящего Порядка;</w:t>
      </w:r>
    </w:p>
    <w:p w:rsidR="00A92D8C" w:rsidRPr="002F4B3A" w:rsidRDefault="00A92D8C">
      <w:pPr>
        <w:autoSpaceDE w:val="0"/>
        <w:ind w:firstLine="709"/>
        <w:jc w:val="both"/>
      </w:pPr>
      <w:r w:rsidRPr="002F4B3A">
        <w:rPr>
          <w:szCs w:val="20"/>
          <w:lang w:eastAsia="ar-SA"/>
        </w:rPr>
        <w:t xml:space="preserve">7) порядок отзыва заявки, порядок возврата документов, представленных работодателем в центр занятости, </w:t>
      </w:r>
      <w:proofErr w:type="gramStart"/>
      <w:r w:rsidRPr="002F4B3A">
        <w:rPr>
          <w:szCs w:val="20"/>
          <w:lang w:eastAsia="ar-SA"/>
        </w:rPr>
        <w:t>определяющий</w:t>
      </w:r>
      <w:proofErr w:type="gramEnd"/>
      <w:r w:rsidRPr="002F4B3A">
        <w:rPr>
          <w:szCs w:val="20"/>
          <w:lang w:eastAsia="ar-SA"/>
        </w:rPr>
        <w:t xml:space="preserve"> в том числе основания для возврата указанных документов, в соответствии </w:t>
      </w:r>
      <w:r w:rsidRPr="002F4B3A">
        <w:rPr>
          <w:szCs w:val="20"/>
          <w:lang w:eastAsia="ar-SA"/>
        </w:rPr>
        <w:br/>
        <w:t xml:space="preserve">с пунктом </w:t>
      </w:r>
      <w:r w:rsidRPr="002F4B3A">
        <w:rPr>
          <w:rFonts w:eastAsia="MS Mincho"/>
          <w:lang w:eastAsia="ar-SA"/>
        </w:rPr>
        <w:t>11</w:t>
      </w:r>
      <w:r w:rsidRPr="002F4B3A">
        <w:rPr>
          <w:rFonts w:eastAsia="MS Mincho"/>
          <w:vertAlign w:val="superscript"/>
          <w:lang w:eastAsia="ar-SA"/>
        </w:rPr>
        <w:t>2</w:t>
      </w:r>
      <w:r w:rsidRPr="002F4B3A">
        <w:rPr>
          <w:rFonts w:eastAsia="MS Mincho"/>
          <w:lang w:eastAsia="ar-SA"/>
        </w:rPr>
        <w:t xml:space="preserve"> настоящего Порядка</w:t>
      </w:r>
      <w:r w:rsidRPr="002F4B3A">
        <w:rPr>
          <w:lang w:eastAsia="ar-SA"/>
        </w:rPr>
        <w:t>;</w:t>
      </w:r>
    </w:p>
    <w:p w:rsidR="00A92D8C" w:rsidRPr="002F4B3A" w:rsidRDefault="00A92D8C">
      <w:pPr>
        <w:autoSpaceDE w:val="0"/>
        <w:ind w:firstLine="709"/>
        <w:jc w:val="both"/>
      </w:pPr>
      <w:r w:rsidRPr="002F4B3A">
        <w:rPr>
          <w:szCs w:val="20"/>
          <w:lang w:eastAsia="ar-SA"/>
        </w:rPr>
        <w:t xml:space="preserve">8) правила рассмотрения и оценки заявки в соответствии с пунктами </w:t>
      </w:r>
      <w:r w:rsidRPr="002F4B3A">
        <w:rPr>
          <w:szCs w:val="20"/>
          <w:lang w:eastAsia="ar-SA"/>
        </w:rPr>
        <w:br/>
        <w:t>12 и 13 настоящего Порядка;</w:t>
      </w:r>
    </w:p>
    <w:p w:rsidR="00A92D8C" w:rsidRPr="002F4B3A" w:rsidRDefault="00A92D8C">
      <w:pPr>
        <w:autoSpaceDE w:val="0"/>
        <w:ind w:firstLine="709"/>
        <w:jc w:val="both"/>
      </w:pPr>
      <w:r w:rsidRPr="002F4B3A">
        <w:rPr>
          <w:szCs w:val="20"/>
          <w:lang w:eastAsia="ar-SA"/>
        </w:rPr>
        <w:t xml:space="preserve">9) порядок предоставления участникам отбора разъяснений положений объявления, дата начала и окончания срока такого предоставления </w:t>
      </w:r>
      <w:r w:rsidRPr="002F4B3A">
        <w:rPr>
          <w:szCs w:val="20"/>
          <w:lang w:eastAsia="ar-SA"/>
        </w:rPr>
        <w:br/>
        <w:t xml:space="preserve">в соответствии с пунктом </w:t>
      </w:r>
      <w:r w:rsidRPr="002F4B3A">
        <w:rPr>
          <w:rFonts w:eastAsia="MS Mincho"/>
          <w:lang w:eastAsia="ar-SA"/>
        </w:rPr>
        <w:t>11</w:t>
      </w:r>
      <w:r w:rsidRPr="002F4B3A">
        <w:rPr>
          <w:rFonts w:eastAsia="MS Mincho"/>
          <w:vertAlign w:val="superscript"/>
          <w:lang w:eastAsia="ar-SA"/>
        </w:rPr>
        <w:t xml:space="preserve">3 </w:t>
      </w:r>
      <w:r w:rsidRPr="002F4B3A">
        <w:rPr>
          <w:rFonts w:eastAsia="MS Mincho"/>
          <w:lang w:eastAsia="ar-SA"/>
        </w:rPr>
        <w:t>настоящего Порядка</w:t>
      </w:r>
      <w:r w:rsidRPr="002F4B3A">
        <w:rPr>
          <w:lang w:eastAsia="ar-SA"/>
        </w:rPr>
        <w:t>;</w:t>
      </w:r>
    </w:p>
    <w:p w:rsidR="00A92D8C" w:rsidRPr="002F4B3A" w:rsidRDefault="00A92D8C">
      <w:pPr>
        <w:autoSpaceDE w:val="0"/>
        <w:ind w:firstLine="709"/>
        <w:jc w:val="both"/>
      </w:pPr>
      <w:r w:rsidRPr="002F4B3A">
        <w:rPr>
          <w:szCs w:val="20"/>
          <w:lang w:eastAsia="ar-SA"/>
        </w:rPr>
        <w:t>10) срок, в течение которого победитель (победители) отбора должен подписать договор в соответствии с пунктом 22 настоящего Порядка;</w:t>
      </w:r>
    </w:p>
    <w:p w:rsidR="00A92D8C" w:rsidRPr="002F4B3A" w:rsidRDefault="00A92D8C">
      <w:pPr>
        <w:autoSpaceDE w:val="0"/>
        <w:ind w:firstLine="709"/>
        <w:jc w:val="both"/>
      </w:pPr>
      <w:proofErr w:type="gramStart"/>
      <w:r w:rsidRPr="002F4B3A">
        <w:rPr>
          <w:szCs w:val="20"/>
          <w:lang w:eastAsia="ar-SA"/>
        </w:rPr>
        <w:t>11) условия признания победителя (победителей) отбора уклонившимся от заключения договора в соответствии с пунктом 22 настоящего Порядка;</w:t>
      </w:r>
      <w:proofErr w:type="gramEnd"/>
    </w:p>
    <w:p w:rsidR="00A92D8C" w:rsidRPr="002F4B3A" w:rsidRDefault="00A92D8C">
      <w:pPr>
        <w:pStyle w:val="ConsPlusNormal0"/>
        <w:ind w:firstLine="709"/>
        <w:jc w:val="both"/>
      </w:pPr>
      <w:proofErr w:type="gramStart"/>
      <w:r w:rsidRPr="002F4B3A">
        <w:rPr>
          <w:rFonts w:ascii="Times New Roman" w:hAnsi="Times New Roman" w:cs="Times New Roman"/>
          <w:sz w:val="28"/>
          <w:lang w:eastAsia="ar-SA"/>
        </w:rPr>
        <w:t>12) дата размещения результатов отбора на интерактивном портале министерства, официальном сайте центра занятости, 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2F4B3A">
        <w:rPr>
          <w:rFonts w:ascii="Times New Roman" w:hAnsi="Times New Roman" w:cs="Times New Roman"/>
          <w:sz w:val="28"/>
          <w:vertAlign w:val="superscript"/>
          <w:lang w:eastAsia="ar-SA"/>
        </w:rPr>
        <w:t>2</w:t>
      </w:r>
      <w:r w:rsidRPr="002F4B3A">
        <w:rPr>
          <w:rFonts w:ascii="Times New Roman" w:hAnsi="Times New Roman" w:cs="Times New Roman"/>
          <w:sz w:val="28"/>
          <w:lang w:eastAsia="ar-SA"/>
        </w:rPr>
        <w:t xml:space="preserve"> Положения о мерах по обеспечению исполнения федерального бюджета, утвержденного постановлением Правительства Российской Федерации </w:t>
      </w:r>
      <w:r w:rsidRPr="002F4B3A">
        <w:rPr>
          <w:rFonts w:ascii="Times New Roman" w:hAnsi="Times New Roman" w:cs="Times New Roman"/>
          <w:sz w:val="28"/>
          <w:lang w:eastAsia="ar-SA"/>
        </w:rPr>
        <w:br/>
        <w:t>от 9 декабря 2017 года № 1496 «О мерах по обеспечению исполнения федерального бюджета», в</w:t>
      </w:r>
      <w:proofErr w:type="gramEnd"/>
      <w:r w:rsidRPr="002F4B3A">
        <w:rPr>
          <w:rFonts w:ascii="Times New Roman" w:hAnsi="Times New Roman" w:cs="Times New Roman"/>
          <w:sz w:val="28"/>
          <w:lang w:eastAsia="ar-SA"/>
        </w:rPr>
        <w:t xml:space="preserve"> </w:t>
      </w:r>
      <w:proofErr w:type="gramStart"/>
      <w:r w:rsidRPr="002F4B3A">
        <w:rPr>
          <w:rFonts w:ascii="Times New Roman" w:hAnsi="Times New Roman" w:cs="Times New Roman"/>
          <w:sz w:val="28"/>
          <w:lang w:eastAsia="ar-SA"/>
        </w:rPr>
        <w:t>случае</w:t>
      </w:r>
      <w:proofErr w:type="gramEnd"/>
      <w:r w:rsidRPr="002F4B3A">
        <w:rPr>
          <w:rFonts w:ascii="Times New Roman" w:hAnsi="Times New Roman" w:cs="Times New Roman"/>
          <w:sz w:val="28"/>
          <w:lang w:eastAsia="ar-SA"/>
        </w:rPr>
        <w:t xml:space="preserve"> предоставления субсидий, если источником финансового обеспечения расходных обязательств Архангельской области по предоставлению указанных субсидий являются </w:t>
      </w:r>
      <w:r w:rsidRPr="002F4B3A">
        <w:rPr>
          <w:rFonts w:ascii="Times New Roman" w:hAnsi="Times New Roman" w:cs="Times New Roman"/>
          <w:sz w:val="28"/>
          <w:lang w:eastAsia="ar-SA"/>
        </w:rPr>
        <w:lastRenderedPageBreak/>
        <w:t>межбюджетные трансферты, имеющие целевое назначение, из федерального бюджета областному бюджету).</w:t>
      </w:r>
    </w:p>
    <w:p w:rsidR="00A92D8C" w:rsidRPr="002F4B3A" w:rsidRDefault="00A92D8C">
      <w:pPr>
        <w:pStyle w:val="ConsPlusNormal0"/>
        <w:ind w:firstLine="709"/>
        <w:jc w:val="both"/>
        <w:rPr>
          <w:rFonts w:ascii="Times New Roman" w:eastAsia="Calibri" w:hAnsi="Times New Roman" w:cs="Times New Roman"/>
          <w:sz w:val="28"/>
          <w:szCs w:val="28"/>
          <w:lang w:eastAsia="en-US"/>
        </w:rPr>
      </w:pPr>
    </w:p>
    <w:p w:rsidR="00A92D8C" w:rsidRPr="002F4B3A" w:rsidRDefault="00A92D8C">
      <w:pPr>
        <w:pStyle w:val="ConsPlusNormal0"/>
        <w:ind w:firstLine="0"/>
        <w:jc w:val="center"/>
      </w:pPr>
      <w:r w:rsidRPr="002F4B3A">
        <w:rPr>
          <w:rFonts w:ascii="Times New Roman" w:hAnsi="Times New Roman" w:cs="Times New Roman"/>
          <w:b/>
          <w:sz w:val="28"/>
          <w:szCs w:val="28"/>
        </w:rPr>
        <w:t>III. Порядок предоставления субсидии и заключения договора</w:t>
      </w:r>
    </w:p>
    <w:p w:rsidR="00A92D8C" w:rsidRPr="002F4B3A" w:rsidRDefault="00A92D8C">
      <w:pPr>
        <w:pStyle w:val="ConsPlusNormal0"/>
        <w:jc w:val="center"/>
        <w:rPr>
          <w:rFonts w:ascii="Times New Roman" w:hAnsi="Times New Roman" w:cs="Times New Roman"/>
          <w:b/>
          <w:sz w:val="28"/>
          <w:szCs w:val="28"/>
        </w:rPr>
      </w:pPr>
    </w:p>
    <w:p w:rsidR="00A92D8C" w:rsidRPr="002F4B3A" w:rsidRDefault="00A92D8C">
      <w:pPr>
        <w:pStyle w:val="ConsPlusNormal0"/>
        <w:ind w:firstLine="709"/>
        <w:jc w:val="both"/>
      </w:pPr>
      <w:r w:rsidRPr="002F4B3A">
        <w:rPr>
          <w:rFonts w:ascii="Times New Roman" w:hAnsi="Times New Roman" w:cs="Times New Roman"/>
          <w:sz w:val="28"/>
          <w:szCs w:val="28"/>
        </w:rPr>
        <w:t>8.  Для участия в отборе и получения субсидии работодатель представляет в обособленное подразделение центра занятости следующие документы (далее − заявка):</w:t>
      </w:r>
    </w:p>
    <w:p w:rsidR="00A92D8C" w:rsidRPr="002F4B3A" w:rsidRDefault="00A92D8C">
      <w:pPr>
        <w:pStyle w:val="ConsPlusNormal0"/>
        <w:ind w:firstLine="709"/>
        <w:jc w:val="both"/>
      </w:pPr>
      <w:r w:rsidRPr="002F4B3A">
        <w:rPr>
          <w:rFonts w:ascii="Times New Roman" w:hAnsi="Times New Roman" w:cs="Times New Roman"/>
          <w:sz w:val="28"/>
          <w:szCs w:val="28"/>
        </w:rPr>
        <w:t>1)  </w:t>
      </w:r>
      <w:hyperlink w:anchor="P5687" w:history="1">
        <w:r w:rsidRPr="002F4B3A">
          <w:rPr>
            <w:rStyle w:val="af6"/>
            <w:rFonts w:ascii="Times New Roman" w:hAnsi="Times New Roman" w:cs="Times New Roman"/>
            <w:color w:val="auto"/>
            <w:sz w:val="28"/>
            <w:szCs w:val="28"/>
            <w:u w:val="none"/>
          </w:rPr>
          <w:t>заявление</w:t>
        </w:r>
      </w:hyperlink>
      <w:r w:rsidRPr="002F4B3A">
        <w:rPr>
          <w:rFonts w:ascii="Times New Roman" w:hAnsi="Times New Roman" w:cs="Times New Roman"/>
          <w:sz w:val="28"/>
          <w:szCs w:val="28"/>
        </w:rPr>
        <w:t xml:space="preserve"> на участие в реализации мероприятия по трудоустройству по форме согласно приложению к настоящему Порядку;</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2)  информация о вакансии по форме согласно приложению № 9 </w:t>
      </w:r>
      <w:r w:rsidRPr="002F4B3A">
        <w:rPr>
          <w:rFonts w:ascii="Times New Roman" w:hAnsi="Times New Roman" w:cs="Times New Roman"/>
          <w:sz w:val="28"/>
          <w:szCs w:val="28"/>
        </w:rPr>
        <w:br/>
        <w:t xml:space="preserve">к приказу Министерства труда и социальной защиты Российской Федерации от 20 октября 2021 года № 738н (представляется работодателями, за исключением работодателей, разместивших данную информацию на Единой цифровой платформе в сфере занятости и трудовых отношения «Работа </w:t>
      </w:r>
      <w:r w:rsidRPr="002F4B3A">
        <w:rPr>
          <w:rFonts w:ascii="Times New Roman" w:hAnsi="Times New Roman" w:cs="Times New Roman"/>
          <w:sz w:val="28"/>
          <w:szCs w:val="28"/>
        </w:rPr>
        <w:br/>
        <w:t>в России»);</w:t>
      </w:r>
    </w:p>
    <w:p w:rsidR="00A92D8C" w:rsidRPr="002F4B3A" w:rsidRDefault="00A92D8C">
      <w:pPr>
        <w:pStyle w:val="ConsPlusNormal0"/>
        <w:ind w:firstLine="709"/>
        <w:jc w:val="both"/>
      </w:pPr>
      <w:r w:rsidRPr="002F4B3A">
        <w:rPr>
          <w:rFonts w:ascii="Times New Roman" w:hAnsi="Times New Roman" w:cs="Times New Roman"/>
          <w:sz w:val="28"/>
          <w:szCs w:val="28"/>
        </w:rPr>
        <w:t>3) сметы затрат на приобретение, и (или) монтаж, и (или) установку оснащения, необходимого для создания рабочих мест, а также на обеспечение доступа инвалидов к рабочим местам и объектам производственной инфраструктуры;</w:t>
      </w:r>
    </w:p>
    <w:p w:rsidR="00A92D8C" w:rsidRPr="002F4B3A" w:rsidRDefault="00A92D8C">
      <w:pPr>
        <w:widowControl w:val="0"/>
        <w:tabs>
          <w:tab w:val="left" w:pos="1134"/>
        </w:tabs>
        <w:autoSpaceDE w:val="0"/>
        <w:ind w:firstLine="709"/>
        <w:jc w:val="both"/>
      </w:pPr>
      <w:r w:rsidRPr="002F4B3A">
        <w:t>4)</w:t>
      </w:r>
      <w:r w:rsidRPr="002F4B3A">
        <w:tab/>
        <w:t xml:space="preserve">согласие на публикацию (размещение) в информационно-телекоммуникационной сети «Интернет» информации о работодателе, </w:t>
      </w:r>
      <w:r w:rsidRPr="002F4B3A">
        <w:br/>
        <w:t>о подаваемой работодателем заявке, иной информации о работодателе, связанной с соответствующим отбором, в свободной форме;</w:t>
      </w:r>
    </w:p>
    <w:p w:rsidR="00A92D8C" w:rsidRPr="002F4B3A" w:rsidRDefault="00A92D8C">
      <w:pPr>
        <w:pStyle w:val="ConsPlusNormal0"/>
        <w:ind w:firstLine="709"/>
        <w:jc w:val="both"/>
      </w:pPr>
      <w:proofErr w:type="gramStart"/>
      <w:r w:rsidRPr="002F4B3A">
        <w:rPr>
          <w:rFonts w:ascii="Times New Roman" w:hAnsi="Times New Roman" w:cs="Times New Roman"/>
          <w:sz w:val="28"/>
          <w:szCs w:val="28"/>
          <w:lang w:eastAsia="ar-SA"/>
        </w:rPr>
        <w:t>5)</w:t>
      </w:r>
      <w:r w:rsidRPr="002F4B3A">
        <w:rPr>
          <w:rFonts w:ascii="Times New Roman" w:hAnsi="Times New Roman" w:cs="Times New Roman"/>
          <w:sz w:val="28"/>
          <w:szCs w:val="28"/>
          <w:lang w:eastAsia="ar-SA"/>
        </w:rPr>
        <w:tab/>
      </w:r>
      <w:r w:rsidRPr="002F4B3A">
        <w:rPr>
          <w:rFonts w:ascii="Times New Roman" w:hAnsi="Times New Roman" w:cs="Times New Roman"/>
          <w:spacing w:val="-8"/>
          <w:sz w:val="28"/>
          <w:lang w:eastAsia="ar-SA"/>
        </w:rPr>
        <w:t>справку, подписанную держателем реестра акционеров акционерного</w:t>
      </w:r>
      <w:r w:rsidRPr="002F4B3A">
        <w:rPr>
          <w:rFonts w:ascii="Times New Roman" w:hAnsi="Times New Roman" w:cs="Times New Roman"/>
          <w:sz w:val="28"/>
          <w:lang w:eastAsia="ar-SA"/>
        </w:rPr>
        <w:t xml:space="preserve"> общества и заверенную (скрепленную) печатью (при наличии печати) указанного держателя реестра, подтверждающую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2F4B3A">
        <w:rPr>
          <w:rFonts w:ascii="Times New Roman" w:hAnsi="Times New Roman" w:cs="Times New Roman"/>
          <w:sz w:val="28"/>
          <w:lang w:eastAsia="ar-SA"/>
        </w:rPr>
        <w:br/>
      </w:r>
      <w:r w:rsidRPr="002F4B3A">
        <w:rPr>
          <w:rFonts w:ascii="Times New Roman" w:hAnsi="Times New Roman" w:cs="Times New Roman"/>
          <w:spacing w:val="-4"/>
          <w:sz w:val="28"/>
          <w:lang w:eastAsia="ar-SA"/>
        </w:rPr>
        <w:t>и</w:t>
      </w:r>
      <w:proofErr w:type="gramEnd"/>
      <w:r w:rsidRPr="002F4B3A">
        <w:rPr>
          <w:rFonts w:ascii="Times New Roman" w:hAnsi="Times New Roman" w:cs="Times New Roman"/>
          <w:spacing w:val="-4"/>
          <w:sz w:val="28"/>
          <w:lang w:eastAsia="ar-SA"/>
        </w:rPr>
        <w:t xml:space="preserve"> территорий, предоставляющих льготный налоговый режим налогообложения</w:t>
      </w:r>
      <w:r w:rsidRPr="002F4B3A">
        <w:rPr>
          <w:rFonts w:ascii="Times New Roman" w:hAnsi="Times New Roman" w:cs="Times New Roman"/>
          <w:sz w:val="28"/>
          <w:lang w:eastAsia="ar-SA"/>
        </w:rPr>
        <w:t xml:space="preserve">  и (или) не предусматривающих раскрытия и предоставления информации при проведении финансовых операций (</w:t>
      </w:r>
      <w:proofErr w:type="spellStart"/>
      <w:r w:rsidRPr="002F4B3A">
        <w:rPr>
          <w:rFonts w:ascii="Times New Roman" w:hAnsi="Times New Roman" w:cs="Times New Roman"/>
          <w:sz w:val="28"/>
          <w:lang w:eastAsia="ar-SA"/>
        </w:rPr>
        <w:t>офшорные</w:t>
      </w:r>
      <w:proofErr w:type="spellEnd"/>
      <w:r w:rsidRPr="002F4B3A">
        <w:rPr>
          <w:rFonts w:ascii="Times New Roman" w:hAnsi="Times New Roman" w:cs="Times New Roman"/>
          <w:sz w:val="28"/>
          <w:lang w:eastAsia="ar-SA"/>
        </w:rPr>
        <w:t xml:space="preserve"> зоны) в отношении таких юридических лиц, в совокупности превышающей 50 процентов.</w:t>
      </w:r>
    </w:p>
    <w:p w:rsidR="00A92D8C" w:rsidRPr="002F4B3A" w:rsidRDefault="00A92D8C">
      <w:pPr>
        <w:pStyle w:val="ConsPlusNormal0"/>
        <w:ind w:firstLine="709"/>
        <w:jc w:val="both"/>
      </w:pPr>
      <w:r w:rsidRPr="002F4B3A">
        <w:rPr>
          <w:rFonts w:ascii="Times New Roman" w:hAnsi="Times New Roman" w:cs="Times New Roman"/>
          <w:sz w:val="28"/>
          <w:szCs w:val="28"/>
        </w:rPr>
        <w:t>9.  Работодатель вправе по собственной</w:t>
      </w:r>
      <w:r w:rsidRPr="002F4B3A">
        <w:rPr>
          <w:rFonts w:ascii="Times New Roman" w:hAnsi="Times New Roman" w:cs="Times New Roman"/>
        </w:rPr>
        <w:t xml:space="preserve"> </w:t>
      </w:r>
      <w:r w:rsidRPr="002F4B3A">
        <w:rPr>
          <w:rFonts w:ascii="Times New Roman" w:hAnsi="Times New Roman" w:cs="Times New Roman"/>
          <w:sz w:val="28"/>
          <w:szCs w:val="28"/>
        </w:rPr>
        <w:t xml:space="preserve">инициативе представить </w:t>
      </w:r>
      <w:r w:rsidRPr="002F4B3A">
        <w:rPr>
          <w:rFonts w:ascii="Times New Roman" w:hAnsi="Times New Roman" w:cs="Times New Roman"/>
          <w:sz w:val="28"/>
          <w:szCs w:val="28"/>
        </w:rPr>
        <w:br/>
      </w:r>
      <w:r w:rsidRPr="002F4B3A">
        <w:rPr>
          <w:rFonts w:ascii="Times New Roman" w:hAnsi="Times New Roman" w:cs="Times New Roman"/>
          <w:spacing w:val="-4"/>
          <w:sz w:val="28"/>
          <w:szCs w:val="28"/>
        </w:rPr>
        <w:t>в обособленное подразделение центра занятости выписку из Единого государственного реестра юридических</w:t>
      </w:r>
      <w:r w:rsidRPr="002F4B3A">
        <w:rPr>
          <w:rFonts w:ascii="Times New Roman" w:hAnsi="Times New Roman" w:cs="Times New Roman"/>
          <w:sz w:val="28"/>
          <w:szCs w:val="28"/>
        </w:rPr>
        <w:t xml:space="preserve"> лиц (для юридических лиц) или из Единого государственного реестра </w:t>
      </w:r>
      <w:r w:rsidRPr="002F4B3A">
        <w:rPr>
          <w:rFonts w:ascii="Times New Roman" w:hAnsi="Times New Roman" w:cs="Times New Roman"/>
          <w:spacing w:val="-4"/>
          <w:sz w:val="28"/>
          <w:szCs w:val="28"/>
        </w:rPr>
        <w:t>индивидуальных предпринимателей (для индивидуальных предпринимателей).</w:t>
      </w:r>
    </w:p>
    <w:p w:rsidR="00A92D8C" w:rsidRPr="002F4B3A" w:rsidRDefault="00A92D8C">
      <w:pPr>
        <w:autoSpaceDE w:val="0"/>
        <w:ind w:firstLine="709"/>
        <w:jc w:val="both"/>
      </w:pPr>
      <w:r w:rsidRPr="002F4B3A">
        <w:t xml:space="preserve">Центр занятости самостоятельно запрашивает сведения, предусмотренные абзацем первым настоящего пункта, если работодатель не представил их по собственной инициативе, путем направления межведомственных информационных запросов в электронной форме через </w:t>
      </w:r>
      <w:r w:rsidRPr="002F4B3A">
        <w:lastRenderedPageBreak/>
        <w:t>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A92D8C" w:rsidRPr="002F4B3A" w:rsidRDefault="00A92D8C">
      <w:pPr>
        <w:autoSpaceDE w:val="0"/>
        <w:ind w:firstLine="709"/>
        <w:jc w:val="both"/>
      </w:pPr>
      <w:r w:rsidRPr="002F4B3A">
        <w:t>Если работодателем не представлена информация о вакансии, предусмотренная подпунктом 6 пункта 8 настоящего Порядка, центр занятости самостоятельно получает указанную информацию через Единую цифровую платформу в сфере занятости и трудовых отношений “Работа в России”.</w:t>
      </w:r>
    </w:p>
    <w:p w:rsidR="00A92D8C" w:rsidRPr="002F4B3A" w:rsidRDefault="00A92D8C">
      <w:pPr>
        <w:tabs>
          <w:tab w:val="left" w:pos="1134"/>
          <w:tab w:val="left" w:pos="1276"/>
        </w:tabs>
        <w:autoSpaceDE w:val="0"/>
        <w:ind w:firstLine="709"/>
        <w:jc w:val="both"/>
      </w:pPr>
      <w:r w:rsidRPr="002F4B3A">
        <w:rPr>
          <w:rFonts w:eastAsia="MS Mincho"/>
          <w:lang w:eastAsia="ar-SA"/>
        </w:rPr>
        <w:t>10.</w:t>
      </w:r>
      <w:r w:rsidRPr="002F4B3A">
        <w:rPr>
          <w:rFonts w:eastAsia="MS Mincho"/>
          <w:lang w:eastAsia="ar-SA"/>
        </w:rPr>
        <w:tab/>
        <w:t>Заявка представляется одним из следующих способов:</w:t>
      </w:r>
    </w:p>
    <w:p w:rsidR="00A92D8C" w:rsidRPr="002F4B3A" w:rsidRDefault="00A92D8C">
      <w:pPr>
        <w:tabs>
          <w:tab w:val="left" w:pos="1243"/>
        </w:tabs>
        <w:autoSpaceDE w:val="0"/>
        <w:ind w:firstLine="709"/>
        <w:jc w:val="both"/>
      </w:pPr>
      <w:r w:rsidRPr="002F4B3A">
        <w:rPr>
          <w:rFonts w:eastAsia="MS Mincho"/>
        </w:rPr>
        <w:t>1) лично или через представителя;</w:t>
      </w:r>
    </w:p>
    <w:p w:rsidR="00A92D8C" w:rsidRPr="002F4B3A" w:rsidRDefault="00A92D8C">
      <w:pPr>
        <w:tabs>
          <w:tab w:val="left" w:pos="1243"/>
        </w:tabs>
        <w:autoSpaceDE w:val="0"/>
        <w:ind w:firstLine="709"/>
        <w:jc w:val="both"/>
      </w:pPr>
      <w:r w:rsidRPr="002F4B3A">
        <w:rPr>
          <w:rFonts w:eastAsia="MS Mincho"/>
        </w:rPr>
        <w:t>2) заказным почтовым отправлением;</w:t>
      </w:r>
    </w:p>
    <w:p w:rsidR="00A92D8C" w:rsidRPr="002F4B3A" w:rsidRDefault="00A92D8C">
      <w:pPr>
        <w:tabs>
          <w:tab w:val="left" w:pos="835"/>
          <w:tab w:val="left" w:pos="1276"/>
        </w:tabs>
        <w:autoSpaceDE w:val="0"/>
        <w:ind w:firstLine="709"/>
        <w:jc w:val="both"/>
      </w:pPr>
      <w:r w:rsidRPr="002F4B3A">
        <w:rPr>
          <w:rFonts w:eastAsia="MS Mincho"/>
        </w:rPr>
        <w:t xml:space="preserve">3) по электронной почте. </w:t>
      </w:r>
    </w:p>
    <w:p w:rsidR="00A92D8C" w:rsidRPr="002F4B3A" w:rsidRDefault="00A92D8C">
      <w:pPr>
        <w:tabs>
          <w:tab w:val="left" w:pos="835"/>
          <w:tab w:val="left" w:pos="1276"/>
        </w:tabs>
        <w:autoSpaceDE w:val="0"/>
        <w:ind w:firstLine="709"/>
        <w:jc w:val="both"/>
      </w:pPr>
      <w:r w:rsidRPr="002F4B3A">
        <w:rPr>
          <w:rFonts w:eastAsia="MS Mincho"/>
        </w:rPr>
        <w:t xml:space="preserve">Электронные документы представляются в формате </w:t>
      </w:r>
      <w:r w:rsidRPr="002F4B3A">
        <w:rPr>
          <w:rFonts w:eastAsia="MS Mincho"/>
          <w:lang w:val="en-US"/>
        </w:rPr>
        <w:t>PDF</w:t>
      </w:r>
      <w:r w:rsidRPr="002F4B3A">
        <w:rPr>
          <w:rFonts w:eastAsia="MS Mincho"/>
        </w:rPr>
        <w:t xml:space="preserve"> размером </w:t>
      </w:r>
      <w:r w:rsidRPr="002F4B3A">
        <w:rPr>
          <w:rFonts w:eastAsia="MS Mincho"/>
        </w:rPr>
        <w:br/>
        <w:t>не более 5 Мбайт.</w:t>
      </w:r>
    </w:p>
    <w:p w:rsidR="00A92D8C" w:rsidRPr="002F4B3A" w:rsidRDefault="00A92D8C">
      <w:pPr>
        <w:tabs>
          <w:tab w:val="left" w:pos="835"/>
          <w:tab w:val="left" w:pos="1276"/>
        </w:tabs>
        <w:autoSpaceDE w:val="0"/>
        <w:ind w:firstLine="709"/>
        <w:jc w:val="both"/>
      </w:pPr>
      <w:r w:rsidRPr="002F4B3A">
        <w:rPr>
          <w:rFonts w:eastAsia="MS Mincho"/>
        </w:rPr>
        <w:t>Копии документов должны быть заверены в установленном законодательством Российской Федерации порядке.</w:t>
      </w:r>
    </w:p>
    <w:p w:rsidR="00A92D8C" w:rsidRPr="002F4B3A" w:rsidRDefault="00A92D8C">
      <w:pPr>
        <w:tabs>
          <w:tab w:val="left" w:pos="835"/>
          <w:tab w:val="left" w:pos="1276"/>
        </w:tabs>
        <w:autoSpaceDE w:val="0"/>
        <w:ind w:firstLine="709"/>
        <w:jc w:val="both"/>
      </w:pPr>
      <w:r w:rsidRPr="002F4B3A">
        <w:rPr>
          <w:rFonts w:eastAsia="MS Mincho"/>
        </w:rPr>
        <w:t>Работодатели несут ответственность за достоверность представляемых документов в соответствии с законодательством Российской Федерации.</w:t>
      </w:r>
    </w:p>
    <w:p w:rsidR="00A92D8C" w:rsidRPr="002F4B3A" w:rsidRDefault="00A92D8C">
      <w:pPr>
        <w:widowControl w:val="0"/>
        <w:tabs>
          <w:tab w:val="left" w:pos="1134"/>
        </w:tabs>
        <w:autoSpaceDE w:val="0"/>
        <w:ind w:firstLine="709"/>
        <w:jc w:val="both"/>
      </w:pPr>
      <w:r w:rsidRPr="002F4B3A">
        <w:t xml:space="preserve">В случае обращения представителя работодателя к заявке прилагается документ, подтверждающий полномочия лица на осуществление действий </w:t>
      </w:r>
      <w:r w:rsidRPr="002F4B3A">
        <w:br/>
        <w:t>от имени работодателя.</w:t>
      </w:r>
    </w:p>
    <w:p w:rsidR="00A92D8C" w:rsidRPr="002F4B3A" w:rsidRDefault="00A92D8C">
      <w:pPr>
        <w:tabs>
          <w:tab w:val="left" w:pos="0"/>
          <w:tab w:val="left" w:pos="1276"/>
        </w:tabs>
        <w:autoSpaceDE w:val="0"/>
        <w:ind w:firstLine="709"/>
        <w:jc w:val="both"/>
      </w:pPr>
      <w:r w:rsidRPr="002F4B3A">
        <w:rPr>
          <w:rFonts w:eastAsia="MS Mincho"/>
        </w:rPr>
        <w:t>11.</w:t>
      </w:r>
      <w:r w:rsidRPr="002F4B3A">
        <w:rPr>
          <w:rFonts w:eastAsia="MS Mincho"/>
        </w:rPr>
        <w:tab/>
        <w:t>Прием заявок осуществляется в соответствии с пунктом 7</w:t>
      </w:r>
      <w:r w:rsidRPr="002F4B3A">
        <w:rPr>
          <w:rFonts w:eastAsia="MS Mincho"/>
          <w:vertAlign w:val="superscript"/>
        </w:rPr>
        <w:t>3</w:t>
      </w:r>
      <w:r w:rsidRPr="002F4B3A">
        <w:rPr>
          <w:rFonts w:eastAsia="MS Mincho"/>
        </w:rPr>
        <w:t xml:space="preserve"> настоящего Порядка в течение срока, указанного в объявлении.</w:t>
      </w:r>
    </w:p>
    <w:p w:rsidR="00A92D8C" w:rsidRPr="002F4B3A" w:rsidRDefault="00A92D8C">
      <w:pPr>
        <w:tabs>
          <w:tab w:val="left" w:pos="835"/>
          <w:tab w:val="left" w:pos="1276"/>
        </w:tabs>
        <w:autoSpaceDE w:val="0"/>
        <w:ind w:firstLine="709"/>
        <w:jc w:val="both"/>
      </w:pPr>
      <w:r w:rsidRPr="002F4B3A">
        <w:rPr>
          <w:rFonts w:eastAsia="MS Mincho"/>
        </w:rPr>
        <w:t>11</w:t>
      </w:r>
      <w:r w:rsidRPr="002F4B3A">
        <w:rPr>
          <w:rFonts w:eastAsia="MS Mincho"/>
          <w:vertAlign w:val="superscript"/>
        </w:rPr>
        <w:t>1</w:t>
      </w:r>
      <w:r w:rsidRPr="002F4B3A">
        <w:rPr>
          <w:rFonts w:eastAsia="MS Mincho"/>
        </w:rPr>
        <w:t>.</w:t>
      </w:r>
      <w:r w:rsidRPr="002F4B3A">
        <w:rPr>
          <w:rFonts w:eastAsia="MS Mincho"/>
        </w:rPr>
        <w:tab/>
        <w:t>Датой представления заявки считается дата ее регистрации</w:t>
      </w:r>
      <w:r w:rsidRPr="002F4B3A">
        <w:rPr>
          <w:rFonts w:ascii="Franklin Gothic Demi Cond" w:hAnsi="Franklin Gothic Demi Cond" w:cs="Franklin Gothic Demi Cond"/>
        </w:rPr>
        <w:t xml:space="preserve"> </w:t>
      </w:r>
      <w:r w:rsidRPr="002F4B3A">
        <w:rPr>
          <w:rFonts w:ascii="Franklin Gothic Demi Cond" w:hAnsi="Franklin Gothic Demi Cond" w:cs="Franklin Gothic Demi Cond"/>
        </w:rPr>
        <w:br/>
      </w:r>
      <w:r w:rsidRPr="002F4B3A">
        <w:t>в установленном порядке в центре занятости.</w:t>
      </w:r>
    </w:p>
    <w:p w:rsidR="00A92D8C" w:rsidRPr="002F4B3A" w:rsidRDefault="00A92D8C">
      <w:pPr>
        <w:widowControl w:val="0"/>
        <w:tabs>
          <w:tab w:val="left" w:pos="1276"/>
        </w:tabs>
        <w:autoSpaceDE w:val="0"/>
        <w:ind w:firstLine="709"/>
        <w:jc w:val="both"/>
      </w:pPr>
      <w:r w:rsidRPr="002F4B3A">
        <w:t>Заявке присваивается регистрационный номер в порядке очередности его поступления в центр занятости.</w:t>
      </w:r>
    </w:p>
    <w:p w:rsidR="00A92D8C" w:rsidRPr="002F4B3A" w:rsidRDefault="00A92D8C">
      <w:pPr>
        <w:tabs>
          <w:tab w:val="left" w:pos="835"/>
          <w:tab w:val="left" w:pos="1276"/>
        </w:tabs>
        <w:autoSpaceDE w:val="0"/>
        <w:ind w:firstLine="709"/>
        <w:jc w:val="both"/>
      </w:pPr>
      <w:r w:rsidRPr="002F4B3A">
        <w:rPr>
          <w:rFonts w:eastAsia="MS Mincho"/>
        </w:rPr>
        <w:t>При поступлении заявки во внерабочее время она подлежит рассмотрению в целях регистрации в начале очередного рабочего дня.</w:t>
      </w:r>
    </w:p>
    <w:p w:rsidR="00A92D8C" w:rsidRPr="002F4B3A" w:rsidRDefault="00A92D8C">
      <w:pPr>
        <w:autoSpaceDE w:val="0"/>
        <w:ind w:firstLine="709"/>
        <w:jc w:val="both"/>
      </w:pPr>
      <w:r w:rsidRPr="002F4B3A">
        <w:rPr>
          <w:rFonts w:eastAsia="MS Mincho"/>
          <w:lang w:eastAsia="ar-SA"/>
        </w:rPr>
        <w:t>11</w:t>
      </w:r>
      <w:r w:rsidRPr="002F4B3A">
        <w:rPr>
          <w:rFonts w:eastAsia="MS Mincho"/>
          <w:vertAlign w:val="superscript"/>
          <w:lang w:eastAsia="ar-SA"/>
        </w:rPr>
        <w:t>2</w:t>
      </w:r>
      <w:r w:rsidRPr="002F4B3A">
        <w:rPr>
          <w:rFonts w:eastAsia="MS Mincho"/>
          <w:lang w:eastAsia="ar-SA"/>
        </w:rPr>
        <w:t>.</w:t>
      </w:r>
      <w:r w:rsidRPr="002F4B3A">
        <w:rPr>
          <w:rFonts w:eastAsia="MS Mincho"/>
          <w:lang w:eastAsia="ar-SA"/>
        </w:rPr>
        <w:tab/>
      </w:r>
      <w:r w:rsidRPr="002F4B3A">
        <w:rPr>
          <w:lang w:eastAsia="ar-SA"/>
        </w:rPr>
        <w:t xml:space="preserve">Работодатель на основании письменного обращения вправе отозвать заявку на любом этапе отбора и до момента заключения договора. </w:t>
      </w:r>
    </w:p>
    <w:p w:rsidR="00A92D8C" w:rsidRPr="002F4B3A" w:rsidRDefault="00A92D8C">
      <w:pPr>
        <w:autoSpaceDE w:val="0"/>
        <w:ind w:firstLine="709"/>
        <w:jc w:val="both"/>
      </w:pPr>
      <w:r w:rsidRPr="002F4B3A">
        <w:rPr>
          <w:lang w:eastAsia="ar-SA"/>
        </w:rPr>
        <w:t xml:space="preserve">Возврату подлежат документы, представленные работодателем </w:t>
      </w:r>
      <w:r w:rsidRPr="002F4B3A">
        <w:rPr>
          <w:lang w:eastAsia="ar-SA"/>
        </w:rPr>
        <w:br/>
        <w:t xml:space="preserve">в центр занятости по собственной инициативе. </w:t>
      </w:r>
    </w:p>
    <w:p w:rsidR="00A92D8C" w:rsidRPr="002F4B3A" w:rsidRDefault="00A92D8C">
      <w:pPr>
        <w:autoSpaceDE w:val="0"/>
        <w:ind w:firstLine="709"/>
        <w:jc w:val="both"/>
      </w:pPr>
      <w:r w:rsidRPr="002F4B3A">
        <w:rPr>
          <w:lang w:eastAsia="ar-SA"/>
        </w:rPr>
        <w:t>Датой отзыва заявки считается дата регистрации соответствующего письменного обращения работодателя.</w:t>
      </w:r>
    </w:p>
    <w:p w:rsidR="00A92D8C" w:rsidRPr="002F4B3A" w:rsidRDefault="00A92D8C">
      <w:pPr>
        <w:pStyle w:val="ConsPlusNormal0"/>
        <w:ind w:firstLine="709"/>
        <w:jc w:val="both"/>
      </w:pPr>
      <w:r w:rsidRPr="002F4B3A">
        <w:rPr>
          <w:rFonts w:ascii="Times New Roman" w:eastAsia="MS Mincho" w:hAnsi="Times New Roman" w:cs="Times New Roman"/>
          <w:sz w:val="28"/>
          <w:szCs w:val="28"/>
          <w:lang w:eastAsia="ar-SA"/>
        </w:rPr>
        <w:t>11</w:t>
      </w:r>
      <w:r w:rsidRPr="002F4B3A">
        <w:rPr>
          <w:rFonts w:ascii="Times New Roman" w:eastAsia="MS Mincho" w:hAnsi="Times New Roman" w:cs="Times New Roman"/>
          <w:sz w:val="28"/>
          <w:szCs w:val="28"/>
          <w:vertAlign w:val="superscript"/>
          <w:lang w:eastAsia="ar-SA"/>
        </w:rPr>
        <w:t>3</w:t>
      </w:r>
      <w:r w:rsidRPr="002F4B3A">
        <w:rPr>
          <w:rFonts w:ascii="Times New Roman" w:eastAsia="MS Mincho" w:hAnsi="Times New Roman" w:cs="Times New Roman"/>
          <w:sz w:val="28"/>
          <w:szCs w:val="28"/>
          <w:lang w:eastAsia="ar-SA"/>
        </w:rPr>
        <w:t>.</w:t>
      </w:r>
      <w:r w:rsidRPr="002F4B3A">
        <w:rPr>
          <w:rFonts w:ascii="Times New Roman" w:eastAsia="MS Mincho" w:hAnsi="Times New Roman" w:cs="Times New Roman"/>
          <w:sz w:val="28"/>
          <w:szCs w:val="28"/>
          <w:lang w:eastAsia="ar-SA"/>
        </w:rPr>
        <w:tab/>
      </w:r>
      <w:r w:rsidRPr="002F4B3A">
        <w:rPr>
          <w:rFonts w:ascii="Times New Roman" w:hAnsi="Times New Roman" w:cs="Times New Roman"/>
          <w:sz w:val="28"/>
          <w:szCs w:val="28"/>
          <w:lang w:eastAsia="ar-SA"/>
        </w:rPr>
        <w:t xml:space="preserve">Работодатель вправе направить в письменной форме в центр занятости запрос, в том числе на адрес электронной почты центра занятости, о даче разъяснений положений, содержащихся в объявлении. В течение двух рабочих дней со дня поступления указанного запроса центр занятости направляет в письменной форме или в форме электронного документа разъяснения положений, содержащихся в объявлении, если указанный запрос </w:t>
      </w:r>
      <w:r w:rsidRPr="002F4B3A">
        <w:rPr>
          <w:rFonts w:ascii="Times New Roman" w:hAnsi="Times New Roman" w:cs="Times New Roman"/>
          <w:sz w:val="28"/>
          <w:szCs w:val="28"/>
          <w:lang w:eastAsia="ar-SA"/>
        </w:rPr>
        <w:lastRenderedPageBreak/>
        <w:t xml:space="preserve">поступил в центр занятости не </w:t>
      </w:r>
      <w:proofErr w:type="gramStart"/>
      <w:r w:rsidRPr="002F4B3A">
        <w:rPr>
          <w:rFonts w:ascii="Times New Roman" w:hAnsi="Times New Roman" w:cs="Times New Roman"/>
          <w:sz w:val="28"/>
          <w:szCs w:val="28"/>
          <w:lang w:eastAsia="ar-SA"/>
        </w:rPr>
        <w:t>позднее</w:t>
      </w:r>
      <w:proofErr w:type="gramEnd"/>
      <w:r w:rsidRPr="002F4B3A">
        <w:rPr>
          <w:rFonts w:ascii="Times New Roman" w:hAnsi="Times New Roman" w:cs="Times New Roman"/>
          <w:sz w:val="28"/>
          <w:szCs w:val="28"/>
          <w:lang w:eastAsia="ar-SA"/>
        </w:rPr>
        <w:t xml:space="preserve"> чем за пять рабочих дней до дня окончания срока подачи заявки.</w:t>
      </w:r>
    </w:p>
    <w:p w:rsidR="00A92D8C" w:rsidRPr="002F4B3A" w:rsidRDefault="00A92D8C">
      <w:pPr>
        <w:autoSpaceDE w:val="0"/>
        <w:ind w:firstLine="709"/>
        <w:jc w:val="both"/>
      </w:pPr>
      <w:r w:rsidRPr="002F4B3A">
        <w:t>12.  Центр занятости в течение 10 рабочих дней со дня регистрации заявки последовательно рассматривает заявку, готовит проект решения, согласовывает его с министерством и принимает одно из следующих решений:</w:t>
      </w:r>
    </w:p>
    <w:p w:rsidR="00A92D8C" w:rsidRPr="002F4B3A" w:rsidRDefault="00A92D8C">
      <w:pPr>
        <w:autoSpaceDE w:val="0"/>
        <w:ind w:firstLine="709"/>
        <w:jc w:val="both"/>
      </w:pPr>
      <w:r w:rsidRPr="002F4B3A">
        <w:t>1) о заключении договора;</w:t>
      </w:r>
    </w:p>
    <w:p w:rsidR="00A92D8C" w:rsidRPr="002F4B3A" w:rsidRDefault="00A92D8C">
      <w:pPr>
        <w:autoSpaceDE w:val="0"/>
        <w:ind w:firstLine="709"/>
        <w:jc w:val="both"/>
      </w:pPr>
      <w:r w:rsidRPr="002F4B3A">
        <w:t>2) об отказе в заключени</w:t>
      </w:r>
      <w:proofErr w:type="gramStart"/>
      <w:r w:rsidRPr="002F4B3A">
        <w:t>и</w:t>
      </w:r>
      <w:proofErr w:type="gramEnd"/>
      <w:r w:rsidRPr="002F4B3A">
        <w:t xml:space="preserve"> договора.</w:t>
      </w:r>
    </w:p>
    <w:p w:rsidR="00A92D8C" w:rsidRPr="002F4B3A" w:rsidRDefault="00A92D8C">
      <w:pPr>
        <w:autoSpaceDE w:val="0"/>
        <w:ind w:firstLine="709"/>
        <w:jc w:val="both"/>
      </w:pPr>
      <w:r w:rsidRPr="002F4B3A">
        <w:t xml:space="preserve">Министерство согласовывает проекта решения о заключении договора или </w:t>
      </w:r>
      <w:proofErr w:type="gramStart"/>
      <w:r w:rsidRPr="002F4B3A">
        <w:t>об отказе в его заключении в течение двух рабочих дней со дня его поступления в министерство</w:t>
      </w:r>
      <w:proofErr w:type="gramEnd"/>
      <w:r w:rsidRPr="002F4B3A">
        <w:t>.</w:t>
      </w:r>
    </w:p>
    <w:p w:rsidR="00A92D8C" w:rsidRPr="002F4B3A" w:rsidRDefault="00A92D8C">
      <w:pPr>
        <w:pStyle w:val="ConsPlusNormal0"/>
        <w:ind w:firstLine="709"/>
        <w:jc w:val="both"/>
      </w:pPr>
      <w:r w:rsidRPr="002F4B3A">
        <w:rPr>
          <w:rFonts w:ascii="Times New Roman" w:eastAsia="Calibri" w:hAnsi="Times New Roman" w:cs="Times New Roman"/>
          <w:spacing w:val="-6"/>
          <w:sz w:val="28"/>
          <w:szCs w:val="28"/>
        </w:rPr>
        <w:t>13.  Решение, предусмотренное подпунктом 2 пункта 12 настоящего Порядка, принимается при наличии одного из следующих оснований</w:t>
      </w:r>
      <w:r w:rsidRPr="002F4B3A">
        <w:rPr>
          <w:rFonts w:ascii="Times New Roman" w:hAnsi="Times New Roman" w:cs="Times New Roman"/>
          <w:sz w:val="28"/>
          <w:szCs w:val="28"/>
        </w:rPr>
        <w:t>:</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1)  представление заявки, оформление и (или) представление которой не соответствует требованиям </w:t>
      </w:r>
      <w:r w:rsidRPr="002F4B3A">
        <w:rPr>
          <w:rFonts w:ascii="Times New Roman" w:eastAsia="Calibri" w:hAnsi="Times New Roman" w:cs="Times New Roman"/>
          <w:sz w:val="28"/>
          <w:szCs w:val="28"/>
          <w:lang w:eastAsia="en-US"/>
        </w:rPr>
        <w:t>пунктов 8 и 10</w:t>
      </w:r>
      <w:r w:rsidRPr="002F4B3A">
        <w:rPr>
          <w:rFonts w:ascii="Times New Roman" w:hAnsi="Times New Roman" w:cs="Times New Roman"/>
          <w:sz w:val="28"/>
          <w:szCs w:val="28"/>
        </w:rPr>
        <w:t xml:space="preserve">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2)  представление заявки, указанной в </w:t>
      </w:r>
      <w:hyperlink w:anchor="P5554" w:history="1">
        <w:r w:rsidRPr="002F4B3A">
          <w:rPr>
            <w:rStyle w:val="af6"/>
            <w:rFonts w:ascii="Times New Roman" w:hAnsi="Times New Roman" w:cs="Times New Roman"/>
            <w:color w:val="auto"/>
            <w:sz w:val="28"/>
            <w:szCs w:val="28"/>
            <w:u w:val="none"/>
          </w:rPr>
          <w:t>пункте 8</w:t>
        </w:r>
      </w:hyperlink>
      <w:r w:rsidRPr="002F4B3A">
        <w:rPr>
          <w:rFonts w:ascii="Times New Roman" w:hAnsi="Times New Roman" w:cs="Times New Roman"/>
          <w:sz w:val="28"/>
          <w:szCs w:val="28"/>
        </w:rPr>
        <w:t xml:space="preserve"> настоящего Порядка, </w:t>
      </w:r>
      <w:r w:rsidRPr="002F4B3A">
        <w:rPr>
          <w:rFonts w:ascii="Times New Roman" w:hAnsi="Times New Roman" w:cs="Times New Roman"/>
          <w:sz w:val="28"/>
          <w:szCs w:val="28"/>
        </w:rPr>
        <w:br/>
        <w:t>не в полном объеме;</w:t>
      </w:r>
    </w:p>
    <w:p w:rsidR="00A92D8C" w:rsidRPr="002F4B3A" w:rsidRDefault="00A92D8C">
      <w:pPr>
        <w:pStyle w:val="ConsPlusNormal0"/>
        <w:ind w:firstLine="709"/>
        <w:jc w:val="both"/>
      </w:pPr>
      <w:r w:rsidRPr="002F4B3A">
        <w:rPr>
          <w:rFonts w:ascii="Times New Roman" w:hAnsi="Times New Roman" w:cs="Times New Roman"/>
          <w:sz w:val="28"/>
          <w:szCs w:val="28"/>
        </w:rPr>
        <w:t>3)  представление заявки, содержащей недостоверные сведения;</w:t>
      </w:r>
    </w:p>
    <w:p w:rsidR="00A92D8C" w:rsidRPr="002F4B3A" w:rsidRDefault="00A92D8C">
      <w:pPr>
        <w:widowControl w:val="0"/>
        <w:autoSpaceDE w:val="0"/>
        <w:ind w:firstLine="709"/>
        <w:jc w:val="both"/>
      </w:pPr>
      <w:r w:rsidRPr="002F4B3A">
        <w:t>4) несоответствие работодателя требованиям пунктов 7</w:t>
      </w:r>
      <w:r w:rsidRPr="002F4B3A">
        <w:rPr>
          <w:vertAlign w:val="superscript"/>
        </w:rPr>
        <w:t xml:space="preserve">1 </w:t>
      </w:r>
      <w:r w:rsidRPr="002F4B3A">
        <w:t>и 15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lang w:eastAsia="ar-SA"/>
        </w:rPr>
        <w:t>5) </w:t>
      </w:r>
      <w:r w:rsidRPr="002F4B3A">
        <w:rPr>
          <w:rFonts w:ascii="Times New Roman" w:eastAsia="Calibri" w:hAnsi="Times New Roman" w:cs="Times New Roman"/>
          <w:sz w:val="28"/>
          <w:lang w:eastAsia="ar-SA"/>
        </w:rPr>
        <w:t>представление заявки с нарушением срока, указанного в пункте 11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14. В случае отсутствия оснований, указанных в пункте 13 настоящего Порядка, центр занятости принимает решение, предусмотренное подпунктом 1 пункта 12 настоящего Порядка, и в течение трех рабочих дней со дня его принятия направляет работодателю письменное уведомление </w:t>
      </w:r>
      <w:r w:rsidRPr="002F4B3A">
        <w:rPr>
          <w:rFonts w:ascii="Times New Roman" w:hAnsi="Times New Roman" w:cs="Times New Roman"/>
          <w:sz w:val="28"/>
          <w:szCs w:val="28"/>
        </w:rPr>
        <w:br/>
        <w:t>о необходимости заключения договора в соответствии с пунктом 16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rPr>
        <w:t>Решение, предусмотренное подпунктом 2 пункта 12 настоящего Порядка, направляется работодателю в течение трех рабочих дней со дня его принятия и может быть обжаловано в установленном законодательством Российской Федерации порядке.</w:t>
      </w:r>
    </w:p>
    <w:p w:rsidR="00A92D8C" w:rsidRPr="002F4B3A" w:rsidRDefault="00A92D8C">
      <w:pPr>
        <w:tabs>
          <w:tab w:val="left" w:pos="1276"/>
        </w:tabs>
        <w:autoSpaceDE w:val="0"/>
        <w:ind w:firstLine="709"/>
        <w:jc w:val="both"/>
      </w:pPr>
      <w:r w:rsidRPr="002F4B3A">
        <w:rPr>
          <w:rFonts w:eastAsia="Calibri"/>
          <w:szCs w:val="20"/>
          <w:lang w:eastAsia="ar-SA"/>
        </w:rPr>
        <w:t>14</w:t>
      </w:r>
      <w:r w:rsidRPr="002F4B3A">
        <w:rPr>
          <w:rFonts w:eastAsia="Calibri"/>
          <w:szCs w:val="20"/>
          <w:vertAlign w:val="superscript"/>
          <w:lang w:eastAsia="ar-SA"/>
        </w:rPr>
        <w:t>1</w:t>
      </w:r>
      <w:r w:rsidRPr="002F4B3A">
        <w:rPr>
          <w:rFonts w:eastAsia="Calibri"/>
          <w:szCs w:val="20"/>
          <w:lang w:eastAsia="ar-SA"/>
        </w:rPr>
        <w:t>.</w:t>
      </w:r>
      <w:r w:rsidRPr="002F4B3A">
        <w:rPr>
          <w:rFonts w:eastAsia="Calibri"/>
          <w:szCs w:val="20"/>
          <w:lang w:eastAsia="ar-SA"/>
        </w:rPr>
        <w:tab/>
        <w:t xml:space="preserve">Информация о результатах рассмотрения заявок </w:t>
      </w:r>
      <w:r w:rsidRPr="002F4B3A">
        <w:rPr>
          <w:bCs/>
          <w:szCs w:val="20"/>
          <w:lang w:eastAsia="ar-SA"/>
        </w:rPr>
        <w:t xml:space="preserve">размещается </w:t>
      </w:r>
      <w:r w:rsidRPr="002F4B3A">
        <w:rPr>
          <w:bCs/>
          <w:szCs w:val="20"/>
          <w:lang w:eastAsia="ar-SA"/>
        </w:rPr>
        <w:br/>
        <w:t xml:space="preserve">на едином портале бюджетной системы Российской Федерации </w:t>
      </w:r>
      <w:r w:rsidRPr="002F4B3A">
        <w:rPr>
          <w:bCs/>
          <w:szCs w:val="20"/>
          <w:lang w:eastAsia="ar-SA"/>
        </w:rPr>
        <w:br/>
        <w:t xml:space="preserve">в информационно-телекоммуникационной сети «Интернет», </w:t>
      </w:r>
      <w:r w:rsidRPr="002F4B3A">
        <w:rPr>
          <w:bCs/>
          <w:szCs w:val="20"/>
          <w:lang w:eastAsia="ar-SA"/>
        </w:rPr>
        <w:br/>
        <w:t xml:space="preserve">на интерактивном портале министерства, на </w:t>
      </w:r>
      <w:r w:rsidRPr="002F4B3A">
        <w:rPr>
          <w:szCs w:val="20"/>
          <w:lang w:eastAsia="ar-SA"/>
        </w:rPr>
        <w:t xml:space="preserve">официальном сайте центра занятости </w:t>
      </w:r>
      <w:r w:rsidRPr="002F4B3A">
        <w:rPr>
          <w:rFonts w:eastAsia="Calibri"/>
          <w:szCs w:val="20"/>
          <w:lang w:eastAsia="ar-SA"/>
        </w:rPr>
        <w:t>в течение пяти рабочих дней со дня принятия решения, указанного в пункте 12 настоящего Порядка.</w:t>
      </w:r>
    </w:p>
    <w:p w:rsidR="00A92D8C" w:rsidRPr="002F4B3A" w:rsidRDefault="00A92D8C">
      <w:pPr>
        <w:tabs>
          <w:tab w:val="left" w:pos="1276"/>
        </w:tabs>
        <w:autoSpaceDE w:val="0"/>
        <w:ind w:firstLine="709"/>
        <w:jc w:val="both"/>
      </w:pPr>
      <w:r w:rsidRPr="002F4B3A">
        <w:rPr>
          <w:rFonts w:eastAsia="Calibri"/>
          <w:szCs w:val="20"/>
          <w:lang w:eastAsia="ar-SA"/>
        </w:rPr>
        <w:t>В информации указывается:</w:t>
      </w:r>
    </w:p>
    <w:p w:rsidR="00A92D8C" w:rsidRPr="002F4B3A" w:rsidRDefault="00A92D8C">
      <w:pPr>
        <w:tabs>
          <w:tab w:val="left" w:pos="1276"/>
        </w:tabs>
        <w:autoSpaceDE w:val="0"/>
        <w:ind w:firstLine="709"/>
        <w:jc w:val="both"/>
      </w:pPr>
      <w:r w:rsidRPr="002F4B3A">
        <w:rPr>
          <w:rFonts w:eastAsia="Calibri"/>
          <w:szCs w:val="20"/>
          <w:lang w:eastAsia="ar-SA"/>
        </w:rPr>
        <w:t>1) дата, время и место проведения рассмотрения заявок;</w:t>
      </w:r>
    </w:p>
    <w:p w:rsidR="00A92D8C" w:rsidRPr="002F4B3A" w:rsidRDefault="00A92D8C">
      <w:pPr>
        <w:tabs>
          <w:tab w:val="left" w:pos="1276"/>
        </w:tabs>
        <w:autoSpaceDE w:val="0"/>
        <w:ind w:firstLine="709"/>
        <w:jc w:val="both"/>
      </w:pPr>
      <w:r w:rsidRPr="002F4B3A">
        <w:rPr>
          <w:rFonts w:eastAsia="Calibri"/>
          <w:szCs w:val="20"/>
          <w:lang w:eastAsia="ar-SA"/>
        </w:rPr>
        <w:t xml:space="preserve">2) информация о работодателях, заявки которых были рассмотрены </w:t>
      </w:r>
      <w:r w:rsidRPr="002F4B3A">
        <w:rPr>
          <w:rFonts w:eastAsia="Calibri"/>
          <w:szCs w:val="20"/>
          <w:lang w:eastAsia="ar-SA"/>
        </w:rPr>
        <w:br/>
        <w:t xml:space="preserve">или отклонены, с указанием причин их отклонения; </w:t>
      </w:r>
    </w:p>
    <w:p w:rsidR="00A92D8C" w:rsidRPr="002F4B3A" w:rsidRDefault="00A92D8C">
      <w:pPr>
        <w:pStyle w:val="ConsPlusNormal0"/>
        <w:ind w:firstLine="709"/>
        <w:jc w:val="both"/>
      </w:pPr>
      <w:r w:rsidRPr="002F4B3A">
        <w:rPr>
          <w:rFonts w:ascii="Times New Roman" w:eastAsia="Calibri" w:hAnsi="Times New Roman" w:cs="Times New Roman"/>
          <w:sz w:val="28"/>
          <w:lang w:eastAsia="ar-SA"/>
        </w:rPr>
        <w:t>3) наименование работодателя, с которым заключается договор.</w:t>
      </w:r>
    </w:p>
    <w:p w:rsidR="00A92D8C" w:rsidRPr="002F4B3A" w:rsidRDefault="00A92D8C">
      <w:pPr>
        <w:pStyle w:val="ConsPlusNormal0"/>
        <w:ind w:firstLine="709"/>
        <w:jc w:val="both"/>
      </w:pPr>
      <w:r w:rsidRPr="002F4B3A">
        <w:rPr>
          <w:rFonts w:ascii="Times New Roman" w:hAnsi="Times New Roman" w:cs="Times New Roman"/>
          <w:sz w:val="28"/>
          <w:szCs w:val="28"/>
        </w:rPr>
        <w:t>15.  Работодатель на первое число месяца</w:t>
      </w:r>
      <w:r w:rsidRPr="002F4B3A">
        <w:rPr>
          <w:rStyle w:val="FontStyle20"/>
          <w:rFonts w:eastAsia="Candara"/>
          <w:color w:val="auto"/>
          <w:sz w:val="28"/>
          <w:szCs w:val="28"/>
        </w:rPr>
        <w:t>, предшествовавшего месяцу</w:t>
      </w:r>
      <w:r w:rsidRPr="002F4B3A">
        <w:rPr>
          <w:rFonts w:ascii="Times New Roman" w:hAnsi="Times New Roman" w:cs="Times New Roman"/>
          <w:sz w:val="28"/>
          <w:szCs w:val="28"/>
        </w:rPr>
        <w:t xml:space="preserve">, в котором планируется заключение договора, должен соответствовать </w:t>
      </w:r>
      <w:r w:rsidRPr="002F4B3A">
        <w:rPr>
          <w:rFonts w:ascii="Times New Roman" w:hAnsi="Times New Roman" w:cs="Times New Roman"/>
          <w:sz w:val="28"/>
          <w:szCs w:val="28"/>
        </w:rPr>
        <w:lastRenderedPageBreak/>
        <w:t>следующим условиям:</w:t>
      </w:r>
    </w:p>
    <w:p w:rsidR="00A92D8C" w:rsidRPr="002F4B3A" w:rsidRDefault="00A92D8C">
      <w:pPr>
        <w:ind w:firstLine="709"/>
        <w:jc w:val="both"/>
      </w:pPr>
      <w:r w:rsidRPr="002F4B3A">
        <w:rPr>
          <w:spacing w:val="-6"/>
          <w:sz w:val="18"/>
          <w:szCs w:val="18"/>
        </w:rPr>
        <w:t>1)  </w:t>
      </w:r>
      <w:r w:rsidRPr="002F4B3A">
        <w:rPr>
          <w:rFonts w:eastAsia="Calibri"/>
          <w:i/>
          <w:sz w:val="18"/>
          <w:szCs w:val="18"/>
          <w:lang w:eastAsia="en-US"/>
        </w:rPr>
        <w:t>подпункт исключен</w:t>
      </w:r>
      <w:r w:rsidRPr="002F4B3A">
        <w:rPr>
          <w:sz w:val="18"/>
          <w:szCs w:val="18"/>
        </w:rPr>
        <w:t xml:space="preserve"> (</w:t>
      </w:r>
      <w:r w:rsidRPr="002F4B3A">
        <w:rPr>
          <w:i/>
          <w:sz w:val="18"/>
          <w:szCs w:val="18"/>
        </w:rPr>
        <w:t>постановление Правительства Архангельской области от 16.04.2019 № 205-пп</w:t>
      </w:r>
      <w:r w:rsidRPr="002F4B3A">
        <w:rPr>
          <w:sz w:val="18"/>
          <w:szCs w:val="18"/>
        </w:rPr>
        <w:t>);</w:t>
      </w:r>
    </w:p>
    <w:p w:rsidR="00A92D8C" w:rsidRPr="002F4B3A" w:rsidRDefault="00A92D8C">
      <w:pPr>
        <w:ind w:firstLine="709"/>
        <w:jc w:val="both"/>
      </w:pPr>
      <w:r w:rsidRPr="002F4B3A">
        <w:rPr>
          <w:sz w:val="18"/>
          <w:szCs w:val="18"/>
        </w:rPr>
        <w:t>2)  </w:t>
      </w:r>
      <w:r w:rsidRPr="002F4B3A">
        <w:rPr>
          <w:rFonts w:eastAsia="Calibri"/>
          <w:i/>
          <w:sz w:val="18"/>
          <w:szCs w:val="18"/>
          <w:lang w:eastAsia="en-US"/>
        </w:rPr>
        <w:t>подпункт исключен</w:t>
      </w:r>
      <w:r w:rsidRPr="002F4B3A">
        <w:rPr>
          <w:sz w:val="18"/>
          <w:szCs w:val="18"/>
        </w:rPr>
        <w:t xml:space="preserve"> (</w:t>
      </w:r>
      <w:r w:rsidRPr="002F4B3A">
        <w:rPr>
          <w:i/>
          <w:sz w:val="18"/>
          <w:szCs w:val="18"/>
        </w:rPr>
        <w:t>постановление Правительства Архангельской области от 16.04.2019 № 205-пп</w:t>
      </w:r>
      <w:r w:rsidRPr="002F4B3A">
        <w:rPr>
          <w:sz w:val="18"/>
          <w:szCs w:val="18"/>
        </w:rPr>
        <w:t>);</w:t>
      </w:r>
    </w:p>
    <w:p w:rsidR="00A92D8C" w:rsidRPr="002F4B3A" w:rsidRDefault="00A92D8C">
      <w:pPr>
        <w:ind w:firstLine="709"/>
        <w:jc w:val="both"/>
      </w:pPr>
      <w:r w:rsidRPr="002F4B3A">
        <w:rPr>
          <w:sz w:val="18"/>
          <w:szCs w:val="18"/>
        </w:rPr>
        <w:t>3)  </w:t>
      </w:r>
      <w:r w:rsidRPr="002F4B3A">
        <w:rPr>
          <w:rFonts w:eastAsia="Calibri"/>
          <w:i/>
          <w:sz w:val="18"/>
          <w:szCs w:val="18"/>
          <w:lang w:eastAsia="en-US"/>
        </w:rPr>
        <w:t>подпункт исключен</w:t>
      </w:r>
      <w:r w:rsidRPr="002F4B3A">
        <w:rPr>
          <w:sz w:val="18"/>
          <w:szCs w:val="18"/>
        </w:rPr>
        <w:t xml:space="preserve"> (</w:t>
      </w:r>
      <w:r w:rsidRPr="002F4B3A">
        <w:rPr>
          <w:i/>
          <w:sz w:val="18"/>
          <w:szCs w:val="18"/>
        </w:rPr>
        <w:t>постановление Правительства Архангельской области от 16.04.2019 № 205-пп</w:t>
      </w:r>
      <w:r w:rsidRPr="002F4B3A">
        <w:rPr>
          <w:sz w:val="18"/>
          <w:szCs w:val="18"/>
        </w:rPr>
        <w:t>);</w:t>
      </w:r>
    </w:p>
    <w:p w:rsidR="00A92D8C" w:rsidRPr="002F4B3A" w:rsidRDefault="00A92D8C">
      <w:pPr>
        <w:pStyle w:val="ConsPlusNormal0"/>
        <w:ind w:firstLine="709"/>
        <w:jc w:val="both"/>
      </w:pPr>
      <w:proofErr w:type="gramStart"/>
      <w:r w:rsidRPr="002F4B3A">
        <w:rPr>
          <w:rFonts w:ascii="Times New Roman" w:hAnsi="Times New Roman" w:cs="Times New Roman"/>
          <w:sz w:val="28"/>
          <w:szCs w:val="28"/>
        </w:rPr>
        <w:t xml:space="preserve">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2F4B3A">
        <w:rPr>
          <w:rFonts w:ascii="Times New Roman" w:hAnsi="Times New Roman" w:cs="Times New Roman"/>
          <w:sz w:val="28"/>
          <w:szCs w:val="28"/>
        </w:rPr>
        <w:br/>
      </w:r>
      <w:r w:rsidRPr="002F4B3A">
        <w:rPr>
          <w:rFonts w:ascii="Times New Roman" w:hAnsi="Times New Roman" w:cs="Times New Roman"/>
          <w:spacing w:val="-4"/>
          <w:sz w:val="28"/>
          <w:szCs w:val="28"/>
        </w:rPr>
        <w:t>и территорий, предоставляющих льготный налоговый режим налогообложения</w:t>
      </w:r>
      <w:r w:rsidRPr="002F4B3A">
        <w:rPr>
          <w:rFonts w:ascii="Times New Roman" w:hAnsi="Times New Roman" w:cs="Times New Roman"/>
          <w:sz w:val="28"/>
          <w:szCs w:val="28"/>
        </w:rPr>
        <w:t xml:space="preserve"> и (или) не предусматривающих раскрытия и предоставления информации при проведении финансовых операций (</w:t>
      </w:r>
      <w:proofErr w:type="spellStart"/>
      <w:r w:rsidRPr="002F4B3A">
        <w:rPr>
          <w:rFonts w:ascii="Times New Roman" w:hAnsi="Times New Roman" w:cs="Times New Roman"/>
          <w:sz w:val="28"/>
          <w:szCs w:val="28"/>
        </w:rPr>
        <w:t>офшорные</w:t>
      </w:r>
      <w:proofErr w:type="spellEnd"/>
      <w:r w:rsidRPr="002F4B3A">
        <w:rPr>
          <w:rFonts w:ascii="Times New Roman" w:hAnsi="Times New Roman" w:cs="Times New Roman"/>
          <w:sz w:val="28"/>
          <w:szCs w:val="28"/>
        </w:rPr>
        <w:t xml:space="preserve"> зоны) в</w:t>
      </w:r>
      <w:proofErr w:type="gramEnd"/>
      <w:r w:rsidRPr="002F4B3A">
        <w:rPr>
          <w:rFonts w:ascii="Times New Roman" w:hAnsi="Times New Roman" w:cs="Times New Roman"/>
          <w:sz w:val="28"/>
          <w:szCs w:val="28"/>
        </w:rPr>
        <w:t xml:space="preserve"> </w:t>
      </w:r>
      <w:proofErr w:type="gramStart"/>
      <w:r w:rsidRPr="002F4B3A">
        <w:rPr>
          <w:rFonts w:ascii="Times New Roman" w:hAnsi="Times New Roman" w:cs="Times New Roman"/>
          <w:sz w:val="28"/>
          <w:szCs w:val="28"/>
        </w:rPr>
        <w:t>отношении</w:t>
      </w:r>
      <w:proofErr w:type="gramEnd"/>
      <w:r w:rsidRPr="002F4B3A">
        <w:rPr>
          <w:rFonts w:ascii="Times New Roman" w:hAnsi="Times New Roman" w:cs="Times New Roman"/>
          <w:sz w:val="28"/>
          <w:szCs w:val="28"/>
        </w:rPr>
        <w:t xml:space="preserve"> таких юридических лиц, в совокупности превышает 50 процентов;</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5)  не должен получать средства из областного бюджета в соответствии </w:t>
      </w:r>
      <w:r w:rsidRPr="002F4B3A">
        <w:rPr>
          <w:rFonts w:ascii="Times New Roman" w:hAnsi="Times New Roman" w:cs="Times New Roman"/>
          <w:sz w:val="28"/>
          <w:szCs w:val="28"/>
        </w:rPr>
        <w:br/>
        <w:t xml:space="preserve">с иными нормативными правовыми актами Архангельской области на цели, указанные в </w:t>
      </w:r>
      <w:hyperlink w:anchor="P5533" w:history="1">
        <w:r w:rsidRPr="002F4B3A">
          <w:rPr>
            <w:rStyle w:val="af6"/>
            <w:rFonts w:ascii="Times New Roman" w:hAnsi="Times New Roman" w:cs="Times New Roman"/>
            <w:color w:val="auto"/>
            <w:sz w:val="28"/>
            <w:szCs w:val="28"/>
            <w:u w:val="none"/>
          </w:rPr>
          <w:t xml:space="preserve">пункте </w:t>
        </w:r>
      </w:hyperlink>
      <w:r w:rsidRPr="002F4B3A">
        <w:rPr>
          <w:rFonts w:ascii="Times New Roman" w:hAnsi="Times New Roman" w:cs="Times New Roman"/>
          <w:sz w:val="28"/>
          <w:szCs w:val="28"/>
        </w:rPr>
        <w:t>1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rPr>
        <w:t>16.  </w:t>
      </w:r>
      <w:proofErr w:type="gramStart"/>
      <w:r w:rsidRPr="002F4B3A">
        <w:rPr>
          <w:rFonts w:ascii="Times New Roman" w:hAnsi="Times New Roman" w:cs="Times New Roman"/>
          <w:sz w:val="28"/>
          <w:szCs w:val="28"/>
        </w:rPr>
        <w:t xml:space="preserve">Для заключения договора работодатель в течение 10 рабочих дней со дня получения уведомления, указанного в абзаце первом пункта 14 настоящего Порядка, представляет в обособленное подразделение центра занятости заявление о заключении договора в свободной форме, которое </w:t>
      </w:r>
      <w:r w:rsidRPr="002F4B3A">
        <w:rPr>
          <w:rFonts w:ascii="Times New Roman" w:hAnsi="Times New Roman" w:cs="Times New Roman"/>
          <w:sz w:val="28"/>
          <w:szCs w:val="28"/>
        </w:rPr>
        <w:br/>
        <w:t xml:space="preserve">в обязательном порядке включает в себя сведения о неполучении средств </w:t>
      </w:r>
      <w:r w:rsidRPr="002F4B3A">
        <w:rPr>
          <w:rFonts w:ascii="Times New Roman" w:hAnsi="Times New Roman" w:cs="Times New Roman"/>
          <w:sz w:val="28"/>
          <w:szCs w:val="28"/>
        </w:rPr>
        <w:br/>
        <w:t>из областного бюджета в соответствии с иными нормативными правовыми актами Архангельской области на цели, указанные</w:t>
      </w:r>
      <w:proofErr w:type="gramEnd"/>
      <w:r w:rsidRPr="002F4B3A">
        <w:rPr>
          <w:rFonts w:ascii="Times New Roman" w:hAnsi="Times New Roman" w:cs="Times New Roman"/>
          <w:sz w:val="28"/>
          <w:szCs w:val="28"/>
        </w:rPr>
        <w:t xml:space="preserve"> в пункте 1 настоящего Порядка.</w:t>
      </w:r>
    </w:p>
    <w:p w:rsidR="00A92D8C" w:rsidRPr="002F4B3A" w:rsidRDefault="00A92D8C">
      <w:pPr>
        <w:pStyle w:val="ConsPlusNormal0"/>
        <w:ind w:firstLine="709"/>
        <w:jc w:val="both"/>
      </w:pPr>
      <w:r w:rsidRPr="002F4B3A">
        <w:rPr>
          <w:rFonts w:ascii="Times New Roman" w:hAnsi="Times New Roman" w:cs="Times New Roman"/>
          <w:i/>
          <w:sz w:val="18"/>
          <w:szCs w:val="18"/>
        </w:rPr>
        <w:t>17.  Исключен.</w:t>
      </w:r>
    </w:p>
    <w:p w:rsidR="00A92D8C" w:rsidRPr="002F4B3A" w:rsidRDefault="00A92D8C">
      <w:pPr>
        <w:pStyle w:val="ConsPlusNormal0"/>
        <w:ind w:firstLine="709"/>
        <w:jc w:val="both"/>
      </w:pPr>
      <w:r w:rsidRPr="002F4B3A">
        <w:rPr>
          <w:rFonts w:ascii="Times New Roman" w:hAnsi="Times New Roman" w:cs="Times New Roman"/>
          <w:i/>
          <w:sz w:val="18"/>
          <w:szCs w:val="18"/>
        </w:rPr>
        <w:t>18.  Исключен.</w:t>
      </w:r>
    </w:p>
    <w:p w:rsidR="00A92D8C" w:rsidRPr="002F4B3A" w:rsidRDefault="00A92D8C">
      <w:pPr>
        <w:pStyle w:val="ConsPlusNormal0"/>
        <w:ind w:firstLine="709"/>
        <w:jc w:val="both"/>
      </w:pPr>
      <w:r w:rsidRPr="002F4B3A">
        <w:rPr>
          <w:rFonts w:ascii="Times New Roman" w:hAnsi="Times New Roman" w:cs="Times New Roman"/>
          <w:i/>
          <w:sz w:val="18"/>
          <w:szCs w:val="18"/>
        </w:rPr>
        <w:t>19.  Исключен.</w:t>
      </w:r>
    </w:p>
    <w:p w:rsidR="00A92D8C" w:rsidRPr="002F4B3A" w:rsidRDefault="00A92D8C">
      <w:pPr>
        <w:pStyle w:val="afffa"/>
        <w:tabs>
          <w:tab w:val="left" w:pos="0"/>
        </w:tabs>
        <w:spacing w:after="1"/>
        <w:ind w:left="0" w:firstLine="709"/>
        <w:jc w:val="both"/>
      </w:pPr>
      <w:r w:rsidRPr="002F4B3A">
        <w:rPr>
          <w:sz w:val="28"/>
          <w:szCs w:val="28"/>
        </w:rPr>
        <w:t>20.  </w:t>
      </w:r>
      <w:proofErr w:type="gramStart"/>
      <w:r w:rsidRPr="002F4B3A">
        <w:rPr>
          <w:rStyle w:val="FontStyle20"/>
          <w:color w:val="auto"/>
          <w:sz w:val="28"/>
          <w:szCs w:val="28"/>
        </w:rPr>
        <w:t xml:space="preserve">Центр занятости в течение пяти рабочих дней со дня получения документа, указанного в пункте 16 настоящего Порядка, направляет работодателю проект договора по форме, утверждаемой постановлением министерства, в соответствии с типовой формой соглашения </w:t>
      </w:r>
      <w:r w:rsidRPr="002F4B3A">
        <w:rPr>
          <w:rStyle w:val="FontStyle20"/>
          <w:color w:val="auto"/>
          <w:sz w:val="28"/>
          <w:szCs w:val="28"/>
        </w:rPr>
        <w:br/>
        <w:t xml:space="preserve">о предоставлении субсидии, разрабатываемой и утверждаемой постановлением министерства финансов Архангельской области </w:t>
      </w:r>
      <w:r w:rsidRPr="002F4B3A">
        <w:rPr>
          <w:rStyle w:val="FontStyle20"/>
          <w:color w:val="auto"/>
          <w:sz w:val="28"/>
          <w:szCs w:val="28"/>
        </w:rPr>
        <w:br/>
        <w:t xml:space="preserve">в соответствии со статьей 78 Бюджетного кодекса Российской Федерации </w:t>
      </w:r>
      <w:r w:rsidRPr="002F4B3A">
        <w:rPr>
          <w:rStyle w:val="FontStyle20"/>
          <w:color w:val="auto"/>
          <w:sz w:val="28"/>
          <w:szCs w:val="28"/>
        </w:rPr>
        <w:br/>
        <w:t>и общими требованиями, для рассмотрения и подписания.</w:t>
      </w:r>
      <w:proofErr w:type="gramEnd"/>
    </w:p>
    <w:p w:rsidR="00A92D8C" w:rsidRPr="002F4B3A" w:rsidRDefault="00A92D8C">
      <w:pPr>
        <w:pStyle w:val="afffa"/>
        <w:tabs>
          <w:tab w:val="left" w:pos="0"/>
        </w:tabs>
        <w:spacing w:after="1"/>
        <w:ind w:left="0" w:firstLine="709"/>
        <w:jc w:val="both"/>
      </w:pPr>
      <w:r w:rsidRPr="002F4B3A">
        <w:rPr>
          <w:rStyle w:val="FontStyle20"/>
          <w:color w:val="auto"/>
          <w:sz w:val="28"/>
          <w:szCs w:val="28"/>
        </w:rPr>
        <w:t xml:space="preserve">Проект договора, указанный в абзаце первом настоящего пункта, включает в </w:t>
      </w:r>
      <w:proofErr w:type="gramStart"/>
      <w:r w:rsidRPr="002F4B3A">
        <w:rPr>
          <w:rStyle w:val="FontStyle20"/>
          <w:color w:val="auto"/>
          <w:sz w:val="28"/>
          <w:szCs w:val="28"/>
        </w:rPr>
        <w:t>себя</w:t>
      </w:r>
      <w:proofErr w:type="gramEnd"/>
      <w:r w:rsidRPr="002F4B3A">
        <w:rPr>
          <w:rStyle w:val="FontStyle20"/>
          <w:color w:val="auto"/>
          <w:sz w:val="28"/>
          <w:szCs w:val="28"/>
        </w:rPr>
        <w:t xml:space="preserve"> в том числе согласие соответственно работодателя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w:t>
      </w:r>
      <w:r w:rsidRPr="002F4B3A">
        <w:rPr>
          <w:rStyle w:val="FontStyle20"/>
          <w:color w:val="auto"/>
          <w:sz w:val="28"/>
          <w:szCs w:val="28"/>
        </w:rPr>
        <w:br/>
        <w:t>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A92D8C" w:rsidRPr="002F4B3A" w:rsidRDefault="00A92D8C">
      <w:pPr>
        <w:autoSpaceDE w:val="0"/>
        <w:ind w:firstLine="709"/>
        <w:contextualSpacing/>
        <w:jc w:val="both"/>
      </w:pPr>
      <w:r w:rsidRPr="002F4B3A">
        <w:lastRenderedPageBreak/>
        <w:t>В договор также включаются обязательства работодателя:</w:t>
      </w:r>
    </w:p>
    <w:p w:rsidR="00A92D8C" w:rsidRPr="002F4B3A" w:rsidRDefault="00A92D8C">
      <w:pPr>
        <w:autoSpaceDE w:val="0"/>
        <w:spacing w:before="280"/>
        <w:ind w:firstLine="709"/>
        <w:contextualSpacing/>
        <w:jc w:val="both"/>
      </w:pPr>
      <w:r w:rsidRPr="002F4B3A">
        <w:t>1) принимать на работу незанятых инвалидов на условиях трудового договора, заключенного на неопределенный срок;</w:t>
      </w:r>
    </w:p>
    <w:p w:rsidR="00A92D8C" w:rsidRPr="002F4B3A" w:rsidRDefault="00A92D8C">
      <w:pPr>
        <w:autoSpaceDE w:val="0"/>
        <w:spacing w:before="280"/>
        <w:ind w:firstLine="709"/>
        <w:contextualSpacing/>
        <w:jc w:val="both"/>
      </w:pPr>
      <w:r w:rsidRPr="002F4B3A">
        <w:t xml:space="preserve">2) извещать центр занятости в течение пяти рабочих дней </w:t>
      </w:r>
      <w:r w:rsidRPr="002F4B3A">
        <w:br/>
        <w:t>о расторжении трудового договора с незанятыми инвалидами, трудоустроенными на рабочие места;</w:t>
      </w:r>
    </w:p>
    <w:p w:rsidR="00A92D8C" w:rsidRPr="002F4B3A" w:rsidRDefault="00A92D8C">
      <w:pPr>
        <w:autoSpaceDE w:val="0"/>
        <w:spacing w:before="280"/>
        <w:ind w:firstLine="709"/>
        <w:contextualSpacing/>
        <w:jc w:val="both"/>
      </w:pPr>
      <w:r w:rsidRPr="002F4B3A">
        <w:t>3) заключать трудовые договоры с другими гражданами из числа незанятых инвалидов на освободившиеся рабочие места по направлениям центра занятости;</w:t>
      </w:r>
    </w:p>
    <w:p w:rsidR="00A92D8C" w:rsidRPr="002F4B3A" w:rsidRDefault="00A92D8C">
      <w:pPr>
        <w:pStyle w:val="ConsPlusNormal0"/>
        <w:ind w:firstLine="709"/>
        <w:jc w:val="both"/>
      </w:pPr>
      <w:r w:rsidRPr="002F4B3A">
        <w:rPr>
          <w:rFonts w:ascii="Times New Roman" w:eastAsia="Calibri" w:hAnsi="Times New Roman" w:cs="Times New Roman"/>
          <w:sz w:val="28"/>
          <w:szCs w:val="28"/>
        </w:rPr>
        <w:t>4) нести ответственность за достоверность представляемых документов.</w:t>
      </w:r>
    </w:p>
    <w:p w:rsidR="00A92D8C" w:rsidRPr="002F4B3A" w:rsidRDefault="00A92D8C">
      <w:pPr>
        <w:pStyle w:val="ConsPlusNormal0"/>
        <w:ind w:firstLine="709"/>
        <w:jc w:val="both"/>
      </w:pPr>
      <w:r w:rsidRPr="002F4B3A">
        <w:rPr>
          <w:rFonts w:ascii="Times New Roman" w:hAnsi="Times New Roman" w:cs="Times New Roman"/>
          <w:i/>
          <w:sz w:val="28"/>
          <w:szCs w:val="28"/>
        </w:rPr>
        <w:t>21. </w:t>
      </w:r>
      <w:proofErr w:type="gramStart"/>
      <w:r w:rsidRPr="002F4B3A">
        <w:rPr>
          <w:rFonts w:ascii="Times New Roman" w:hAnsi="Times New Roman" w:cs="Times New Roman"/>
          <w:i/>
          <w:sz w:val="24"/>
          <w:szCs w:val="24"/>
        </w:rPr>
        <w:t>Исключен</w:t>
      </w:r>
      <w:proofErr w:type="gramEnd"/>
      <w:r w:rsidRPr="002F4B3A">
        <w:rPr>
          <w:rFonts w:ascii="Times New Roman" w:hAnsi="Times New Roman" w:cs="Times New Roman"/>
          <w:i/>
          <w:sz w:val="24"/>
          <w:szCs w:val="24"/>
        </w:rPr>
        <w:t xml:space="preserve"> (постановление Правительства Архангельской области от 10.10.2019 № 561-пп).</w:t>
      </w:r>
    </w:p>
    <w:p w:rsidR="00A92D8C" w:rsidRPr="002F4B3A" w:rsidRDefault="00A92D8C">
      <w:pPr>
        <w:pStyle w:val="ConsPlusNormal0"/>
        <w:ind w:firstLine="709"/>
        <w:jc w:val="both"/>
      </w:pPr>
      <w:r w:rsidRPr="002F4B3A">
        <w:rPr>
          <w:rFonts w:ascii="Times New Roman" w:hAnsi="Times New Roman" w:cs="Times New Roman"/>
          <w:sz w:val="28"/>
          <w:szCs w:val="28"/>
        </w:rPr>
        <w:t>22.  Работодатель в течение 10 рабочих дней со дня получения проекта договора представляет в обособленное подразделение центра занятости подписанный со своей стороны проект договора.</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В случае если по истечении срока, указанного в </w:t>
      </w:r>
      <w:hyperlink w:anchor="P5631" w:history="1">
        <w:r w:rsidRPr="002F4B3A">
          <w:rPr>
            <w:rStyle w:val="af6"/>
            <w:rFonts w:ascii="Times New Roman" w:hAnsi="Times New Roman" w:cs="Times New Roman"/>
            <w:color w:val="auto"/>
            <w:sz w:val="28"/>
            <w:szCs w:val="28"/>
            <w:u w:val="none"/>
          </w:rPr>
          <w:t>абзаце первом</w:t>
        </w:r>
      </w:hyperlink>
      <w:r w:rsidRPr="002F4B3A">
        <w:rPr>
          <w:rFonts w:ascii="Times New Roman" w:hAnsi="Times New Roman" w:cs="Times New Roman"/>
          <w:sz w:val="28"/>
          <w:szCs w:val="28"/>
        </w:rPr>
        <w:t xml:space="preserve"> настоящего пункта, подписанный договор не был представлен в обособленное подразделение центра занятости, обязательства министерства по предоставлению субсидии данному работодателю прекращаются.</w:t>
      </w:r>
    </w:p>
    <w:p w:rsidR="00A92D8C" w:rsidRPr="002F4B3A" w:rsidRDefault="00A92D8C">
      <w:pPr>
        <w:pStyle w:val="ConsPlusNormal0"/>
        <w:ind w:firstLine="709"/>
        <w:jc w:val="both"/>
      </w:pPr>
      <w:r w:rsidRPr="002F4B3A">
        <w:rPr>
          <w:rFonts w:ascii="Times New Roman" w:hAnsi="Times New Roman" w:cs="Times New Roman"/>
          <w:sz w:val="28"/>
          <w:szCs w:val="28"/>
        </w:rPr>
        <w:t>Работодатель вправе подать новую заявку в порядке, предусмотренном настоящим Порядком.</w:t>
      </w:r>
    </w:p>
    <w:p w:rsidR="00A92D8C" w:rsidRPr="002F4B3A" w:rsidRDefault="00A92D8C">
      <w:pPr>
        <w:pStyle w:val="ConsPlusNormal0"/>
        <w:ind w:firstLine="709"/>
        <w:jc w:val="both"/>
      </w:pPr>
      <w:r w:rsidRPr="002F4B3A">
        <w:rPr>
          <w:rFonts w:ascii="Times New Roman" w:hAnsi="Times New Roman" w:cs="Times New Roman"/>
          <w:sz w:val="28"/>
          <w:szCs w:val="28"/>
        </w:rPr>
        <w:t>23.  После заключения договора работодатель обязан:</w:t>
      </w:r>
    </w:p>
    <w:p w:rsidR="00A92D8C" w:rsidRPr="002F4B3A" w:rsidRDefault="00A92D8C">
      <w:pPr>
        <w:pStyle w:val="ConsPlusNormal0"/>
        <w:ind w:firstLine="709"/>
        <w:jc w:val="both"/>
      </w:pPr>
      <w:r w:rsidRPr="002F4B3A">
        <w:rPr>
          <w:rFonts w:ascii="Times New Roman" w:hAnsi="Times New Roman" w:cs="Times New Roman"/>
          <w:sz w:val="28"/>
          <w:szCs w:val="28"/>
        </w:rPr>
        <w:t>1)  создать рабочие места путем приобретения оснащения, и (или) монтажа, и (или) установки оснащения;</w:t>
      </w:r>
    </w:p>
    <w:p w:rsidR="00A92D8C" w:rsidRPr="002F4B3A" w:rsidRDefault="00A92D8C">
      <w:pPr>
        <w:pStyle w:val="ConsPlusNormal0"/>
        <w:ind w:firstLine="709"/>
        <w:jc w:val="both"/>
      </w:pPr>
      <w:r w:rsidRPr="002F4B3A">
        <w:rPr>
          <w:rFonts w:ascii="Times New Roman" w:hAnsi="Times New Roman" w:cs="Times New Roman"/>
          <w:sz w:val="28"/>
          <w:szCs w:val="28"/>
        </w:rPr>
        <w:t>2)  принять на работу граждан из числа незанятых инвалидов, направленных центром занятости;</w:t>
      </w:r>
    </w:p>
    <w:p w:rsidR="00A92D8C" w:rsidRPr="002F4B3A" w:rsidRDefault="00A92D8C">
      <w:pPr>
        <w:pStyle w:val="ConsPlusNormal0"/>
        <w:ind w:firstLine="709"/>
        <w:jc w:val="both"/>
      </w:pPr>
      <w:r w:rsidRPr="002F4B3A">
        <w:rPr>
          <w:rFonts w:ascii="Times New Roman" w:hAnsi="Times New Roman" w:cs="Times New Roman"/>
          <w:sz w:val="28"/>
          <w:szCs w:val="28"/>
        </w:rPr>
        <w:t>3)  представить в обособленное подразделение центра занятости документы, подтверждающие:</w:t>
      </w:r>
    </w:p>
    <w:p w:rsidR="00A92D8C" w:rsidRPr="002F4B3A" w:rsidRDefault="00A92D8C">
      <w:pPr>
        <w:pStyle w:val="ConsPlusNormal0"/>
        <w:ind w:firstLine="709"/>
        <w:jc w:val="both"/>
      </w:pPr>
      <w:r w:rsidRPr="002F4B3A">
        <w:rPr>
          <w:rFonts w:ascii="Times New Roman" w:hAnsi="Times New Roman" w:cs="Times New Roman"/>
          <w:sz w:val="28"/>
          <w:szCs w:val="28"/>
        </w:rPr>
        <w:t>создание рабочих мест;</w:t>
      </w:r>
    </w:p>
    <w:p w:rsidR="00A92D8C" w:rsidRPr="002F4B3A" w:rsidRDefault="00A92D8C">
      <w:pPr>
        <w:pStyle w:val="ConsPlusNormal0"/>
        <w:ind w:firstLine="709"/>
        <w:jc w:val="both"/>
      </w:pPr>
      <w:r w:rsidRPr="002F4B3A">
        <w:rPr>
          <w:rFonts w:ascii="Times New Roman" w:hAnsi="Times New Roman" w:cs="Times New Roman"/>
          <w:sz w:val="28"/>
          <w:szCs w:val="28"/>
        </w:rPr>
        <w:t>трудоустройство на рабочие места граждан из числа незанятых инвалидов по направлению центра занятости.</w:t>
      </w:r>
    </w:p>
    <w:p w:rsidR="00A92D8C" w:rsidRPr="002F4B3A" w:rsidRDefault="00A92D8C">
      <w:pPr>
        <w:pStyle w:val="ConsPlusNormal0"/>
        <w:ind w:firstLine="709"/>
        <w:jc w:val="both"/>
      </w:pPr>
      <w:r w:rsidRPr="002F4B3A">
        <w:rPr>
          <w:rFonts w:ascii="Times New Roman" w:hAnsi="Times New Roman" w:cs="Times New Roman"/>
          <w:sz w:val="28"/>
          <w:szCs w:val="28"/>
        </w:rPr>
        <w:t>Срок реализации работодателями мероприятий, предусмотренных настоящим пунктом, определяется договором.</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24. При наличии кандидатов из числа инвалидов молодого возраста </w:t>
      </w:r>
      <w:r w:rsidRPr="002F4B3A">
        <w:rPr>
          <w:rFonts w:ascii="Times New Roman" w:hAnsi="Times New Roman" w:cs="Times New Roman"/>
          <w:sz w:val="28"/>
          <w:szCs w:val="28"/>
        </w:rPr>
        <w:br/>
        <w:t xml:space="preserve">и не являющихся инвалидами молодого возраста для направления на </w:t>
      </w:r>
      <w:r w:rsidRPr="002F4B3A">
        <w:rPr>
          <w:rFonts w:ascii="Times New Roman" w:hAnsi="Times New Roman" w:cs="Times New Roman"/>
          <w:sz w:val="28"/>
          <w:szCs w:val="28"/>
        </w:rPr>
        <w:br/>
        <w:t xml:space="preserve">созданное работодателем рабочее место направление выдается центром занятости кандидату из числа инвалидов молодого возраста. </w:t>
      </w:r>
    </w:p>
    <w:p w:rsidR="00A92D8C" w:rsidRPr="002F4B3A" w:rsidRDefault="00A92D8C">
      <w:pPr>
        <w:pStyle w:val="ConsPlusNormal0"/>
        <w:jc w:val="center"/>
        <w:rPr>
          <w:rFonts w:ascii="Times New Roman" w:hAnsi="Times New Roman" w:cs="Times New Roman"/>
          <w:b/>
          <w:sz w:val="28"/>
          <w:szCs w:val="28"/>
        </w:rPr>
      </w:pPr>
    </w:p>
    <w:p w:rsidR="00A92D8C" w:rsidRPr="002F4B3A" w:rsidRDefault="00A92D8C">
      <w:pPr>
        <w:pStyle w:val="ConsPlusNormal0"/>
        <w:ind w:firstLine="0"/>
        <w:jc w:val="center"/>
      </w:pPr>
      <w:r w:rsidRPr="002F4B3A">
        <w:rPr>
          <w:rFonts w:ascii="Times New Roman" w:hAnsi="Times New Roman" w:cs="Times New Roman"/>
          <w:b/>
          <w:sz w:val="28"/>
          <w:szCs w:val="28"/>
        </w:rPr>
        <w:t xml:space="preserve">IV. Порядок перечисления субсидии и контроль </w:t>
      </w:r>
    </w:p>
    <w:p w:rsidR="00A92D8C" w:rsidRPr="002F4B3A" w:rsidRDefault="00A92D8C">
      <w:pPr>
        <w:pStyle w:val="ConsPlusNormal0"/>
        <w:ind w:firstLine="0"/>
        <w:jc w:val="center"/>
      </w:pPr>
      <w:r w:rsidRPr="002F4B3A">
        <w:rPr>
          <w:rFonts w:ascii="Times New Roman" w:hAnsi="Times New Roman" w:cs="Times New Roman"/>
          <w:b/>
          <w:sz w:val="28"/>
          <w:szCs w:val="28"/>
        </w:rPr>
        <w:t>за ее использованием</w:t>
      </w:r>
    </w:p>
    <w:p w:rsidR="00A92D8C" w:rsidRPr="002F4B3A" w:rsidRDefault="00A92D8C">
      <w:pPr>
        <w:pStyle w:val="ConsPlusNormal0"/>
        <w:ind w:firstLine="0"/>
        <w:jc w:val="center"/>
        <w:rPr>
          <w:rFonts w:ascii="Times New Roman" w:hAnsi="Times New Roman" w:cs="Times New Roman"/>
          <w:b/>
          <w:sz w:val="28"/>
          <w:szCs w:val="28"/>
        </w:rPr>
      </w:pPr>
    </w:p>
    <w:p w:rsidR="00A92D8C" w:rsidRPr="002F4B3A" w:rsidRDefault="00A92D8C">
      <w:pPr>
        <w:pStyle w:val="ConsPlusNormal0"/>
        <w:ind w:firstLine="709"/>
        <w:jc w:val="both"/>
      </w:pPr>
      <w:r w:rsidRPr="002F4B3A">
        <w:rPr>
          <w:rFonts w:ascii="Times New Roman" w:hAnsi="Times New Roman" w:cs="Times New Roman"/>
          <w:sz w:val="28"/>
          <w:szCs w:val="28"/>
        </w:rPr>
        <w:t xml:space="preserve">25.  Центр занятости возмещает работодателям затраты на создание </w:t>
      </w:r>
      <w:r w:rsidRPr="002F4B3A">
        <w:rPr>
          <w:rFonts w:ascii="Times New Roman" w:hAnsi="Times New Roman" w:cs="Times New Roman"/>
          <w:spacing w:val="-6"/>
          <w:sz w:val="28"/>
          <w:szCs w:val="28"/>
        </w:rPr>
        <w:t>рабочих мест в размере фактических затрат, но не более 100 000 рублей за одно</w:t>
      </w:r>
      <w:r w:rsidRPr="002F4B3A">
        <w:rPr>
          <w:rFonts w:ascii="Times New Roman" w:hAnsi="Times New Roman" w:cs="Times New Roman"/>
          <w:sz w:val="28"/>
          <w:szCs w:val="28"/>
        </w:rPr>
        <w:t xml:space="preserve"> рабочее место.</w:t>
      </w:r>
      <w:bookmarkStart w:id="48" w:name="P5646"/>
      <w:bookmarkEnd w:id="48"/>
    </w:p>
    <w:p w:rsidR="00A92D8C" w:rsidRPr="002F4B3A" w:rsidRDefault="00A92D8C">
      <w:pPr>
        <w:pStyle w:val="ConsPlusNormal0"/>
        <w:ind w:firstLine="709"/>
        <w:jc w:val="both"/>
      </w:pPr>
      <w:r w:rsidRPr="002F4B3A">
        <w:rPr>
          <w:rFonts w:ascii="Times New Roman" w:hAnsi="Times New Roman" w:cs="Times New Roman"/>
          <w:spacing w:val="-6"/>
          <w:sz w:val="28"/>
          <w:szCs w:val="28"/>
        </w:rPr>
        <w:lastRenderedPageBreak/>
        <w:t>26</w:t>
      </w:r>
      <w:bookmarkStart w:id="49" w:name="P5647"/>
      <w:bookmarkEnd w:id="49"/>
      <w:r w:rsidRPr="002F4B3A">
        <w:rPr>
          <w:rFonts w:ascii="Times New Roman" w:hAnsi="Times New Roman" w:cs="Times New Roman"/>
          <w:spacing w:val="-6"/>
          <w:sz w:val="28"/>
          <w:szCs w:val="28"/>
        </w:rPr>
        <w:t>.</w:t>
      </w:r>
      <w:r w:rsidRPr="002F4B3A">
        <w:rPr>
          <w:rFonts w:ascii="Times New Roman" w:eastAsia="Calibri" w:hAnsi="Times New Roman" w:cs="Times New Roman"/>
          <w:i/>
          <w:sz w:val="24"/>
          <w:szCs w:val="24"/>
          <w:lang w:eastAsia="en-US"/>
        </w:rPr>
        <w:t xml:space="preserve"> Пункт исключен (постановление Правительства Архангельской области от 29.08.2019 № 468-пп).</w:t>
      </w:r>
    </w:p>
    <w:p w:rsidR="00A92D8C" w:rsidRPr="002F4B3A" w:rsidRDefault="00A92D8C">
      <w:pPr>
        <w:autoSpaceDE w:val="0"/>
        <w:ind w:firstLine="709"/>
        <w:jc w:val="both"/>
      </w:pPr>
      <w:r w:rsidRPr="002F4B3A">
        <w:rPr>
          <w:spacing w:val="-4"/>
        </w:rPr>
        <w:t>27.  </w:t>
      </w:r>
      <w:r w:rsidRPr="002F4B3A">
        <w:rPr>
          <w:lang w:eastAsia="en-US"/>
        </w:rPr>
        <w:t xml:space="preserve">Для получения субсидии работодатель в сроки, установленные договором, но не </w:t>
      </w:r>
      <w:proofErr w:type="gramStart"/>
      <w:r w:rsidRPr="002F4B3A">
        <w:rPr>
          <w:lang w:eastAsia="en-US"/>
        </w:rPr>
        <w:t>позднее</w:t>
      </w:r>
      <w:proofErr w:type="gramEnd"/>
      <w:r w:rsidRPr="002F4B3A">
        <w:rPr>
          <w:lang w:eastAsia="en-US"/>
        </w:rPr>
        <w:t xml:space="preserve"> чем за 10 рабочих дней до окончания текущего </w:t>
      </w:r>
      <w:r w:rsidRPr="002F4B3A">
        <w:rPr>
          <w:spacing w:val="-6"/>
          <w:lang w:eastAsia="en-US"/>
        </w:rPr>
        <w:t>финансового года представляет в обособленное подразделение центра занятости заявление о предоставлении</w:t>
      </w:r>
      <w:r w:rsidRPr="002F4B3A">
        <w:rPr>
          <w:lang w:eastAsia="en-US"/>
        </w:rPr>
        <w:t xml:space="preserve"> субсидии в свободной форме, а также следующие документы:</w:t>
      </w:r>
    </w:p>
    <w:p w:rsidR="00A92D8C" w:rsidRPr="002F4B3A" w:rsidRDefault="00A92D8C">
      <w:pPr>
        <w:autoSpaceDE w:val="0"/>
        <w:ind w:firstLine="709"/>
        <w:jc w:val="both"/>
      </w:pPr>
      <w:r w:rsidRPr="002F4B3A">
        <w:rPr>
          <w:lang w:eastAsia="en-US"/>
        </w:rPr>
        <w:t>1)  копии приказов (распоряжений) о приеме на работу инвалидов;</w:t>
      </w:r>
    </w:p>
    <w:p w:rsidR="00A92D8C" w:rsidRPr="002F4B3A" w:rsidRDefault="00A92D8C">
      <w:pPr>
        <w:autoSpaceDE w:val="0"/>
        <w:ind w:firstLine="709"/>
        <w:jc w:val="both"/>
      </w:pPr>
      <w:r w:rsidRPr="002F4B3A">
        <w:rPr>
          <w:lang w:eastAsia="en-US"/>
        </w:rPr>
        <w:t xml:space="preserve">2) копии договоров, актов выполненных работ, накладных, счетов-фактур, товарных чеков и иных документов, подтверждающих расходы </w:t>
      </w:r>
      <w:r w:rsidRPr="002F4B3A">
        <w:rPr>
          <w:lang w:eastAsia="en-US"/>
        </w:rPr>
        <w:br/>
        <w:t>на цели, предусмотренные пунктом 6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lang w:eastAsia="en-US"/>
        </w:rPr>
        <w:t>Работодатели несут ответственность за нецелевое использование средств субсидии.</w:t>
      </w:r>
    </w:p>
    <w:p w:rsidR="00A92D8C" w:rsidRPr="002F4B3A" w:rsidRDefault="00A92D8C">
      <w:pPr>
        <w:pStyle w:val="ConsPlusNormal0"/>
        <w:ind w:firstLine="709"/>
        <w:jc w:val="both"/>
      </w:pPr>
      <w:r w:rsidRPr="002F4B3A">
        <w:rPr>
          <w:rFonts w:ascii="Times New Roman" w:hAnsi="Times New Roman" w:cs="Times New Roman"/>
          <w:sz w:val="28"/>
          <w:szCs w:val="28"/>
        </w:rPr>
        <w:t>28.</w:t>
      </w:r>
      <w:r w:rsidRPr="002F4B3A">
        <w:rPr>
          <w:rFonts w:ascii="Times New Roman" w:hAnsi="Times New Roman" w:cs="Times New Roman"/>
          <w:sz w:val="28"/>
          <w:szCs w:val="28"/>
        </w:rPr>
        <w:tab/>
        <w:t>Центр занятости в течение 10 рабочих дней со дня поступления документов, указанных в пункте 27 настоящего Порядка, рассматривает представленные работодателем документы и принимает одно из следующих решений:</w:t>
      </w:r>
    </w:p>
    <w:p w:rsidR="00A92D8C" w:rsidRPr="002F4B3A" w:rsidRDefault="00A92D8C">
      <w:pPr>
        <w:pStyle w:val="ConsPlusNormal0"/>
        <w:ind w:firstLine="709"/>
        <w:jc w:val="both"/>
      </w:pPr>
      <w:r w:rsidRPr="002F4B3A">
        <w:rPr>
          <w:rFonts w:ascii="Times New Roman" w:hAnsi="Times New Roman" w:cs="Times New Roman"/>
          <w:sz w:val="28"/>
          <w:szCs w:val="28"/>
        </w:rPr>
        <w:t>1) о предоставлении субсидии;</w:t>
      </w:r>
    </w:p>
    <w:p w:rsidR="00A92D8C" w:rsidRPr="002F4B3A" w:rsidRDefault="00A92D8C">
      <w:pPr>
        <w:pStyle w:val="ConsPlusNormal0"/>
        <w:ind w:firstLine="709"/>
        <w:jc w:val="both"/>
      </w:pPr>
      <w:r w:rsidRPr="002F4B3A">
        <w:rPr>
          <w:rFonts w:ascii="Times New Roman" w:hAnsi="Times New Roman" w:cs="Times New Roman"/>
          <w:sz w:val="28"/>
          <w:szCs w:val="28"/>
        </w:rPr>
        <w:t>2) об отказе в предоставлении субсидии.</w:t>
      </w:r>
    </w:p>
    <w:p w:rsidR="00A92D8C" w:rsidRPr="002F4B3A" w:rsidRDefault="00A92D8C">
      <w:pPr>
        <w:pStyle w:val="ConsPlusNormal0"/>
        <w:ind w:firstLine="709"/>
        <w:jc w:val="both"/>
      </w:pPr>
      <w:r w:rsidRPr="002F4B3A">
        <w:rPr>
          <w:rFonts w:ascii="Times New Roman" w:hAnsi="Times New Roman" w:cs="Times New Roman"/>
          <w:sz w:val="28"/>
          <w:szCs w:val="28"/>
        </w:rPr>
        <w:t>29.</w:t>
      </w:r>
      <w:r w:rsidRPr="002F4B3A">
        <w:rPr>
          <w:rFonts w:ascii="Times New Roman" w:hAnsi="Times New Roman" w:cs="Times New Roman"/>
          <w:sz w:val="28"/>
          <w:szCs w:val="28"/>
        </w:rPr>
        <w:tab/>
        <w:t xml:space="preserve">Основаниями для принятия решения, указанного в подпункте 2 пункта 28 настоящего Порядка, являются: </w:t>
      </w:r>
    </w:p>
    <w:p w:rsidR="00A92D8C" w:rsidRPr="002F4B3A" w:rsidRDefault="00A92D8C">
      <w:pPr>
        <w:pStyle w:val="ConsPlusNormal0"/>
        <w:ind w:firstLine="709"/>
        <w:jc w:val="both"/>
      </w:pPr>
      <w:r w:rsidRPr="002F4B3A">
        <w:rPr>
          <w:rFonts w:ascii="Times New Roman" w:hAnsi="Times New Roman" w:cs="Times New Roman"/>
          <w:sz w:val="28"/>
          <w:szCs w:val="28"/>
        </w:rPr>
        <w:t>1)  несоответствие работодателя условиям, указанным в пунктах 7 и 15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rPr>
        <w:t>2)  непредставление или представление не в полном объеме документов, предусмотренных пунктом 27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rPr>
        <w:t>3)  представление документов, предусмотренных пунктом 27 настоящего Порядка, содержащих недостоверные сведения;</w:t>
      </w:r>
    </w:p>
    <w:p w:rsidR="00A92D8C" w:rsidRPr="002F4B3A" w:rsidRDefault="00A92D8C">
      <w:pPr>
        <w:pStyle w:val="ConsPlusNormal0"/>
        <w:ind w:firstLine="709"/>
        <w:jc w:val="both"/>
      </w:pPr>
      <w:r w:rsidRPr="002F4B3A">
        <w:rPr>
          <w:rFonts w:ascii="Times New Roman" w:hAnsi="Times New Roman" w:cs="Times New Roman"/>
          <w:sz w:val="28"/>
          <w:szCs w:val="28"/>
        </w:rPr>
        <w:t>4)  нарушение работодателем срока предоставления документов, указанного в пункте 27 настоящего Порядка.</w:t>
      </w:r>
    </w:p>
    <w:p w:rsidR="00A92D8C" w:rsidRPr="002F4B3A" w:rsidRDefault="00A92D8C">
      <w:pPr>
        <w:pStyle w:val="ConsPlusNormal0"/>
        <w:ind w:firstLine="709"/>
        <w:jc w:val="both"/>
      </w:pPr>
      <w:r w:rsidRPr="002F4B3A">
        <w:rPr>
          <w:rFonts w:ascii="Times New Roman" w:hAnsi="Times New Roman" w:cs="Times New Roman"/>
          <w:sz w:val="28"/>
          <w:szCs w:val="28"/>
        </w:rPr>
        <w:t>Решение, предусмотренное подпунктом 2 пункта 28 настоящего Порядка, направляется работодателю в течение трех рабочих дней со дня его принятия и может быть обжаловано им в установленном законодательством Российской Федерации порядке.</w:t>
      </w:r>
    </w:p>
    <w:p w:rsidR="00A92D8C" w:rsidRPr="002F4B3A" w:rsidRDefault="00A92D8C">
      <w:pPr>
        <w:pStyle w:val="ConsPlusNormal0"/>
        <w:ind w:firstLine="709"/>
        <w:jc w:val="both"/>
      </w:pPr>
      <w:r w:rsidRPr="002F4B3A">
        <w:rPr>
          <w:rFonts w:ascii="Times New Roman" w:hAnsi="Times New Roman" w:cs="Times New Roman"/>
          <w:sz w:val="28"/>
          <w:szCs w:val="28"/>
        </w:rPr>
        <w:t>29</w:t>
      </w:r>
      <w:r w:rsidRPr="002F4B3A">
        <w:rPr>
          <w:rFonts w:ascii="Times New Roman" w:hAnsi="Times New Roman" w:cs="Times New Roman"/>
          <w:sz w:val="28"/>
          <w:szCs w:val="28"/>
          <w:vertAlign w:val="superscript"/>
        </w:rPr>
        <w:t>1</w:t>
      </w:r>
      <w:r w:rsidRPr="002F4B3A">
        <w:rPr>
          <w:rFonts w:ascii="Times New Roman" w:hAnsi="Times New Roman" w:cs="Times New Roman"/>
          <w:sz w:val="28"/>
          <w:szCs w:val="28"/>
        </w:rPr>
        <w:t>.</w:t>
      </w:r>
      <w:r w:rsidRPr="002F4B3A">
        <w:rPr>
          <w:rFonts w:ascii="Times New Roman" w:hAnsi="Times New Roman" w:cs="Times New Roman"/>
          <w:sz w:val="28"/>
          <w:szCs w:val="28"/>
        </w:rPr>
        <w:tab/>
        <w:t xml:space="preserve">В случае отсутствия оснований, указанных в пункте 29 настоящего Порядка, центр занятости принимает </w:t>
      </w:r>
      <w:proofErr w:type="gramStart"/>
      <w:r w:rsidRPr="002F4B3A">
        <w:rPr>
          <w:rFonts w:ascii="Times New Roman" w:hAnsi="Times New Roman" w:cs="Times New Roman"/>
          <w:sz w:val="28"/>
          <w:szCs w:val="28"/>
        </w:rPr>
        <w:t>решение, предусмотренное подпунктом 1 пункта 28 настоящего Порядка и подписывает</w:t>
      </w:r>
      <w:proofErr w:type="gramEnd"/>
      <w:r w:rsidRPr="002F4B3A">
        <w:rPr>
          <w:rFonts w:ascii="Times New Roman" w:hAnsi="Times New Roman" w:cs="Times New Roman"/>
          <w:sz w:val="28"/>
          <w:szCs w:val="28"/>
        </w:rPr>
        <w:t xml:space="preserve"> с работодателем акт о создании рабочих мест. В срок не позднее пяти рабочих дней со дня подписания указанного акта перечисляет субсидию на расчетные или корреспондентские счета, открытые работодателям в учреждениях Центрального банка Российской Федерации или кредитных организациях.</w:t>
      </w:r>
    </w:p>
    <w:p w:rsidR="00A92D8C" w:rsidRPr="002F4B3A" w:rsidRDefault="00A92D8C">
      <w:pPr>
        <w:pStyle w:val="ConsPlusNormal0"/>
        <w:ind w:firstLine="709"/>
        <w:jc w:val="both"/>
      </w:pPr>
      <w:r w:rsidRPr="002F4B3A">
        <w:rPr>
          <w:rFonts w:ascii="Times New Roman" w:hAnsi="Times New Roman" w:cs="Times New Roman"/>
          <w:sz w:val="28"/>
          <w:szCs w:val="28"/>
        </w:rPr>
        <w:t>30.</w:t>
      </w:r>
      <w:r w:rsidRPr="002F4B3A">
        <w:rPr>
          <w:rFonts w:ascii="Times New Roman" w:hAnsi="Times New Roman" w:cs="Times New Roman"/>
          <w:sz w:val="28"/>
          <w:szCs w:val="28"/>
          <w:lang w:val="en-US"/>
        </w:rPr>
        <w:t> </w:t>
      </w:r>
      <w:r w:rsidRPr="002F4B3A">
        <w:rPr>
          <w:rFonts w:ascii="Times New Roman" w:hAnsi="Times New Roman" w:cs="Times New Roman"/>
          <w:sz w:val="28"/>
          <w:szCs w:val="28"/>
        </w:rPr>
        <w:t> Ответственность за нецелевое использование бюджетных средств, выделенных на финансирование мероприятий по трудоустройству, несет центр занятости.</w:t>
      </w:r>
    </w:p>
    <w:p w:rsidR="00A92D8C" w:rsidRPr="002F4B3A" w:rsidRDefault="00A92D8C">
      <w:pPr>
        <w:autoSpaceDE w:val="0"/>
        <w:ind w:firstLine="709"/>
        <w:jc w:val="both"/>
      </w:pPr>
      <w:r w:rsidRPr="002F4B3A">
        <w:lastRenderedPageBreak/>
        <w:t>30</w:t>
      </w:r>
      <w:r w:rsidRPr="002F4B3A">
        <w:rPr>
          <w:vertAlign w:val="superscript"/>
        </w:rPr>
        <w:t>1</w:t>
      </w:r>
      <w:r w:rsidRPr="002F4B3A">
        <w:t>.</w:t>
      </w:r>
      <w:r w:rsidRPr="002F4B3A">
        <w:tab/>
        <w:t>Результатом предоставления субсидии является трудоустройство незанятых инвалидов, в том числе инвалидов молодого возраста, на созданные рабочие места до 15 декабря текущего календарного года.</w:t>
      </w:r>
    </w:p>
    <w:p w:rsidR="00A92D8C" w:rsidRPr="002F4B3A" w:rsidRDefault="00A92D8C">
      <w:pPr>
        <w:autoSpaceDE w:val="0"/>
        <w:ind w:firstLine="709"/>
        <w:jc w:val="both"/>
      </w:pPr>
      <w:r w:rsidRPr="002F4B3A">
        <w:t>Показателями результата использования субсидии являются:</w:t>
      </w:r>
    </w:p>
    <w:p w:rsidR="00A92D8C" w:rsidRPr="002F4B3A" w:rsidRDefault="00A92D8C">
      <w:pPr>
        <w:autoSpaceDE w:val="0"/>
        <w:ind w:firstLine="709"/>
        <w:jc w:val="both"/>
      </w:pPr>
      <w:r w:rsidRPr="002F4B3A">
        <w:t>1) количество созданных рабочих мест для трудоустройства незанятых инвалидов;</w:t>
      </w:r>
    </w:p>
    <w:p w:rsidR="00A92D8C" w:rsidRPr="002F4B3A" w:rsidRDefault="00A92D8C">
      <w:pPr>
        <w:autoSpaceDE w:val="0"/>
        <w:ind w:firstLine="709"/>
        <w:jc w:val="both"/>
      </w:pPr>
      <w:r w:rsidRPr="002F4B3A">
        <w:t xml:space="preserve">2) объем средств, затраченных работодателем на приобретение, и (или) монтаж, и (или) установку оснащения, необходимого для создания рабочих мест, </w:t>
      </w:r>
      <w:r w:rsidRPr="002F4B3A">
        <w:rPr>
          <w:rFonts w:eastAsia="Calibri"/>
        </w:rPr>
        <w:t>а также на обеспечение доступа инвалидов к рабочим местам и объектам производственной инфраструктуры</w:t>
      </w:r>
      <w:r w:rsidRPr="002F4B3A">
        <w:t>;</w:t>
      </w:r>
    </w:p>
    <w:p w:rsidR="00A92D8C" w:rsidRPr="002F4B3A" w:rsidRDefault="00A92D8C">
      <w:pPr>
        <w:autoSpaceDE w:val="0"/>
        <w:ind w:firstLine="709"/>
        <w:jc w:val="both"/>
      </w:pPr>
      <w:r w:rsidRPr="002F4B3A">
        <w:t>3) срок функционирования созданного рабочего места;</w:t>
      </w:r>
    </w:p>
    <w:p w:rsidR="00A92D8C" w:rsidRPr="002F4B3A" w:rsidRDefault="00A92D8C">
      <w:pPr>
        <w:autoSpaceDE w:val="0"/>
        <w:ind w:firstLine="709"/>
        <w:jc w:val="both"/>
      </w:pPr>
      <w:r w:rsidRPr="002F4B3A">
        <w:t>4) срок действия трудового договора, заключенного с гражданином из числа незанятых инвалидов.</w:t>
      </w:r>
    </w:p>
    <w:p w:rsidR="00A92D8C" w:rsidRPr="002F4B3A" w:rsidRDefault="00A92D8C">
      <w:pPr>
        <w:widowControl w:val="0"/>
        <w:autoSpaceDE w:val="0"/>
        <w:ind w:firstLine="708"/>
        <w:jc w:val="both"/>
      </w:pPr>
      <w:r w:rsidRPr="002F4B3A">
        <w:rPr>
          <w:rFonts w:eastAsia="Calibri"/>
          <w:lang w:eastAsia="en-US"/>
        </w:rPr>
        <w:t>30</w:t>
      </w:r>
      <w:r w:rsidRPr="002F4B3A">
        <w:rPr>
          <w:rFonts w:eastAsia="Calibri"/>
          <w:vertAlign w:val="superscript"/>
          <w:lang w:eastAsia="en-US"/>
        </w:rPr>
        <w:t>1</w:t>
      </w:r>
      <w:r w:rsidRPr="002F4B3A">
        <w:rPr>
          <w:rFonts w:eastAsia="Calibri"/>
          <w:lang w:eastAsia="en-US"/>
        </w:rPr>
        <w:t xml:space="preserve"> Работодатель </w:t>
      </w:r>
      <w:r w:rsidRPr="002F4B3A">
        <w:t xml:space="preserve">не позднее 15 января года, следующего </w:t>
      </w:r>
      <w:proofErr w:type="gramStart"/>
      <w:r w:rsidRPr="002F4B3A">
        <w:t>за</w:t>
      </w:r>
      <w:proofErr w:type="gramEnd"/>
      <w:r w:rsidRPr="002F4B3A">
        <w:t xml:space="preserve"> </w:t>
      </w:r>
      <w:proofErr w:type="gramStart"/>
      <w:r w:rsidRPr="002F4B3A">
        <w:t>отчетным</w:t>
      </w:r>
      <w:proofErr w:type="gramEnd"/>
      <w:r w:rsidRPr="002F4B3A">
        <w:t xml:space="preserve">, представляет в центр занятости отчет об использовании субсидии </w:t>
      </w:r>
      <w:r w:rsidRPr="002F4B3A">
        <w:br/>
        <w:t>и о достижении показателей результата использования субсидии.</w:t>
      </w:r>
    </w:p>
    <w:p w:rsidR="00A92D8C" w:rsidRPr="002F4B3A" w:rsidRDefault="00A92D8C">
      <w:pPr>
        <w:autoSpaceDE w:val="0"/>
        <w:ind w:firstLine="709"/>
        <w:jc w:val="both"/>
      </w:pPr>
      <w:r w:rsidRPr="002F4B3A">
        <w:rPr>
          <w:rFonts w:eastAsia="Calibri"/>
        </w:rPr>
        <w:t>Форма представления отчетности определяется договором.</w:t>
      </w:r>
    </w:p>
    <w:p w:rsidR="00A92D8C" w:rsidRPr="002F4B3A" w:rsidRDefault="00A92D8C">
      <w:pPr>
        <w:tabs>
          <w:tab w:val="left" w:pos="0"/>
          <w:tab w:val="left" w:pos="993"/>
        </w:tabs>
        <w:autoSpaceDE w:val="0"/>
        <w:ind w:firstLine="709"/>
        <w:jc w:val="both"/>
      </w:pPr>
      <w:r w:rsidRPr="002F4B3A">
        <w:t>31.</w:t>
      </w:r>
      <w:r w:rsidRPr="002F4B3A">
        <w:rPr>
          <w:lang w:val="en-US"/>
        </w:rPr>
        <w:t> </w:t>
      </w:r>
      <w:r w:rsidRPr="002F4B3A">
        <w:t> </w:t>
      </w:r>
      <w:r w:rsidRPr="002F4B3A">
        <w:rPr>
          <w:rFonts w:eastAsia="Calibri"/>
          <w:lang w:eastAsia="en-US"/>
        </w:rPr>
        <w:t>Центром занятости осуществляется проверка соблюдения работодателями условий договоров.</w:t>
      </w:r>
    </w:p>
    <w:p w:rsidR="00A92D8C" w:rsidRPr="002F4B3A" w:rsidRDefault="00A92D8C">
      <w:pPr>
        <w:tabs>
          <w:tab w:val="left" w:pos="0"/>
          <w:tab w:val="left" w:pos="993"/>
        </w:tabs>
        <w:autoSpaceDE w:val="0"/>
        <w:ind w:firstLine="709"/>
        <w:jc w:val="both"/>
      </w:pPr>
      <w:r w:rsidRPr="002F4B3A">
        <w:rPr>
          <w:rFonts w:eastAsia="Calibri"/>
          <w:lang w:eastAsia="en-US"/>
        </w:rPr>
        <w:t xml:space="preserve">Министерством осуществляются проверки соблюдения работодателями и лицами, указанными в пункте 5 статьи 78 Бюджетного кодекса Российской Федерации, порядка и условий предоставления субсидии, в том числе в части достижения результатов ее предоставления. </w:t>
      </w:r>
    </w:p>
    <w:p w:rsidR="00A92D8C" w:rsidRPr="002F4B3A" w:rsidRDefault="00A92D8C">
      <w:pPr>
        <w:tabs>
          <w:tab w:val="left" w:pos="0"/>
          <w:tab w:val="left" w:pos="993"/>
        </w:tabs>
        <w:autoSpaceDE w:val="0"/>
        <w:ind w:firstLine="709"/>
        <w:jc w:val="both"/>
      </w:pPr>
      <w:r w:rsidRPr="002F4B3A">
        <w:rPr>
          <w:rFonts w:eastAsia="Calibri"/>
          <w:lang w:eastAsia="en-US"/>
        </w:rPr>
        <w:t>Органы государственного финансового контроля Архангельской области осуществляются проверки работодателей и лиц, указанных в пункте 5 статьи 78 Бюджетного кодекса Российской Федерации, в соответствии со статьями 268.1 и 269.2 Бюджетного кодекса Российской Федерации.</w:t>
      </w:r>
    </w:p>
    <w:p w:rsidR="00A92D8C" w:rsidRPr="002F4B3A" w:rsidRDefault="00A92D8C">
      <w:pPr>
        <w:pStyle w:val="ConsPlusNormal0"/>
        <w:ind w:firstLine="709"/>
        <w:jc w:val="both"/>
      </w:pPr>
      <w:proofErr w:type="gramStart"/>
      <w:r w:rsidRPr="002F4B3A">
        <w:rPr>
          <w:rFonts w:ascii="Times New Roman" w:eastAsia="Calibri" w:hAnsi="Times New Roman" w:cs="Times New Roman"/>
          <w:sz w:val="28"/>
          <w:szCs w:val="28"/>
          <w:lang w:eastAsia="en-US"/>
        </w:rPr>
        <w:t>В случае выявления центром занятости нарушения работодателями условий договоров и (или) выявления министерством нарушения порядка и условий предоставления субсидии, в том числе в части достижения результатов ее предоставления, соответствующий объем субсидии подлежит возврату в областной бюджет в течение 15 календарных дней со дня предъявления центрами занятости, и (или) министерством соответствующего требования.</w:t>
      </w:r>
      <w:proofErr w:type="gramEnd"/>
    </w:p>
    <w:p w:rsidR="00A92D8C" w:rsidRPr="002F4B3A" w:rsidRDefault="00A92D8C">
      <w:pPr>
        <w:autoSpaceDE w:val="0"/>
        <w:ind w:firstLine="709"/>
        <w:jc w:val="both"/>
      </w:pPr>
      <w:r w:rsidRPr="002F4B3A">
        <w:t xml:space="preserve">32. При </w:t>
      </w:r>
      <w:proofErr w:type="spellStart"/>
      <w:r w:rsidRPr="002F4B3A">
        <w:t>невозврате</w:t>
      </w:r>
      <w:proofErr w:type="spellEnd"/>
      <w:r w:rsidRPr="002F4B3A">
        <w:t xml:space="preserve"> средств субсидии в сроки, установленные абзацем третьим пункта 31 настоящего Порядка, министерство в течение 10 рабочих дней со дня истечения срока, установленного абзацем третьим пункта 31 настоящего Порядка, обращается в суд с исковым заявлением о взыскании средств субсидии, а также пени за просрочку их возврата.</w:t>
      </w:r>
    </w:p>
    <w:p w:rsidR="00A92D8C" w:rsidRPr="002F4B3A" w:rsidRDefault="00A92D8C">
      <w:pPr>
        <w:autoSpaceDE w:val="0"/>
        <w:ind w:firstLine="709"/>
        <w:jc w:val="both"/>
      </w:pPr>
      <w:r w:rsidRPr="002F4B3A">
        <w:t xml:space="preserve">Указанный срок не является </w:t>
      </w:r>
      <w:proofErr w:type="spellStart"/>
      <w:r w:rsidRPr="002F4B3A">
        <w:t>пресекательным</w:t>
      </w:r>
      <w:proofErr w:type="spellEnd"/>
      <w:r w:rsidRPr="002F4B3A">
        <w:t>.</w:t>
      </w:r>
    </w:p>
    <w:p w:rsidR="00A92D8C" w:rsidRPr="002F4B3A" w:rsidRDefault="00A92D8C">
      <w:pPr>
        <w:pStyle w:val="ConsPlusNormal0"/>
        <w:ind w:left="4536" w:firstLine="0"/>
        <w:jc w:val="center"/>
        <w:rPr>
          <w:rFonts w:ascii="Times New Roman" w:hAnsi="Times New Roman" w:cs="Times New Roman"/>
          <w:sz w:val="28"/>
          <w:szCs w:val="28"/>
        </w:rPr>
      </w:pPr>
    </w:p>
    <w:p w:rsidR="00A92D8C" w:rsidRPr="002F4B3A" w:rsidRDefault="00A92D8C">
      <w:pPr>
        <w:pStyle w:val="ConsPlusNormal0"/>
        <w:pageBreakBefore/>
        <w:ind w:left="5387" w:firstLine="0"/>
        <w:jc w:val="center"/>
      </w:pPr>
      <w:r w:rsidRPr="002F4B3A">
        <w:rPr>
          <w:rFonts w:ascii="Times New Roman" w:hAnsi="Times New Roman" w:cs="Times New Roman"/>
          <w:sz w:val="28"/>
          <w:szCs w:val="28"/>
        </w:rPr>
        <w:lastRenderedPageBreak/>
        <w:t>ПРИЛОЖЕНИЕ</w:t>
      </w:r>
    </w:p>
    <w:p w:rsidR="00A92D8C" w:rsidRPr="002F4B3A" w:rsidRDefault="00A92D8C">
      <w:pPr>
        <w:pStyle w:val="ConsPlusNormal0"/>
        <w:ind w:left="5387" w:firstLine="0"/>
        <w:jc w:val="center"/>
      </w:pPr>
      <w:r w:rsidRPr="002F4B3A">
        <w:rPr>
          <w:rFonts w:ascii="Times New Roman" w:hAnsi="Times New Roman" w:cs="Times New Roman"/>
          <w:sz w:val="28"/>
          <w:szCs w:val="28"/>
        </w:rPr>
        <w:t xml:space="preserve">к Порядку предоставления </w:t>
      </w:r>
    </w:p>
    <w:p w:rsidR="00A92D8C" w:rsidRPr="002F4B3A" w:rsidRDefault="00A92D8C">
      <w:pPr>
        <w:pStyle w:val="ConsPlusNormal0"/>
        <w:ind w:left="5387" w:firstLine="0"/>
        <w:jc w:val="center"/>
      </w:pPr>
      <w:r w:rsidRPr="002F4B3A">
        <w:rPr>
          <w:rFonts w:ascii="Times New Roman" w:hAnsi="Times New Roman" w:cs="Times New Roman"/>
          <w:sz w:val="28"/>
          <w:szCs w:val="28"/>
        </w:rPr>
        <w:t xml:space="preserve">и расходования субсидии </w:t>
      </w:r>
    </w:p>
    <w:p w:rsidR="00A92D8C" w:rsidRPr="002F4B3A" w:rsidRDefault="00A92D8C">
      <w:pPr>
        <w:pStyle w:val="ConsPlusNormal0"/>
        <w:ind w:left="5387" w:firstLine="0"/>
        <w:jc w:val="center"/>
      </w:pPr>
      <w:r w:rsidRPr="002F4B3A">
        <w:rPr>
          <w:rFonts w:ascii="Times New Roman" w:hAnsi="Times New Roman" w:cs="Times New Roman"/>
          <w:sz w:val="28"/>
          <w:szCs w:val="28"/>
        </w:rPr>
        <w:t>на реализацию мероприятия</w:t>
      </w:r>
    </w:p>
    <w:p w:rsidR="00A92D8C" w:rsidRPr="002F4B3A" w:rsidRDefault="00A92D8C">
      <w:pPr>
        <w:pStyle w:val="ConsPlusNormal0"/>
        <w:ind w:left="5387" w:firstLine="0"/>
        <w:jc w:val="center"/>
      </w:pPr>
      <w:r w:rsidRPr="002F4B3A">
        <w:rPr>
          <w:rFonts w:ascii="Times New Roman" w:hAnsi="Times New Roman" w:cs="Times New Roman"/>
          <w:sz w:val="28"/>
          <w:szCs w:val="28"/>
        </w:rPr>
        <w:t>по содействию трудоустройству незанятых инвалидов</w:t>
      </w:r>
    </w:p>
    <w:p w:rsidR="00A92D8C" w:rsidRPr="002F4B3A" w:rsidRDefault="00A92D8C">
      <w:pPr>
        <w:pStyle w:val="ConsPlusNormal0"/>
        <w:jc w:val="right"/>
      </w:pPr>
      <w:r w:rsidRPr="002F4B3A">
        <w:rPr>
          <w:rFonts w:ascii="Times New Roman" w:hAnsi="Times New Roman" w:cs="Times New Roman"/>
          <w:i/>
          <w:sz w:val="24"/>
          <w:szCs w:val="24"/>
        </w:rPr>
        <w:t xml:space="preserve">(форма) </w:t>
      </w:r>
    </w:p>
    <w:p w:rsidR="00A92D8C" w:rsidRPr="002F4B3A" w:rsidRDefault="00A92D8C">
      <w:pPr>
        <w:pStyle w:val="ConsPlusNonformat0"/>
        <w:jc w:val="right"/>
      </w:pPr>
      <w:r w:rsidRPr="002F4B3A">
        <w:rPr>
          <w:rFonts w:ascii="Times New Roman" w:hAnsi="Times New Roman" w:cs="Times New Roman"/>
          <w:sz w:val="24"/>
          <w:szCs w:val="24"/>
        </w:rPr>
        <w:t xml:space="preserve">                                  _________________________________</w:t>
      </w:r>
    </w:p>
    <w:p w:rsidR="00A92D8C" w:rsidRPr="002F4B3A" w:rsidRDefault="00A92D8C">
      <w:pPr>
        <w:pStyle w:val="ConsPlusNonformat0"/>
        <w:jc w:val="right"/>
      </w:pPr>
      <w:r w:rsidRPr="002F4B3A">
        <w:rPr>
          <w:rFonts w:ascii="Times New Roman" w:hAnsi="Times New Roman" w:cs="Times New Roman"/>
          <w:sz w:val="20"/>
          <w:szCs w:val="20"/>
        </w:rPr>
        <w:t xml:space="preserve">                    </w:t>
      </w:r>
      <w:proofErr w:type="gramStart"/>
      <w:r w:rsidRPr="002F4B3A">
        <w:rPr>
          <w:rFonts w:ascii="Times New Roman" w:hAnsi="Times New Roman" w:cs="Times New Roman"/>
          <w:sz w:val="20"/>
          <w:szCs w:val="20"/>
        </w:rPr>
        <w:t>(наименование государственного учреждения</w:t>
      </w:r>
      <w:proofErr w:type="gramEnd"/>
    </w:p>
    <w:p w:rsidR="00A92D8C" w:rsidRPr="002F4B3A" w:rsidRDefault="00A92D8C">
      <w:pPr>
        <w:pStyle w:val="ConsPlusNonformat0"/>
        <w:jc w:val="right"/>
      </w:pPr>
      <w:r w:rsidRPr="002F4B3A">
        <w:rPr>
          <w:rFonts w:ascii="Times New Roman" w:hAnsi="Times New Roman" w:cs="Times New Roman"/>
          <w:sz w:val="20"/>
          <w:szCs w:val="20"/>
        </w:rPr>
        <w:t xml:space="preserve">          занятости населения Архангельской области)</w:t>
      </w:r>
    </w:p>
    <w:p w:rsidR="00A92D8C" w:rsidRPr="002F4B3A" w:rsidRDefault="00A92D8C">
      <w:pPr>
        <w:pStyle w:val="ConsPlusNonformat0"/>
        <w:jc w:val="center"/>
        <w:rPr>
          <w:rFonts w:ascii="Times New Roman" w:hAnsi="Times New Roman" w:cs="Times New Roman"/>
          <w:b/>
          <w:sz w:val="28"/>
          <w:szCs w:val="28"/>
        </w:rPr>
      </w:pPr>
    </w:p>
    <w:p w:rsidR="00A92D8C" w:rsidRPr="002F4B3A" w:rsidRDefault="00A92D8C">
      <w:pPr>
        <w:pStyle w:val="ConsPlusNonformat0"/>
        <w:jc w:val="center"/>
      </w:pPr>
      <w:proofErr w:type="gramStart"/>
      <w:r w:rsidRPr="002F4B3A">
        <w:rPr>
          <w:rFonts w:ascii="Times New Roman" w:hAnsi="Times New Roman" w:cs="Times New Roman"/>
          <w:b/>
          <w:sz w:val="28"/>
          <w:szCs w:val="28"/>
        </w:rPr>
        <w:t>З</w:t>
      </w:r>
      <w:proofErr w:type="gramEnd"/>
      <w:r w:rsidRPr="002F4B3A">
        <w:rPr>
          <w:rFonts w:ascii="Times New Roman" w:hAnsi="Times New Roman" w:cs="Times New Roman"/>
          <w:b/>
          <w:sz w:val="28"/>
          <w:szCs w:val="28"/>
        </w:rPr>
        <w:t xml:space="preserve"> А Я В Л Е Н И Е</w:t>
      </w:r>
    </w:p>
    <w:p w:rsidR="00A92D8C" w:rsidRPr="002F4B3A" w:rsidRDefault="00A92D8C">
      <w:pPr>
        <w:pStyle w:val="ConsPlusNonformat0"/>
        <w:jc w:val="center"/>
      </w:pPr>
      <w:r w:rsidRPr="002F4B3A">
        <w:rPr>
          <w:rFonts w:ascii="Times New Roman" w:hAnsi="Times New Roman" w:cs="Times New Roman"/>
          <w:b/>
          <w:sz w:val="28"/>
          <w:szCs w:val="28"/>
        </w:rPr>
        <w:t>на участие в мероприятии по содействию трудоустройству незанятых инвалидов в рамках государственной программы Архангельской области «Содействие занятости населения Архангельской области, улучшение условий и охраны труда»</w:t>
      </w:r>
    </w:p>
    <w:p w:rsidR="00A92D8C" w:rsidRPr="002F4B3A" w:rsidRDefault="00A92D8C">
      <w:pPr>
        <w:pStyle w:val="ConsPlusNonformat0"/>
        <w:jc w:val="both"/>
        <w:rPr>
          <w:rFonts w:ascii="Times New Roman" w:hAnsi="Times New Roman" w:cs="Times New Roman"/>
          <w:b/>
          <w:sz w:val="28"/>
          <w:szCs w:val="28"/>
        </w:rPr>
      </w:pPr>
    </w:p>
    <w:p w:rsidR="00A92D8C" w:rsidRPr="002F4B3A" w:rsidRDefault="00A92D8C">
      <w:pPr>
        <w:pStyle w:val="ConsPlusNonformat0"/>
        <w:jc w:val="both"/>
        <w:rPr>
          <w:rFonts w:ascii="Times New Roman" w:hAnsi="Times New Roman" w:cs="Times New Roman"/>
          <w:b/>
          <w:sz w:val="28"/>
          <w:szCs w:val="28"/>
        </w:rPr>
      </w:pPr>
    </w:p>
    <w:p w:rsidR="00A92D8C" w:rsidRPr="002F4B3A" w:rsidRDefault="00A92D8C">
      <w:pPr>
        <w:pStyle w:val="ConsPlusNonformat0"/>
        <w:jc w:val="both"/>
      </w:pPr>
      <w:r w:rsidRPr="002F4B3A">
        <w:rPr>
          <w:rFonts w:ascii="Times New Roman" w:hAnsi="Times New Roman" w:cs="Times New Roman"/>
          <w:sz w:val="28"/>
          <w:szCs w:val="28"/>
        </w:rPr>
        <w:t>Наименование юридического лица/фамилия, имя, отчество (при наличии) индивидуального предпринимателя ___________________________________</w:t>
      </w:r>
    </w:p>
    <w:p w:rsidR="00A92D8C" w:rsidRPr="002F4B3A" w:rsidRDefault="00A92D8C">
      <w:pPr>
        <w:pStyle w:val="ConsPlusNonformat0"/>
      </w:pPr>
      <w:r w:rsidRPr="002F4B3A">
        <w:rPr>
          <w:rFonts w:ascii="Times New Roman" w:hAnsi="Times New Roman" w:cs="Times New Roman"/>
          <w:sz w:val="28"/>
          <w:szCs w:val="28"/>
        </w:rPr>
        <w:t>__________________________________________________________________</w:t>
      </w:r>
    </w:p>
    <w:p w:rsidR="00A92D8C" w:rsidRPr="002F4B3A" w:rsidRDefault="00A92D8C">
      <w:pPr>
        <w:pStyle w:val="ConsPlusNonformat0"/>
      </w:pPr>
      <w:r w:rsidRPr="002F4B3A">
        <w:rPr>
          <w:rFonts w:ascii="Times New Roman" w:hAnsi="Times New Roman" w:cs="Times New Roman"/>
          <w:sz w:val="28"/>
          <w:szCs w:val="28"/>
        </w:rPr>
        <w:t>Основной государственный регистрационный номер _____________________</w:t>
      </w:r>
    </w:p>
    <w:p w:rsidR="00A92D8C" w:rsidRPr="002F4B3A" w:rsidRDefault="00A92D8C">
      <w:pPr>
        <w:pStyle w:val="ConsPlusNonformat0"/>
      </w:pPr>
      <w:r w:rsidRPr="002F4B3A">
        <w:rPr>
          <w:rFonts w:ascii="Times New Roman" w:hAnsi="Times New Roman" w:cs="Times New Roman"/>
          <w:sz w:val="28"/>
          <w:szCs w:val="28"/>
        </w:rPr>
        <w:t>Адрес (место нахождения) ___________________________________________</w:t>
      </w:r>
    </w:p>
    <w:p w:rsidR="00A92D8C" w:rsidRPr="002F4B3A" w:rsidRDefault="00A92D8C">
      <w:pPr>
        <w:pStyle w:val="ConsPlusNonformat0"/>
      </w:pPr>
      <w:r w:rsidRPr="002F4B3A">
        <w:rPr>
          <w:rFonts w:ascii="Times New Roman" w:hAnsi="Times New Roman" w:cs="Times New Roman"/>
          <w:sz w:val="28"/>
          <w:szCs w:val="28"/>
        </w:rPr>
        <w:t xml:space="preserve">Номер контактного телефона, номер факса, адрес электронной почты </w:t>
      </w:r>
    </w:p>
    <w:p w:rsidR="00A92D8C" w:rsidRPr="002F4B3A" w:rsidRDefault="00A92D8C">
      <w:pPr>
        <w:pStyle w:val="ConsPlusNonformat0"/>
      </w:pPr>
      <w:r w:rsidRPr="002F4B3A">
        <w:rPr>
          <w:rFonts w:ascii="Times New Roman" w:hAnsi="Times New Roman" w:cs="Times New Roman"/>
          <w:sz w:val="28"/>
          <w:szCs w:val="28"/>
        </w:rPr>
        <w:t>__________________________________________________________________</w:t>
      </w:r>
    </w:p>
    <w:p w:rsidR="00A92D8C" w:rsidRPr="002F4B3A" w:rsidRDefault="00A92D8C">
      <w:pPr>
        <w:pStyle w:val="ConsPlusNonformat0"/>
      </w:pPr>
      <w:r w:rsidRPr="002F4B3A">
        <w:rPr>
          <w:rFonts w:ascii="Times New Roman" w:hAnsi="Times New Roman" w:cs="Times New Roman"/>
          <w:sz w:val="28"/>
          <w:szCs w:val="28"/>
        </w:rPr>
        <w:t>Среднесписочная численность работников _____________________________</w:t>
      </w:r>
    </w:p>
    <w:p w:rsidR="00A92D8C" w:rsidRPr="002F4B3A" w:rsidRDefault="00A92D8C">
      <w:pPr>
        <w:pStyle w:val="ConsPlusNonformat0"/>
        <w:ind w:firstLine="709"/>
        <w:jc w:val="both"/>
      </w:pPr>
      <w:r w:rsidRPr="002F4B3A">
        <w:rPr>
          <w:rFonts w:ascii="Times New Roman" w:hAnsi="Times New Roman" w:cs="Times New Roman"/>
          <w:sz w:val="28"/>
          <w:szCs w:val="28"/>
        </w:rPr>
        <w:t xml:space="preserve">Заявляем о нашем участии в реализации мероприятия по содействию трудоустройству незанятых инвалидов в рамках государственной </w:t>
      </w:r>
      <w:hyperlink w:anchor="P50" w:history="1">
        <w:r w:rsidRPr="002F4B3A">
          <w:rPr>
            <w:rStyle w:val="af6"/>
            <w:rFonts w:ascii="Times New Roman" w:hAnsi="Times New Roman" w:cs="Times New Roman"/>
            <w:color w:val="auto"/>
            <w:sz w:val="28"/>
            <w:szCs w:val="28"/>
            <w:u w:val="none"/>
          </w:rPr>
          <w:t>программы</w:t>
        </w:r>
      </w:hyperlink>
      <w:r w:rsidRPr="002F4B3A">
        <w:rPr>
          <w:rFonts w:ascii="Times New Roman" w:hAnsi="Times New Roman" w:cs="Times New Roman"/>
          <w:sz w:val="28"/>
          <w:szCs w:val="28"/>
        </w:rPr>
        <w:t xml:space="preserve"> Архангельской области «Содействие занятости населения Архангельской </w:t>
      </w:r>
      <w:r w:rsidRPr="002F4B3A">
        <w:rPr>
          <w:rFonts w:ascii="Times New Roman" w:hAnsi="Times New Roman" w:cs="Times New Roman"/>
          <w:spacing w:val="-6"/>
          <w:sz w:val="28"/>
          <w:szCs w:val="28"/>
        </w:rPr>
        <w:t>области, улучшение условий и охраны труда», утвержденной</w:t>
      </w:r>
      <w:r w:rsidRPr="002F4B3A">
        <w:rPr>
          <w:rFonts w:ascii="Times New Roman" w:hAnsi="Times New Roman" w:cs="Times New Roman"/>
          <w:sz w:val="28"/>
          <w:szCs w:val="28"/>
        </w:rPr>
        <w:t xml:space="preserve"> </w:t>
      </w:r>
      <w:r w:rsidRPr="002F4B3A">
        <w:rPr>
          <w:rFonts w:ascii="Times New Roman" w:hAnsi="Times New Roman" w:cs="Times New Roman"/>
          <w:spacing w:val="-6"/>
          <w:sz w:val="28"/>
          <w:szCs w:val="28"/>
        </w:rPr>
        <w:t>постановлением Правительства Архангельской области от 08 октября 2013 года</w:t>
      </w:r>
      <w:r w:rsidRPr="002F4B3A">
        <w:t xml:space="preserve"> № 466-пп:</w:t>
      </w:r>
    </w:p>
    <w:tbl>
      <w:tblPr>
        <w:tblW w:w="0" w:type="auto"/>
        <w:tblInd w:w="-5" w:type="dxa"/>
        <w:tblLayout w:type="fixed"/>
        <w:tblCellMar>
          <w:left w:w="62" w:type="dxa"/>
          <w:right w:w="62" w:type="dxa"/>
        </w:tblCellMar>
        <w:tblLook w:val="0000"/>
      </w:tblPr>
      <w:tblGrid>
        <w:gridCol w:w="3748"/>
        <w:gridCol w:w="3402"/>
        <w:gridCol w:w="2278"/>
      </w:tblGrid>
      <w:tr w:rsidR="00A92D8C" w:rsidRPr="002F4B3A">
        <w:tc>
          <w:tcPr>
            <w:tcW w:w="374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24"/>
                <w:szCs w:val="24"/>
              </w:rPr>
              <w:t xml:space="preserve">Количество </w:t>
            </w:r>
          </w:p>
          <w:p w:rsidR="00A92D8C" w:rsidRPr="002F4B3A" w:rsidRDefault="00A92D8C">
            <w:pPr>
              <w:pStyle w:val="ConsPlusNormal0"/>
              <w:ind w:firstLine="0"/>
              <w:jc w:val="center"/>
            </w:pPr>
            <w:r w:rsidRPr="002F4B3A">
              <w:rPr>
                <w:rFonts w:ascii="Times New Roman" w:hAnsi="Times New Roman" w:cs="Times New Roman"/>
                <w:sz w:val="24"/>
                <w:szCs w:val="24"/>
              </w:rPr>
              <w:t>созданных (дооснащенных) рабочих мест</w:t>
            </w:r>
          </w:p>
        </w:tc>
        <w:tc>
          <w:tcPr>
            <w:tcW w:w="3402"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24"/>
                <w:szCs w:val="24"/>
              </w:rPr>
              <w:t xml:space="preserve">Профессии, по которым </w:t>
            </w:r>
          </w:p>
          <w:p w:rsidR="00A92D8C" w:rsidRPr="002F4B3A" w:rsidRDefault="00A92D8C">
            <w:pPr>
              <w:pStyle w:val="ConsPlusNormal0"/>
              <w:ind w:firstLine="0"/>
              <w:jc w:val="center"/>
            </w:pPr>
            <w:r w:rsidRPr="002F4B3A">
              <w:rPr>
                <w:rFonts w:ascii="Times New Roman" w:hAnsi="Times New Roman" w:cs="Times New Roman"/>
                <w:sz w:val="24"/>
                <w:szCs w:val="24"/>
              </w:rPr>
              <w:t xml:space="preserve">будут созданы (дооснащены) </w:t>
            </w:r>
          </w:p>
          <w:p w:rsidR="00A92D8C" w:rsidRPr="002F4B3A" w:rsidRDefault="00A92D8C">
            <w:pPr>
              <w:pStyle w:val="ConsPlusNormal0"/>
              <w:ind w:firstLine="0"/>
              <w:jc w:val="center"/>
            </w:pPr>
            <w:r w:rsidRPr="002F4B3A">
              <w:rPr>
                <w:rFonts w:ascii="Times New Roman" w:hAnsi="Times New Roman" w:cs="Times New Roman"/>
                <w:sz w:val="24"/>
                <w:szCs w:val="24"/>
              </w:rPr>
              <w:t>рабочие места</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ind w:firstLine="0"/>
              <w:jc w:val="center"/>
            </w:pPr>
            <w:r w:rsidRPr="002F4B3A">
              <w:rPr>
                <w:rFonts w:ascii="Times New Roman" w:hAnsi="Times New Roman" w:cs="Times New Roman"/>
                <w:sz w:val="24"/>
                <w:szCs w:val="24"/>
              </w:rPr>
              <w:t>Примечание</w:t>
            </w:r>
          </w:p>
        </w:tc>
      </w:tr>
      <w:tr w:rsidR="00A92D8C" w:rsidRPr="002F4B3A">
        <w:tc>
          <w:tcPr>
            <w:tcW w:w="374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snapToGrid w:val="0"/>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snapToGrid w:val="0"/>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snapToGrid w:val="0"/>
              <w:rPr>
                <w:rFonts w:ascii="Times New Roman" w:hAnsi="Times New Roman" w:cs="Times New Roman"/>
              </w:rPr>
            </w:pPr>
          </w:p>
        </w:tc>
      </w:tr>
      <w:tr w:rsidR="00A92D8C" w:rsidRPr="002F4B3A">
        <w:tc>
          <w:tcPr>
            <w:tcW w:w="3748"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snapToGrid w:val="0"/>
              <w:rPr>
                <w:rFonts w:ascii="Times New Roman" w:hAnsi="Times New Roman" w:cs="Times New Roman"/>
              </w:rPr>
            </w:pPr>
          </w:p>
        </w:tc>
        <w:tc>
          <w:tcPr>
            <w:tcW w:w="3402" w:type="dxa"/>
            <w:tcBorders>
              <w:top w:val="single" w:sz="4" w:space="0" w:color="000000"/>
              <w:left w:val="single" w:sz="4" w:space="0" w:color="000000"/>
              <w:bottom w:val="single" w:sz="4" w:space="0" w:color="000000"/>
            </w:tcBorders>
            <w:shd w:val="clear" w:color="auto" w:fill="auto"/>
          </w:tcPr>
          <w:p w:rsidR="00A92D8C" w:rsidRPr="002F4B3A" w:rsidRDefault="00A92D8C">
            <w:pPr>
              <w:pStyle w:val="ConsPlusNormal0"/>
              <w:snapToGrid w:val="0"/>
              <w:rPr>
                <w:rFonts w:ascii="Times New Roman" w:hAnsi="Times New Roman" w:cs="Times New Roman"/>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pStyle w:val="ConsPlusNormal0"/>
              <w:snapToGrid w:val="0"/>
              <w:rPr>
                <w:rFonts w:ascii="Times New Roman" w:hAnsi="Times New Roman" w:cs="Times New Roman"/>
              </w:rPr>
            </w:pPr>
          </w:p>
        </w:tc>
      </w:tr>
    </w:tbl>
    <w:p w:rsidR="00A92D8C" w:rsidRPr="002F4B3A" w:rsidRDefault="00A92D8C">
      <w:pPr>
        <w:pStyle w:val="ConsPlusNonformat0"/>
      </w:pPr>
      <w:r w:rsidRPr="002F4B3A">
        <w:rPr>
          <w:rFonts w:ascii="Times New Roman" w:hAnsi="Times New Roman" w:cs="Times New Roman"/>
          <w:sz w:val="28"/>
          <w:szCs w:val="28"/>
        </w:rPr>
        <w:t>Руководитель/</w:t>
      </w:r>
    </w:p>
    <w:p w:rsidR="00A92D8C" w:rsidRPr="002F4B3A" w:rsidRDefault="00A92D8C">
      <w:pPr>
        <w:pStyle w:val="ConsPlusNonformat0"/>
      </w:pPr>
      <w:r w:rsidRPr="002F4B3A">
        <w:rPr>
          <w:rFonts w:ascii="Times New Roman" w:hAnsi="Times New Roman" w:cs="Times New Roman"/>
          <w:sz w:val="28"/>
          <w:szCs w:val="28"/>
        </w:rPr>
        <w:t xml:space="preserve">индивидуальный предприниматель </w:t>
      </w:r>
    </w:p>
    <w:p w:rsidR="00A92D8C" w:rsidRPr="002F4B3A" w:rsidRDefault="00A92D8C">
      <w:pPr>
        <w:pStyle w:val="ConsPlusNonformat0"/>
        <w:jc w:val="both"/>
      </w:pPr>
      <w:r w:rsidRPr="002F4B3A">
        <w:rPr>
          <w:rFonts w:ascii="Times New Roman" w:hAnsi="Times New Roman" w:cs="Times New Roman"/>
        </w:rPr>
        <w:t>________________________________        _______________         ___________________________</w:t>
      </w:r>
    </w:p>
    <w:p w:rsidR="00A92D8C" w:rsidRPr="002F4B3A" w:rsidRDefault="00A92D8C">
      <w:pPr>
        <w:pStyle w:val="ConsPlusNonformat0"/>
        <w:jc w:val="both"/>
      </w:pPr>
      <w:proofErr w:type="gramStart"/>
      <w:r w:rsidRPr="002F4B3A">
        <w:rPr>
          <w:rFonts w:ascii="Times New Roman" w:hAnsi="Times New Roman" w:cs="Times New Roman"/>
          <w:sz w:val="20"/>
          <w:szCs w:val="20"/>
        </w:rPr>
        <w:t>(наименование должности руководителя                  (подпись)                              (расшифровка подписи)</w:t>
      </w:r>
      <w:proofErr w:type="gramEnd"/>
    </w:p>
    <w:p w:rsidR="00A92D8C" w:rsidRPr="002F4B3A" w:rsidRDefault="00A92D8C">
      <w:pPr>
        <w:pStyle w:val="ConsPlusNonformat0"/>
        <w:jc w:val="both"/>
      </w:pPr>
      <w:r w:rsidRPr="002F4B3A">
        <w:rPr>
          <w:rFonts w:ascii="Times New Roman" w:hAnsi="Times New Roman" w:cs="Times New Roman"/>
          <w:sz w:val="20"/>
          <w:szCs w:val="20"/>
        </w:rPr>
        <w:t xml:space="preserve">               юридического лица)</w:t>
      </w:r>
    </w:p>
    <w:p w:rsidR="00A92D8C" w:rsidRPr="002F4B3A" w:rsidRDefault="00A92D8C">
      <w:pPr>
        <w:pStyle w:val="ConsPlusNonformat0"/>
        <w:jc w:val="both"/>
      </w:pPr>
      <w:r w:rsidRPr="002F4B3A">
        <w:rPr>
          <w:rFonts w:ascii="Times New Roman" w:hAnsi="Times New Roman" w:cs="Times New Roman"/>
          <w:sz w:val="24"/>
          <w:szCs w:val="24"/>
        </w:rPr>
        <w:t>М.П.*</w:t>
      </w:r>
    </w:p>
    <w:p w:rsidR="00A92D8C" w:rsidRPr="002F4B3A" w:rsidRDefault="00A92D8C">
      <w:pPr>
        <w:pStyle w:val="ConsPlusNonformat0"/>
        <w:jc w:val="both"/>
      </w:pPr>
      <w:r w:rsidRPr="002F4B3A">
        <w:rPr>
          <w:rFonts w:ascii="Times New Roman" w:hAnsi="Times New Roman" w:cs="Times New Roman"/>
          <w:sz w:val="24"/>
          <w:szCs w:val="24"/>
        </w:rPr>
        <w:t>________</w:t>
      </w:r>
    </w:p>
    <w:p w:rsidR="00A92D8C" w:rsidRPr="002F4B3A" w:rsidRDefault="00A92D8C">
      <w:pPr>
        <w:pStyle w:val="ConsPlusNonformat0"/>
        <w:jc w:val="both"/>
        <w:rPr>
          <w:rFonts w:ascii="Times New Roman" w:hAnsi="Times New Roman" w:cs="Times New Roman"/>
          <w:sz w:val="16"/>
          <w:szCs w:val="16"/>
        </w:rPr>
      </w:pPr>
    </w:p>
    <w:p w:rsidR="00A92D8C" w:rsidRPr="002F4B3A" w:rsidRDefault="00A92D8C">
      <w:pPr>
        <w:pStyle w:val="ConsPlusNonformat0"/>
        <w:pBdr>
          <w:top w:val="none" w:sz="0" w:space="0" w:color="000000"/>
          <w:left w:val="none" w:sz="0" w:space="0" w:color="000000"/>
          <w:bottom w:val="single" w:sz="12" w:space="1" w:color="000000"/>
          <w:right w:val="none" w:sz="0" w:space="0" w:color="000000"/>
        </w:pBdr>
        <w:jc w:val="both"/>
      </w:pPr>
      <w:r w:rsidRPr="002F4B3A">
        <w:rPr>
          <w:rFonts w:ascii="Times New Roman" w:hAnsi="Times New Roman" w:cs="Times New Roman"/>
        </w:rPr>
        <w:t>* При наличии печати».</w:t>
      </w:r>
    </w:p>
    <w:p w:rsidR="00A92D8C" w:rsidRPr="002F4B3A" w:rsidRDefault="00A92D8C">
      <w:pPr>
        <w:pStyle w:val="ConsPlusNonformat0"/>
        <w:pBdr>
          <w:top w:val="none" w:sz="0" w:space="0" w:color="000000"/>
          <w:left w:val="none" w:sz="0" w:space="0" w:color="000000"/>
          <w:bottom w:val="single" w:sz="12" w:space="1" w:color="000000"/>
          <w:right w:val="none" w:sz="0" w:space="0" w:color="000000"/>
        </w:pBdr>
        <w:jc w:val="both"/>
        <w:rPr>
          <w:rFonts w:ascii="Times New Roman" w:hAnsi="Times New Roman" w:cs="Times New Roman"/>
        </w:rPr>
      </w:pPr>
    </w:p>
    <w:p w:rsidR="00A92D8C" w:rsidRPr="002F4B3A" w:rsidRDefault="00A92D8C">
      <w:pPr>
        <w:pStyle w:val="ConsPlusNonformat0"/>
        <w:pBdr>
          <w:top w:val="none" w:sz="0" w:space="0" w:color="000000"/>
          <w:left w:val="none" w:sz="0" w:space="0" w:color="000000"/>
          <w:bottom w:val="single" w:sz="12" w:space="1" w:color="000000"/>
          <w:right w:val="none" w:sz="0" w:space="0" w:color="000000"/>
        </w:pBdr>
        <w:jc w:val="center"/>
      </w:pPr>
      <w:r w:rsidRPr="002F4B3A">
        <w:t>_____________</w:t>
      </w:r>
    </w:p>
    <w:p w:rsidR="00A92D8C" w:rsidRPr="002F4B3A" w:rsidRDefault="00A92D8C">
      <w:pPr>
        <w:pStyle w:val="ConsPlusNonformat0"/>
        <w:pBdr>
          <w:top w:val="none" w:sz="0" w:space="0" w:color="000000"/>
          <w:left w:val="none" w:sz="0" w:space="0" w:color="000000"/>
          <w:bottom w:val="single" w:sz="12" w:space="1" w:color="000000"/>
          <w:right w:val="none" w:sz="0" w:space="0" w:color="000000"/>
        </w:pBdr>
        <w:jc w:val="center"/>
      </w:pPr>
    </w:p>
    <w:p w:rsidR="00A92D8C" w:rsidRPr="002F4B3A" w:rsidRDefault="00A92D8C">
      <w:pPr>
        <w:tabs>
          <w:tab w:val="left" w:pos="993"/>
          <w:tab w:val="left" w:pos="1276"/>
          <w:tab w:val="left" w:pos="1560"/>
        </w:tabs>
        <w:ind w:left="4536"/>
        <w:jc w:val="center"/>
      </w:pPr>
    </w:p>
    <w:p w:rsidR="00A92D8C" w:rsidRPr="002F4B3A" w:rsidRDefault="00A92D8C">
      <w:pPr>
        <w:tabs>
          <w:tab w:val="left" w:pos="993"/>
          <w:tab w:val="left" w:pos="1276"/>
          <w:tab w:val="left" w:pos="1560"/>
        </w:tabs>
        <w:ind w:left="4536"/>
        <w:jc w:val="center"/>
      </w:pPr>
      <w:r w:rsidRPr="002F4B3A">
        <w:lastRenderedPageBreak/>
        <w:t>УТВЕРЖДЕН</w:t>
      </w:r>
    </w:p>
    <w:p w:rsidR="00A92D8C" w:rsidRPr="002F4B3A" w:rsidRDefault="00A92D8C">
      <w:pPr>
        <w:ind w:left="4536"/>
        <w:jc w:val="center"/>
      </w:pPr>
      <w:r w:rsidRPr="002F4B3A">
        <w:t>постановлением Правительства</w:t>
      </w:r>
    </w:p>
    <w:p w:rsidR="00A92D8C" w:rsidRPr="002F4B3A" w:rsidRDefault="00A92D8C">
      <w:pPr>
        <w:ind w:left="4536"/>
        <w:jc w:val="center"/>
      </w:pPr>
      <w:r w:rsidRPr="002F4B3A">
        <w:t>Архангельской области</w:t>
      </w:r>
    </w:p>
    <w:p w:rsidR="00A92D8C" w:rsidRPr="002F4B3A" w:rsidRDefault="00A92D8C">
      <w:pPr>
        <w:ind w:left="4536"/>
        <w:jc w:val="center"/>
      </w:pPr>
      <w:r w:rsidRPr="002F4B3A">
        <w:t>от 8 октября 2013 г. № 466-пп</w:t>
      </w:r>
    </w:p>
    <w:p w:rsidR="00A92D8C" w:rsidRPr="002F4B3A" w:rsidRDefault="00A92D8C">
      <w:pPr>
        <w:jc w:val="center"/>
        <w:rPr>
          <w:rFonts w:ascii="Calibri" w:hAnsi="Calibri" w:cs="Calibri"/>
          <w:b/>
          <w:spacing w:val="60"/>
        </w:rPr>
      </w:pPr>
    </w:p>
    <w:p w:rsidR="00A92D8C" w:rsidRPr="002F4B3A" w:rsidRDefault="00A92D8C">
      <w:pPr>
        <w:jc w:val="center"/>
      </w:pPr>
      <w:r w:rsidRPr="002F4B3A">
        <w:rPr>
          <w:rFonts w:ascii="Times New Roman Полужирный" w:hAnsi="Times New Roman Полужирный" w:cs="Times New Roman Полужирный"/>
          <w:b/>
          <w:spacing w:val="60"/>
        </w:rPr>
        <w:t>ПОРЯДОК</w:t>
      </w:r>
    </w:p>
    <w:p w:rsidR="00A92D8C" w:rsidRPr="002F4B3A" w:rsidRDefault="00A92D8C">
      <w:pPr>
        <w:pStyle w:val="ConsPlusTitle"/>
        <w:jc w:val="center"/>
      </w:pPr>
      <w:r w:rsidRPr="002F4B3A">
        <w:rPr>
          <w:rFonts w:ascii="Times New Roman" w:hAnsi="Times New Roman" w:cs="Times New Roman"/>
          <w:sz w:val="28"/>
          <w:szCs w:val="28"/>
        </w:rPr>
        <w:t xml:space="preserve">предоставления субсидии на реализацию </w:t>
      </w:r>
    </w:p>
    <w:p w:rsidR="00A92D8C" w:rsidRPr="002F4B3A" w:rsidRDefault="00A92D8C">
      <w:pPr>
        <w:pStyle w:val="ConsPlusTitle"/>
        <w:jc w:val="center"/>
      </w:pPr>
      <w:r w:rsidRPr="002F4B3A">
        <w:rPr>
          <w:rFonts w:ascii="Times New Roman" w:hAnsi="Times New Roman" w:cs="Times New Roman"/>
          <w:sz w:val="28"/>
          <w:szCs w:val="28"/>
        </w:rPr>
        <w:t xml:space="preserve">мероприятия по организации сопровождения при содействии </w:t>
      </w:r>
    </w:p>
    <w:p w:rsidR="00A92D8C" w:rsidRPr="002F4B3A" w:rsidRDefault="00A92D8C">
      <w:pPr>
        <w:pStyle w:val="ConsPlusTitle"/>
        <w:jc w:val="center"/>
      </w:pPr>
      <w:r w:rsidRPr="002F4B3A">
        <w:rPr>
          <w:rFonts w:ascii="Times New Roman" w:hAnsi="Times New Roman" w:cs="Times New Roman"/>
          <w:sz w:val="28"/>
          <w:szCs w:val="28"/>
        </w:rPr>
        <w:t>занятости инвалидов</w:t>
      </w:r>
    </w:p>
    <w:p w:rsidR="00A92D8C" w:rsidRPr="002F4B3A" w:rsidRDefault="00A92D8C">
      <w:pPr>
        <w:pStyle w:val="ConsPlusNormal0"/>
        <w:ind w:firstLine="0"/>
        <w:jc w:val="center"/>
        <w:rPr>
          <w:rFonts w:ascii="Times New Roman" w:hAnsi="Times New Roman" w:cs="Times New Roman"/>
          <w:b/>
          <w:sz w:val="28"/>
          <w:szCs w:val="28"/>
        </w:rPr>
      </w:pPr>
    </w:p>
    <w:p w:rsidR="00A92D8C" w:rsidRPr="002F4B3A" w:rsidRDefault="00A92D8C">
      <w:pPr>
        <w:pStyle w:val="ConsPlusNormal0"/>
        <w:ind w:firstLine="0"/>
        <w:jc w:val="center"/>
      </w:pPr>
      <w:r w:rsidRPr="002F4B3A">
        <w:rPr>
          <w:rFonts w:ascii="Times New Roman" w:hAnsi="Times New Roman" w:cs="Times New Roman"/>
          <w:b/>
          <w:sz w:val="28"/>
          <w:szCs w:val="28"/>
        </w:rPr>
        <w:t>I. Общие положения</w:t>
      </w:r>
    </w:p>
    <w:p w:rsidR="00A92D8C" w:rsidRPr="002F4B3A" w:rsidRDefault="00A92D8C">
      <w:pPr>
        <w:pStyle w:val="ConsPlusNormal0"/>
        <w:jc w:val="both"/>
        <w:rPr>
          <w:rFonts w:ascii="Times New Roman" w:hAnsi="Times New Roman" w:cs="Times New Roman"/>
          <w:b/>
          <w:sz w:val="28"/>
          <w:szCs w:val="28"/>
        </w:rPr>
      </w:pPr>
    </w:p>
    <w:p w:rsidR="00A92D8C" w:rsidRPr="002F4B3A" w:rsidRDefault="00A92D8C">
      <w:pPr>
        <w:autoSpaceDE w:val="0"/>
        <w:ind w:firstLine="709"/>
        <w:jc w:val="both"/>
      </w:pPr>
      <w:r w:rsidRPr="002F4B3A">
        <w:rPr>
          <w:spacing w:val="-6"/>
        </w:rPr>
        <w:t>1. </w:t>
      </w:r>
      <w:proofErr w:type="gramStart"/>
      <w:r w:rsidRPr="002F4B3A">
        <w:rPr>
          <w:spacing w:val="-6"/>
        </w:rPr>
        <w:t xml:space="preserve">Настоящий Порядок, разработанный в соответствии со </w:t>
      </w:r>
      <w:hyperlink r:id="rId250" w:history="1">
        <w:r w:rsidRPr="002F4B3A">
          <w:rPr>
            <w:rStyle w:val="af6"/>
            <w:color w:val="auto"/>
            <w:spacing w:val="-6"/>
            <w:u w:val="none"/>
          </w:rPr>
          <w:t>статьями 78</w:t>
        </w:r>
      </w:hyperlink>
      <w:r w:rsidRPr="002F4B3A">
        <w:rPr>
          <w:spacing w:val="-6"/>
        </w:rPr>
        <w:t>, 78.1</w:t>
      </w:r>
      <w:r w:rsidRPr="002F4B3A">
        <w:t xml:space="preserve"> Бюджетного кодекса Российской Федерации, под</w:t>
      </w:r>
      <w:hyperlink r:id="rId251" w:history="1">
        <w:r w:rsidRPr="002F4B3A">
          <w:rPr>
            <w:rStyle w:val="af6"/>
            <w:color w:val="auto"/>
            <w:u w:val="none"/>
          </w:rPr>
          <w:t xml:space="preserve">пунктом 3 пункта 1 </w:t>
        </w:r>
        <w:r w:rsidRPr="002F4B3A">
          <w:rPr>
            <w:rStyle w:val="af6"/>
            <w:color w:val="auto"/>
            <w:u w:val="none"/>
          </w:rPr>
          <w:br/>
          <w:t>статьи 7.1-1</w:t>
        </w:r>
      </w:hyperlink>
      <w:r w:rsidRPr="002F4B3A">
        <w:t xml:space="preserve">, </w:t>
      </w:r>
      <w:hyperlink r:id="rId252" w:history="1">
        <w:r w:rsidRPr="002F4B3A">
          <w:rPr>
            <w:rStyle w:val="af6"/>
            <w:color w:val="auto"/>
            <w:u w:val="none"/>
          </w:rPr>
          <w:t>пунктом 1.1 статьи 22</w:t>
        </w:r>
      </w:hyperlink>
      <w:r w:rsidRPr="002F4B3A">
        <w:t xml:space="preserve"> Закона Российской Федерации </w:t>
      </w:r>
      <w:r w:rsidRPr="002F4B3A">
        <w:br/>
        <w:t>от 19 апреля 1991 года № 1032-1 «О занятости населения в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субсидии, юридическим</w:t>
      </w:r>
      <w:proofErr w:type="gramEnd"/>
      <w:r w:rsidRPr="002F4B3A">
        <w:t xml:space="preserve"> </w:t>
      </w:r>
      <w:proofErr w:type="gramStart"/>
      <w:r w:rsidRPr="002F4B3A">
        <w:t xml:space="preserve">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(далее – общие требования), </w:t>
      </w:r>
      <w:r w:rsidRPr="002F4B3A">
        <w:rPr>
          <w:rFonts w:eastAsia="Calibri"/>
        </w:rPr>
        <w:t xml:space="preserve">общими требованиями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r w:rsidRPr="002F4B3A">
        <w:t>утвержденными постановлением Правительства Российской Федерации</w:t>
      </w:r>
      <w:r w:rsidRPr="002F4B3A">
        <w:rPr>
          <w:rFonts w:eastAsia="Calibri"/>
        </w:rPr>
        <w:t xml:space="preserve"> от 7 мая 2017 года № 541</w:t>
      </w:r>
      <w:r w:rsidRPr="002F4B3A">
        <w:t>, под</w:t>
      </w:r>
      <w:hyperlink r:id="rId253" w:history="1">
        <w:r w:rsidRPr="002F4B3A">
          <w:rPr>
            <w:rStyle w:val="af6"/>
            <w:color w:val="auto"/>
            <w:u w:val="none"/>
          </w:rPr>
          <w:t>пунктом 11 пункта 1</w:t>
        </w:r>
        <w:proofErr w:type="gramEnd"/>
        <w:r w:rsidRPr="002F4B3A">
          <w:rPr>
            <w:rStyle w:val="af6"/>
            <w:color w:val="auto"/>
            <w:u w:val="none"/>
          </w:rPr>
          <w:t xml:space="preserve"> статьи 5</w:t>
        </w:r>
      </w:hyperlink>
      <w:r w:rsidRPr="002F4B3A">
        <w:t xml:space="preserve">, </w:t>
      </w:r>
      <w:hyperlink r:id="rId254" w:history="1">
        <w:r w:rsidRPr="002F4B3A">
          <w:rPr>
            <w:rStyle w:val="af6"/>
            <w:color w:val="auto"/>
            <w:u w:val="none"/>
          </w:rPr>
          <w:t>пунктом 1 статьи 10</w:t>
        </w:r>
      </w:hyperlink>
      <w:r w:rsidRPr="002F4B3A">
        <w:t xml:space="preserve"> областного закона от 2 июля 2012 года № 503-32-ОЗ «О реализации полномочий органов государственной власти Архангельской области в сфере занятости населения», устанавливает </w:t>
      </w:r>
      <w:r w:rsidRPr="002F4B3A">
        <w:rPr>
          <w:rFonts w:eastAsia="Calibri"/>
        </w:rPr>
        <w:t xml:space="preserve">правила предоставления и расходования субсидии на </w:t>
      </w:r>
      <w:r w:rsidRPr="002F4B3A">
        <w:t xml:space="preserve">возмещение части затрат на </w:t>
      </w:r>
      <w:r w:rsidRPr="002F4B3A">
        <w:rPr>
          <w:rFonts w:eastAsia="Calibri"/>
        </w:rPr>
        <w:t xml:space="preserve">реализацию мероприятий по </w:t>
      </w:r>
      <w:r w:rsidRPr="002F4B3A">
        <w:t>организации сопровождения при содействии занятости инвалидов (далее  – субсидия).</w:t>
      </w:r>
    </w:p>
    <w:p w:rsidR="00A92D8C" w:rsidRPr="002F4B3A" w:rsidRDefault="00A92D8C">
      <w:pPr>
        <w:autoSpaceDE w:val="0"/>
        <w:ind w:firstLine="709"/>
        <w:jc w:val="both"/>
        <w:rPr>
          <w:rFonts w:eastAsia="Calibri"/>
          <w:lang w:eastAsia="en-US"/>
        </w:rPr>
      </w:pPr>
      <w:r w:rsidRPr="002F4B3A">
        <w:rPr>
          <w:rFonts w:eastAsia="Calibri"/>
        </w:rPr>
        <w:t xml:space="preserve">Субсидия предоставляется за счет средств областного бюджета на </w:t>
      </w:r>
      <w:r w:rsidRPr="002F4B3A">
        <w:t>реализацию мероприятий по содействию трудоустройству незанятых инвалидов</w:t>
      </w:r>
      <w:r w:rsidRPr="002F4B3A">
        <w:rPr>
          <w:rFonts w:eastAsia="Calibri"/>
        </w:rPr>
        <w:t xml:space="preserve"> в рамках подпрограммы № 7 государственной </w:t>
      </w:r>
      <w:hyperlink r:id="rId255" w:history="1">
        <w:r w:rsidRPr="002F4B3A">
          <w:rPr>
            <w:rStyle w:val="af6"/>
            <w:rFonts w:eastAsia="Calibri"/>
            <w:color w:val="auto"/>
            <w:u w:val="none"/>
          </w:rPr>
          <w:t>программы</w:t>
        </w:r>
      </w:hyperlink>
      <w:r w:rsidRPr="002F4B3A">
        <w:rPr>
          <w:rFonts w:eastAsia="Calibri"/>
        </w:rPr>
        <w:t xml:space="preserve"> Архангельской области «Содействие занятости населения Архангельской области, улучшение условий и охраны труда», утвержденной настоящим постановлением</w:t>
      </w:r>
      <w:r w:rsidRPr="002F4B3A">
        <w:rPr>
          <w:rFonts w:eastAsia="Calibri"/>
          <w:lang w:eastAsia="en-US"/>
        </w:rPr>
        <w:t>.</w:t>
      </w:r>
    </w:p>
    <w:p w:rsidR="007140DD" w:rsidRPr="002F4B3A" w:rsidRDefault="007140DD">
      <w:pPr>
        <w:autoSpaceDE w:val="0"/>
        <w:ind w:firstLine="709"/>
        <w:jc w:val="both"/>
      </w:pPr>
      <w:r w:rsidRPr="002F4B3A">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закон об областном бюджете).</w:t>
      </w:r>
    </w:p>
    <w:p w:rsidR="00A92D8C" w:rsidRPr="002F4B3A" w:rsidRDefault="00A92D8C">
      <w:pPr>
        <w:pStyle w:val="ConsPlusNormal0"/>
        <w:ind w:firstLine="709"/>
        <w:jc w:val="both"/>
      </w:pPr>
      <w:r w:rsidRPr="002F4B3A">
        <w:rPr>
          <w:rFonts w:ascii="Times New Roman" w:hAnsi="Times New Roman" w:cs="Times New Roman"/>
          <w:sz w:val="28"/>
          <w:szCs w:val="28"/>
        </w:rPr>
        <w:lastRenderedPageBreak/>
        <w:t>2. В целях настоящего Порядка используются следующие основные понятия:</w:t>
      </w:r>
    </w:p>
    <w:p w:rsidR="00A92D8C" w:rsidRPr="002F4B3A" w:rsidRDefault="00A92D8C">
      <w:pPr>
        <w:autoSpaceDE w:val="0"/>
        <w:ind w:firstLine="709"/>
        <w:jc w:val="both"/>
      </w:pPr>
      <w:r w:rsidRPr="002F4B3A">
        <w:t xml:space="preserve">1) сопровождение при содействии занятости инвалидов (далее – сопровождение) – </w:t>
      </w:r>
      <w:r w:rsidRPr="002F4B3A">
        <w:rPr>
          <w:rFonts w:eastAsia="Calibri"/>
        </w:rPr>
        <w:t xml:space="preserve">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w:t>
      </w:r>
      <w:r w:rsidRPr="002F4B3A">
        <w:rPr>
          <w:rFonts w:eastAsia="Calibri"/>
        </w:rPr>
        <w:br/>
        <w:t>и обратно и по территории работодателя;</w:t>
      </w:r>
    </w:p>
    <w:p w:rsidR="00A92D8C" w:rsidRPr="002F4B3A" w:rsidRDefault="00A92D8C">
      <w:pPr>
        <w:autoSpaceDE w:val="0"/>
        <w:ind w:firstLine="709"/>
        <w:jc w:val="both"/>
      </w:pPr>
      <w:proofErr w:type="gramStart"/>
      <w:r w:rsidRPr="002F4B3A">
        <w:t xml:space="preserve">2)  мероприятие </w:t>
      </w:r>
      <w:r w:rsidRPr="002F4B3A">
        <w:rPr>
          <w:rFonts w:eastAsia="Calibri"/>
        </w:rPr>
        <w:t xml:space="preserve">по </w:t>
      </w:r>
      <w:r w:rsidRPr="002F4B3A">
        <w:t xml:space="preserve">организации сопровождения (далее − мероприятие по сопровождению) – организация сопровождения незанятых инвалидов, </w:t>
      </w:r>
      <w:r w:rsidRPr="002F4B3A">
        <w:rPr>
          <w:rFonts w:eastAsia="Calibri"/>
        </w:rPr>
        <w:t xml:space="preserve">нуждающихся в сопровождаемом содействии занятости, </w:t>
      </w:r>
      <w:r w:rsidRPr="002F4B3A">
        <w:t xml:space="preserve">в виде оказания индивидуальной помощи при трудоустройстве с учетом рекомендаций, содержащихся в индивидуальной программе реабилитации или </w:t>
      </w:r>
      <w:proofErr w:type="spellStart"/>
      <w:r w:rsidRPr="002F4B3A">
        <w:t>абилитации</w:t>
      </w:r>
      <w:proofErr w:type="spellEnd"/>
      <w:r w:rsidRPr="002F4B3A">
        <w:t xml:space="preserve"> инвалида, разрабатываемой федеральным учреждением медико-социальной экспертизы, в том числе </w:t>
      </w:r>
      <w:r w:rsidRPr="002F4B3A">
        <w:rPr>
          <w:rFonts w:eastAsia="Calibri"/>
        </w:rPr>
        <w:t>формирования пути их передвижения до места работы и обратно и по территории работодателя</w:t>
      </w:r>
      <w:r w:rsidRPr="002F4B3A">
        <w:t>;</w:t>
      </w:r>
      <w:proofErr w:type="gramEnd"/>
    </w:p>
    <w:p w:rsidR="00A92D8C" w:rsidRPr="002F4B3A" w:rsidRDefault="00A92D8C">
      <w:pPr>
        <w:autoSpaceDE w:val="0"/>
        <w:ind w:firstLine="709"/>
        <w:jc w:val="both"/>
      </w:pPr>
      <w:r w:rsidRPr="002F4B3A">
        <w:t>3) незанятый инвалид, нуждающийся в сопровождаемом содействии его занятости (далее – инвалид), – инвалид, которому выдано заключение государственного учреждения занятости населения Архангельской области (далее – центр занятости) о предоставлении государственной услуги п</w:t>
      </w:r>
      <w:r w:rsidRPr="002F4B3A">
        <w:rPr>
          <w:rFonts w:eastAsia="Calibri"/>
        </w:rPr>
        <w:t>о организации сопровождения при содействии занятости инвалидов;</w:t>
      </w:r>
    </w:p>
    <w:p w:rsidR="00A92D8C" w:rsidRPr="002F4B3A" w:rsidRDefault="00A92D8C">
      <w:pPr>
        <w:autoSpaceDE w:val="0"/>
        <w:ind w:firstLine="709"/>
        <w:jc w:val="both"/>
      </w:pPr>
      <w:r w:rsidRPr="002F4B3A">
        <w:rPr>
          <w:rFonts w:eastAsia="Calibri"/>
        </w:rPr>
        <w:t xml:space="preserve">4) </w:t>
      </w:r>
      <w:r w:rsidRPr="002F4B3A">
        <w:t>специалист по сопровождению – работник получателя субсидии, осуществляющий сопровождение инвалидов, и (или) физическое лицо, привлекаемое получателем субсидии по договору возмездного оказания услуг, в том числе являющееся плательщиком налога на профессиональный доход, с целью осуществления сопровождения инвалидов</w:t>
      </w:r>
      <w:r w:rsidRPr="002F4B3A">
        <w:rPr>
          <w:rFonts w:eastAsia="Calibri"/>
        </w:rPr>
        <w:t>.</w:t>
      </w:r>
    </w:p>
    <w:p w:rsidR="00A92D8C" w:rsidRPr="002F4B3A" w:rsidRDefault="00A92D8C">
      <w:pPr>
        <w:pStyle w:val="ConsPlusNormal0"/>
        <w:ind w:firstLine="709"/>
        <w:jc w:val="both"/>
      </w:pPr>
      <w:r w:rsidRPr="002F4B3A">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субсидии, является министерство труда, занятости и социального развития Архангельской области (далее − министерство).</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4. Предоставление субсидии осуществляется министерством </w:t>
      </w:r>
      <w:r w:rsidRPr="002F4B3A">
        <w:rPr>
          <w:rFonts w:ascii="Times New Roman" w:hAnsi="Times New Roman" w:cs="Times New Roman"/>
          <w:sz w:val="28"/>
          <w:szCs w:val="28"/>
        </w:rPr>
        <w:br/>
        <w:t xml:space="preserve">в соответствии со сводной бюджетной росписью областного бюджета </w:t>
      </w:r>
      <w:r w:rsidRPr="002F4B3A">
        <w:rPr>
          <w:rFonts w:ascii="Times New Roman" w:hAnsi="Times New Roman" w:cs="Times New Roman"/>
          <w:sz w:val="28"/>
          <w:szCs w:val="28"/>
        </w:rPr>
        <w:br/>
        <w:t>в пределах средств, предусмотренных в областном бюджете.</w:t>
      </w:r>
    </w:p>
    <w:p w:rsidR="00A92D8C" w:rsidRPr="002F4B3A" w:rsidRDefault="00A92D8C">
      <w:pPr>
        <w:pStyle w:val="ConsPlusNormal0"/>
        <w:ind w:firstLine="709"/>
        <w:jc w:val="both"/>
      </w:pPr>
      <w:r w:rsidRPr="002F4B3A">
        <w:rPr>
          <w:rFonts w:ascii="Times New Roman" w:hAnsi="Times New Roman" w:cs="Times New Roman"/>
          <w:sz w:val="28"/>
          <w:szCs w:val="28"/>
        </w:rPr>
        <w:t>5. Предоставление субсидии осуществляется министерством по следующим направлениям:</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1) организация сопровождения незанятых инвалидов, нуждающихся </w:t>
      </w:r>
      <w:r w:rsidRPr="002F4B3A">
        <w:rPr>
          <w:rFonts w:ascii="Times New Roman" w:hAnsi="Times New Roman" w:cs="Times New Roman"/>
          <w:sz w:val="28"/>
          <w:szCs w:val="28"/>
        </w:rPr>
        <w:br/>
        <w:t>в оказании индивидуальной помощи в виде организации сопровождения при трудоустройстве;</w:t>
      </w:r>
    </w:p>
    <w:p w:rsidR="00A92D8C" w:rsidRPr="002F4B3A" w:rsidRDefault="00A92D8C">
      <w:pPr>
        <w:pStyle w:val="ConsPlusNormal0"/>
        <w:ind w:firstLine="709"/>
        <w:jc w:val="both"/>
      </w:pPr>
      <w:r w:rsidRPr="002F4B3A">
        <w:rPr>
          <w:rFonts w:ascii="Times New Roman" w:hAnsi="Times New Roman" w:cs="Times New Roman"/>
          <w:sz w:val="28"/>
          <w:szCs w:val="28"/>
        </w:rPr>
        <w:t>2) осуществление выплат специалисту по сопровождению.</w:t>
      </w:r>
    </w:p>
    <w:p w:rsidR="00A92D8C" w:rsidRPr="002F4B3A" w:rsidRDefault="00A92D8C">
      <w:pPr>
        <w:pStyle w:val="ConsPlusNormal0"/>
        <w:ind w:firstLine="709"/>
        <w:jc w:val="both"/>
        <w:rPr>
          <w:rFonts w:ascii="Times New Roman" w:hAnsi="Times New Roman" w:cs="Times New Roman"/>
          <w:sz w:val="28"/>
          <w:szCs w:val="28"/>
        </w:rPr>
      </w:pPr>
    </w:p>
    <w:p w:rsidR="00A92D8C" w:rsidRPr="002F4B3A" w:rsidRDefault="00A92D8C">
      <w:pPr>
        <w:pStyle w:val="ConsPlusNormal0"/>
        <w:ind w:firstLine="0"/>
        <w:jc w:val="center"/>
      </w:pPr>
      <w:r w:rsidRPr="002F4B3A">
        <w:rPr>
          <w:rFonts w:ascii="Times New Roman" w:hAnsi="Times New Roman" w:cs="Times New Roman"/>
          <w:b/>
          <w:sz w:val="28"/>
          <w:szCs w:val="28"/>
        </w:rPr>
        <w:t>II. Условия предоставления субсидии</w:t>
      </w:r>
    </w:p>
    <w:p w:rsidR="00A92D8C" w:rsidRPr="002F4B3A" w:rsidRDefault="00A92D8C">
      <w:pPr>
        <w:autoSpaceDE w:val="0"/>
        <w:jc w:val="both"/>
        <w:rPr>
          <w:b/>
        </w:rPr>
      </w:pPr>
    </w:p>
    <w:p w:rsidR="00A92D8C" w:rsidRPr="002F4B3A" w:rsidRDefault="00A92D8C">
      <w:pPr>
        <w:pStyle w:val="ConsPlusNormal0"/>
        <w:ind w:firstLine="709"/>
        <w:jc w:val="both"/>
      </w:pPr>
      <w:r w:rsidRPr="002F4B3A">
        <w:rPr>
          <w:rFonts w:ascii="Times New Roman" w:hAnsi="Times New Roman" w:cs="Times New Roman"/>
          <w:spacing w:val="4"/>
          <w:sz w:val="28"/>
          <w:szCs w:val="28"/>
        </w:rPr>
        <w:t>6</w:t>
      </w:r>
      <w:r w:rsidRPr="002F4B3A">
        <w:rPr>
          <w:spacing w:val="-6"/>
          <w:szCs w:val="28"/>
        </w:rPr>
        <w:t>.  </w:t>
      </w:r>
      <w:proofErr w:type="gramStart"/>
      <w:r w:rsidRPr="002F4B3A">
        <w:rPr>
          <w:rFonts w:ascii="Times New Roman" w:hAnsi="Times New Roman" w:cs="Times New Roman"/>
          <w:sz w:val="28"/>
          <w:szCs w:val="28"/>
        </w:rPr>
        <w:t xml:space="preserve">Получателями субсидии являются юридические лица (за исключением государственных и муниципальных учреждений) и индивидуальные предприниматели, в том числе некоммерческие </w:t>
      </w:r>
      <w:r w:rsidRPr="002F4B3A">
        <w:rPr>
          <w:rFonts w:ascii="Times New Roman" w:hAnsi="Times New Roman" w:cs="Times New Roman"/>
          <w:sz w:val="28"/>
          <w:szCs w:val="28"/>
        </w:rPr>
        <w:lastRenderedPageBreak/>
        <w:t>организации (за исключением государственных и муниципальных учреждений), которые в установленном законодательством Российской Федерации порядке осуществляют на территории Архангельской области деятельность по содействию в трудоустройстве граждан и (или) подбору работников, включая общероссийские, межрегиональные, региональные и местные общественные объединения инвалидов (далее соответственно – общественное объединение</w:t>
      </w:r>
      <w:proofErr w:type="gramEnd"/>
      <w:r w:rsidRPr="002F4B3A">
        <w:rPr>
          <w:rFonts w:ascii="Times New Roman" w:hAnsi="Times New Roman" w:cs="Times New Roman"/>
          <w:sz w:val="28"/>
          <w:szCs w:val="28"/>
        </w:rPr>
        <w:t xml:space="preserve"> инвалидов, организация, осуществляющая сопровождение), и заключили с центром занятости договор об организации сопровождения инвалида (далее – договор).</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7. Субсидия предоставляется </w:t>
      </w:r>
      <w:r w:rsidRPr="002F4B3A">
        <w:rPr>
          <w:rFonts w:ascii="Times New Roman" w:eastAsia="Calibri" w:hAnsi="Times New Roman" w:cs="Times New Roman"/>
          <w:sz w:val="28"/>
          <w:szCs w:val="28"/>
        </w:rPr>
        <w:t>организации, осуществляющей сопровождение,</w:t>
      </w:r>
      <w:r w:rsidRPr="002F4B3A">
        <w:rPr>
          <w:rFonts w:ascii="Times New Roman" w:hAnsi="Times New Roman" w:cs="Times New Roman"/>
          <w:sz w:val="28"/>
          <w:szCs w:val="28"/>
        </w:rPr>
        <w:t xml:space="preserve"> в целях возмещения части понесенных затрат на </w:t>
      </w:r>
      <w:r w:rsidRPr="002F4B3A">
        <w:rPr>
          <w:rFonts w:ascii="Times New Roman" w:eastAsia="Calibri" w:hAnsi="Times New Roman" w:cs="Times New Roman"/>
          <w:sz w:val="28"/>
          <w:szCs w:val="28"/>
          <w:lang w:eastAsia="en-US"/>
        </w:rPr>
        <w:t>осуществление услуг по сопровождению</w:t>
      </w:r>
      <w:r w:rsidRPr="002F4B3A">
        <w:rPr>
          <w:rFonts w:ascii="Times New Roman" w:hAnsi="Times New Roman" w:cs="Times New Roman"/>
          <w:sz w:val="28"/>
          <w:szCs w:val="28"/>
        </w:rPr>
        <w:t>, но не свыше трех месяцев в течение одного календарного года.</w:t>
      </w:r>
    </w:p>
    <w:p w:rsidR="00A92D8C" w:rsidRPr="002F4B3A" w:rsidRDefault="00A92D8C">
      <w:pPr>
        <w:tabs>
          <w:tab w:val="left" w:pos="1134"/>
        </w:tabs>
        <w:autoSpaceDE w:val="0"/>
        <w:ind w:firstLine="709"/>
        <w:jc w:val="both"/>
      </w:pPr>
      <w:r w:rsidRPr="002F4B3A">
        <w:rPr>
          <w:szCs w:val="20"/>
          <w:lang w:eastAsia="ar-SA"/>
        </w:rPr>
        <w:t>7</w:t>
      </w:r>
      <w:r w:rsidRPr="002F4B3A">
        <w:rPr>
          <w:szCs w:val="20"/>
          <w:vertAlign w:val="superscript"/>
          <w:lang w:eastAsia="ar-SA"/>
        </w:rPr>
        <w:t>1</w:t>
      </w:r>
      <w:r w:rsidRPr="002F4B3A">
        <w:rPr>
          <w:szCs w:val="20"/>
          <w:lang w:eastAsia="ar-SA"/>
        </w:rPr>
        <w:t>.</w:t>
      </w:r>
      <w:r w:rsidRPr="002F4B3A">
        <w:rPr>
          <w:szCs w:val="20"/>
          <w:lang w:eastAsia="ar-SA"/>
        </w:rPr>
        <w:tab/>
        <w:t>Критериями отбора организаций, осуществляющих сопровождение, имеющих право на получение субсидии, являются:</w:t>
      </w:r>
    </w:p>
    <w:p w:rsidR="00A92D8C" w:rsidRPr="002F4B3A" w:rsidRDefault="00A92D8C">
      <w:pPr>
        <w:autoSpaceDE w:val="0"/>
        <w:ind w:firstLine="709"/>
        <w:jc w:val="both"/>
      </w:pPr>
      <w:r w:rsidRPr="002F4B3A">
        <w:rPr>
          <w:spacing w:val="-6"/>
        </w:rPr>
        <w:t>1)  организация, осуществляющая сопровождение, является юридическим</w:t>
      </w:r>
      <w:r w:rsidRPr="002F4B3A">
        <w:t xml:space="preserve"> лицом (за исключением государственных и муниципальных учреждений), или индивидуальным предпринимателем, или некоммерческой организацией (за исключением государственных и муниципальных учреждений), общественным объединением инвалидов;</w:t>
      </w:r>
    </w:p>
    <w:p w:rsidR="00A92D8C" w:rsidRPr="002F4B3A" w:rsidRDefault="00A92D8C">
      <w:pPr>
        <w:autoSpaceDE w:val="0"/>
        <w:ind w:firstLine="709"/>
        <w:jc w:val="both"/>
      </w:pPr>
      <w:r w:rsidRPr="002F4B3A">
        <w:rPr>
          <w:rFonts w:eastAsia="Calibri"/>
          <w:lang w:eastAsia="en-US"/>
        </w:rPr>
        <w:t xml:space="preserve">2)  осуществление организацией, осуществляющей сопровождение, </w:t>
      </w:r>
      <w:r w:rsidRPr="002F4B3A">
        <w:rPr>
          <w:rFonts w:eastAsia="Calibri"/>
          <w:lang w:eastAsia="en-US"/>
        </w:rPr>
        <w:br/>
      </w:r>
      <w:r w:rsidRPr="002F4B3A">
        <w:t>в установленном законодательством Российской Федерации порядке</w:t>
      </w:r>
      <w:r w:rsidRPr="002F4B3A">
        <w:rPr>
          <w:rFonts w:eastAsia="Calibri"/>
          <w:lang w:eastAsia="en-US"/>
        </w:rPr>
        <w:t xml:space="preserve"> деятельности по содействию в трудоустройстве граждан и (или) подбору работников;</w:t>
      </w:r>
    </w:p>
    <w:p w:rsidR="00A92D8C" w:rsidRPr="002F4B3A" w:rsidRDefault="00A92D8C">
      <w:pPr>
        <w:autoSpaceDE w:val="0"/>
        <w:ind w:firstLine="709"/>
        <w:jc w:val="both"/>
      </w:pPr>
      <w:r w:rsidRPr="002F4B3A">
        <w:rPr>
          <w:rFonts w:eastAsia="Calibri"/>
          <w:szCs w:val="20"/>
          <w:lang w:eastAsia="en-US"/>
        </w:rPr>
        <w:t xml:space="preserve">3) осуществление </w:t>
      </w:r>
      <w:r w:rsidRPr="002F4B3A">
        <w:rPr>
          <w:rFonts w:eastAsia="Calibri"/>
          <w:lang w:eastAsia="en-US"/>
        </w:rPr>
        <w:t>организацией, осуществляющей сопровождение,</w:t>
      </w:r>
      <w:r w:rsidRPr="002F4B3A">
        <w:rPr>
          <w:rFonts w:eastAsia="Calibri"/>
          <w:szCs w:val="20"/>
          <w:lang w:eastAsia="en-US"/>
        </w:rPr>
        <w:t xml:space="preserve"> </w:t>
      </w:r>
      <w:r w:rsidRPr="002F4B3A">
        <w:rPr>
          <w:szCs w:val="20"/>
          <w:lang w:eastAsia="ar-SA"/>
        </w:rPr>
        <w:t xml:space="preserve">деятельности </w:t>
      </w:r>
      <w:r w:rsidRPr="002F4B3A">
        <w:rPr>
          <w:rFonts w:eastAsia="Calibri"/>
          <w:szCs w:val="20"/>
          <w:lang w:eastAsia="en-US"/>
        </w:rPr>
        <w:t xml:space="preserve">на территории Архангельской области. </w:t>
      </w:r>
    </w:p>
    <w:p w:rsidR="00A92D8C" w:rsidRPr="002F4B3A" w:rsidRDefault="00A92D8C">
      <w:pPr>
        <w:widowControl w:val="0"/>
        <w:tabs>
          <w:tab w:val="left" w:pos="1134"/>
        </w:tabs>
        <w:autoSpaceDE w:val="0"/>
        <w:ind w:firstLine="709"/>
        <w:jc w:val="both"/>
      </w:pPr>
      <w:r w:rsidRPr="002F4B3A">
        <w:t>7</w:t>
      </w:r>
      <w:r w:rsidRPr="002F4B3A">
        <w:rPr>
          <w:vertAlign w:val="superscript"/>
        </w:rPr>
        <w:t>2</w:t>
      </w:r>
      <w:r w:rsidRPr="002F4B3A">
        <w:t>.</w:t>
      </w:r>
      <w:r w:rsidRPr="002F4B3A">
        <w:tab/>
        <w:t xml:space="preserve">Отбор организаций, осуществляющих сопровождение, проводится способом запроса предложений (заявок), направленных организациями, осуществляющими сопровождение, для участия в отборе, исходя </w:t>
      </w:r>
      <w:r w:rsidRPr="002F4B3A">
        <w:br/>
        <w:t>из соответствия организации критериям отбора, указанным в пункте 7</w:t>
      </w:r>
      <w:r w:rsidRPr="002F4B3A">
        <w:rPr>
          <w:vertAlign w:val="superscript"/>
        </w:rPr>
        <w:t>1</w:t>
      </w:r>
      <w:r w:rsidRPr="002F4B3A">
        <w:t xml:space="preserve"> настоящего Порядка, и очередности поступления предложения (заявки) </w:t>
      </w:r>
      <w:r w:rsidRPr="002F4B3A">
        <w:br/>
        <w:t>на участие в отборе.</w:t>
      </w:r>
    </w:p>
    <w:p w:rsidR="00A92D8C" w:rsidRPr="002F4B3A" w:rsidRDefault="00A92D8C">
      <w:pPr>
        <w:widowControl w:val="0"/>
        <w:tabs>
          <w:tab w:val="left" w:pos="1134"/>
        </w:tabs>
        <w:autoSpaceDE w:val="0"/>
        <w:ind w:firstLine="709"/>
        <w:jc w:val="both"/>
      </w:pPr>
      <w:r w:rsidRPr="002F4B3A">
        <w:rPr>
          <w:bCs/>
        </w:rPr>
        <w:t>7</w:t>
      </w:r>
      <w:r w:rsidRPr="002F4B3A">
        <w:rPr>
          <w:bCs/>
          <w:vertAlign w:val="superscript"/>
        </w:rPr>
        <w:t>3</w:t>
      </w:r>
      <w:r w:rsidRPr="002F4B3A">
        <w:rPr>
          <w:bCs/>
        </w:rPr>
        <w:t>.</w:t>
      </w:r>
      <w:r w:rsidRPr="002F4B3A">
        <w:rPr>
          <w:bCs/>
        </w:rPr>
        <w:tab/>
        <w:t xml:space="preserve">Объявление о проведении отбора организаций, осуществляющих сопровождение, (далее – объявление) размещается на едином портале, на интерактивном портале министерства, а также на официальном сайте центра занятости </w:t>
      </w:r>
      <w:r w:rsidRPr="002F4B3A">
        <w:t>в информационно-телекоммуникационной сети «Интернет» (далее – официальный сайт центра занятости)</w:t>
      </w:r>
      <w:r w:rsidRPr="002F4B3A">
        <w:rPr>
          <w:bCs/>
        </w:rPr>
        <w:t xml:space="preserve"> не позднее, чем за пять рабочих дней </w:t>
      </w:r>
      <w:r w:rsidRPr="002F4B3A">
        <w:rPr>
          <w:bCs/>
        </w:rPr>
        <w:br/>
        <w:t>до дня начала приема заявок.</w:t>
      </w:r>
    </w:p>
    <w:p w:rsidR="00A92D8C" w:rsidRPr="002F4B3A" w:rsidRDefault="00A92D8C">
      <w:pPr>
        <w:autoSpaceDE w:val="0"/>
        <w:ind w:firstLine="709"/>
        <w:jc w:val="both"/>
      </w:pPr>
      <w:r w:rsidRPr="002F4B3A">
        <w:rPr>
          <w:szCs w:val="20"/>
          <w:lang w:eastAsia="ar-SA"/>
        </w:rPr>
        <w:t>В объявлении указываются:</w:t>
      </w:r>
    </w:p>
    <w:p w:rsidR="00A92D8C" w:rsidRPr="002F4B3A" w:rsidRDefault="00A92D8C">
      <w:pPr>
        <w:autoSpaceDE w:val="0"/>
        <w:ind w:firstLine="709"/>
        <w:jc w:val="both"/>
      </w:pPr>
      <w:r w:rsidRPr="002F4B3A">
        <w:rPr>
          <w:szCs w:val="20"/>
          <w:lang w:eastAsia="ar-SA"/>
        </w:rPr>
        <w:t xml:space="preserve">1) сроки проведения отбора (дата и время начала (окончания) подачи (приема) заявочной документации), которые не могут быть меньше </w:t>
      </w:r>
      <w:r w:rsidRPr="002F4B3A">
        <w:rPr>
          <w:szCs w:val="20"/>
          <w:lang w:eastAsia="ar-SA"/>
        </w:rPr>
        <w:br/>
        <w:t>30 календарных дней, следующих за днем размещения объявления;</w:t>
      </w:r>
    </w:p>
    <w:p w:rsidR="00A92D8C" w:rsidRPr="002F4B3A" w:rsidRDefault="00A92D8C">
      <w:pPr>
        <w:autoSpaceDE w:val="0"/>
        <w:ind w:firstLine="709"/>
        <w:jc w:val="both"/>
      </w:pPr>
      <w:r w:rsidRPr="002F4B3A">
        <w:rPr>
          <w:szCs w:val="20"/>
          <w:lang w:eastAsia="ar-SA"/>
        </w:rPr>
        <w:t>2) наименование, местонахождение, почтовый адрес, адрес электронной почты центра занятости;</w:t>
      </w:r>
    </w:p>
    <w:p w:rsidR="00A92D8C" w:rsidRPr="002F4B3A" w:rsidRDefault="00A92D8C">
      <w:pPr>
        <w:autoSpaceDE w:val="0"/>
        <w:ind w:firstLine="709"/>
        <w:jc w:val="both"/>
      </w:pPr>
      <w:r w:rsidRPr="002F4B3A">
        <w:rPr>
          <w:szCs w:val="20"/>
          <w:lang w:eastAsia="ar-SA"/>
        </w:rPr>
        <w:lastRenderedPageBreak/>
        <w:t xml:space="preserve">3) цели предоставления субсидии в соответствии с пунктом 1 настоящего Порядка, а также результаты предоставления субсидии </w:t>
      </w:r>
      <w:r w:rsidRPr="002F4B3A">
        <w:rPr>
          <w:szCs w:val="20"/>
          <w:lang w:eastAsia="ar-SA"/>
        </w:rPr>
        <w:br/>
        <w:t>в соответствии с пунктом 24</w:t>
      </w:r>
      <w:r w:rsidRPr="002F4B3A">
        <w:rPr>
          <w:szCs w:val="20"/>
          <w:vertAlign w:val="superscript"/>
          <w:lang w:eastAsia="ar-SA"/>
        </w:rPr>
        <w:t>1</w:t>
      </w:r>
      <w:r w:rsidRPr="002F4B3A">
        <w:rPr>
          <w:szCs w:val="20"/>
          <w:lang w:eastAsia="ar-SA"/>
        </w:rPr>
        <w:t xml:space="preserve"> настоящего Порядка;</w:t>
      </w:r>
    </w:p>
    <w:p w:rsidR="00A92D8C" w:rsidRPr="002F4B3A" w:rsidRDefault="00A92D8C">
      <w:pPr>
        <w:autoSpaceDE w:val="0"/>
        <w:ind w:firstLine="709"/>
        <w:jc w:val="both"/>
      </w:pPr>
      <w:r w:rsidRPr="002F4B3A">
        <w:rPr>
          <w:szCs w:val="20"/>
          <w:lang w:eastAsia="ar-SA"/>
        </w:rPr>
        <w:t xml:space="preserve">4) доменное имя, и (или) сетевой адрес, и (или) указатели страниц сайта в информационно-телекоммуникационной сети «Интернет», </w:t>
      </w:r>
      <w:r w:rsidRPr="002F4B3A">
        <w:rPr>
          <w:szCs w:val="20"/>
          <w:lang w:eastAsia="ar-SA"/>
        </w:rPr>
        <w:br/>
        <w:t>на котором обеспечивается проведение отбора;</w:t>
      </w:r>
    </w:p>
    <w:p w:rsidR="00A92D8C" w:rsidRPr="002F4B3A" w:rsidRDefault="00A92D8C">
      <w:pPr>
        <w:autoSpaceDE w:val="0"/>
        <w:ind w:firstLine="709"/>
        <w:jc w:val="both"/>
      </w:pPr>
      <w:r w:rsidRPr="002F4B3A">
        <w:rPr>
          <w:szCs w:val="20"/>
          <w:lang w:eastAsia="ar-SA"/>
        </w:rPr>
        <w:t xml:space="preserve">5) требования к организациям, осуществляющим сопровождение, </w:t>
      </w:r>
      <w:r w:rsidRPr="002F4B3A">
        <w:rPr>
          <w:szCs w:val="20"/>
          <w:lang w:eastAsia="ar-SA"/>
        </w:rPr>
        <w:br/>
        <w:t>в соответствии с пунктами 7</w:t>
      </w:r>
      <w:r w:rsidRPr="002F4B3A">
        <w:rPr>
          <w:szCs w:val="20"/>
          <w:vertAlign w:val="superscript"/>
          <w:lang w:eastAsia="ar-SA"/>
        </w:rPr>
        <w:t xml:space="preserve">1 </w:t>
      </w:r>
      <w:r w:rsidRPr="002F4B3A">
        <w:rPr>
          <w:szCs w:val="20"/>
          <w:lang w:eastAsia="ar-SA"/>
        </w:rPr>
        <w:t>и 8 настоящего Порядка и перечень документов, указанный в пункте 10 настоящего Порядка;</w:t>
      </w:r>
    </w:p>
    <w:p w:rsidR="00A92D8C" w:rsidRPr="002F4B3A" w:rsidRDefault="00A92D8C">
      <w:pPr>
        <w:autoSpaceDE w:val="0"/>
        <w:ind w:firstLine="709"/>
        <w:jc w:val="both"/>
      </w:pPr>
      <w:r w:rsidRPr="002F4B3A">
        <w:rPr>
          <w:szCs w:val="20"/>
          <w:lang w:eastAsia="ar-SA"/>
        </w:rPr>
        <w:t xml:space="preserve">6) порядок подачи заявки и требования, предъявляемые к форме </w:t>
      </w:r>
      <w:r w:rsidRPr="002F4B3A">
        <w:rPr>
          <w:szCs w:val="20"/>
          <w:lang w:eastAsia="ar-SA"/>
        </w:rPr>
        <w:br/>
        <w:t>и содержанию заявки в соответствии с пунктами 10 и 12 настоящего Порядка;</w:t>
      </w:r>
    </w:p>
    <w:p w:rsidR="00A92D8C" w:rsidRPr="002F4B3A" w:rsidRDefault="00A92D8C">
      <w:pPr>
        <w:autoSpaceDE w:val="0"/>
        <w:ind w:firstLine="709"/>
        <w:jc w:val="both"/>
      </w:pPr>
      <w:r w:rsidRPr="002F4B3A">
        <w:rPr>
          <w:szCs w:val="20"/>
          <w:lang w:eastAsia="ar-SA"/>
        </w:rPr>
        <w:t xml:space="preserve">7) порядок отзыва заявки, порядок возврата документов, представленных организацией, осуществляющей сопровождение, в центр занятости, </w:t>
      </w:r>
      <w:proofErr w:type="gramStart"/>
      <w:r w:rsidRPr="002F4B3A">
        <w:rPr>
          <w:szCs w:val="20"/>
          <w:lang w:eastAsia="ar-SA"/>
        </w:rPr>
        <w:t>определяющий</w:t>
      </w:r>
      <w:proofErr w:type="gramEnd"/>
      <w:r w:rsidRPr="002F4B3A">
        <w:rPr>
          <w:szCs w:val="20"/>
          <w:lang w:eastAsia="ar-SA"/>
        </w:rPr>
        <w:t xml:space="preserve"> в том числе основания для возврата указанных документов, в соответствии с пунктом 12</w:t>
      </w:r>
      <w:r w:rsidRPr="002F4B3A">
        <w:rPr>
          <w:szCs w:val="20"/>
          <w:vertAlign w:val="superscript"/>
          <w:lang w:eastAsia="ar-SA"/>
        </w:rPr>
        <w:t>3</w:t>
      </w:r>
      <w:r w:rsidRPr="002F4B3A">
        <w:rPr>
          <w:rFonts w:eastAsia="MS Mincho"/>
          <w:sz w:val="22"/>
          <w:szCs w:val="22"/>
          <w:lang w:eastAsia="ar-SA"/>
        </w:rPr>
        <w:t xml:space="preserve"> </w:t>
      </w:r>
      <w:r w:rsidRPr="002F4B3A">
        <w:rPr>
          <w:rFonts w:eastAsia="MS Mincho"/>
          <w:lang w:eastAsia="ar-SA"/>
        </w:rPr>
        <w:t>настоящего Порядка</w:t>
      </w:r>
      <w:r w:rsidRPr="002F4B3A">
        <w:rPr>
          <w:szCs w:val="20"/>
          <w:lang w:eastAsia="ar-SA"/>
        </w:rPr>
        <w:t>;</w:t>
      </w:r>
    </w:p>
    <w:p w:rsidR="00A92D8C" w:rsidRPr="002F4B3A" w:rsidRDefault="00A92D8C">
      <w:pPr>
        <w:autoSpaceDE w:val="0"/>
        <w:ind w:firstLine="709"/>
        <w:jc w:val="both"/>
      </w:pPr>
      <w:r w:rsidRPr="002F4B3A">
        <w:rPr>
          <w:szCs w:val="20"/>
          <w:lang w:eastAsia="ar-SA"/>
        </w:rPr>
        <w:t xml:space="preserve">8) правила рассмотрения и оценки заявки в соответствии с пунктами </w:t>
      </w:r>
      <w:r w:rsidRPr="002F4B3A">
        <w:rPr>
          <w:szCs w:val="20"/>
          <w:lang w:eastAsia="ar-SA"/>
        </w:rPr>
        <w:br/>
        <w:t>13 и 14 настоящего Порядка;</w:t>
      </w:r>
    </w:p>
    <w:p w:rsidR="00A92D8C" w:rsidRPr="002F4B3A" w:rsidRDefault="00A92D8C">
      <w:pPr>
        <w:autoSpaceDE w:val="0"/>
        <w:ind w:firstLine="709"/>
        <w:jc w:val="both"/>
      </w:pPr>
      <w:r w:rsidRPr="002F4B3A">
        <w:rPr>
          <w:szCs w:val="20"/>
          <w:lang w:eastAsia="ar-SA"/>
        </w:rPr>
        <w:t xml:space="preserve">9) порядок предоставления участникам отбора разъяснений положений объявления, дата начала и окончания срока такого предоставления </w:t>
      </w:r>
      <w:r w:rsidRPr="002F4B3A">
        <w:rPr>
          <w:szCs w:val="20"/>
          <w:lang w:eastAsia="ar-SA"/>
        </w:rPr>
        <w:br/>
        <w:t>в соответствии с пунктом 12</w:t>
      </w:r>
      <w:r w:rsidRPr="002F4B3A">
        <w:rPr>
          <w:szCs w:val="20"/>
          <w:vertAlign w:val="superscript"/>
          <w:lang w:eastAsia="ar-SA"/>
        </w:rPr>
        <w:t>4</w:t>
      </w:r>
      <w:r w:rsidRPr="002F4B3A">
        <w:rPr>
          <w:szCs w:val="20"/>
          <w:lang w:eastAsia="ar-SA"/>
        </w:rPr>
        <w:t xml:space="preserve"> </w:t>
      </w:r>
      <w:r w:rsidRPr="002F4B3A">
        <w:rPr>
          <w:rFonts w:eastAsia="MS Mincho"/>
          <w:vertAlign w:val="superscript"/>
          <w:lang w:eastAsia="ar-SA"/>
        </w:rPr>
        <w:t xml:space="preserve"> </w:t>
      </w:r>
      <w:r w:rsidRPr="002F4B3A">
        <w:rPr>
          <w:rFonts w:eastAsia="MS Mincho"/>
          <w:lang w:eastAsia="ar-SA"/>
        </w:rPr>
        <w:t>настоящего Порядка</w:t>
      </w:r>
      <w:r w:rsidRPr="002F4B3A">
        <w:rPr>
          <w:szCs w:val="20"/>
          <w:lang w:eastAsia="ar-SA"/>
        </w:rPr>
        <w:t>;</w:t>
      </w:r>
    </w:p>
    <w:p w:rsidR="00A92D8C" w:rsidRPr="002F4B3A" w:rsidRDefault="00A92D8C">
      <w:pPr>
        <w:autoSpaceDE w:val="0"/>
        <w:ind w:firstLine="709"/>
        <w:jc w:val="both"/>
      </w:pPr>
      <w:r w:rsidRPr="002F4B3A">
        <w:rPr>
          <w:szCs w:val="20"/>
          <w:lang w:eastAsia="ar-SA"/>
        </w:rPr>
        <w:t>10) срок, в течение которого победитель (победители) отбора должен подписать договор в соответствии с пунктом 17 настоящего соглашения;</w:t>
      </w:r>
    </w:p>
    <w:p w:rsidR="00A92D8C" w:rsidRPr="002F4B3A" w:rsidRDefault="00A92D8C">
      <w:pPr>
        <w:autoSpaceDE w:val="0"/>
        <w:ind w:firstLine="709"/>
        <w:jc w:val="both"/>
      </w:pPr>
      <w:proofErr w:type="gramStart"/>
      <w:r w:rsidRPr="002F4B3A">
        <w:rPr>
          <w:szCs w:val="20"/>
          <w:lang w:eastAsia="ar-SA"/>
        </w:rPr>
        <w:t>11) условия признания победителя (победителей) отбора уклонившимся от заключения договора в соответствии с пунктом 17 настоящего Порядка;</w:t>
      </w:r>
      <w:proofErr w:type="gramEnd"/>
    </w:p>
    <w:p w:rsidR="00A92D8C" w:rsidRPr="002F4B3A" w:rsidRDefault="00A92D8C">
      <w:pPr>
        <w:pStyle w:val="ConsPlusNormal0"/>
        <w:ind w:firstLine="709"/>
        <w:jc w:val="both"/>
      </w:pPr>
      <w:proofErr w:type="gramStart"/>
      <w:r w:rsidRPr="002F4B3A">
        <w:rPr>
          <w:rFonts w:ascii="Times New Roman" w:hAnsi="Times New Roman" w:cs="Times New Roman"/>
          <w:sz w:val="28"/>
          <w:szCs w:val="28"/>
          <w:lang w:eastAsia="ar-SA"/>
        </w:rPr>
        <w:t>12) дата размещения результатов отбора на интерактивном портале министерства, официальном сайте центра занятости, 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2F4B3A">
        <w:rPr>
          <w:rFonts w:ascii="Times New Roman" w:hAnsi="Times New Roman" w:cs="Times New Roman"/>
          <w:sz w:val="28"/>
          <w:szCs w:val="28"/>
          <w:vertAlign w:val="superscript"/>
          <w:lang w:eastAsia="ar-SA"/>
        </w:rPr>
        <w:t>2</w:t>
      </w:r>
      <w:r w:rsidRPr="002F4B3A">
        <w:rPr>
          <w:rFonts w:ascii="Times New Roman" w:hAnsi="Times New Roman" w:cs="Times New Roman"/>
          <w:sz w:val="28"/>
          <w:szCs w:val="28"/>
          <w:lang w:eastAsia="ar-SA"/>
        </w:rPr>
        <w:t xml:space="preserve"> Положения о мерах по обеспечению исполнения федерального бюджета, утвержденного постановлением Правительства Российской Федерации </w:t>
      </w:r>
      <w:r w:rsidRPr="002F4B3A">
        <w:rPr>
          <w:rFonts w:ascii="Times New Roman" w:hAnsi="Times New Roman" w:cs="Times New Roman"/>
          <w:sz w:val="28"/>
          <w:szCs w:val="28"/>
          <w:lang w:eastAsia="ar-SA"/>
        </w:rPr>
        <w:br/>
        <w:t>от 9 декабря 2017 года № 1496 «О мерах по обеспечению исполнения федерального бюджета», в</w:t>
      </w:r>
      <w:proofErr w:type="gramEnd"/>
      <w:r w:rsidRPr="002F4B3A">
        <w:rPr>
          <w:rFonts w:ascii="Times New Roman" w:hAnsi="Times New Roman" w:cs="Times New Roman"/>
          <w:sz w:val="28"/>
          <w:szCs w:val="28"/>
          <w:lang w:eastAsia="ar-SA"/>
        </w:rPr>
        <w:t xml:space="preserve"> </w:t>
      </w:r>
      <w:proofErr w:type="gramStart"/>
      <w:r w:rsidRPr="002F4B3A">
        <w:rPr>
          <w:rFonts w:ascii="Times New Roman" w:hAnsi="Times New Roman" w:cs="Times New Roman"/>
          <w:sz w:val="28"/>
          <w:szCs w:val="28"/>
          <w:lang w:eastAsia="ar-SA"/>
        </w:rPr>
        <w:t>случае</w:t>
      </w:r>
      <w:proofErr w:type="gramEnd"/>
      <w:r w:rsidRPr="002F4B3A">
        <w:rPr>
          <w:rFonts w:ascii="Times New Roman" w:hAnsi="Times New Roman" w:cs="Times New Roman"/>
          <w:sz w:val="28"/>
          <w:szCs w:val="28"/>
          <w:lang w:eastAsia="ar-SA"/>
        </w:rPr>
        <w:t xml:space="preserve"> предоставления субсидий, если источником финансового обеспечения расходных обязательств Архангельской области по предоставлению указанных субсидий являются межбюджетные трансферты, имеющие целевое назначение, из федерального бюджета областному бюджету).</w:t>
      </w:r>
    </w:p>
    <w:p w:rsidR="00A92D8C" w:rsidRPr="002F4B3A" w:rsidRDefault="00A92D8C">
      <w:pPr>
        <w:pStyle w:val="ConsPlusNormal0"/>
        <w:ind w:firstLine="709"/>
        <w:jc w:val="both"/>
      </w:pPr>
      <w:r w:rsidRPr="002F4B3A">
        <w:rPr>
          <w:rFonts w:ascii="Times New Roman" w:hAnsi="Times New Roman" w:cs="Times New Roman"/>
          <w:sz w:val="28"/>
          <w:szCs w:val="28"/>
        </w:rPr>
        <w:t>8. Организация, осуществляющая сопровождение, на первое число месяца</w:t>
      </w:r>
      <w:r w:rsidRPr="002F4B3A">
        <w:rPr>
          <w:rStyle w:val="FontStyle20"/>
          <w:rFonts w:eastAsia="Candara"/>
          <w:color w:val="auto"/>
          <w:sz w:val="28"/>
          <w:szCs w:val="28"/>
        </w:rPr>
        <w:t>, предшествовавшего месяцу</w:t>
      </w:r>
      <w:r w:rsidRPr="002F4B3A">
        <w:rPr>
          <w:rFonts w:ascii="Times New Roman" w:hAnsi="Times New Roman" w:cs="Times New Roman"/>
          <w:sz w:val="28"/>
          <w:szCs w:val="28"/>
        </w:rPr>
        <w:t>, в котором планируется заключение договора, должна соответствовать следующим условиям:</w:t>
      </w:r>
    </w:p>
    <w:p w:rsidR="00A92D8C" w:rsidRPr="002F4B3A" w:rsidRDefault="00A92D8C">
      <w:pPr>
        <w:pStyle w:val="ConsPlusNormal0"/>
        <w:ind w:firstLine="709"/>
        <w:jc w:val="both"/>
      </w:pPr>
      <w:proofErr w:type="gramStart"/>
      <w:r w:rsidRPr="002F4B3A">
        <w:rPr>
          <w:rFonts w:ascii="Times New Roman" w:hAnsi="Times New Roman" w:cs="Times New Roman"/>
          <w:sz w:val="28"/>
          <w:szCs w:val="28"/>
        </w:rPr>
        <w:t xml:space="preserve">1)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w:t>
      </w:r>
      <w:r w:rsidRPr="002F4B3A">
        <w:rPr>
          <w:rFonts w:ascii="Times New Roman" w:hAnsi="Times New Roman" w:cs="Times New Roman"/>
          <w:sz w:val="28"/>
          <w:szCs w:val="28"/>
        </w:rPr>
        <w:lastRenderedPageBreak/>
        <w:t xml:space="preserve">Министерством финансов Российской Федерации перечень государств </w:t>
      </w:r>
      <w:r w:rsidRPr="002F4B3A">
        <w:rPr>
          <w:rFonts w:ascii="Times New Roman" w:hAnsi="Times New Roman" w:cs="Times New Roman"/>
          <w:sz w:val="28"/>
          <w:szCs w:val="28"/>
        </w:rPr>
        <w:br/>
        <w:t xml:space="preserve">и территорий, предоставляющих льготный налоговый режим налогообложения и (или) не предусматривающих раскрытия </w:t>
      </w:r>
      <w:r w:rsidRPr="002F4B3A">
        <w:rPr>
          <w:rFonts w:ascii="Times New Roman" w:hAnsi="Times New Roman" w:cs="Times New Roman"/>
          <w:sz w:val="28"/>
          <w:szCs w:val="28"/>
        </w:rPr>
        <w:br/>
        <w:t>и предоставления информации при проведении финансовых операций (</w:t>
      </w:r>
      <w:proofErr w:type="spellStart"/>
      <w:r w:rsidRPr="002F4B3A">
        <w:rPr>
          <w:rFonts w:ascii="Times New Roman" w:hAnsi="Times New Roman" w:cs="Times New Roman"/>
          <w:sz w:val="28"/>
          <w:szCs w:val="28"/>
        </w:rPr>
        <w:t>офшорные</w:t>
      </w:r>
      <w:proofErr w:type="spellEnd"/>
      <w:r w:rsidRPr="002F4B3A">
        <w:rPr>
          <w:rFonts w:ascii="Times New Roman" w:hAnsi="Times New Roman" w:cs="Times New Roman"/>
          <w:sz w:val="28"/>
          <w:szCs w:val="28"/>
        </w:rPr>
        <w:t xml:space="preserve"> зоны) в</w:t>
      </w:r>
      <w:proofErr w:type="gramEnd"/>
      <w:r w:rsidRPr="002F4B3A">
        <w:rPr>
          <w:rFonts w:ascii="Times New Roman" w:hAnsi="Times New Roman" w:cs="Times New Roman"/>
          <w:sz w:val="28"/>
          <w:szCs w:val="28"/>
        </w:rPr>
        <w:t xml:space="preserve"> </w:t>
      </w:r>
      <w:proofErr w:type="gramStart"/>
      <w:r w:rsidRPr="002F4B3A">
        <w:rPr>
          <w:rFonts w:ascii="Times New Roman" w:hAnsi="Times New Roman" w:cs="Times New Roman"/>
          <w:sz w:val="28"/>
          <w:szCs w:val="28"/>
        </w:rPr>
        <w:t>отношении</w:t>
      </w:r>
      <w:proofErr w:type="gramEnd"/>
      <w:r w:rsidRPr="002F4B3A">
        <w:rPr>
          <w:rFonts w:ascii="Times New Roman" w:hAnsi="Times New Roman" w:cs="Times New Roman"/>
          <w:sz w:val="28"/>
          <w:szCs w:val="28"/>
        </w:rPr>
        <w:t xml:space="preserve"> таких юридических лиц, в совокупности превышает 50 процентов;</w:t>
      </w:r>
    </w:p>
    <w:p w:rsidR="00A92D8C" w:rsidRPr="002F4B3A" w:rsidRDefault="00A92D8C">
      <w:pPr>
        <w:pStyle w:val="ConsPlusNormal0"/>
        <w:ind w:firstLine="709"/>
        <w:jc w:val="both"/>
      </w:pPr>
      <w:r w:rsidRPr="002F4B3A">
        <w:rPr>
          <w:rFonts w:ascii="Times New Roman" w:hAnsi="Times New Roman" w:cs="Times New Roman"/>
          <w:sz w:val="28"/>
          <w:szCs w:val="28"/>
        </w:rPr>
        <w:t>2) не должна получать средства из областного бюджета на основании иных нормативных правовых актов на цели, указанные в пункте 1 настоящего Порядка.</w:t>
      </w:r>
    </w:p>
    <w:p w:rsidR="00A92D8C" w:rsidRPr="002F4B3A" w:rsidRDefault="00A92D8C">
      <w:pPr>
        <w:pStyle w:val="ConsPlusNormal0"/>
        <w:jc w:val="center"/>
        <w:rPr>
          <w:rFonts w:ascii="Times New Roman" w:hAnsi="Times New Roman" w:cs="Times New Roman"/>
          <w:sz w:val="28"/>
          <w:szCs w:val="28"/>
        </w:rPr>
      </w:pPr>
    </w:p>
    <w:p w:rsidR="00A92D8C" w:rsidRPr="002F4B3A" w:rsidRDefault="00A92D8C">
      <w:pPr>
        <w:pStyle w:val="ConsPlusNormal0"/>
        <w:jc w:val="center"/>
        <w:rPr>
          <w:rFonts w:ascii="Times New Roman" w:hAnsi="Times New Roman" w:cs="Times New Roman"/>
          <w:sz w:val="28"/>
          <w:szCs w:val="28"/>
        </w:rPr>
      </w:pPr>
    </w:p>
    <w:p w:rsidR="00A92D8C" w:rsidRPr="002F4B3A" w:rsidRDefault="00A92D8C">
      <w:pPr>
        <w:pStyle w:val="ConsPlusNormal0"/>
        <w:ind w:firstLine="0"/>
        <w:jc w:val="center"/>
      </w:pPr>
      <w:r w:rsidRPr="002F4B3A">
        <w:rPr>
          <w:rFonts w:ascii="Times New Roman" w:hAnsi="Times New Roman" w:cs="Times New Roman"/>
          <w:b/>
          <w:sz w:val="28"/>
          <w:szCs w:val="28"/>
        </w:rPr>
        <w:t xml:space="preserve">III. Порядок предоставления документов для получения субсидии </w:t>
      </w:r>
      <w:r w:rsidRPr="002F4B3A">
        <w:rPr>
          <w:rFonts w:ascii="Times New Roman" w:hAnsi="Times New Roman" w:cs="Times New Roman"/>
          <w:b/>
          <w:sz w:val="28"/>
          <w:szCs w:val="28"/>
        </w:rPr>
        <w:br/>
        <w:t>и заключения договора об организации сопровождения</w:t>
      </w:r>
      <w:r w:rsidRPr="002F4B3A">
        <w:t xml:space="preserve"> </w:t>
      </w:r>
      <w:r w:rsidRPr="002F4B3A">
        <w:br/>
      </w:r>
      <w:r w:rsidRPr="002F4B3A">
        <w:rPr>
          <w:rFonts w:ascii="Times New Roman" w:hAnsi="Times New Roman" w:cs="Times New Roman"/>
          <w:b/>
          <w:sz w:val="28"/>
          <w:szCs w:val="28"/>
        </w:rPr>
        <w:t>при содействии занятости инвалидов</w:t>
      </w:r>
      <w:r w:rsidRPr="002F4B3A">
        <w:rPr>
          <w:rFonts w:ascii="Times New Roman" w:hAnsi="Times New Roman" w:cs="Times New Roman"/>
          <w:b/>
          <w:sz w:val="28"/>
          <w:szCs w:val="28"/>
        </w:rPr>
        <w:br/>
      </w:r>
    </w:p>
    <w:p w:rsidR="00A92D8C" w:rsidRPr="002F4B3A" w:rsidRDefault="00A92D8C">
      <w:pPr>
        <w:pStyle w:val="ConsPlusNormal0"/>
        <w:ind w:firstLine="709"/>
        <w:jc w:val="both"/>
      </w:pPr>
      <w:r w:rsidRPr="002F4B3A">
        <w:rPr>
          <w:rFonts w:ascii="Times New Roman" w:hAnsi="Times New Roman" w:cs="Times New Roman"/>
          <w:sz w:val="28"/>
          <w:szCs w:val="28"/>
        </w:rPr>
        <w:t>9. Субсидия выплачивается организации, осуществляющей сопровождение, на основании договора.</w:t>
      </w:r>
    </w:p>
    <w:p w:rsidR="00A92D8C" w:rsidRPr="002F4B3A" w:rsidRDefault="00A92D8C">
      <w:pPr>
        <w:pStyle w:val="ConsPlusNormal0"/>
        <w:ind w:firstLine="709"/>
        <w:jc w:val="both"/>
      </w:pPr>
      <w:r w:rsidRPr="002F4B3A">
        <w:rPr>
          <w:rFonts w:ascii="Times New Roman" w:hAnsi="Times New Roman" w:cs="Times New Roman"/>
          <w:sz w:val="28"/>
          <w:szCs w:val="28"/>
        </w:rPr>
        <w:t>10. Для участия в отборе и заключения договора организация, осуществляющая сопровождение, представляет в обособленное подразделение центра занятости следующие документы (далее – заявка):</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1) заявление о заключении договора в свободной форме, которое </w:t>
      </w:r>
      <w:r w:rsidRPr="002F4B3A">
        <w:rPr>
          <w:rFonts w:ascii="Times New Roman" w:hAnsi="Times New Roman" w:cs="Times New Roman"/>
          <w:sz w:val="28"/>
          <w:szCs w:val="28"/>
        </w:rPr>
        <w:br/>
        <w:t xml:space="preserve">в обязательном порядке включает в себя сведения о выполнении ей условия </w:t>
      </w:r>
      <w:r w:rsidRPr="002F4B3A">
        <w:rPr>
          <w:rFonts w:ascii="Times New Roman" w:hAnsi="Times New Roman" w:cs="Times New Roman"/>
          <w:sz w:val="28"/>
          <w:szCs w:val="28"/>
        </w:rPr>
        <w:br/>
        <w:t xml:space="preserve">о неполучении средств из областного бюджета в соответствии </w:t>
      </w:r>
      <w:r w:rsidRPr="002F4B3A">
        <w:rPr>
          <w:rFonts w:ascii="Times New Roman" w:hAnsi="Times New Roman" w:cs="Times New Roman"/>
          <w:sz w:val="28"/>
          <w:szCs w:val="28"/>
        </w:rPr>
        <w:br/>
        <w:t xml:space="preserve">с иными нормативными правовыми актами Архангельской области на цели, указанные в пункте </w:t>
      </w:r>
      <w:hyperlink w:anchor="P5544" w:history="1">
        <w:r w:rsidRPr="002F4B3A">
          <w:rPr>
            <w:rStyle w:val="af6"/>
            <w:rFonts w:ascii="Times New Roman" w:hAnsi="Times New Roman" w:cs="Times New Roman"/>
            <w:color w:val="auto"/>
            <w:sz w:val="28"/>
            <w:szCs w:val="28"/>
            <w:u w:val="none"/>
          </w:rPr>
          <w:t>1</w:t>
        </w:r>
      </w:hyperlink>
      <w:r w:rsidRPr="002F4B3A">
        <w:rPr>
          <w:rFonts w:ascii="Times New Roman" w:hAnsi="Times New Roman" w:cs="Times New Roman"/>
          <w:sz w:val="28"/>
          <w:szCs w:val="28"/>
        </w:rPr>
        <w:t xml:space="preserve"> настоящего Порядка;</w:t>
      </w:r>
    </w:p>
    <w:p w:rsidR="00A92D8C" w:rsidRPr="002F4B3A" w:rsidRDefault="00A92D8C">
      <w:pPr>
        <w:pStyle w:val="ConsPlusNormal0"/>
        <w:ind w:firstLine="709"/>
        <w:jc w:val="both"/>
      </w:pPr>
      <w:proofErr w:type="gramStart"/>
      <w:r w:rsidRPr="002F4B3A">
        <w:rPr>
          <w:rFonts w:ascii="Times New Roman" w:hAnsi="Times New Roman" w:cs="Times New Roman"/>
          <w:sz w:val="28"/>
          <w:szCs w:val="28"/>
        </w:rPr>
        <w:t xml:space="preserve">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w:t>
      </w:r>
      <w:r w:rsidRPr="002F4B3A">
        <w:rPr>
          <w:rFonts w:ascii="Times New Roman" w:hAnsi="Times New Roman" w:cs="Times New Roman"/>
          <w:sz w:val="28"/>
          <w:szCs w:val="28"/>
        </w:rPr>
        <w:br/>
        <w:t>в уставном капитале акционерного общества по состоянию на первое число месяца</w:t>
      </w:r>
      <w:r w:rsidRPr="002F4B3A">
        <w:rPr>
          <w:rStyle w:val="FontStyle20"/>
          <w:rFonts w:eastAsia="Candara"/>
          <w:color w:val="auto"/>
          <w:sz w:val="28"/>
          <w:szCs w:val="28"/>
        </w:rPr>
        <w:t>, предшествовавшего месяцу</w:t>
      </w:r>
      <w:r w:rsidRPr="002F4B3A">
        <w:rPr>
          <w:rFonts w:ascii="Times New Roman" w:hAnsi="Times New Roman" w:cs="Times New Roman"/>
          <w:sz w:val="28"/>
          <w:szCs w:val="28"/>
        </w:rPr>
        <w:t>, в котором планируется заключение договора об организации</w:t>
      </w:r>
      <w:r w:rsidRPr="002F4B3A">
        <w:rPr>
          <w:rFonts w:ascii="Times New Roman" w:hAnsi="Times New Roman" w:cs="Times New Roman"/>
          <w:b/>
          <w:sz w:val="28"/>
          <w:szCs w:val="28"/>
        </w:rPr>
        <w:t xml:space="preserve"> </w:t>
      </w:r>
      <w:r w:rsidRPr="002F4B3A">
        <w:rPr>
          <w:rFonts w:ascii="Times New Roman" w:hAnsi="Times New Roman" w:cs="Times New Roman"/>
          <w:sz w:val="28"/>
          <w:szCs w:val="28"/>
        </w:rPr>
        <w:t>сопровождения инвалида,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w:t>
      </w:r>
      <w:proofErr w:type="gramEnd"/>
      <w:r w:rsidRPr="002F4B3A">
        <w:rPr>
          <w:rFonts w:ascii="Times New Roman" w:hAnsi="Times New Roman" w:cs="Times New Roman"/>
          <w:sz w:val="28"/>
          <w:szCs w:val="28"/>
        </w:rPr>
        <w:t xml:space="preserve">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F4B3A">
        <w:rPr>
          <w:rFonts w:ascii="Times New Roman" w:hAnsi="Times New Roman" w:cs="Times New Roman"/>
          <w:sz w:val="28"/>
          <w:szCs w:val="28"/>
        </w:rPr>
        <w:t>офшорные</w:t>
      </w:r>
      <w:proofErr w:type="spellEnd"/>
      <w:r w:rsidRPr="002F4B3A">
        <w:rPr>
          <w:rFonts w:ascii="Times New Roman" w:hAnsi="Times New Roman" w:cs="Times New Roman"/>
          <w:sz w:val="28"/>
          <w:szCs w:val="28"/>
        </w:rPr>
        <w:t xml:space="preserve"> зоны) в отношении таких юридических лиц, в совокупности превышающей 50 процентов;</w:t>
      </w:r>
    </w:p>
    <w:p w:rsidR="00A92D8C" w:rsidRPr="002F4B3A" w:rsidRDefault="00A92D8C">
      <w:pPr>
        <w:pStyle w:val="ConsPlusNormal0"/>
        <w:ind w:firstLine="709"/>
        <w:jc w:val="both"/>
      </w:pPr>
      <w:proofErr w:type="gramStart"/>
      <w:r w:rsidRPr="002F4B3A">
        <w:rPr>
          <w:rFonts w:ascii="Times New Roman" w:hAnsi="Times New Roman" w:cs="Times New Roman"/>
          <w:sz w:val="28"/>
          <w:szCs w:val="28"/>
        </w:rPr>
        <w:t>3) согласие на публикацию (размещение) в информационно-телекоммуникационной сети «Интернет» информации об организации, осуществляющей сопровождение, о подаваемой указанной организацией  заявке, иной информации об организации, осуществляющей сопровождение, связанной с соответствующим отбором.</w:t>
      </w:r>
      <w:proofErr w:type="gramEnd"/>
    </w:p>
    <w:p w:rsidR="00A92D8C" w:rsidRPr="002F4B3A" w:rsidRDefault="00A92D8C">
      <w:pPr>
        <w:pStyle w:val="ConsPlusNormal0"/>
        <w:ind w:firstLine="709"/>
        <w:jc w:val="both"/>
      </w:pPr>
      <w:r w:rsidRPr="002F4B3A">
        <w:rPr>
          <w:rFonts w:ascii="Times New Roman" w:hAnsi="Times New Roman" w:cs="Times New Roman"/>
          <w:sz w:val="28"/>
          <w:szCs w:val="28"/>
        </w:rPr>
        <w:t xml:space="preserve">11. Организация, осуществляющая сопровождение, вправе по собственной инициативе представить в обособленное подразделение центра </w:t>
      </w:r>
      <w:r w:rsidRPr="002F4B3A">
        <w:rPr>
          <w:rFonts w:ascii="Times New Roman" w:hAnsi="Times New Roman" w:cs="Times New Roman"/>
          <w:sz w:val="28"/>
          <w:szCs w:val="28"/>
        </w:rPr>
        <w:lastRenderedPageBreak/>
        <w:t>занятости выписку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A92D8C" w:rsidRPr="002F4B3A" w:rsidRDefault="00A92D8C">
      <w:pPr>
        <w:autoSpaceDE w:val="0"/>
        <w:ind w:firstLine="709"/>
        <w:jc w:val="both"/>
      </w:pPr>
      <w:proofErr w:type="gramStart"/>
      <w:r w:rsidRPr="002F4B3A">
        <w:t>Центр занятости самостоятельно запрашивает сведения, предусмотренные настоящим пунктом, в течение трех рабочих дней со дня поступления документов, указанных в пункте 10 настоящего Порядка, в случае, если организация, осуществляющая сопровождение, не представила их по собственной инициативе,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roofErr w:type="gramEnd"/>
      <w:r w:rsidRPr="002F4B3A">
        <w:t xml:space="preserve">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A92D8C" w:rsidRPr="002F4B3A" w:rsidRDefault="00A92D8C">
      <w:pPr>
        <w:widowControl w:val="0"/>
        <w:tabs>
          <w:tab w:val="left" w:pos="1276"/>
        </w:tabs>
        <w:autoSpaceDE w:val="0"/>
        <w:ind w:left="709"/>
        <w:jc w:val="both"/>
      </w:pPr>
      <w:r w:rsidRPr="002F4B3A">
        <w:rPr>
          <w:rFonts w:eastAsia="MS Mincho"/>
        </w:rPr>
        <w:t>12.</w:t>
      </w:r>
      <w:r w:rsidRPr="002F4B3A">
        <w:rPr>
          <w:rFonts w:eastAsia="MS Mincho"/>
        </w:rPr>
        <w:tab/>
        <w:t>Заявка представляется одним из следующих способов:</w:t>
      </w:r>
    </w:p>
    <w:p w:rsidR="00A92D8C" w:rsidRPr="002F4B3A" w:rsidRDefault="00A92D8C">
      <w:pPr>
        <w:tabs>
          <w:tab w:val="left" w:pos="1243"/>
        </w:tabs>
        <w:autoSpaceDE w:val="0"/>
        <w:ind w:firstLine="709"/>
        <w:jc w:val="both"/>
      </w:pPr>
      <w:r w:rsidRPr="002F4B3A">
        <w:rPr>
          <w:rFonts w:eastAsia="MS Mincho"/>
        </w:rPr>
        <w:t>1) лично или через представителя;</w:t>
      </w:r>
    </w:p>
    <w:p w:rsidR="00A92D8C" w:rsidRPr="002F4B3A" w:rsidRDefault="00A92D8C">
      <w:pPr>
        <w:tabs>
          <w:tab w:val="left" w:pos="1243"/>
        </w:tabs>
        <w:autoSpaceDE w:val="0"/>
        <w:ind w:firstLine="709"/>
        <w:jc w:val="both"/>
      </w:pPr>
      <w:r w:rsidRPr="002F4B3A">
        <w:rPr>
          <w:rFonts w:eastAsia="MS Mincho"/>
        </w:rPr>
        <w:t>2) заказным почтовым отправлением;</w:t>
      </w:r>
    </w:p>
    <w:p w:rsidR="00A92D8C" w:rsidRPr="002F4B3A" w:rsidRDefault="00A92D8C">
      <w:pPr>
        <w:tabs>
          <w:tab w:val="left" w:pos="835"/>
          <w:tab w:val="left" w:pos="1276"/>
        </w:tabs>
        <w:autoSpaceDE w:val="0"/>
        <w:ind w:firstLine="709"/>
        <w:jc w:val="both"/>
      </w:pPr>
      <w:r w:rsidRPr="002F4B3A">
        <w:rPr>
          <w:rFonts w:eastAsia="MS Mincho"/>
        </w:rPr>
        <w:t xml:space="preserve">3) по электронной почте. </w:t>
      </w:r>
    </w:p>
    <w:p w:rsidR="00A92D8C" w:rsidRPr="002F4B3A" w:rsidRDefault="00A92D8C">
      <w:pPr>
        <w:tabs>
          <w:tab w:val="left" w:pos="835"/>
          <w:tab w:val="left" w:pos="1276"/>
        </w:tabs>
        <w:autoSpaceDE w:val="0"/>
        <w:ind w:firstLine="709"/>
        <w:jc w:val="both"/>
      </w:pPr>
      <w:r w:rsidRPr="002F4B3A">
        <w:rPr>
          <w:rFonts w:eastAsia="MS Mincho"/>
        </w:rPr>
        <w:t xml:space="preserve">Электронные документы представляются в формате </w:t>
      </w:r>
      <w:r w:rsidRPr="002F4B3A">
        <w:rPr>
          <w:rFonts w:eastAsia="MS Mincho"/>
          <w:lang w:val="en-US"/>
        </w:rPr>
        <w:t>PDF</w:t>
      </w:r>
      <w:r w:rsidRPr="002F4B3A">
        <w:rPr>
          <w:rFonts w:eastAsia="MS Mincho"/>
        </w:rPr>
        <w:t xml:space="preserve"> размером </w:t>
      </w:r>
      <w:r w:rsidRPr="002F4B3A">
        <w:rPr>
          <w:rFonts w:eastAsia="MS Mincho"/>
        </w:rPr>
        <w:br/>
        <w:t>не более 5 Мбайт.</w:t>
      </w:r>
    </w:p>
    <w:p w:rsidR="00A92D8C" w:rsidRPr="002F4B3A" w:rsidRDefault="00A92D8C">
      <w:pPr>
        <w:tabs>
          <w:tab w:val="left" w:pos="835"/>
          <w:tab w:val="left" w:pos="1276"/>
        </w:tabs>
        <w:autoSpaceDE w:val="0"/>
        <w:ind w:firstLine="709"/>
        <w:jc w:val="both"/>
      </w:pPr>
      <w:r w:rsidRPr="002F4B3A">
        <w:rPr>
          <w:rFonts w:eastAsia="MS Mincho"/>
        </w:rPr>
        <w:t>Копии документов должны быть заверены в установленном законодательством Российской Федерации порядке.</w:t>
      </w:r>
    </w:p>
    <w:p w:rsidR="00A92D8C" w:rsidRPr="002F4B3A" w:rsidRDefault="00A92D8C">
      <w:pPr>
        <w:tabs>
          <w:tab w:val="left" w:pos="835"/>
          <w:tab w:val="left" w:pos="1276"/>
        </w:tabs>
        <w:autoSpaceDE w:val="0"/>
        <w:ind w:firstLine="709"/>
        <w:jc w:val="both"/>
      </w:pPr>
      <w:r w:rsidRPr="002F4B3A">
        <w:rPr>
          <w:rFonts w:eastAsia="MS Mincho"/>
        </w:rPr>
        <w:t>Заявители несут ответственность за достоверность представляемых документов в соответствии с законодательством Российской Федерации.</w:t>
      </w:r>
    </w:p>
    <w:p w:rsidR="00A92D8C" w:rsidRPr="002F4B3A" w:rsidRDefault="00A92D8C">
      <w:pPr>
        <w:widowControl w:val="0"/>
        <w:tabs>
          <w:tab w:val="left" w:pos="1134"/>
        </w:tabs>
        <w:autoSpaceDE w:val="0"/>
        <w:ind w:firstLine="709"/>
        <w:jc w:val="both"/>
      </w:pPr>
      <w:r w:rsidRPr="002F4B3A">
        <w:t xml:space="preserve">В случае обращения представителя заявителя к заявке прилагается документ, подтверждающий полномочия лица на осуществление действий </w:t>
      </w:r>
      <w:r w:rsidRPr="002F4B3A">
        <w:br/>
        <w:t>от имени заявителя.</w:t>
      </w:r>
    </w:p>
    <w:p w:rsidR="00A92D8C" w:rsidRPr="002F4B3A" w:rsidRDefault="00A92D8C">
      <w:pPr>
        <w:tabs>
          <w:tab w:val="left" w:pos="1276"/>
        </w:tabs>
        <w:autoSpaceDE w:val="0"/>
        <w:ind w:firstLine="709"/>
        <w:jc w:val="both"/>
      </w:pPr>
      <w:r w:rsidRPr="002F4B3A">
        <w:rPr>
          <w:rFonts w:eastAsia="MS Mincho"/>
        </w:rPr>
        <w:t>12</w:t>
      </w:r>
      <w:r w:rsidRPr="002F4B3A">
        <w:rPr>
          <w:rFonts w:eastAsia="MS Mincho"/>
          <w:vertAlign w:val="superscript"/>
        </w:rPr>
        <w:t>1</w:t>
      </w:r>
      <w:r w:rsidRPr="002F4B3A">
        <w:rPr>
          <w:rFonts w:eastAsia="MS Mincho"/>
        </w:rPr>
        <w:t>.</w:t>
      </w:r>
      <w:r w:rsidRPr="002F4B3A">
        <w:rPr>
          <w:rFonts w:eastAsia="MS Mincho"/>
        </w:rPr>
        <w:tab/>
        <w:t>Прием заявок осуществляется в соответствии с пунктом 7</w:t>
      </w:r>
      <w:r w:rsidRPr="002F4B3A">
        <w:rPr>
          <w:rFonts w:eastAsia="MS Mincho"/>
          <w:vertAlign w:val="superscript"/>
        </w:rPr>
        <w:t>3</w:t>
      </w:r>
      <w:r w:rsidRPr="002F4B3A">
        <w:rPr>
          <w:rFonts w:eastAsia="MS Mincho"/>
        </w:rPr>
        <w:t xml:space="preserve"> настоящего Порядка в течение срока, указанного в объявлении. </w:t>
      </w:r>
    </w:p>
    <w:p w:rsidR="00A92D8C" w:rsidRPr="002F4B3A" w:rsidRDefault="00A92D8C">
      <w:pPr>
        <w:tabs>
          <w:tab w:val="left" w:pos="835"/>
          <w:tab w:val="left" w:pos="1276"/>
        </w:tabs>
        <w:autoSpaceDE w:val="0"/>
        <w:ind w:firstLine="709"/>
        <w:jc w:val="both"/>
      </w:pPr>
      <w:r w:rsidRPr="002F4B3A">
        <w:rPr>
          <w:rFonts w:eastAsia="MS Mincho"/>
        </w:rPr>
        <w:t>12</w:t>
      </w:r>
      <w:r w:rsidRPr="002F4B3A">
        <w:rPr>
          <w:rFonts w:eastAsia="MS Mincho"/>
          <w:vertAlign w:val="superscript"/>
        </w:rPr>
        <w:t>2</w:t>
      </w:r>
      <w:r w:rsidRPr="002F4B3A">
        <w:rPr>
          <w:rFonts w:eastAsia="MS Mincho"/>
        </w:rPr>
        <w:t>.</w:t>
      </w:r>
      <w:r w:rsidRPr="002F4B3A">
        <w:rPr>
          <w:rFonts w:eastAsia="MS Mincho"/>
        </w:rPr>
        <w:tab/>
        <w:t>Датой представления заявки считается дата ее регистрации</w:t>
      </w:r>
      <w:r w:rsidRPr="002F4B3A">
        <w:rPr>
          <w:rFonts w:ascii="Franklin Gothic Demi Cond" w:hAnsi="Franklin Gothic Demi Cond" w:cs="Franklin Gothic Demi Cond"/>
        </w:rPr>
        <w:t xml:space="preserve"> </w:t>
      </w:r>
      <w:r w:rsidRPr="002F4B3A">
        <w:rPr>
          <w:rFonts w:ascii="Franklin Gothic Demi Cond" w:hAnsi="Franklin Gothic Demi Cond" w:cs="Franklin Gothic Demi Cond"/>
        </w:rPr>
        <w:br/>
      </w:r>
      <w:r w:rsidRPr="002F4B3A">
        <w:t>в установленном порядке в центре занятости.</w:t>
      </w:r>
    </w:p>
    <w:p w:rsidR="00A92D8C" w:rsidRPr="002F4B3A" w:rsidRDefault="00A92D8C">
      <w:pPr>
        <w:widowControl w:val="0"/>
        <w:tabs>
          <w:tab w:val="left" w:pos="1276"/>
        </w:tabs>
        <w:autoSpaceDE w:val="0"/>
        <w:ind w:firstLine="709"/>
        <w:jc w:val="both"/>
      </w:pPr>
      <w:r w:rsidRPr="002F4B3A">
        <w:t>Заявке присваивается регистрационный номер в порядке очередности его поступления в центр занятости.</w:t>
      </w:r>
    </w:p>
    <w:p w:rsidR="00A92D8C" w:rsidRPr="002F4B3A" w:rsidRDefault="00A92D8C">
      <w:pPr>
        <w:tabs>
          <w:tab w:val="left" w:pos="835"/>
          <w:tab w:val="left" w:pos="1276"/>
        </w:tabs>
        <w:autoSpaceDE w:val="0"/>
        <w:ind w:firstLine="709"/>
        <w:jc w:val="both"/>
      </w:pPr>
      <w:r w:rsidRPr="002F4B3A">
        <w:rPr>
          <w:rFonts w:eastAsia="MS Mincho"/>
        </w:rPr>
        <w:t>При поступлении заявки во внерабочее время она подлежит рассмотрению в целях регистрации в начале очередного рабочего дня.</w:t>
      </w:r>
    </w:p>
    <w:p w:rsidR="00A92D8C" w:rsidRPr="002F4B3A" w:rsidRDefault="00A92D8C">
      <w:pPr>
        <w:autoSpaceDE w:val="0"/>
        <w:ind w:firstLine="709"/>
        <w:jc w:val="both"/>
      </w:pPr>
      <w:r w:rsidRPr="002F4B3A">
        <w:rPr>
          <w:rFonts w:eastAsia="MS Mincho"/>
          <w:lang w:eastAsia="ar-SA"/>
        </w:rPr>
        <w:t>12</w:t>
      </w:r>
      <w:r w:rsidRPr="002F4B3A">
        <w:rPr>
          <w:rFonts w:eastAsia="MS Mincho"/>
          <w:vertAlign w:val="superscript"/>
          <w:lang w:eastAsia="ar-SA"/>
        </w:rPr>
        <w:t>3</w:t>
      </w:r>
      <w:r w:rsidRPr="002F4B3A">
        <w:rPr>
          <w:rFonts w:eastAsia="MS Mincho"/>
          <w:lang w:eastAsia="ar-SA"/>
        </w:rPr>
        <w:t>.</w:t>
      </w:r>
      <w:r w:rsidRPr="002F4B3A">
        <w:rPr>
          <w:rFonts w:eastAsia="MS Mincho"/>
          <w:lang w:eastAsia="ar-SA"/>
        </w:rPr>
        <w:tab/>
        <w:t>Организация, осуществляющая сопровождение,</w:t>
      </w:r>
      <w:r w:rsidRPr="002F4B3A">
        <w:rPr>
          <w:lang w:eastAsia="ar-SA"/>
        </w:rPr>
        <w:t xml:space="preserve"> на основании письменного обращения вправе отозвать заявку на любом этапе отбора </w:t>
      </w:r>
      <w:r w:rsidRPr="002F4B3A">
        <w:rPr>
          <w:lang w:eastAsia="ar-SA"/>
        </w:rPr>
        <w:br/>
        <w:t xml:space="preserve">и до момента заключения договора. </w:t>
      </w:r>
    </w:p>
    <w:p w:rsidR="00A92D8C" w:rsidRPr="002F4B3A" w:rsidRDefault="00A92D8C">
      <w:pPr>
        <w:autoSpaceDE w:val="0"/>
        <w:ind w:firstLine="709"/>
        <w:jc w:val="both"/>
      </w:pPr>
      <w:r w:rsidRPr="002F4B3A">
        <w:rPr>
          <w:lang w:eastAsia="ar-SA"/>
        </w:rPr>
        <w:t xml:space="preserve">Возврату подлежат документы, представленные организацией осуществляющей сопровождение, в центр занятости по собственной инициативе. </w:t>
      </w:r>
    </w:p>
    <w:p w:rsidR="00A92D8C" w:rsidRPr="002F4B3A" w:rsidRDefault="00A92D8C">
      <w:pPr>
        <w:autoSpaceDE w:val="0"/>
        <w:ind w:firstLine="709"/>
        <w:jc w:val="both"/>
      </w:pPr>
      <w:r w:rsidRPr="002F4B3A">
        <w:rPr>
          <w:lang w:eastAsia="ar-SA"/>
        </w:rPr>
        <w:lastRenderedPageBreak/>
        <w:t>Датой отзыва заявки считается дата регистрации соответствующего письменного обращения организации, осуществляющей сопровождение.</w:t>
      </w:r>
    </w:p>
    <w:p w:rsidR="00A92D8C" w:rsidRPr="002F4B3A" w:rsidRDefault="00A92D8C">
      <w:pPr>
        <w:autoSpaceDE w:val="0"/>
        <w:ind w:firstLine="709"/>
        <w:jc w:val="both"/>
      </w:pPr>
      <w:r w:rsidRPr="002F4B3A">
        <w:rPr>
          <w:rFonts w:eastAsia="MS Mincho"/>
          <w:lang w:eastAsia="ar-SA"/>
        </w:rPr>
        <w:t>12</w:t>
      </w:r>
      <w:r w:rsidRPr="002F4B3A">
        <w:rPr>
          <w:rFonts w:eastAsia="MS Mincho"/>
          <w:vertAlign w:val="superscript"/>
          <w:lang w:eastAsia="ar-SA"/>
        </w:rPr>
        <w:t>4</w:t>
      </w:r>
      <w:r w:rsidRPr="002F4B3A">
        <w:rPr>
          <w:rFonts w:eastAsia="MS Mincho"/>
          <w:lang w:eastAsia="ar-SA"/>
        </w:rPr>
        <w:t>.</w:t>
      </w:r>
      <w:r w:rsidRPr="002F4B3A">
        <w:rPr>
          <w:rFonts w:eastAsia="MS Mincho"/>
          <w:lang w:eastAsia="ar-SA"/>
        </w:rPr>
        <w:tab/>
        <w:t>Организация, осуществляющая сопровождение,</w:t>
      </w:r>
      <w:r w:rsidRPr="002F4B3A">
        <w:rPr>
          <w:lang w:eastAsia="ar-SA"/>
        </w:rPr>
        <w:t xml:space="preserve"> вправе направить в письменной форме в центр занятости запрос, в том числе на адрес электронной почты центра занятости, о даче разъяснений положений, содержащихся в объявлении. В течение двух рабочих дней со дня поступления указанного запроса центр занятости направляет в письменной</w:t>
      </w:r>
      <w:r w:rsidRPr="002F4B3A">
        <w:rPr>
          <w:szCs w:val="20"/>
          <w:lang w:eastAsia="ar-SA"/>
        </w:rPr>
        <w:t xml:space="preserve"> форме или в форме электронного документа разъяснения положений, содержащихся в объявлении, если указанный запрос поступил в центр занятости не </w:t>
      </w:r>
      <w:proofErr w:type="gramStart"/>
      <w:r w:rsidRPr="002F4B3A">
        <w:rPr>
          <w:szCs w:val="20"/>
          <w:lang w:eastAsia="ar-SA"/>
        </w:rPr>
        <w:t>позднее</w:t>
      </w:r>
      <w:proofErr w:type="gramEnd"/>
      <w:r w:rsidRPr="002F4B3A">
        <w:rPr>
          <w:szCs w:val="20"/>
          <w:lang w:eastAsia="ar-SA"/>
        </w:rPr>
        <w:t xml:space="preserve"> чем за пять рабочих дней до дня окончания срока подачи заявки.</w:t>
      </w:r>
    </w:p>
    <w:p w:rsidR="00A92D8C" w:rsidRPr="002F4B3A" w:rsidRDefault="00A92D8C">
      <w:pPr>
        <w:autoSpaceDE w:val="0"/>
        <w:ind w:firstLine="709"/>
        <w:jc w:val="both"/>
      </w:pPr>
      <w:r w:rsidRPr="002F4B3A">
        <w:t xml:space="preserve">13. </w:t>
      </w:r>
      <w:r w:rsidRPr="002F4B3A">
        <w:rPr>
          <w:rFonts w:eastAsia="Calibri"/>
        </w:rPr>
        <w:t>Центр занятости в течение 10 рабочих дней со дня получения документов, указанных в пунктах 10 и 11 настоящего Порядка, готовит проект решения, согласовывает его с министерством и принимает одно из следующих решений:</w:t>
      </w:r>
    </w:p>
    <w:p w:rsidR="00A92D8C" w:rsidRPr="002F4B3A" w:rsidRDefault="00A92D8C">
      <w:pPr>
        <w:autoSpaceDE w:val="0"/>
        <w:ind w:firstLine="709"/>
        <w:jc w:val="both"/>
      </w:pPr>
      <w:r w:rsidRPr="002F4B3A">
        <w:rPr>
          <w:rFonts w:eastAsia="Calibri"/>
        </w:rPr>
        <w:t>1) о заключении договора;</w:t>
      </w:r>
    </w:p>
    <w:p w:rsidR="00A92D8C" w:rsidRPr="002F4B3A" w:rsidRDefault="00A92D8C">
      <w:pPr>
        <w:autoSpaceDE w:val="0"/>
        <w:ind w:firstLine="709"/>
        <w:jc w:val="both"/>
      </w:pPr>
      <w:r w:rsidRPr="002F4B3A">
        <w:rPr>
          <w:rFonts w:eastAsia="Calibri"/>
        </w:rPr>
        <w:t>2) об отказе в заключени</w:t>
      </w:r>
      <w:proofErr w:type="gramStart"/>
      <w:r w:rsidRPr="002F4B3A">
        <w:rPr>
          <w:rFonts w:eastAsia="Calibri"/>
        </w:rPr>
        <w:t>и</w:t>
      </w:r>
      <w:proofErr w:type="gramEnd"/>
      <w:r w:rsidRPr="002F4B3A">
        <w:rPr>
          <w:rFonts w:eastAsia="Calibri"/>
        </w:rPr>
        <w:t xml:space="preserve"> договора.</w:t>
      </w:r>
    </w:p>
    <w:p w:rsidR="00A92D8C" w:rsidRPr="002F4B3A" w:rsidRDefault="00A92D8C">
      <w:pPr>
        <w:autoSpaceDE w:val="0"/>
        <w:ind w:firstLine="709"/>
        <w:jc w:val="both"/>
      </w:pPr>
      <w:r w:rsidRPr="002F4B3A">
        <w:rPr>
          <w:rFonts w:eastAsia="Calibri"/>
        </w:rPr>
        <w:t xml:space="preserve">Министерство согласовывает проект решения о заключении договора или </w:t>
      </w:r>
      <w:proofErr w:type="gramStart"/>
      <w:r w:rsidRPr="002F4B3A">
        <w:rPr>
          <w:rFonts w:eastAsia="Calibri"/>
        </w:rPr>
        <w:t>об отказе в его заключении в течение двух рабочих дней со дня его поступления в министерство</w:t>
      </w:r>
      <w:proofErr w:type="gramEnd"/>
      <w:r w:rsidRPr="002F4B3A">
        <w:rPr>
          <w:rFonts w:eastAsia="Calibri"/>
        </w:rPr>
        <w:t>.</w:t>
      </w:r>
    </w:p>
    <w:p w:rsidR="00A92D8C" w:rsidRPr="002F4B3A" w:rsidRDefault="00A92D8C">
      <w:pPr>
        <w:autoSpaceDE w:val="0"/>
        <w:ind w:firstLine="709"/>
        <w:jc w:val="both"/>
      </w:pPr>
      <w:r w:rsidRPr="002F4B3A">
        <w:rPr>
          <w:rFonts w:eastAsia="Calibri"/>
        </w:rPr>
        <w:t>14. Основаниями для принятия решения, указанного в подпункте 2 пункта 13 настоящего Порядка, являются:</w:t>
      </w:r>
    </w:p>
    <w:p w:rsidR="00A92D8C" w:rsidRPr="002F4B3A" w:rsidRDefault="00A92D8C" w:rsidP="006F370E">
      <w:pPr>
        <w:numPr>
          <w:ilvl w:val="0"/>
          <w:numId w:val="21"/>
        </w:numPr>
        <w:tabs>
          <w:tab w:val="left" w:pos="1134"/>
        </w:tabs>
        <w:autoSpaceDE w:val="0"/>
        <w:ind w:left="0" w:firstLine="709"/>
        <w:jc w:val="both"/>
      </w:pPr>
      <w:r w:rsidRPr="002F4B3A">
        <w:rPr>
          <w:rFonts w:eastAsia="Calibri"/>
        </w:rPr>
        <w:t>представление документов, предусмотренных пунктом 10 настоящего Порядка, не в полном объеме;</w:t>
      </w:r>
    </w:p>
    <w:p w:rsidR="00A92D8C" w:rsidRPr="002F4B3A" w:rsidRDefault="00A92D8C" w:rsidP="006F370E">
      <w:pPr>
        <w:numPr>
          <w:ilvl w:val="0"/>
          <w:numId w:val="21"/>
        </w:numPr>
        <w:tabs>
          <w:tab w:val="left" w:pos="1134"/>
        </w:tabs>
        <w:autoSpaceDE w:val="0"/>
        <w:ind w:left="0" w:firstLine="709"/>
        <w:jc w:val="both"/>
      </w:pPr>
      <w:r w:rsidRPr="002F4B3A">
        <w:rPr>
          <w:rFonts w:eastAsia="Calibri"/>
        </w:rPr>
        <w:t>представление документов, предусмотренных пунктом 10 настоящего Порядка, оформление которых не соответствует требованиям, указанным в данном пункте настоящего Порядка;</w:t>
      </w:r>
    </w:p>
    <w:p w:rsidR="00A92D8C" w:rsidRPr="002F4B3A" w:rsidRDefault="00A92D8C" w:rsidP="006F370E">
      <w:pPr>
        <w:numPr>
          <w:ilvl w:val="0"/>
          <w:numId w:val="21"/>
        </w:numPr>
        <w:tabs>
          <w:tab w:val="left" w:pos="1134"/>
        </w:tabs>
        <w:autoSpaceDE w:val="0"/>
        <w:ind w:left="0" w:firstLine="709"/>
        <w:jc w:val="both"/>
      </w:pPr>
      <w:r w:rsidRPr="002F4B3A">
        <w:rPr>
          <w:rFonts w:eastAsia="Calibri"/>
        </w:rPr>
        <w:t>представление документов, предусмотренных пунктом 10 настоящего Порядка, содержащих недостоверные сведения;</w:t>
      </w:r>
    </w:p>
    <w:p w:rsidR="00A92D8C" w:rsidRPr="002F4B3A" w:rsidRDefault="00A92D8C" w:rsidP="006F370E">
      <w:pPr>
        <w:numPr>
          <w:ilvl w:val="0"/>
          <w:numId w:val="21"/>
        </w:numPr>
        <w:tabs>
          <w:tab w:val="left" w:pos="1134"/>
        </w:tabs>
        <w:autoSpaceDE w:val="0"/>
        <w:ind w:left="0" w:firstLine="709"/>
        <w:jc w:val="both"/>
      </w:pPr>
      <w:r w:rsidRPr="002F4B3A">
        <w:rPr>
          <w:rFonts w:eastAsia="Calibri"/>
        </w:rPr>
        <w:t xml:space="preserve">несоответствие организации, осуществляющей сопровождение, требованиям, установленным пунктами </w:t>
      </w:r>
      <w:r w:rsidRPr="002F4B3A">
        <w:t>7</w:t>
      </w:r>
      <w:r w:rsidRPr="002F4B3A">
        <w:rPr>
          <w:vertAlign w:val="superscript"/>
        </w:rPr>
        <w:t>1</w:t>
      </w:r>
      <w:r w:rsidRPr="002F4B3A">
        <w:rPr>
          <w:rFonts w:eastAsia="Calibri"/>
        </w:rPr>
        <w:t xml:space="preserve"> и 8 настоящего Порядка;</w:t>
      </w:r>
    </w:p>
    <w:p w:rsidR="00A92D8C" w:rsidRPr="002F4B3A" w:rsidRDefault="00A92D8C" w:rsidP="006F370E">
      <w:pPr>
        <w:numPr>
          <w:ilvl w:val="0"/>
          <w:numId w:val="21"/>
        </w:numPr>
        <w:tabs>
          <w:tab w:val="left" w:pos="1134"/>
        </w:tabs>
        <w:autoSpaceDE w:val="0"/>
        <w:ind w:left="0" w:firstLine="709"/>
        <w:jc w:val="both"/>
      </w:pPr>
      <w:r w:rsidRPr="002F4B3A">
        <w:rPr>
          <w:rFonts w:eastAsia="Calibri"/>
        </w:rPr>
        <w:t>представление заявки с нарушением срока, указанного в пункте 12</w:t>
      </w:r>
      <w:r w:rsidRPr="002F4B3A">
        <w:rPr>
          <w:rFonts w:eastAsia="Calibri"/>
          <w:vertAlign w:val="superscript"/>
        </w:rPr>
        <w:t>1</w:t>
      </w:r>
      <w:r w:rsidRPr="002F4B3A">
        <w:rPr>
          <w:rFonts w:eastAsia="Calibri"/>
        </w:rPr>
        <w:t xml:space="preserve"> настоящего Порядка.</w:t>
      </w:r>
    </w:p>
    <w:p w:rsidR="00A92D8C" w:rsidRPr="002F4B3A" w:rsidRDefault="00A92D8C">
      <w:pPr>
        <w:autoSpaceDE w:val="0"/>
        <w:ind w:firstLine="709"/>
        <w:jc w:val="both"/>
      </w:pPr>
      <w:r w:rsidRPr="002F4B3A">
        <w:rPr>
          <w:rFonts w:eastAsia="Calibri"/>
        </w:rPr>
        <w:t>Указанное решение направляется организации, осуществляющей сопровождение, в течение трех рабочих дней со дня его принятия и может быть обжаловано ей в установленном законодательством Российской Федерации порядке.</w:t>
      </w:r>
    </w:p>
    <w:p w:rsidR="00A92D8C" w:rsidRPr="002F4B3A" w:rsidRDefault="00A92D8C">
      <w:pPr>
        <w:autoSpaceDE w:val="0"/>
        <w:ind w:firstLine="709"/>
        <w:jc w:val="both"/>
      </w:pPr>
      <w:r w:rsidRPr="002F4B3A">
        <w:rPr>
          <w:rFonts w:eastAsia="Calibri"/>
        </w:rPr>
        <w:t>14</w:t>
      </w:r>
      <w:r w:rsidRPr="002F4B3A">
        <w:rPr>
          <w:rFonts w:eastAsia="Calibri"/>
          <w:vertAlign w:val="superscript"/>
        </w:rPr>
        <w:t>1</w:t>
      </w:r>
      <w:r w:rsidRPr="002F4B3A">
        <w:rPr>
          <w:rFonts w:eastAsia="Calibri"/>
        </w:rPr>
        <w:t>.</w:t>
      </w:r>
      <w:r w:rsidRPr="002F4B3A">
        <w:rPr>
          <w:rFonts w:eastAsia="Calibri"/>
        </w:rPr>
        <w:tab/>
        <w:t xml:space="preserve">Информация о результатах рассмотрения заявок </w:t>
      </w:r>
      <w:r w:rsidRPr="002F4B3A">
        <w:rPr>
          <w:rFonts w:eastAsia="Calibri"/>
          <w:bCs/>
        </w:rPr>
        <w:t xml:space="preserve">размещается </w:t>
      </w:r>
      <w:r w:rsidRPr="002F4B3A">
        <w:rPr>
          <w:rFonts w:eastAsia="Calibri"/>
          <w:bCs/>
        </w:rPr>
        <w:br/>
        <w:t xml:space="preserve">на едином портале бюджетной системы Российской Федерации </w:t>
      </w:r>
      <w:r w:rsidRPr="002F4B3A">
        <w:rPr>
          <w:rFonts w:eastAsia="Calibri"/>
          <w:bCs/>
        </w:rPr>
        <w:br/>
        <w:t xml:space="preserve">в информационно-телекоммуникационной сети «Интернет», </w:t>
      </w:r>
      <w:r w:rsidRPr="002F4B3A">
        <w:rPr>
          <w:rFonts w:eastAsia="Calibri"/>
          <w:bCs/>
        </w:rPr>
        <w:br/>
        <w:t xml:space="preserve">на интерактивном портале министерства, на </w:t>
      </w:r>
      <w:r w:rsidRPr="002F4B3A">
        <w:rPr>
          <w:rFonts w:eastAsia="Calibri"/>
        </w:rPr>
        <w:t>официальном сайте центра занятости в течение пяти рабочих дней со дня принятия решения, указанного в пункте 13 настоящего Порядка.</w:t>
      </w:r>
    </w:p>
    <w:p w:rsidR="00A92D8C" w:rsidRPr="002F4B3A" w:rsidRDefault="00A92D8C">
      <w:pPr>
        <w:autoSpaceDE w:val="0"/>
        <w:ind w:firstLine="709"/>
        <w:jc w:val="both"/>
      </w:pPr>
      <w:r w:rsidRPr="002F4B3A">
        <w:rPr>
          <w:rFonts w:eastAsia="Calibri"/>
        </w:rPr>
        <w:t>В информации указывается:</w:t>
      </w:r>
    </w:p>
    <w:p w:rsidR="00A92D8C" w:rsidRPr="002F4B3A" w:rsidRDefault="00A92D8C">
      <w:pPr>
        <w:autoSpaceDE w:val="0"/>
        <w:ind w:firstLine="709"/>
        <w:jc w:val="both"/>
      </w:pPr>
      <w:r w:rsidRPr="002F4B3A">
        <w:rPr>
          <w:rFonts w:eastAsia="Calibri"/>
        </w:rPr>
        <w:t>1) дата, время и место проведения рассмотрения заявок;</w:t>
      </w:r>
    </w:p>
    <w:p w:rsidR="00A92D8C" w:rsidRPr="002F4B3A" w:rsidRDefault="00A92D8C">
      <w:pPr>
        <w:autoSpaceDE w:val="0"/>
        <w:ind w:firstLine="709"/>
        <w:jc w:val="both"/>
      </w:pPr>
      <w:r w:rsidRPr="002F4B3A">
        <w:rPr>
          <w:rFonts w:eastAsia="Calibri"/>
        </w:rPr>
        <w:lastRenderedPageBreak/>
        <w:t xml:space="preserve">2) информация об организациях, осуществляющих сопровождение, заявки которых были рассмотрены или отклонены, с указанием причин </w:t>
      </w:r>
      <w:r w:rsidRPr="002F4B3A">
        <w:rPr>
          <w:rFonts w:eastAsia="Calibri"/>
        </w:rPr>
        <w:br/>
        <w:t xml:space="preserve">их отклонения; </w:t>
      </w:r>
    </w:p>
    <w:p w:rsidR="00A92D8C" w:rsidRPr="002F4B3A" w:rsidRDefault="00A92D8C">
      <w:pPr>
        <w:autoSpaceDE w:val="0"/>
        <w:ind w:firstLine="709"/>
        <w:jc w:val="both"/>
      </w:pPr>
      <w:r w:rsidRPr="002F4B3A">
        <w:rPr>
          <w:rFonts w:eastAsia="Calibri"/>
        </w:rPr>
        <w:t xml:space="preserve">3) наименование организации, осуществляющей сопровождение, </w:t>
      </w:r>
      <w:r w:rsidRPr="002F4B3A">
        <w:rPr>
          <w:rFonts w:eastAsia="Calibri"/>
        </w:rPr>
        <w:br/>
        <w:t>с которой заключается договор, и размер предоставляемой субсидии.</w:t>
      </w:r>
    </w:p>
    <w:p w:rsidR="00A92D8C" w:rsidRPr="002F4B3A" w:rsidRDefault="00A92D8C">
      <w:pPr>
        <w:pStyle w:val="afffa"/>
        <w:tabs>
          <w:tab w:val="left" w:pos="0"/>
        </w:tabs>
        <w:spacing w:after="1"/>
        <w:ind w:left="0" w:firstLine="709"/>
        <w:jc w:val="both"/>
      </w:pPr>
      <w:r w:rsidRPr="002F4B3A">
        <w:rPr>
          <w:rFonts w:eastAsia="Calibri"/>
          <w:sz w:val="28"/>
          <w:szCs w:val="28"/>
        </w:rPr>
        <w:t>15.</w:t>
      </w:r>
      <w:r w:rsidRPr="002F4B3A">
        <w:rPr>
          <w:rFonts w:eastAsia="Calibri"/>
        </w:rPr>
        <w:t> </w:t>
      </w:r>
      <w:r w:rsidRPr="002F4B3A">
        <w:rPr>
          <w:rStyle w:val="FontStyle20"/>
          <w:color w:val="auto"/>
          <w:sz w:val="28"/>
          <w:szCs w:val="28"/>
        </w:rPr>
        <w:t xml:space="preserve">В случае отсутствия оснований для принятия решения об отказе </w:t>
      </w:r>
      <w:r w:rsidRPr="002F4B3A">
        <w:rPr>
          <w:rStyle w:val="FontStyle20"/>
          <w:color w:val="auto"/>
          <w:sz w:val="28"/>
          <w:szCs w:val="28"/>
        </w:rPr>
        <w:br/>
        <w:t>в заключени</w:t>
      </w:r>
      <w:proofErr w:type="gramStart"/>
      <w:r w:rsidRPr="002F4B3A">
        <w:rPr>
          <w:rStyle w:val="FontStyle20"/>
          <w:color w:val="auto"/>
          <w:sz w:val="28"/>
          <w:szCs w:val="28"/>
        </w:rPr>
        <w:t>и</w:t>
      </w:r>
      <w:proofErr w:type="gramEnd"/>
      <w:r w:rsidRPr="002F4B3A">
        <w:rPr>
          <w:rStyle w:val="FontStyle20"/>
          <w:color w:val="auto"/>
          <w:sz w:val="28"/>
          <w:szCs w:val="28"/>
        </w:rPr>
        <w:t xml:space="preserve"> договора, предусмотренных пунктом 14 настоящего Порядка, центр занятости направляет работодателю проект договора по форме, утверждаемой постановлением министерства, в соответствии с типовой формой соглашения о предоставлении субсидии, разрабатываемой </w:t>
      </w:r>
      <w:r w:rsidRPr="002F4B3A">
        <w:rPr>
          <w:rStyle w:val="FontStyle20"/>
          <w:color w:val="auto"/>
          <w:sz w:val="28"/>
          <w:szCs w:val="28"/>
        </w:rPr>
        <w:br/>
        <w:t xml:space="preserve">и утверждаемой постановлением министерства финансов Архангельской области в соответствии со статьями 78 и 78.1 Бюджетного кодекса Российской Федерации и общими требованиями, для рассмотрения </w:t>
      </w:r>
      <w:r w:rsidRPr="002F4B3A">
        <w:rPr>
          <w:rStyle w:val="FontStyle20"/>
          <w:color w:val="auto"/>
          <w:sz w:val="28"/>
          <w:szCs w:val="28"/>
        </w:rPr>
        <w:br/>
        <w:t>и подписания.</w:t>
      </w:r>
    </w:p>
    <w:p w:rsidR="00A92D8C" w:rsidRPr="002F4B3A" w:rsidRDefault="00A92D8C">
      <w:pPr>
        <w:autoSpaceDE w:val="0"/>
        <w:ind w:firstLine="709"/>
        <w:jc w:val="both"/>
      </w:pPr>
      <w:r w:rsidRPr="002F4B3A">
        <w:t xml:space="preserve">Проект договора, указанный в абзаце первом настоящего пункта, включает в </w:t>
      </w:r>
      <w:proofErr w:type="gramStart"/>
      <w:r w:rsidRPr="002F4B3A">
        <w:t>себя</w:t>
      </w:r>
      <w:proofErr w:type="gramEnd"/>
      <w:r w:rsidRPr="002F4B3A">
        <w:t xml:space="preserve"> в том числе согласие соответственно работодателя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A92D8C" w:rsidRPr="002F4B3A" w:rsidRDefault="00A92D8C">
      <w:pPr>
        <w:widowControl w:val="0"/>
        <w:autoSpaceDE w:val="0"/>
        <w:ind w:firstLine="709"/>
        <w:contextualSpacing/>
        <w:jc w:val="both"/>
      </w:pPr>
      <w:r w:rsidRPr="002F4B3A">
        <w:t>В договор также включаются обязательства организации, осуществляющей сопровождение:</w:t>
      </w:r>
    </w:p>
    <w:p w:rsidR="00A92D8C" w:rsidRPr="002F4B3A" w:rsidRDefault="00A92D8C">
      <w:pPr>
        <w:widowControl w:val="0"/>
        <w:autoSpaceDE w:val="0"/>
        <w:spacing w:before="280"/>
        <w:ind w:firstLine="709"/>
        <w:contextualSpacing/>
        <w:jc w:val="both"/>
      </w:pPr>
      <w:r w:rsidRPr="002F4B3A">
        <w:t xml:space="preserve">1) формировать пути передвижения инвалида до места работы </w:t>
      </w:r>
      <w:r w:rsidRPr="002F4B3A">
        <w:br/>
        <w:t>и обратно и по территории работодателя (при наличии такой потребности);</w:t>
      </w:r>
    </w:p>
    <w:p w:rsidR="00A92D8C" w:rsidRPr="002F4B3A" w:rsidRDefault="00A92D8C">
      <w:pPr>
        <w:widowControl w:val="0"/>
        <w:autoSpaceDE w:val="0"/>
        <w:spacing w:before="280"/>
        <w:ind w:firstLine="709"/>
        <w:contextualSpacing/>
        <w:jc w:val="both"/>
      </w:pPr>
      <w:r w:rsidRPr="002F4B3A">
        <w:t>2) оказывать непосредственную доставку инвалида до места предполагаемой работы и обратно (при наличии такой потребности);</w:t>
      </w:r>
    </w:p>
    <w:p w:rsidR="00A92D8C" w:rsidRPr="002F4B3A" w:rsidRDefault="00A92D8C">
      <w:pPr>
        <w:autoSpaceDE w:val="0"/>
        <w:ind w:firstLine="709"/>
        <w:jc w:val="both"/>
      </w:pPr>
      <w:r w:rsidRPr="002F4B3A">
        <w:t>3) нести ответственность за достоверность представляемых документов.</w:t>
      </w:r>
    </w:p>
    <w:p w:rsidR="00A92D8C" w:rsidRPr="002F4B3A" w:rsidRDefault="00A92D8C">
      <w:pPr>
        <w:autoSpaceDE w:val="0"/>
        <w:ind w:firstLine="709"/>
        <w:jc w:val="both"/>
      </w:pPr>
      <w:r w:rsidRPr="002F4B3A">
        <w:rPr>
          <w:i/>
        </w:rPr>
        <w:t>16. </w:t>
      </w:r>
      <w:proofErr w:type="gramStart"/>
      <w:r w:rsidRPr="002F4B3A">
        <w:rPr>
          <w:i/>
          <w:sz w:val="24"/>
          <w:szCs w:val="24"/>
        </w:rPr>
        <w:t>Исключен</w:t>
      </w:r>
      <w:proofErr w:type="gramEnd"/>
      <w:r w:rsidRPr="002F4B3A">
        <w:rPr>
          <w:i/>
          <w:sz w:val="24"/>
          <w:szCs w:val="24"/>
        </w:rPr>
        <w:t xml:space="preserve"> (постановление Правительства Архангельской области от 10.10.2019 № 561-пп).</w:t>
      </w:r>
    </w:p>
    <w:p w:rsidR="00A92D8C" w:rsidRPr="002F4B3A" w:rsidRDefault="00A92D8C">
      <w:pPr>
        <w:pStyle w:val="ConsPlusNormal0"/>
        <w:ind w:firstLine="709"/>
        <w:jc w:val="both"/>
      </w:pPr>
      <w:r w:rsidRPr="002F4B3A">
        <w:rPr>
          <w:rFonts w:ascii="Times New Roman" w:hAnsi="Times New Roman" w:cs="Times New Roman"/>
          <w:spacing w:val="4"/>
          <w:sz w:val="28"/>
          <w:szCs w:val="28"/>
        </w:rPr>
        <w:t>17.</w:t>
      </w:r>
      <w:r w:rsidRPr="002F4B3A">
        <w:rPr>
          <w:rFonts w:ascii="Times New Roman" w:hAnsi="Times New Roman" w:cs="Times New Roman"/>
          <w:b/>
          <w:spacing w:val="4"/>
          <w:sz w:val="28"/>
          <w:szCs w:val="28"/>
        </w:rPr>
        <w:t> </w:t>
      </w:r>
      <w:r w:rsidRPr="002F4B3A">
        <w:rPr>
          <w:rFonts w:ascii="Times New Roman" w:hAnsi="Times New Roman" w:cs="Times New Roman"/>
          <w:spacing w:val="4"/>
          <w:sz w:val="28"/>
          <w:szCs w:val="28"/>
        </w:rPr>
        <w:t>Организация, осуществляющая сопровождение, в течение</w:t>
      </w:r>
      <w:r w:rsidRPr="002F4B3A">
        <w:rPr>
          <w:rFonts w:ascii="Times New Roman" w:hAnsi="Times New Roman" w:cs="Times New Roman"/>
          <w:sz w:val="28"/>
          <w:szCs w:val="28"/>
        </w:rPr>
        <w:t xml:space="preserve"> </w:t>
      </w:r>
      <w:r w:rsidRPr="002F4B3A">
        <w:rPr>
          <w:rFonts w:ascii="Times New Roman" w:hAnsi="Times New Roman" w:cs="Times New Roman"/>
          <w:sz w:val="28"/>
          <w:szCs w:val="28"/>
        </w:rPr>
        <w:br/>
        <w:t>10 рабочих дней со дня получения проекта договора представляет в обособленное подразделение центра занятости подписанный со своей стороны проект договора.</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В случае если по истечении срока, указанного в </w:t>
      </w:r>
      <w:hyperlink w:anchor="P5631" w:history="1">
        <w:r w:rsidRPr="002F4B3A">
          <w:rPr>
            <w:rStyle w:val="af6"/>
            <w:rFonts w:ascii="Times New Roman" w:hAnsi="Times New Roman" w:cs="Times New Roman"/>
            <w:color w:val="auto"/>
            <w:sz w:val="28"/>
            <w:szCs w:val="28"/>
            <w:u w:val="none"/>
          </w:rPr>
          <w:t>абзаце первом</w:t>
        </w:r>
      </w:hyperlink>
      <w:r w:rsidRPr="002F4B3A">
        <w:rPr>
          <w:rFonts w:ascii="Times New Roman" w:hAnsi="Times New Roman" w:cs="Times New Roman"/>
          <w:sz w:val="28"/>
          <w:szCs w:val="28"/>
        </w:rPr>
        <w:t xml:space="preserve"> настоящего пункта, подписанный договор не был представлен в центр занятости, обязательства министерства по предоставлению субсидии данной организации прекращаются.</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Организация, осуществляющая сопровождение, вправе подать новую </w:t>
      </w:r>
      <w:r w:rsidRPr="002F4B3A">
        <w:rPr>
          <w:rFonts w:ascii="Times New Roman" w:hAnsi="Times New Roman" w:cs="Times New Roman"/>
          <w:sz w:val="28"/>
          <w:szCs w:val="28"/>
        </w:rPr>
        <w:lastRenderedPageBreak/>
        <w:t>заявку в порядке, предусмотренном настоящим Порядком.</w:t>
      </w:r>
    </w:p>
    <w:p w:rsidR="00A92D8C" w:rsidRPr="002F4B3A" w:rsidRDefault="00A92D8C">
      <w:pPr>
        <w:pStyle w:val="ConsPlusNormal0"/>
        <w:ind w:firstLine="709"/>
        <w:jc w:val="both"/>
        <w:rPr>
          <w:rFonts w:ascii="Times New Roman" w:hAnsi="Times New Roman" w:cs="Times New Roman"/>
          <w:sz w:val="28"/>
          <w:szCs w:val="28"/>
        </w:rPr>
      </w:pPr>
    </w:p>
    <w:p w:rsidR="00A92D8C" w:rsidRPr="002F4B3A" w:rsidRDefault="00A92D8C">
      <w:pPr>
        <w:pStyle w:val="ConsPlusNormal0"/>
        <w:ind w:firstLine="0"/>
        <w:jc w:val="center"/>
      </w:pPr>
      <w:r w:rsidRPr="002F4B3A">
        <w:rPr>
          <w:rFonts w:ascii="Times New Roman" w:hAnsi="Times New Roman" w:cs="Times New Roman"/>
          <w:b/>
          <w:sz w:val="28"/>
          <w:szCs w:val="28"/>
        </w:rPr>
        <w:t>IV. Размер и порядок перечисления субсидии</w:t>
      </w:r>
    </w:p>
    <w:p w:rsidR="00A92D8C" w:rsidRPr="002F4B3A" w:rsidRDefault="00A92D8C">
      <w:pPr>
        <w:pStyle w:val="ConsPlusNormal0"/>
        <w:ind w:firstLine="0"/>
        <w:jc w:val="center"/>
      </w:pPr>
      <w:r w:rsidRPr="002F4B3A">
        <w:rPr>
          <w:rFonts w:ascii="Times New Roman" w:hAnsi="Times New Roman" w:cs="Times New Roman"/>
          <w:b/>
          <w:sz w:val="28"/>
          <w:szCs w:val="28"/>
        </w:rPr>
        <w:t xml:space="preserve">и </w:t>
      </w:r>
      <w:proofErr w:type="gramStart"/>
      <w:r w:rsidRPr="002F4B3A">
        <w:rPr>
          <w:rFonts w:ascii="Times New Roman" w:hAnsi="Times New Roman" w:cs="Times New Roman"/>
          <w:b/>
          <w:sz w:val="28"/>
          <w:szCs w:val="28"/>
        </w:rPr>
        <w:t>контроль за</w:t>
      </w:r>
      <w:proofErr w:type="gramEnd"/>
      <w:r w:rsidRPr="002F4B3A">
        <w:rPr>
          <w:rFonts w:ascii="Times New Roman" w:hAnsi="Times New Roman" w:cs="Times New Roman"/>
          <w:b/>
          <w:sz w:val="28"/>
          <w:szCs w:val="28"/>
        </w:rPr>
        <w:t xml:space="preserve"> ее использованием</w:t>
      </w:r>
    </w:p>
    <w:p w:rsidR="00A92D8C" w:rsidRPr="002F4B3A" w:rsidRDefault="00A92D8C">
      <w:pPr>
        <w:pStyle w:val="ConsPlusNormal0"/>
        <w:jc w:val="both"/>
        <w:rPr>
          <w:rFonts w:ascii="Times New Roman" w:hAnsi="Times New Roman" w:cs="Times New Roman"/>
          <w:b/>
          <w:sz w:val="28"/>
          <w:szCs w:val="28"/>
        </w:rPr>
      </w:pPr>
    </w:p>
    <w:p w:rsidR="00A92D8C" w:rsidRPr="002F4B3A" w:rsidRDefault="00A92D8C">
      <w:pPr>
        <w:autoSpaceDE w:val="0"/>
        <w:ind w:firstLine="709"/>
        <w:jc w:val="both"/>
      </w:pPr>
      <w:r w:rsidRPr="002F4B3A">
        <w:t>18. Субсидия предоставляется организации, осуществляющей сопровождение, в размере фактически понесенных расходов на организацию сопровождения за период, не превышающий трех месяцев в течение одного календарного года, но не более:</w:t>
      </w:r>
    </w:p>
    <w:p w:rsidR="00A92D8C" w:rsidRPr="002F4B3A" w:rsidRDefault="00A92D8C" w:rsidP="006F370E">
      <w:pPr>
        <w:numPr>
          <w:ilvl w:val="0"/>
          <w:numId w:val="35"/>
        </w:numPr>
        <w:tabs>
          <w:tab w:val="left" w:pos="1134"/>
        </w:tabs>
        <w:autoSpaceDE w:val="0"/>
        <w:ind w:left="0" w:firstLine="709"/>
        <w:jc w:val="both"/>
      </w:pPr>
      <w:proofErr w:type="gramStart"/>
      <w:r w:rsidRPr="002F4B3A">
        <w:t>3300 рублей в месяц – на оплату проезда специалиста по сопровождению и инвалида до места предполагаемой работы и обратно;</w:t>
      </w:r>
      <w:proofErr w:type="gramEnd"/>
    </w:p>
    <w:p w:rsidR="00A92D8C" w:rsidRPr="002F4B3A" w:rsidRDefault="00A92D8C" w:rsidP="006F370E">
      <w:pPr>
        <w:numPr>
          <w:ilvl w:val="0"/>
          <w:numId w:val="35"/>
        </w:numPr>
        <w:tabs>
          <w:tab w:val="left" w:pos="1134"/>
        </w:tabs>
        <w:autoSpaceDE w:val="0"/>
        <w:ind w:left="0" w:firstLine="709"/>
        <w:jc w:val="both"/>
      </w:pPr>
      <w:r w:rsidRPr="002F4B3A">
        <w:t xml:space="preserve">величины минимального </w:t>
      </w:r>
      <w:proofErr w:type="gramStart"/>
      <w:r w:rsidRPr="002F4B3A">
        <w:t>размера оплаты труда</w:t>
      </w:r>
      <w:proofErr w:type="gramEnd"/>
      <w:r w:rsidRPr="002F4B3A">
        <w:t xml:space="preserve">, установленного федеральным законом </w:t>
      </w:r>
      <w:r w:rsidRPr="002F4B3A">
        <w:rPr>
          <w:rFonts w:eastAsia="Calibri"/>
          <w:lang w:eastAsia="en-US"/>
        </w:rPr>
        <w:t xml:space="preserve">на начало финансового года, увеличенного на размер районного коэффициента, </w:t>
      </w:r>
      <w:r w:rsidRPr="002F4B3A">
        <w:rPr>
          <w:rFonts w:eastAsia="Calibri"/>
        </w:rPr>
        <w:t xml:space="preserve">– за выполнение обязанностей работника по сопровождению инвалида. </w:t>
      </w:r>
    </w:p>
    <w:p w:rsidR="00A92D8C" w:rsidRPr="002F4B3A" w:rsidRDefault="00A92D8C">
      <w:pPr>
        <w:tabs>
          <w:tab w:val="left" w:pos="0"/>
          <w:tab w:val="left" w:pos="993"/>
        </w:tabs>
        <w:autoSpaceDE w:val="0"/>
        <w:ind w:firstLine="709"/>
        <w:jc w:val="both"/>
      </w:pPr>
      <w:r w:rsidRPr="002F4B3A">
        <w:t>18</w:t>
      </w:r>
      <w:r w:rsidRPr="002F4B3A">
        <w:rPr>
          <w:vertAlign w:val="superscript"/>
        </w:rPr>
        <w:t>1</w:t>
      </w:r>
      <w:r w:rsidRPr="002F4B3A">
        <w:t xml:space="preserve">. Затраты на осуществление выплат </w:t>
      </w:r>
      <w:r w:rsidRPr="002F4B3A">
        <w:rPr>
          <w:rFonts w:eastAsia="Calibri"/>
          <w:lang w:eastAsia="en-US"/>
        </w:rPr>
        <w:t xml:space="preserve">за выполнение обязанностей специалиста по сопровождению </w:t>
      </w:r>
      <w:r w:rsidRPr="002F4B3A">
        <w:t xml:space="preserve">и (или) привлечение в качестве специалиста по сопровождению работника общественного объединения инвалидов включают следующие направления расходования средств субсидии: </w:t>
      </w:r>
    </w:p>
    <w:p w:rsidR="00A92D8C" w:rsidRPr="002F4B3A" w:rsidRDefault="00A92D8C">
      <w:pPr>
        <w:tabs>
          <w:tab w:val="left" w:pos="0"/>
          <w:tab w:val="left" w:pos="993"/>
        </w:tabs>
        <w:autoSpaceDE w:val="0"/>
        <w:ind w:firstLine="709"/>
        <w:jc w:val="both"/>
      </w:pPr>
      <w:r w:rsidRPr="002F4B3A">
        <w:t xml:space="preserve">1) на выплату заработной платы, пособия по временной </w:t>
      </w:r>
      <w:r w:rsidRPr="002F4B3A">
        <w:rPr>
          <w:spacing w:val="-4"/>
        </w:rPr>
        <w:t>нетрудоспособности граждан в части, выплачиваемой из средств работодателя,</w:t>
      </w:r>
      <w:r w:rsidRPr="002F4B3A">
        <w:t xml:space="preserve"> </w:t>
      </w:r>
      <w:r w:rsidRPr="002F4B3A">
        <w:rPr>
          <w:spacing w:val="-4"/>
        </w:rPr>
        <w:t>компенсации за неиспользованный отпу</w:t>
      </w:r>
      <w:proofErr w:type="gramStart"/>
      <w:r w:rsidRPr="002F4B3A">
        <w:rPr>
          <w:spacing w:val="-4"/>
        </w:rPr>
        <w:t>ск в сл</w:t>
      </w:r>
      <w:proofErr w:type="gramEnd"/>
      <w:r w:rsidRPr="002F4B3A">
        <w:rPr>
          <w:spacing w:val="-4"/>
        </w:rPr>
        <w:t>учае привлечения работодателем</w:t>
      </w:r>
      <w:r w:rsidRPr="002F4B3A">
        <w:t xml:space="preserve"> своего работника в качестве специалиста по сопровождению, в том числе при работе по совместительству;</w:t>
      </w:r>
    </w:p>
    <w:p w:rsidR="00A92D8C" w:rsidRPr="002F4B3A" w:rsidRDefault="00A92D8C">
      <w:pPr>
        <w:tabs>
          <w:tab w:val="left" w:pos="0"/>
          <w:tab w:val="left" w:pos="993"/>
        </w:tabs>
        <w:autoSpaceDE w:val="0"/>
        <w:ind w:firstLine="709"/>
        <w:jc w:val="both"/>
      </w:pPr>
      <w:r w:rsidRPr="002F4B3A">
        <w:t xml:space="preserve">2) на оплату вознаграждения специалисту по сопровождению в случае </w:t>
      </w:r>
      <w:r w:rsidRPr="002F4B3A">
        <w:rPr>
          <w:spacing w:val="-6"/>
        </w:rPr>
        <w:t>привлечения специалиста по сопровождению по договору возмездного оказания</w:t>
      </w:r>
      <w:r w:rsidRPr="002F4B3A">
        <w:t xml:space="preserve"> услуг, в том числе являющегося плательщиком налога на профессиональный доход;</w:t>
      </w:r>
    </w:p>
    <w:p w:rsidR="00A92D8C" w:rsidRPr="002F4B3A" w:rsidRDefault="00A92D8C">
      <w:pPr>
        <w:tabs>
          <w:tab w:val="left" w:pos="0"/>
          <w:tab w:val="left" w:pos="993"/>
        </w:tabs>
        <w:autoSpaceDE w:val="0"/>
        <w:ind w:firstLine="709"/>
        <w:jc w:val="both"/>
      </w:pPr>
      <w:r w:rsidRPr="002F4B3A">
        <w:t>3) на уплату налогов, сборов и иных обязательных платежей, осуществляемых в связи с выплатой заработной платы либо оплатой вознаграждения по договору возмездного оказания услуг (за исключением случая привлечения по договору возмездного оказания услуг специалиста по сопровождению, являющегося плательщиком налога на профессиональный доход).</w:t>
      </w:r>
    </w:p>
    <w:p w:rsidR="00A92D8C" w:rsidRPr="002F4B3A" w:rsidRDefault="00A92D8C">
      <w:pPr>
        <w:autoSpaceDE w:val="0"/>
        <w:ind w:firstLine="709"/>
        <w:jc w:val="both"/>
      </w:pPr>
      <w:r w:rsidRPr="002F4B3A">
        <w:rPr>
          <w:rFonts w:eastAsia="Calibri"/>
        </w:rPr>
        <w:t xml:space="preserve">19. Для получения субсидии организация, осуществляющая сопровождение, в сроки, установленные договором, но не </w:t>
      </w:r>
      <w:proofErr w:type="gramStart"/>
      <w:r w:rsidRPr="002F4B3A">
        <w:rPr>
          <w:rFonts w:eastAsia="Calibri"/>
        </w:rPr>
        <w:t>позднее</w:t>
      </w:r>
      <w:proofErr w:type="gramEnd"/>
      <w:r w:rsidRPr="002F4B3A">
        <w:rPr>
          <w:rFonts w:eastAsia="Calibri"/>
        </w:rPr>
        <w:t xml:space="preserve"> чем </w:t>
      </w:r>
      <w:r w:rsidRPr="002F4B3A">
        <w:rPr>
          <w:rFonts w:eastAsia="Calibri"/>
        </w:rPr>
        <w:br/>
        <w:t xml:space="preserve">за 10 рабочих дней до окончания текущего финансового года, представляет </w:t>
      </w:r>
      <w:r w:rsidRPr="002F4B3A">
        <w:rPr>
          <w:rFonts w:eastAsia="Calibri"/>
        </w:rPr>
        <w:br/>
        <w:t>в обособленное подразделение центра занятости следующие документы:</w:t>
      </w:r>
    </w:p>
    <w:p w:rsidR="00A92D8C" w:rsidRPr="002F4B3A" w:rsidRDefault="00A92D8C">
      <w:pPr>
        <w:autoSpaceDE w:val="0"/>
        <w:ind w:firstLine="709"/>
        <w:jc w:val="both"/>
      </w:pPr>
      <w:r w:rsidRPr="002F4B3A">
        <w:rPr>
          <w:rFonts w:eastAsia="Calibri"/>
        </w:rPr>
        <w:t xml:space="preserve">1) по направлению, указанному в подпункте 1 пункта 5 настоящего Порядка, – </w:t>
      </w:r>
      <w:r w:rsidRPr="002F4B3A">
        <w:t xml:space="preserve">документы на оплату стоимости проезда инвалида и специалиста по сопровождению организации, осуществляющей сопровождение к месту трудоустройства инвалида и обратно (перевозочные документы, </w:t>
      </w:r>
      <w:r w:rsidRPr="002F4B3A">
        <w:rPr>
          <w:rFonts w:eastAsia="Calibri"/>
        </w:rPr>
        <w:t>кассовые чеки (квитанции) автозаправочных станций</w:t>
      </w:r>
      <w:r w:rsidRPr="002F4B3A">
        <w:t>);</w:t>
      </w:r>
    </w:p>
    <w:p w:rsidR="00A92D8C" w:rsidRPr="002F4B3A" w:rsidRDefault="00A92D8C">
      <w:pPr>
        <w:tabs>
          <w:tab w:val="left" w:pos="0"/>
          <w:tab w:val="left" w:pos="993"/>
        </w:tabs>
        <w:autoSpaceDE w:val="0"/>
        <w:ind w:firstLine="709"/>
        <w:jc w:val="both"/>
      </w:pPr>
      <w:r w:rsidRPr="002F4B3A">
        <w:t xml:space="preserve">2) по направлению, указанному в </w:t>
      </w:r>
      <w:hyperlink r:id="rId256" w:history="1">
        <w:r w:rsidRPr="002F4B3A">
          <w:rPr>
            <w:rStyle w:val="af6"/>
            <w:color w:val="auto"/>
            <w:u w:val="none"/>
          </w:rPr>
          <w:t>подпункте 2 пункта 5</w:t>
        </w:r>
      </w:hyperlink>
      <w:r w:rsidRPr="002F4B3A">
        <w:t xml:space="preserve"> настоящего Порядка, при привлечении организацией, осуществляющей сопровождение, </w:t>
      </w:r>
      <w:r w:rsidRPr="002F4B3A">
        <w:br/>
      </w:r>
      <w:r w:rsidRPr="002F4B3A">
        <w:lastRenderedPageBreak/>
        <w:t>в качестве специалиста по сопровождению своего работника, в том числе при работе по совместительству:</w:t>
      </w:r>
    </w:p>
    <w:p w:rsidR="00A92D8C" w:rsidRPr="002F4B3A" w:rsidRDefault="00A92D8C">
      <w:pPr>
        <w:tabs>
          <w:tab w:val="left" w:pos="0"/>
          <w:tab w:val="left" w:pos="993"/>
        </w:tabs>
        <w:autoSpaceDE w:val="0"/>
        <w:ind w:firstLine="709"/>
        <w:jc w:val="both"/>
      </w:pPr>
      <w:r w:rsidRPr="002F4B3A">
        <w:t xml:space="preserve">копию локального правового акта о закреплении за инвалидом </w:t>
      </w:r>
      <w:r w:rsidRPr="002F4B3A">
        <w:rPr>
          <w:spacing w:val="-2"/>
        </w:rPr>
        <w:t>специалиста по сопровождению, содержащего сведения о продолжительности</w:t>
      </w:r>
      <w:r w:rsidRPr="002F4B3A">
        <w:t xml:space="preserve"> сопровождения и размере выплат;</w:t>
      </w:r>
    </w:p>
    <w:p w:rsidR="00A92D8C" w:rsidRPr="002F4B3A" w:rsidRDefault="00A92D8C">
      <w:pPr>
        <w:tabs>
          <w:tab w:val="left" w:pos="0"/>
          <w:tab w:val="left" w:pos="993"/>
        </w:tabs>
        <w:autoSpaceDE w:val="0"/>
        <w:ind w:firstLine="709"/>
        <w:jc w:val="both"/>
      </w:pPr>
      <w:r w:rsidRPr="002F4B3A">
        <w:rPr>
          <w:spacing w:val="-4"/>
        </w:rPr>
        <w:t>копии расчетных и платежных ведомостей и (или) платежных поручений,</w:t>
      </w:r>
      <w:r w:rsidRPr="002F4B3A">
        <w:t xml:space="preserve"> </w:t>
      </w:r>
      <w:r w:rsidRPr="002F4B3A">
        <w:rPr>
          <w:spacing w:val="-4"/>
        </w:rPr>
        <w:t>подтверждающих понесенные организацией, осуществляющей сопровождение,</w:t>
      </w:r>
      <w:r w:rsidRPr="002F4B3A">
        <w:t xml:space="preserve"> затраты на осуществление выплат специалисту по сопровождению </w:t>
      </w:r>
      <w:r w:rsidRPr="002F4B3A">
        <w:br/>
        <w:t>с приложением банковского реестра в случае перечисления двум и более специалистам по сопровождению;</w:t>
      </w:r>
    </w:p>
    <w:p w:rsidR="00A92D8C" w:rsidRPr="002F4B3A" w:rsidRDefault="00A92D8C">
      <w:pPr>
        <w:autoSpaceDE w:val="0"/>
        <w:ind w:firstLine="709"/>
        <w:jc w:val="both"/>
      </w:pPr>
      <w:r w:rsidRPr="002F4B3A">
        <w:t xml:space="preserve">копии расчетных и платежных ведомостей и (или) платежных поручений, подтверждающих понесенные организацией, осуществляющей сопровождение, расходы на уплату налогов, сборов, страховых взносов </w:t>
      </w:r>
      <w:r w:rsidRPr="002F4B3A">
        <w:br/>
        <w:t xml:space="preserve">и иных обязательных платежей, осуществляемых в связи с выплатой </w:t>
      </w:r>
      <w:r w:rsidRPr="002F4B3A">
        <w:rPr>
          <w:sz w:val="29"/>
          <w:szCs w:val="29"/>
        </w:rPr>
        <w:t>заработной платы</w:t>
      </w:r>
      <w:r w:rsidRPr="002F4B3A">
        <w:t>;</w:t>
      </w:r>
    </w:p>
    <w:p w:rsidR="00A92D8C" w:rsidRPr="002F4B3A" w:rsidRDefault="00A92D8C">
      <w:pPr>
        <w:tabs>
          <w:tab w:val="left" w:pos="0"/>
          <w:tab w:val="left" w:pos="993"/>
        </w:tabs>
        <w:autoSpaceDE w:val="0"/>
        <w:ind w:firstLine="709"/>
        <w:jc w:val="both"/>
      </w:pPr>
      <w:r w:rsidRPr="002F4B3A">
        <w:t xml:space="preserve">3) по направлению, указанному в </w:t>
      </w:r>
      <w:hyperlink r:id="rId257" w:history="1">
        <w:r w:rsidRPr="002F4B3A">
          <w:rPr>
            <w:rStyle w:val="af6"/>
            <w:color w:val="auto"/>
            <w:u w:val="none"/>
          </w:rPr>
          <w:t>подпункте 2 пункта 5</w:t>
        </w:r>
      </w:hyperlink>
      <w:r w:rsidRPr="002F4B3A">
        <w:t xml:space="preserve"> настоящего Порядка, при привлечении в качестве специалиста по сопровождению физического лица по договору возмездного оказания услуг, в том числе являющегося плательщиком налога на профессиональную деятельность:</w:t>
      </w:r>
    </w:p>
    <w:p w:rsidR="00A92D8C" w:rsidRPr="002F4B3A" w:rsidRDefault="00A92D8C">
      <w:pPr>
        <w:tabs>
          <w:tab w:val="left" w:pos="0"/>
          <w:tab w:val="left" w:pos="993"/>
        </w:tabs>
        <w:autoSpaceDE w:val="0"/>
        <w:ind w:firstLine="709"/>
        <w:jc w:val="both"/>
      </w:pPr>
      <w:r w:rsidRPr="002F4B3A">
        <w:t xml:space="preserve">копию договора возмездного оказания услуг, содержащего сведения </w:t>
      </w:r>
      <w:r w:rsidRPr="002F4B3A">
        <w:br/>
        <w:t>о продолжительности сопровождения и размере выплат;</w:t>
      </w:r>
    </w:p>
    <w:p w:rsidR="00A92D8C" w:rsidRPr="002F4B3A" w:rsidRDefault="00A92D8C">
      <w:pPr>
        <w:tabs>
          <w:tab w:val="left" w:pos="0"/>
          <w:tab w:val="left" w:pos="993"/>
        </w:tabs>
        <w:autoSpaceDE w:val="0"/>
        <w:ind w:firstLine="709"/>
        <w:jc w:val="both"/>
      </w:pPr>
      <w:r w:rsidRPr="002F4B3A">
        <w:t>копию акта приемки оказанных услуг;</w:t>
      </w:r>
    </w:p>
    <w:p w:rsidR="00A92D8C" w:rsidRPr="002F4B3A" w:rsidRDefault="00A92D8C">
      <w:pPr>
        <w:tabs>
          <w:tab w:val="left" w:pos="0"/>
          <w:tab w:val="left" w:pos="993"/>
        </w:tabs>
        <w:autoSpaceDE w:val="0"/>
        <w:ind w:firstLine="709"/>
        <w:jc w:val="both"/>
      </w:pPr>
      <w:r w:rsidRPr="002F4B3A">
        <w:t>копии расчетных и платежных ведомостей и (или) платежных поручений, подтверждающих понесенные организацией, осуществляющей сопровождение, затраты на осуществление выплат специалисту по сопровождению, с приложением банковского реестра в случае перечисления двум и более специалистам по сопровождению;</w:t>
      </w:r>
    </w:p>
    <w:p w:rsidR="00A92D8C" w:rsidRPr="002F4B3A" w:rsidRDefault="00A92D8C">
      <w:pPr>
        <w:autoSpaceDE w:val="0"/>
        <w:ind w:firstLine="709"/>
        <w:jc w:val="both"/>
      </w:pPr>
      <w:r w:rsidRPr="002F4B3A">
        <w:t xml:space="preserve">копии расчетных и платежных ведомостей и (или) платежных поручений, подтверждающих понесенные организацией, осуществляющей сопровождение, расходы на уплату налогов, сборов, страховых взносов </w:t>
      </w:r>
      <w:r w:rsidRPr="002F4B3A">
        <w:br/>
        <w:t xml:space="preserve">и иных обязательных платежей, осуществляемых в связи с </w:t>
      </w:r>
      <w:r w:rsidRPr="002F4B3A">
        <w:rPr>
          <w:sz w:val="29"/>
          <w:szCs w:val="29"/>
        </w:rPr>
        <w:t xml:space="preserve">оплатой вознаграждения по договору возмездного оказания услуг </w:t>
      </w:r>
      <w:r w:rsidRPr="002F4B3A">
        <w:t>(в случае привлечения специалиста по сопровождению, не являющегося плательщиком налога на профессиональную деятельность).</w:t>
      </w:r>
    </w:p>
    <w:p w:rsidR="00A92D8C" w:rsidRPr="002F4B3A" w:rsidRDefault="00A92D8C">
      <w:pPr>
        <w:autoSpaceDE w:val="0"/>
        <w:ind w:firstLine="709"/>
        <w:jc w:val="both"/>
      </w:pPr>
      <w:r w:rsidRPr="002F4B3A">
        <w:rPr>
          <w:rFonts w:eastAsia="Calibri"/>
        </w:rPr>
        <w:t>20.</w:t>
      </w:r>
      <w:r w:rsidRPr="002F4B3A">
        <w:rPr>
          <w:rFonts w:eastAsia="Calibri"/>
        </w:rPr>
        <w:tab/>
        <w:t>Центр занятости в течение 10 рабочих дней со дня поступления документов, указанных в пункте 26 настоящего Порядка, рассматривает представленные организацией, осуществляющей сопровождение, документы и принимает одно из следующих решений:</w:t>
      </w:r>
    </w:p>
    <w:p w:rsidR="00A92D8C" w:rsidRPr="002F4B3A" w:rsidRDefault="00A92D8C">
      <w:pPr>
        <w:autoSpaceDE w:val="0"/>
        <w:ind w:firstLine="709"/>
        <w:jc w:val="both"/>
      </w:pPr>
      <w:r w:rsidRPr="002F4B3A">
        <w:rPr>
          <w:rFonts w:eastAsia="Calibri"/>
        </w:rPr>
        <w:t>1) о предоставлении субсидии;</w:t>
      </w:r>
    </w:p>
    <w:p w:rsidR="00A92D8C" w:rsidRPr="002F4B3A" w:rsidRDefault="00A92D8C">
      <w:pPr>
        <w:autoSpaceDE w:val="0"/>
        <w:ind w:firstLine="709"/>
        <w:jc w:val="both"/>
      </w:pPr>
      <w:r w:rsidRPr="002F4B3A">
        <w:rPr>
          <w:rFonts w:eastAsia="Calibri"/>
        </w:rPr>
        <w:t>2) об отказе в предоставлении субсидии.</w:t>
      </w:r>
    </w:p>
    <w:p w:rsidR="00A92D8C" w:rsidRPr="002F4B3A" w:rsidRDefault="00A92D8C">
      <w:pPr>
        <w:autoSpaceDE w:val="0"/>
        <w:ind w:firstLine="709"/>
        <w:jc w:val="both"/>
      </w:pPr>
      <w:r w:rsidRPr="002F4B3A">
        <w:rPr>
          <w:rFonts w:eastAsia="Calibri"/>
        </w:rPr>
        <w:t>21.</w:t>
      </w:r>
      <w:r w:rsidRPr="002F4B3A">
        <w:rPr>
          <w:rFonts w:eastAsia="Calibri"/>
        </w:rPr>
        <w:tab/>
        <w:t xml:space="preserve">В случае отсутствия оснований, указанных в пункте 22 настоящего Порядка, центр занятости принимает </w:t>
      </w:r>
      <w:proofErr w:type="gramStart"/>
      <w:r w:rsidRPr="002F4B3A">
        <w:rPr>
          <w:rFonts w:eastAsia="Calibri"/>
        </w:rPr>
        <w:t>решение, предусмотренное подпунктом 1 пункта 20 настоящего Порядка и подписывает</w:t>
      </w:r>
      <w:proofErr w:type="gramEnd"/>
      <w:r w:rsidRPr="002F4B3A">
        <w:rPr>
          <w:rFonts w:eastAsia="Calibri"/>
        </w:rPr>
        <w:t xml:space="preserve"> с организацией, осуществляющей сопровождение, акт о выполнении условий договора. </w:t>
      </w:r>
      <w:r w:rsidRPr="002F4B3A">
        <w:rPr>
          <w:rFonts w:eastAsia="Calibri"/>
        </w:rPr>
        <w:br/>
        <w:t xml:space="preserve">В срок не позднее пяти рабочих дней со дня подписания указанного акта </w:t>
      </w:r>
      <w:r w:rsidRPr="002F4B3A">
        <w:rPr>
          <w:rFonts w:eastAsia="Calibri"/>
        </w:rPr>
        <w:lastRenderedPageBreak/>
        <w:t>перечисляет субсидию на расчетные или корреспондентские счета, открытые работодателям в учреждениях Центрального банка Российской Федерации или кредитных организациях.</w:t>
      </w:r>
    </w:p>
    <w:p w:rsidR="00A92D8C" w:rsidRPr="002F4B3A" w:rsidRDefault="00A92D8C">
      <w:pPr>
        <w:autoSpaceDE w:val="0"/>
        <w:ind w:firstLine="709"/>
        <w:jc w:val="both"/>
      </w:pPr>
      <w:bookmarkStart w:id="50" w:name="Par0"/>
      <w:bookmarkEnd w:id="50"/>
      <w:r w:rsidRPr="002F4B3A">
        <w:rPr>
          <w:rFonts w:eastAsia="Calibri"/>
        </w:rPr>
        <w:t>22. Основаниями для отказа в предоставлении субсидии являются:</w:t>
      </w:r>
    </w:p>
    <w:p w:rsidR="00A92D8C" w:rsidRPr="002F4B3A" w:rsidRDefault="00A92D8C" w:rsidP="006F370E">
      <w:pPr>
        <w:numPr>
          <w:ilvl w:val="0"/>
          <w:numId w:val="30"/>
        </w:numPr>
        <w:tabs>
          <w:tab w:val="left" w:pos="1134"/>
        </w:tabs>
        <w:autoSpaceDE w:val="0"/>
        <w:ind w:left="0" w:firstLine="709"/>
        <w:jc w:val="both"/>
      </w:pPr>
      <w:r w:rsidRPr="002F4B3A">
        <w:rPr>
          <w:rFonts w:eastAsia="Calibri"/>
        </w:rPr>
        <w:t xml:space="preserve">непредставление или представление не в полном объеме документов, предусмотренных </w:t>
      </w:r>
      <w:hyperlink r:id="rId258" w:history="1">
        <w:r w:rsidRPr="002F4B3A">
          <w:rPr>
            <w:rStyle w:val="af6"/>
            <w:rFonts w:eastAsia="Calibri"/>
            <w:color w:val="auto"/>
            <w:u w:val="none"/>
          </w:rPr>
          <w:t>пунктом 19</w:t>
        </w:r>
      </w:hyperlink>
      <w:r w:rsidRPr="002F4B3A">
        <w:rPr>
          <w:rFonts w:eastAsia="Calibri"/>
        </w:rPr>
        <w:t xml:space="preserve"> настоящего Порядка;</w:t>
      </w:r>
    </w:p>
    <w:p w:rsidR="00A92D8C" w:rsidRPr="002F4B3A" w:rsidRDefault="00A92D8C" w:rsidP="006F370E">
      <w:pPr>
        <w:numPr>
          <w:ilvl w:val="0"/>
          <w:numId w:val="30"/>
        </w:numPr>
        <w:tabs>
          <w:tab w:val="left" w:pos="1134"/>
        </w:tabs>
        <w:autoSpaceDE w:val="0"/>
        <w:ind w:left="0" w:firstLine="709"/>
        <w:jc w:val="both"/>
      </w:pPr>
      <w:r w:rsidRPr="002F4B3A">
        <w:rPr>
          <w:rFonts w:eastAsia="Calibri"/>
        </w:rPr>
        <w:t>нарушение организацией, осуществляющей сопровождение, срока представления документов, предусмотренного абзацем первым пункта 19 настоящего Порядка;</w:t>
      </w:r>
    </w:p>
    <w:p w:rsidR="00A92D8C" w:rsidRPr="002F4B3A" w:rsidRDefault="00A92D8C" w:rsidP="006F370E">
      <w:pPr>
        <w:numPr>
          <w:ilvl w:val="0"/>
          <w:numId w:val="30"/>
        </w:numPr>
        <w:tabs>
          <w:tab w:val="left" w:pos="1134"/>
        </w:tabs>
        <w:autoSpaceDE w:val="0"/>
        <w:ind w:left="0" w:firstLine="709"/>
        <w:jc w:val="both"/>
      </w:pPr>
      <w:r w:rsidRPr="002F4B3A">
        <w:rPr>
          <w:rFonts w:eastAsia="Calibri"/>
        </w:rPr>
        <w:t>представление документов, предусмотренных пунктом 19 настоящего Порядка, содержащих недостоверные сведения;</w:t>
      </w:r>
    </w:p>
    <w:p w:rsidR="00A92D8C" w:rsidRPr="002F4B3A" w:rsidRDefault="00A92D8C" w:rsidP="006F370E">
      <w:pPr>
        <w:numPr>
          <w:ilvl w:val="0"/>
          <w:numId w:val="30"/>
        </w:numPr>
        <w:tabs>
          <w:tab w:val="left" w:pos="1134"/>
        </w:tabs>
        <w:autoSpaceDE w:val="0"/>
        <w:ind w:left="0" w:firstLine="709"/>
        <w:jc w:val="both"/>
      </w:pPr>
      <w:r w:rsidRPr="002F4B3A">
        <w:rPr>
          <w:rFonts w:eastAsia="Calibri"/>
        </w:rPr>
        <w:t>отсутствие договора с центром занятости у организации, осуществляющей сопровождение.</w:t>
      </w:r>
    </w:p>
    <w:p w:rsidR="00A92D8C" w:rsidRPr="002F4B3A" w:rsidRDefault="00A92D8C">
      <w:pPr>
        <w:autoSpaceDE w:val="0"/>
        <w:ind w:firstLine="709"/>
        <w:jc w:val="both"/>
      </w:pPr>
      <w:r w:rsidRPr="002F4B3A">
        <w:rPr>
          <w:rFonts w:eastAsia="Calibri"/>
        </w:rPr>
        <w:t xml:space="preserve">23. </w:t>
      </w:r>
      <w:proofErr w:type="gramStart"/>
      <w:r w:rsidRPr="002F4B3A">
        <w:rPr>
          <w:rFonts w:eastAsia="Calibri"/>
        </w:rPr>
        <w:t>Центр занятости при выявлении оснований, указанных в пункте 22 настоящего Порядка, принимает решение об отказе в предоставлении субсидии и письменно информирует организацию, осуществляющую сопровождение, о принятом решении с указанием причин, послуживших основанием для отказа, не позднее чем в течение пяти рабочих дней со дня истечения срока, установленного пунктом 20 настоящего Порядка.</w:t>
      </w:r>
      <w:proofErr w:type="gramEnd"/>
    </w:p>
    <w:p w:rsidR="00A92D8C" w:rsidRPr="002F4B3A" w:rsidRDefault="00A92D8C">
      <w:pPr>
        <w:pStyle w:val="ConsPlusNormal0"/>
        <w:ind w:firstLine="709"/>
        <w:jc w:val="both"/>
      </w:pPr>
      <w:r w:rsidRPr="002F4B3A">
        <w:rPr>
          <w:rFonts w:ascii="Times New Roman" w:hAnsi="Times New Roman" w:cs="Times New Roman"/>
          <w:sz w:val="28"/>
          <w:szCs w:val="28"/>
        </w:rPr>
        <w:t>24. Ответственность за нецелевое использование бюджетных средств, выделенных на финансирование мероприятия по сопровождению, несет центр занятости.</w:t>
      </w:r>
    </w:p>
    <w:p w:rsidR="00A92D8C" w:rsidRPr="002F4B3A" w:rsidRDefault="00A92D8C">
      <w:pPr>
        <w:widowControl w:val="0"/>
        <w:autoSpaceDE w:val="0"/>
        <w:ind w:firstLine="709"/>
        <w:contextualSpacing/>
        <w:jc w:val="both"/>
      </w:pPr>
      <w:r w:rsidRPr="002F4B3A">
        <w:t>24</w:t>
      </w:r>
      <w:r w:rsidRPr="002F4B3A">
        <w:rPr>
          <w:vertAlign w:val="superscript"/>
        </w:rPr>
        <w:t>1</w:t>
      </w:r>
      <w:r w:rsidRPr="002F4B3A">
        <w:t>. Результатом предоставления субсидии является сопровождение незанятых инвалидов, нуждающихся в оказании индивидуальной помощи при трудоустройстве, до 15 декабря текущего календарного года.</w:t>
      </w:r>
    </w:p>
    <w:p w:rsidR="00A92D8C" w:rsidRPr="002F4B3A" w:rsidRDefault="00A92D8C">
      <w:pPr>
        <w:widowControl w:val="0"/>
        <w:autoSpaceDE w:val="0"/>
        <w:ind w:firstLine="709"/>
        <w:contextualSpacing/>
        <w:jc w:val="both"/>
      </w:pPr>
      <w:r w:rsidRPr="002F4B3A">
        <w:t>Показателями результата использования субсидии являются:</w:t>
      </w:r>
    </w:p>
    <w:p w:rsidR="00A92D8C" w:rsidRPr="002F4B3A" w:rsidRDefault="00A92D8C">
      <w:pPr>
        <w:autoSpaceDE w:val="0"/>
        <w:ind w:firstLine="709"/>
        <w:jc w:val="both"/>
      </w:pPr>
      <w:r w:rsidRPr="002F4B3A">
        <w:t>1) численность инвалидов, которым организовано сопровождение при трудоустройстве;</w:t>
      </w:r>
    </w:p>
    <w:p w:rsidR="00A92D8C" w:rsidRPr="002F4B3A" w:rsidRDefault="00A92D8C">
      <w:pPr>
        <w:autoSpaceDE w:val="0"/>
        <w:ind w:firstLine="709"/>
        <w:jc w:val="both"/>
      </w:pPr>
      <w:r w:rsidRPr="002F4B3A">
        <w:t>2) объем средств, затраченных на выплаты специалисту по сопровождению;</w:t>
      </w:r>
    </w:p>
    <w:p w:rsidR="00A92D8C" w:rsidRPr="002F4B3A" w:rsidRDefault="00A92D8C">
      <w:pPr>
        <w:pStyle w:val="ConsPlusNormal0"/>
        <w:ind w:firstLine="709"/>
        <w:jc w:val="both"/>
      </w:pPr>
      <w:r w:rsidRPr="002F4B3A">
        <w:rPr>
          <w:rFonts w:ascii="Times New Roman" w:eastAsia="Calibri" w:hAnsi="Times New Roman" w:cs="Times New Roman"/>
          <w:sz w:val="28"/>
          <w:szCs w:val="28"/>
        </w:rPr>
        <w:t>3) </w:t>
      </w:r>
      <w:r w:rsidRPr="002F4B3A">
        <w:rPr>
          <w:rFonts w:ascii="Times New Roman" w:hAnsi="Times New Roman" w:cs="Times New Roman"/>
          <w:sz w:val="28"/>
          <w:szCs w:val="28"/>
        </w:rPr>
        <w:t>срок оказания услуг.</w:t>
      </w:r>
    </w:p>
    <w:p w:rsidR="00A92D8C" w:rsidRPr="002F4B3A" w:rsidRDefault="00A92D8C">
      <w:pPr>
        <w:widowControl w:val="0"/>
        <w:autoSpaceDE w:val="0"/>
        <w:ind w:firstLine="708"/>
        <w:jc w:val="both"/>
      </w:pPr>
      <w:r w:rsidRPr="002F4B3A">
        <w:rPr>
          <w:rFonts w:eastAsia="Calibri"/>
        </w:rPr>
        <w:t>24</w:t>
      </w:r>
      <w:r w:rsidRPr="002F4B3A">
        <w:rPr>
          <w:rFonts w:eastAsia="Calibri"/>
          <w:vertAlign w:val="superscript"/>
        </w:rPr>
        <w:t>2</w:t>
      </w:r>
      <w:r w:rsidRPr="002F4B3A">
        <w:rPr>
          <w:rFonts w:eastAsia="Calibri"/>
        </w:rPr>
        <w:t>. </w:t>
      </w:r>
      <w:r w:rsidRPr="002F4B3A">
        <w:rPr>
          <w:rFonts w:eastAsia="Calibri"/>
          <w:lang w:eastAsia="en-US"/>
        </w:rPr>
        <w:t xml:space="preserve">Работодатель </w:t>
      </w:r>
      <w:r w:rsidRPr="002F4B3A">
        <w:t xml:space="preserve">не позднее 15 января года, следующего </w:t>
      </w:r>
      <w:proofErr w:type="gramStart"/>
      <w:r w:rsidRPr="002F4B3A">
        <w:t>за</w:t>
      </w:r>
      <w:proofErr w:type="gramEnd"/>
      <w:r w:rsidRPr="002F4B3A">
        <w:t xml:space="preserve"> </w:t>
      </w:r>
      <w:proofErr w:type="gramStart"/>
      <w:r w:rsidRPr="002F4B3A">
        <w:t>отчетным</w:t>
      </w:r>
      <w:proofErr w:type="gramEnd"/>
      <w:r w:rsidRPr="002F4B3A">
        <w:t xml:space="preserve">, представляет в центр занятости отчет об использовании субсидии </w:t>
      </w:r>
      <w:r w:rsidRPr="002F4B3A">
        <w:br/>
        <w:t>и о достижении показателей результата использования субсидии.</w:t>
      </w:r>
    </w:p>
    <w:p w:rsidR="00A92D8C" w:rsidRPr="002F4B3A" w:rsidRDefault="00A92D8C">
      <w:pPr>
        <w:pStyle w:val="ConsPlusNormal0"/>
        <w:ind w:firstLine="709"/>
        <w:jc w:val="both"/>
      </w:pPr>
      <w:r w:rsidRPr="002F4B3A">
        <w:rPr>
          <w:rFonts w:ascii="Times New Roman" w:hAnsi="Times New Roman" w:cs="Times New Roman"/>
          <w:sz w:val="28"/>
          <w:szCs w:val="28"/>
        </w:rPr>
        <w:t>Форма представления отчетности определяется договором.</w:t>
      </w:r>
    </w:p>
    <w:p w:rsidR="00A92D8C" w:rsidRPr="002F4B3A" w:rsidRDefault="00A92D8C">
      <w:pPr>
        <w:tabs>
          <w:tab w:val="left" w:pos="0"/>
          <w:tab w:val="left" w:pos="993"/>
        </w:tabs>
        <w:autoSpaceDE w:val="0"/>
        <w:ind w:firstLine="709"/>
        <w:jc w:val="both"/>
      </w:pPr>
      <w:r w:rsidRPr="002F4B3A">
        <w:t>25. </w:t>
      </w:r>
      <w:r w:rsidRPr="002F4B3A">
        <w:rPr>
          <w:rFonts w:eastAsia="Calibri"/>
          <w:lang w:eastAsia="en-US"/>
        </w:rPr>
        <w:t>Центром занятости и министерством осуществляется проверка соблюдения организацией, осуществляющей сопровождение, условий договора.</w:t>
      </w:r>
    </w:p>
    <w:p w:rsidR="00A92D8C" w:rsidRPr="002F4B3A" w:rsidRDefault="00A92D8C">
      <w:pPr>
        <w:tabs>
          <w:tab w:val="left" w:pos="0"/>
          <w:tab w:val="left" w:pos="993"/>
        </w:tabs>
        <w:autoSpaceDE w:val="0"/>
        <w:ind w:firstLine="709"/>
        <w:jc w:val="both"/>
      </w:pPr>
      <w:r w:rsidRPr="002F4B3A">
        <w:rPr>
          <w:rFonts w:eastAsia="Calibri"/>
          <w:lang w:eastAsia="en-US"/>
        </w:rPr>
        <w:t xml:space="preserve">Министерством осуществляются проверки соблюдения работодателями и лицами, указанными в пункте 5 статьи 78 Бюджетного кодекса Российской Федерации, порядка и условий предоставления субсидии, в том числе в части достижения результатов ее предоставления. </w:t>
      </w:r>
    </w:p>
    <w:p w:rsidR="00A92D8C" w:rsidRPr="002F4B3A" w:rsidRDefault="00A92D8C">
      <w:pPr>
        <w:tabs>
          <w:tab w:val="left" w:pos="0"/>
          <w:tab w:val="left" w:pos="993"/>
        </w:tabs>
        <w:autoSpaceDE w:val="0"/>
        <w:ind w:firstLine="709"/>
        <w:jc w:val="both"/>
      </w:pPr>
      <w:r w:rsidRPr="002F4B3A">
        <w:rPr>
          <w:rFonts w:eastAsia="Calibri"/>
          <w:lang w:eastAsia="en-US"/>
        </w:rPr>
        <w:t xml:space="preserve">Органы государственного финансового контроля Архангельской области осуществляются проверки работодателей и лиц, указанных в пункте </w:t>
      </w:r>
      <w:r w:rsidRPr="002F4B3A">
        <w:rPr>
          <w:rFonts w:eastAsia="Calibri"/>
          <w:lang w:eastAsia="en-US"/>
        </w:rPr>
        <w:lastRenderedPageBreak/>
        <w:t>5 статьи 78 Бюджетного кодекса Российской Федерации, в соответствии со статьями 268.1 и 269.2 Бюджетного кодекса Российской Федерации.</w:t>
      </w:r>
    </w:p>
    <w:p w:rsidR="00A92D8C" w:rsidRPr="002F4B3A" w:rsidRDefault="00A92D8C">
      <w:pPr>
        <w:pStyle w:val="ConsPlusNormal0"/>
        <w:ind w:firstLine="709"/>
        <w:jc w:val="both"/>
      </w:pPr>
      <w:proofErr w:type="gramStart"/>
      <w:r w:rsidRPr="002F4B3A">
        <w:rPr>
          <w:rFonts w:ascii="Times New Roman" w:eastAsia="Calibri" w:hAnsi="Times New Roman" w:cs="Times New Roman"/>
          <w:sz w:val="28"/>
          <w:szCs w:val="28"/>
          <w:lang w:eastAsia="en-US"/>
        </w:rPr>
        <w:t>В случае выявления центром занятости нарушения работодателями условий договоров и (или) выявления министерством нарушения порядка и условий предоставления субсидии, в том числе в части достижения результатов ее предоставления, соответствующий объем субсидии подлежит возврату в областной бюджет в течение 15 календарных дней со дня предъявления центрами занятости, и (или) министерством соответствующего требования.</w:t>
      </w:r>
      <w:proofErr w:type="gramEnd"/>
    </w:p>
    <w:p w:rsidR="00A92D8C" w:rsidRPr="002F4B3A" w:rsidRDefault="00A92D8C">
      <w:pPr>
        <w:pStyle w:val="ConsPlusNormal0"/>
        <w:ind w:firstLine="709"/>
        <w:jc w:val="both"/>
      </w:pPr>
      <w:r w:rsidRPr="002F4B3A">
        <w:rPr>
          <w:rFonts w:ascii="Times New Roman" w:hAnsi="Times New Roman" w:cs="Times New Roman"/>
          <w:sz w:val="28"/>
          <w:szCs w:val="28"/>
        </w:rPr>
        <w:t xml:space="preserve">26. При </w:t>
      </w:r>
      <w:proofErr w:type="spellStart"/>
      <w:r w:rsidRPr="002F4B3A">
        <w:rPr>
          <w:rFonts w:ascii="Times New Roman" w:hAnsi="Times New Roman" w:cs="Times New Roman"/>
          <w:sz w:val="28"/>
          <w:szCs w:val="28"/>
        </w:rPr>
        <w:t>невозврате</w:t>
      </w:r>
      <w:proofErr w:type="spellEnd"/>
      <w:r w:rsidRPr="002F4B3A">
        <w:rPr>
          <w:rFonts w:ascii="Times New Roman" w:hAnsi="Times New Roman" w:cs="Times New Roman"/>
          <w:sz w:val="28"/>
          <w:szCs w:val="28"/>
        </w:rPr>
        <w:t xml:space="preserve"> средств субсидии в сроки, установленные абзацем третьим пункта 25 настоящего Порядка, министерство в течение 10 рабочих дней со дня истечения срока, установленного абзацем третьим пункта 25 настоящего Порядка, обращается в суд с исковым заявлением о взыскании средств субсидии, а также пени за просрочку их возврата.</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Указанный срок не является </w:t>
      </w:r>
      <w:proofErr w:type="spellStart"/>
      <w:r w:rsidRPr="002F4B3A">
        <w:rPr>
          <w:rFonts w:ascii="Times New Roman" w:hAnsi="Times New Roman" w:cs="Times New Roman"/>
          <w:sz w:val="28"/>
          <w:szCs w:val="28"/>
        </w:rPr>
        <w:t>пресекательным</w:t>
      </w:r>
      <w:proofErr w:type="spellEnd"/>
      <w:r w:rsidRPr="002F4B3A">
        <w:rPr>
          <w:rFonts w:ascii="Times New Roman" w:hAnsi="Times New Roman" w:cs="Times New Roman"/>
          <w:sz w:val="28"/>
          <w:szCs w:val="28"/>
        </w:rPr>
        <w:t>.</w:t>
      </w:r>
    </w:p>
    <w:p w:rsidR="00A92D8C" w:rsidRPr="002F4B3A" w:rsidRDefault="00A92D8C">
      <w:pPr>
        <w:tabs>
          <w:tab w:val="left" w:pos="993"/>
          <w:tab w:val="left" w:pos="1276"/>
          <w:tab w:val="left" w:pos="1560"/>
        </w:tabs>
        <w:ind w:left="4536"/>
        <w:jc w:val="center"/>
      </w:pPr>
    </w:p>
    <w:p w:rsidR="00A92D8C" w:rsidRPr="002F4B3A" w:rsidRDefault="00A92D8C">
      <w:pPr>
        <w:sectPr w:rsidR="00A92D8C" w:rsidRPr="002F4B3A">
          <w:headerReference w:type="even" r:id="rId259"/>
          <w:headerReference w:type="default" r:id="rId260"/>
          <w:headerReference w:type="first" r:id="rId261"/>
          <w:pgSz w:w="11906" w:h="16838"/>
          <w:pgMar w:top="1134" w:right="850" w:bottom="1134" w:left="1701" w:header="0" w:footer="720" w:gutter="0"/>
          <w:pgNumType w:start="1"/>
          <w:cols w:space="720"/>
          <w:titlePg/>
          <w:docGrid w:linePitch="381"/>
        </w:sectPr>
      </w:pPr>
    </w:p>
    <w:p w:rsidR="00A92D8C" w:rsidRPr="002F4B3A" w:rsidRDefault="00A92D8C">
      <w:pPr>
        <w:tabs>
          <w:tab w:val="left" w:pos="993"/>
          <w:tab w:val="left" w:pos="1276"/>
          <w:tab w:val="left" w:pos="1560"/>
        </w:tabs>
        <w:ind w:left="4536"/>
        <w:jc w:val="center"/>
      </w:pPr>
      <w:r w:rsidRPr="002F4B3A">
        <w:lastRenderedPageBreak/>
        <w:t>УТВЕРЖДЕН</w:t>
      </w:r>
    </w:p>
    <w:p w:rsidR="00A92D8C" w:rsidRPr="002F4B3A" w:rsidRDefault="00A92D8C">
      <w:pPr>
        <w:ind w:left="4536"/>
        <w:jc w:val="center"/>
      </w:pPr>
      <w:r w:rsidRPr="002F4B3A">
        <w:t>постановлением Правительства</w:t>
      </w:r>
    </w:p>
    <w:p w:rsidR="00A92D8C" w:rsidRPr="002F4B3A" w:rsidRDefault="00A92D8C">
      <w:pPr>
        <w:ind w:left="4536"/>
        <w:jc w:val="center"/>
      </w:pPr>
      <w:r w:rsidRPr="002F4B3A">
        <w:t>Архангельской области</w:t>
      </w:r>
    </w:p>
    <w:p w:rsidR="00A92D8C" w:rsidRPr="002F4B3A" w:rsidRDefault="00A92D8C">
      <w:pPr>
        <w:ind w:left="4536"/>
        <w:jc w:val="center"/>
      </w:pPr>
      <w:r w:rsidRPr="002F4B3A">
        <w:t>от 8 октября 2013 г. № 466-пп</w:t>
      </w:r>
    </w:p>
    <w:p w:rsidR="00A92D8C" w:rsidRPr="002F4B3A" w:rsidRDefault="00A92D8C">
      <w:pPr>
        <w:pStyle w:val="ConsTitle"/>
        <w:widowControl/>
        <w:rPr>
          <w:rFonts w:ascii="Times New Roman" w:hAnsi="Times New Roman" w:cs="Times New Roman"/>
          <w:sz w:val="28"/>
          <w:szCs w:val="28"/>
        </w:rPr>
      </w:pPr>
    </w:p>
    <w:p w:rsidR="00A92D8C" w:rsidRPr="002F4B3A" w:rsidRDefault="00A92D8C">
      <w:pPr>
        <w:pStyle w:val="ConsTitle"/>
        <w:widowControl/>
        <w:rPr>
          <w:rFonts w:ascii="Times New Roman" w:hAnsi="Times New Roman" w:cs="Times New Roman"/>
          <w:sz w:val="28"/>
          <w:szCs w:val="28"/>
        </w:rPr>
      </w:pPr>
    </w:p>
    <w:p w:rsidR="00A92D8C" w:rsidRPr="002F4B3A" w:rsidRDefault="00A92D8C">
      <w:pPr>
        <w:pStyle w:val="ConsTitle"/>
        <w:widowControl/>
        <w:jc w:val="center"/>
      </w:pPr>
      <w:r w:rsidRPr="002F4B3A">
        <w:rPr>
          <w:rFonts w:ascii="Times New Roman Полужирный" w:hAnsi="Times New Roman Полужирный" w:cs="Times New Roman Полужирный"/>
          <w:spacing w:val="60"/>
          <w:sz w:val="28"/>
          <w:szCs w:val="28"/>
        </w:rPr>
        <w:t>ПОРЯДОК</w:t>
      </w:r>
    </w:p>
    <w:p w:rsidR="00A92D8C" w:rsidRPr="002F4B3A" w:rsidRDefault="00A92D8C">
      <w:pPr>
        <w:pStyle w:val="ConsTitle"/>
        <w:widowControl/>
        <w:jc w:val="center"/>
      </w:pPr>
      <w:r w:rsidRPr="002F4B3A">
        <w:rPr>
          <w:rFonts w:ascii="Times New Roman" w:hAnsi="Times New Roman" w:cs="Times New Roman"/>
          <w:sz w:val="28"/>
          <w:szCs w:val="28"/>
        </w:rPr>
        <w:t xml:space="preserve">и критерии отбора работодателей, подлежащих включению </w:t>
      </w:r>
      <w:r w:rsidRPr="002F4B3A">
        <w:rPr>
          <w:rFonts w:ascii="Times New Roman" w:hAnsi="Times New Roman" w:cs="Times New Roman"/>
          <w:sz w:val="28"/>
          <w:szCs w:val="28"/>
        </w:rPr>
        <w:br/>
        <w:t>в подпрограмму № 5 «Повышение мобильности трудовых ресурсов» государственной программы Архангельской области «Содействие занятости населения Архангельской области, улучшение условий и охраны труда»</w:t>
      </w:r>
    </w:p>
    <w:p w:rsidR="00A92D8C" w:rsidRPr="002F4B3A" w:rsidRDefault="00A92D8C">
      <w:pPr>
        <w:pStyle w:val="ConsPlusNormal0"/>
        <w:jc w:val="both"/>
        <w:rPr>
          <w:rFonts w:ascii="Times New Roman" w:hAnsi="Times New Roman" w:cs="Times New Roman"/>
          <w:b/>
          <w:sz w:val="24"/>
          <w:szCs w:val="24"/>
        </w:rPr>
      </w:pPr>
    </w:p>
    <w:p w:rsidR="00A92D8C" w:rsidRPr="002F4B3A" w:rsidRDefault="00A92D8C">
      <w:pPr>
        <w:pStyle w:val="ConsPlusNormal0"/>
        <w:ind w:firstLine="0"/>
        <w:jc w:val="center"/>
      </w:pPr>
      <w:r w:rsidRPr="002F4B3A">
        <w:rPr>
          <w:rFonts w:ascii="Times New Roman" w:hAnsi="Times New Roman" w:cs="Times New Roman"/>
          <w:b/>
          <w:sz w:val="28"/>
          <w:szCs w:val="28"/>
        </w:rPr>
        <w:t>I. Общие положения</w:t>
      </w:r>
    </w:p>
    <w:p w:rsidR="00A92D8C" w:rsidRPr="002F4B3A" w:rsidRDefault="00A92D8C">
      <w:pPr>
        <w:pStyle w:val="ConsPlusNormal0"/>
        <w:jc w:val="both"/>
        <w:rPr>
          <w:rFonts w:ascii="Times New Roman" w:hAnsi="Times New Roman" w:cs="Times New Roman"/>
          <w:b/>
          <w:sz w:val="22"/>
          <w:szCs w:val="22"/>
        </w:rPr>
      </w:pPr>
    </w:p>
    <w:p w:rsidR="00A92D8C" w:rsidRPr="002F4B3A" w:rsidRDefault="00A92D8C" w:rsidP="006F370E">
      <w:pPr>
        <w:pStyle w:val="ConsPlusNormal0"/>
        <w:numPr>
          <w:ilvl w:val="0"/>
          <w:numId w:val="3"/>
        </w:numPr>
        <w:ind w:left="0" w:firstLine="709"/>
        <w:jc w:val="both"/>
      </w:pPr>
      <w:proofErr w:type="gramStart"/>
      <w:r w:rsidRPr="002F4B3A">
        <w:rPr>
          <w:rFonts w:ascii="Times New Roman" w:hAnsi="Times New Roman" w:cs="Times New Roman"/>
          <w:sz w:val="28"/>
          <w:szCs w:val="28"/>
        </w:rPr>
        <w:t xml:space="preserve">Настоящий Порядок, разработанный в соответствии со </w:t>
      </w:r>
      <w:hyperlink r:id="rId262" w:history="1">
        <w:r w:rsidRPr="002F4B3A">
          <w:rPr>
            <w:rStyle w:val="af6"/>
            <w:rFonts w:ascii="Times New Roman" w:hAnsi="Times New Roman" w:cs="Times New Roman"/>
            <w:color w:val="auto"/>
            <w:sz w:val="28"/>
            <w:szCs w:val="28"/>
            <w:u w:val="none"/>
          </w:rPr>
          <w:t>статьей 22.2</w:t>
        </w:r>
      </w:hyperlink>
      <w:r w:rsidRPr="002F4B3A">
        <w:rPr>
          <w:rFonts w:ascii="Times New Roman" w:hAnsi="Times New Roman" w:cs="Times New Roman"/>
          <w:sz w:val="28"/>
          <w:szCs w:val="28"/>
        </w:rPr>
        <w:t xml:space="preserve"> Закона Российской Федерации от 19 апреля 1991 года № 1032-1 </w:t>
      </w:r>
      <w:r w:rsidRPr="002F4B3A">
        <w:rPr>
          <w:rFonts w:ascii="Times New Roman" w:hAnsi="Times New Roman" w:cs="Times New Roman"/>
          <w:sz w:val="28"/>
          <w:szCs w:val="28"/>
        </w:rPr>
        <w:br/>
        <w:t xml:space="preserve">«О занятости населения в Российской Федерации» (далее – Закон </w:t>
      </w:r>
      <w:r w:rsidRPr="002F4B3A">
        <w:rPr>
          <w:rFonts w:ascii="Times New Roman" w:hAnsi="Times New Roman" w:cs="Times New Roman"/>
          <w:sz w:val="28"/>
          <w:szCs w:val="28"/>
        </w:rPr>
        <w:br/>
        <w:t xml:space="preserve">о занятости), </w:t>
      </w:r>
      <w:hyperlink r:id="rId263" w:history="1">
        <w:r w:rsidRPr="002F4B3A">
          <w:rPr>
            <w:rStyle w:val="af6"/>
            <w:rFonts w:ascii="Times New Roman" w:hAnsi="Times New Roman" w:cs="Times New Roman"/>
            <w:color w:val="auto"/>
            <w:sz w:val="28"/>
            <w:szCs w:val="28"/>
            <w:u w:val="none"/>
          </w:rPr>
          <w:t>статьей 5</w:t>
        </w:r>
      </w:hyperlink>
      <w:r w:rsidRPr="002F4B3A">
        <w:rPr>
          <w:rFonts w:ascii="Times New Roman" w:hAnsi="Times New Roman" w:cs="Times New Roman"/>
          <w:sz w:val="28"/>
          <w:szCs w:val="28"/>
        </w:rPr>
        <w:t xml:space="preserve"> областного закона от 2 июля 2012 года № 503-32-ОЗ «О реализации полномочий органов государственной власти Архангельской области в сфере занятости населения» устанавливает порядок и критерии отбора работодателей для включения в подпрограмму № 5</w:t>
      </w:r>
      <w:proofErr w:type="gramEnd"/>
      <w:r w:rsidRPr="002F4B3A">
        <w:rPr>
          <w:rFonts w:ascii="Times New Roman" w:hAnsi="Times New Roman" w:cs="Times New Roman"/>
          <w:sz w:val="28"/>
          <w:szCs w:val="28"/>
        </w:rPr>
        <w:t xml:space="preserve"> «</w:t>
      </w:r>
      <w:proofErr w:type="gramStart"/>
      <w:r w:rsidRPr="002F4B3A">
        <w:rPr>
          <w:rFonts w:ascii="Times New Roman" w:hAnsi="Times New Roman" w:cs="Times New Roman"/>
          <w:sz w:val="28"/>
          <w:szCs w:val="28"/>
        </w:rPr>
        <w:t xml:space="preserve">Повышение мобильности трудовых ресурсов» государственной программы Архангельской области «Содействие занятости населения Архангельской области, улучшение условий и охраны труда», утвержденной постановлением Правительства Архангельской области от 8 октября </w:t>
      </w:r>
      <w:r w:rsidRPr="002F4B3A">
        <w:rPr>
          <w:rFonts w:ascii="Times New Roman" w:hAnsi="Times New Roman" w:cs="Times New Roman"/>
          <w:sz w:val="28"/>
          <w:szCs w:val="28"/>
        </w:rPr>
        <w:br/>
        <w:t>2013 года № 466-пп (далее соответственно – отбор работодателей, Программа), и порядок исключения работодателей из Программы в целях реализации регионального проекта, обеспечивающего достижение целей, показателей и результатов федерального проекта «Содействие занятости», входящего в состав национального проекта</w:t>
      </w:r>
      <w:proofErr w:type="gramEnd"/>
      <w:r w:rsidRPr="002F4B3A">
        <w:rPr>
          <w:rFonts w:ascii="Times New Roman" w:hAnsi="Times New Roman" w:cs="Times New Roman"/>
          <w:sz w:val="28"/>
          <w:szCs w:val="28"/>
        </w:rPr>
        <w:t xml:space="preserve"> «</w:t>
      </w:r>
      <w:proofErr w:type="gramStart"/>
      <w:r w:rsidRPr="002F4B3A">
        <w:rPr>
          <w:rFonts w:ascii="Times New Roman" w:hAnsi="Times New Roman" w:cs="Times New Roman"/>
          <w:sz w:val="28"/>
          <w:szCs w:val="28"/>
        </w:rPr>
        <w:t xml:space="preserve">Демография» </w:t>
      </w:r>
      <w:r w:rsidRPr="002F4B3A">
        <w:rPr>
          <w:rFonts w:ascii="Times New Roman" w:hAnsi="Times New Roman" w:cs="Times New Roman"/>
          <w:sz w:val="28"/>
          <w:szCs w:val="28"/>
        </w:rPr>
        <w:br/>
        <w:t>и предусматривающего дополнительные мероприятия в сфере занятости населения, направленные на повышение мобильности трудовых ресурсов, для привлечения трудовых ресурсов из других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 утверждаемый Правительством Российской Федерации в соответствии с подпунктом 3 пункта 2 статьи 7 Закона о занятости (далее – другие субъекты Российской Федерации).</w:t>
      </w:r>
      <w:proofErr w:type="gramEnd"/>
    </w:p>
    <w:p w:rsidR="007140DD" w:rsidRPr="002F4B3A" w:rsidRDefault="007140DD" w:rsidP="006F370E">
      <w:pPr>
        <w:pStyle w:val="ConsPlusNormal0"/>
        <w:numPr>
          <w:ilvl w:val="0"/>
          <w:numId w:val="3"/>
        </w:numPr>
        <w:tabs>
          <w:tab w:val="left" w:pos="1134"/>
        </w:tabs>
        <w:ind w:left="0" w:firstLine="709"/>
        <w:jc w:val="both"/>
        <w:rPr>
          <w:rFonts w:ascii="Times New Roman" w:hAnsi="Times New Roman" w:cs="Times New Roman"/>
          <w:sz w:val="28"/>
          <w:szCs w:val="28"/>
        </w:rPr>
      </w:pPr>
      <w:r w:rsidRPr="002F4B3A">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закон об областном бюджете).</w:t>
      </w:r>
    </w:p>
    <w:p w:rsidR="00A92D8C" w:rsidRPr="002F4B3A" w:rsidRDefault="00A92D8C" w:rsidP="006F370E">
      <w:pPr>
        <w:pStyle w:val="ConsPlusNormal0"/>
        <w:numPr>
          <w:ilvl w:val="0"/>
          <w:numId w:val="3"/>
        </w:numPr>
        <w:tabs>
          <w:tab w:val="left" w:pos="1134"/>
        </w:tabs>
        <w:ind w:left="0" w:firstLine="709"/>
        <w:jc w:val="both"/>
      </w:pPr>
      <w:r w:rsidRPr="002F4B3A">
        <w:rPr>
          <w:rFonts w:ascii="Times New Roman" w:hAnsi="Times New Roman" w:cs="Times New Roman"/>
          <w:sz w:val="28"/>
          <w:szCs w:val="28"/>
        </w:rPr>
        <w:lastRenderedPageBreak/>
        <w:t>Организатором отбора работодателей является министерство труда, занятости и социального развития Архангельской области (далее – министерство).</w:t>
      </w:r>
    </w:p>
    <w:p w:rsidR="00A92D8C" w:rsidRPr="002F4B3A" w:rsidRDefault="00A92D8C">
      <w:pPr>
        <w:pStyle w:val="ConsPlusNormal0"/>
        <w:tabs>
          <w:tab w:val="left" w:pos="1134"/>
        </w:tabs>
        <w:ind w:firstLine="709"/>
        <w:jc w:val="both"/>
      </w:pPr>
      <w:proofErr w:type="gramStart"/>
      <w:r w:rsidRPr="002F4B3A">
        <w:rPr>
          <w:rFonts w:ascii="Times New Roman" w:hAnsi="Times New Roman" w:cs="Times New Roman"/>
          <w:sz w:val="28"/>
          <w:szCs w:val="28"/>
        </w:rPr>
        <w:t xml:space="preserve">Отбор работодателей, проводится способом запроса предложений (заявок), направленных работодателями, для участия в отборе, исходя </w:t>
      </w:r>
      <w:r w:rsidRPr="002F4B3A">
        <w:rPr>
          <w:rFonts w:ascii="Times New Roman" w:hAnsi="Times New Roman" w:cs="Times New Roman"/>
          <w:sz w:val="28"/>
          <w:szCs w:val="28"/>
        </w:rPr>
        <w:br/>
        <w:t xml:space="preserve">из соответствия работодателя критериям отбора, указанным в пункте 19 настоящего Порядка, и очередности поступления предложения (заявки) </w:t>
      </w:r>
      <w:r w:rsidRPr="002F4B3A">
        <w:rPr>
          <w:rFonts w:ascii="Times New Roman" w:hAnsi="Times New Roman" w:cs="Times New Roman"/>
          <w:sz w:val="28"/>
          <w:szCs w:val="28"/>
        </w:rPr>
        <w:br/>
        <w:t xml:space="preserve">на участие в отборе в соответствии с общими требованиями </w:t>
      </w:r>
      <w:r w:rsidRPr="002F4B3A">
        <w:rPr>
          <w:rFonts w:ascii="Times New Roman" w:hAnsi="Times New Roman" w:cs="Times New Roman"/>
          <w:sz w:val="28"/>
          <w:szCs w:val="28"/>
        </w:rPr>
        <w:br/>
        <w:t>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w:t>
      </w:r>
      <w:proofErr w:type="gramEnd"/>
      <w:r w:rsidRPr="002F4B3A">
        <w:rPr>
          <w:rFonts w:ascii="Times New Roman" w:hAnsi="Times New Roman" w:cs="Times New Roman"/>
          <w:sz w:val="28"/>
          <w:szCs w:val="28"/>
        </w:rPr>
        <w:t xml:space="preserve">, а также физическим лицам – производителям товаров, работ, услуг, </w:t>
      </w:r>
      <w:proofErr w:type="gramStart"/>
      <w:r w:rsidRPr="002F4B3A">
        <w:rPr>
          <w:rFonts w:ascii="Times New Roman" w:hAnsi="Times New Roman" w:cs="Times New Roman"/>
          <w:sz w:val="28"/>
          <w:szCs w:val="28"/>
        </w:rPr>
        <w:t>утвержденными</w:t>
      </w:r>
      <w:proofErr w:type="gramEnd"/>
      <w:r w:rsidRPr="002F4B3A">
        <w:rPr>
          <w:rFonts w:ascii="Times New Roman" w:hAnsi="Times New Roman" w:cs="Times New Roman"/>
          <w:sz w:val="28"/>
          <w:szCs w:val="28"/>
        </w:rPr>
        <w:t xml:space="preserve"> постановлением Правительства Российской Федерации от 18 сентября </w:t>
      </w:r>
      <w:r w:rsidRPr="002F4B3A">
        <w:rPr>
          <w:rFonts w:ascii="Times New Roman" w:hAnsi="Times New Roman" w:cs="Times New Roman"/>
          <w:sz w:val="28"/>
          <w:szCs w:val="28"/>
        </w:rPr>
        <w:br/>
        <w:t>2020 года № 1492 (далее – общие требования).</w:t>
      </w:r>
    </w:p>
    <w:p w:rsidR="00A92D8C" w:rsidRPr="002F4B3A" w:rsidRDefault="00A92D8C">
      <w:pPr>
        <w:pStyle w:val="ConsPlusNormal0"/>
        <w:tabs>
          <w:tab w:val="left" w:pos="1134"/>
        </w:tabs>
        <w:ind w:firstLine="709"/>
        <w:jc w:val="both"/>
      </w:pPr>
      <w:r w:rsidRPr="002F4B3A">
        <w:rPr>
          <w:rFonts w:ascii="Times New Roman" w:hAnsi="Times New Roman" w:cs="Times New Roman"/>
          <w:bCs/>
          <w:sz w:val="28"/>
          <w:szCs w:val="28"/>
        </w:rPr>
        <w:t>Объявление о проведении отбора работодателей (далее – объявление) размещается на едином портале,</w:t>
      </w:r>
      <w:r w:rsidR="007140DD" w:rsidRPr="002F4B3A">
        <w:rPr>
          <w:rFonts w:ascii="Times New Roman" w:hAnsi="Times New Roman" w:cs="Times New Roman"/>
          <w:bCs/>
          <w:sz w:val="28"/>
          <w:szCs w:val="28"/>
        </w:rPr>
        <w:t xml:space="preserve"> </w:t>
      </w:r>
      <w:r w:rsidRPr="002F4B3A">
        <w:rPr>
          <w:rFonts w:ascii="Times New Roman" w:hAnsi="Times New Roman" w:cs="Times New Roman"/>
          <w:bCs/>
          <w:sz w:val="28"/>
          <w:szCs w:val="28"/>
        </w:rPr>
        <w:t>а также на интерактивном портале министерства не позднее, чем за пять рабочих дней до дня начала приема заявок.</w:t>
      </w:r>
    </w:p>
    <w:p w:rsidR="00A92D8C" w:rsidRPr="002F4B3A" w:rsidRDefault="00A92D8C">
      <w:pPr>
        <w:pStyle w:val="ConsPlusNormal0"/>
        <w:jc w:val="center"/>
        <w:rPr>
          <w:rFonts w:ascii="Times New Roman" w:hAnsi="Times New Roman" w:cs="Times New Roman"/>
          <w:b/>
          <w:sz w:val="22"/>
          <w:szCs w:val="22"/>
        </w:rPr>
      </w:pPr>
    </w:p>
    <w:p w:rsidR="00A92D8C" w:rsidRPr="002F4B3A" w:rsidRDefault="00A92D8C">
      <w:pPr>
        <w:pStyle w:val="ConsPlusNormal0"/>
        <w:ind w:firstLine="0"/>
        <w:jc w:val="center"/>
      </w:pPr>
      <w:r w:rsidRPr="002F4B3A">
        <w:rPr>
          <w:rFonts w:ascii="Times New Roman" w:hAnsi="Times New Roman" w:cs="Times New Roman"/>
          <w:b/>
          <w:sz w:val="28"/>
          <w:szCs w:val="28"/>
        </w:rPr>
        <w:t>II. Порядок отбора работодателей</w:t>
      </w:r>
    </w:p>
    <w:p w:rsidR="00A92D8C" w:rsidRPr="002F4B3A" w:rsidRDefault="00A92D8C">
      <w:pPr>
        <w:pStyle w:val="ConsPlusNormal0"/>
        <w:jc w:val="both"/>
        <w:rPr>
          <w:rFonts w:ascii="Times New Roman" w:hAnsi="Times New Roman" w:cs="Times New Roman"/>
          <w:b/>
          <w:sz w:val="22"/>
          <w:szCs w:val="22"/>
        </w:rPr>
      </w:pPr>
    </w:p>
    <w:p w:rsidR="00A92D8C" w:rsidRPr="002F4B3A" w:rsidRDefault="00A92D8C" w:rsidP="006F370E">
      <w:pPr>
        <w:pStyle w:val="ConsPlusNormal0"/>
        <w:numPr>
          <w:ilvl w:val="0"/>
          <w:numId w:val="3"/>
        </w:numPr>
        <w:tabs>
          <w:tab w:val="left" w:pos="1134"/>
        </w:tabs>
        <w:ind w:left="0" w:firstLine="709"/>
        <w:jc w:val="both"/>
      </w:pPr>
      <w:bookmarkStart w:id="51" w:name="P65"/>
      <w:bookmarkEnd w:id="51"/>
      <w:r w:rsidRPr="002F4B3A">
        <w:rPr>
          <w:rFonts w:ascii="Times New Roman" w:hAnsi="Times New Roman" w:cs="Times New Roman"/>
          <w:sz w:val="28"/>
          <w:szCs w:val="28"/>
        </w:rPr>
        <w:t>Для участия в отборе работодатель представляет в министерство следующие документы (далее – заявка):</w:t>
      </w:r>
    </w:p>
    <w:p w:rsidR="00A92D8C" w:rsidRPr="002F4B3A" w:rsidRDefault="00A92D8C">
      <w:pPr>
        <w:pStyle w:val="ConsPlusNormal0"/>
        <w:ind w:firstLine="709"/>
        <w:jc w:val="both"/>
      </w:pPr>
      <w:proofErr w:type="gramStart"/>
      <w:r w:rsidRPr="002F4B3A">
        <w:rPr>
          <w:rFonts w:ascii="Times New Roman" w:hAnsi="Times New Roman" w:cs="Times New Roman"/>
          <w:sz w:val="28"/>
          <w:szCs w:val="28"/>
        </w:rPr>
        <w:t xml:space="preserve">1) заявление о заключении соглашения об участии в программе </w:t>
      </w:r>
      <w:r w:rsidRPr="002F4B3A">
        <w:rPr>
          <w:rFonts w:ascii="Times New Roman" w:hAnsi="Times New Roman" w:cs="Times New Roman"/>
          <w:sz w:val="28"/>
          <w:szCs w:val="28"/>
        </w:rPr>
        <w:br/>
        <w:t xml:space="preserve">в свободной форме, в обязательном порядке включающее в себя сведения </w:t>
      </w:r>
      <w:r w:rsidRPr="002F4B3A">
        <w:rPr>
          <w:rFonts w:ascii="Times New Roman" w:hAnsi="Times New Roman" w:cs="Times New Roman"/>
          <w:sz w:val="28"/>
          <w:szCs w:val="28"/>
        </w:rPr>
        <w:br/>
        <w:t xml:space="preserve">о выполнении работодателем условия о неполучении средств из областного бюджета в соответствии с иными нормативными правовыми актами Архангельской области на цели, указанные в пунктах 1 и 5 Положения </w:t>
      </w:r>
      <w:r w:rsidRPr="002F4B3A">
        <w:rPr>
          <w:rFonts w:ascii="Times New Roman" w:hAnsi="Times New Roman" w:cs="Times New Roman"/>
          <w:sz w:val="28"/>
          <w:szCs w:val="28"/>
        </w:rPr>
        <w:br/>
        <w:t>о порядке предоставления работодателям субсидии на оказание финансовой поддержки, предусмотренной сертификатом на привлечение</w:t>
      </w:r>
      <w:proofErr w:type="gramEnd"/>
      <w:r w:rsidRPr="002F4B3A">
        <w:rPr>
          <w:rFonts w:ascii="Times New Roman" w:hAnsi="Times New Roman" w:cs="Times New Roman"/>
          <w:sz w:val="28"/>
          <w:szCs w:val="28"/>
        </w:rPr>
        <w:t xml:space="preserve"> трудовых ресурсов, а также согласие на публикацию (размещение) в информационно-телекоммуникационной сети «Интернет» информации о работодателе, </w:t>
      </w:r>
      <w:r w:rsidRPr="002F4B3A">
        <w:rPr>
          <w:rFonts w:ascii="Times New Roman" w:hAnsi="Times New Roman" w:cs="Times New Roman"/>
          <w:sz w:val="28"/>
          <w:szCs w:val="28"/>
        </w:rPr>
        <w:br/>
        <w:t>о подаваемой работодателем заявке, иной информации о работодателе, связанной с соответствующим отбором;</w:t>
      </w:r>
    </w:p>
    <w:p w:rsidR="00A92D8C" w:rsidRPr="002F4B3A" w:rsidRDefault="00A92D8C">
      <w:pPr>
        <w:pStyle w:val="ConsPlusNormal0"/>
        <w:ind w:firstLine="709"/>
        <w:jc w:val="both"/>
      </w:pPr>
      <w:bookmarkStart w:id="52" w:name="P67"/>
      <w:bookmarkEnd w:id="52"/>
      <w:r w:rsidRPr="002F4B3A">
        <w:rPr>
          <w:rFonts w:ascii="Times New Roman" w:hAnsi="Times New Roman" w:cs="Times New Roman"/>
          <w:sz w:val="28"/>
          <w:szCs w:val="28"/>
        </w:rPr>
        <w:t>2) копии учредительных документов (устав и (или) учредительный договор);</w:t>
      </w:r>
    </w:p>
    <w:p w:rsidR="00A92D8C" w:rsidRPr="002F4B3A" w:rsidRDefault="00A92D8C">
      <w:pPr>
        <w:pStyle w:val="ConsPlusNormal0"/>
        <w:ind w:firstLine="709"/>
        <w:jc w:val="both"/>
      </w:pPr>
      <w:r w:rsidRPr="002F4B3A">
        <w:rPr>
          <w:rFonts w:ascii="Times New Roman" w:hAnsi="Times New Roman" w:cs="Times New Roman"/>
          <w:sz w:val="28"/>
          <w:szCs w:val="28"/>
        </w:rPr>
        <w:t>3) сведения о потребности в трудовых ресурсах, включая профессионально-квалификационную структуру, условия труда, меры поддержки, включая компенсации и иные выплаты, способствующие привлечению в рамках Программы граждан для трудоустройства из других субъектов Российской Федерации;</w:t>
      </w:r>
    </w:p>
    <w:p w:rsidR="00A92D8C" w:rsidRPr="002F4B3A" w:rsidRDefault="00A92D8C">
      <w:pPr>
        <w:pStyle w:val="ConsPlusNormal0"/>
        <w:ind w:firstLine="709"/>
        <w:jc w:val="both"/>
      </w:pPr>
      <w:bookmarkStart w:id="53" w:name="P72"/>
      <w:bookmarkStart w:id="54" w:name="P75"/>
      <w:bookmarkEnd w:id="53"/>
      <w:bookmarkEnd w:id="54"/>
      <w:proofErr w:type="gramStart"/>
      <w:r w:rsidRPr="002F4B3A">
        <w:rPr>
          <w:rFonts w:ascii="Times New Roman" w:hAnsi="Times New Roman" w:cs="Times New Roman"/>
          <w:sz w:val="28"/>
          <w:szCs w:val="28"/>
        </w:rPr>
        <w:t xml:space="preserve">4)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w:t>
      </w:r>
      <w:r w:rsidRPr="002F4B3A">
        <w:rPr>
          <w:rFonts w:ascii="Times New Roman" w:hAnsi="Times New Roman" w:cs="Times New Roman"/>
          <w:sz w:val="28"/>
          <w:szCs w:val="28"/>
        </w:rPr>
        <w:br/>
        <w:t xml:space="preserve">в уставном капитале акционерного общества по состоянию на первое число </w:t>
      </w:r>
      <w:r w:rsidRPr="002F4B3A">
        <w:rPr>
          <w:rFonts w:ascii="Times New Roman" w:hAnsi="Times New Roman" w:cs="Times New Roman"/>
          <w:sz w:val="28"/>
          <w:szCs w:val="28"/>
        </w:rPr>
        <w:lastRenderedPageBreak/>
        <w:t>месяца,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w:t>
      </w:r>
      <w:proofErr w:type="gramEnd"/>
      <w:r w:rsidRPr="002F4B3A">
        <w:rPr>
          <w:rFonts w:ascii="Times New Roman" w:hAnsi="Times New Roman" w:cs="Times New Roman"/>
          <w:sz w:val="28"/>
          <w:szCs w:val="28"/>
        </w:rPr>
        <w:t xml:space="preserve">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F4B3A">
        <w:rPr>
          <w:rFonts w:ascii="Times New Roman" w:hAnsi="Times New Roman" w:cs="Times New Roman"/>
          <w:sz w:val="28"/>
          <w:szCs w:val="28"/>
        </w:rPr>
        <w:t>офшорные</w:t>
      </w:r>
      <w:proofErr w:type="spellEnd"/>
      <w:r w:rsidRPr="002F4B3A">
        <w:rPr>
          <w:rFonts w:ascii="Times New Roman" w:hAnsi="Times New Roman" w:cs="Times New Roman"/>
          <w:sz w:val="28"/>
          <w:szCs w:val="28"/>
        </w:rPr>
        <w:t xml:space="preserve"> зоны) в отношении таких юридических лиц, в совокупности превышающей 50 процентов;</w:t>
      </w:r>
    </w:p>
    <w:p w:rsidR="00A92D8C" w:rsidRPr="002F4B3A" w:rsidRDefault="00A92D8C">
      <w:pPr>
        <w:pStyle w:val="ConsPlusNormal0"/>
        <w:ind w:firstLine="709"/>
        <w:jc w:val="both"/>
      </w:pPr>
      <w:r w:rsidRPr="002F4B3A">
        <w:rPr>
          <w:rFonts w:ascii="Times New Roman" w:hAnsi="Times New Roman" w:cs="Times New Roman"/>
          <w:sz w:val="28"/>
          <w:szCs w:val="28"/>
        </w:rPr>
        <w:t>5) гарантийное письмо об отсутствии задолженности по заработной плате перед работниками по состоянию на 1-е число месяца подачи работодателем заявки.</w:t>
      </w:r>
    </w:p>
    <w:p w:rsidR="00A92D8C" w:rsidRPr="002F4B3A" w:rsidRDefault="00A92D8C" w:rsidP="006F370E">
      <w:pPr>
        <w:numPr>
          <w:ilvl w:val="0"/>
          <w:numId w:val="3"/>
        </w:numPr>
        <w:tabs>
          <w:tab w:val="left" w:pos="1134"/>
        </w:tabs>
        <w:autoSpaceDE w:val="0"/>
        <w:ind w:left="0" w:firstLine="709"/>
        <w:jc w:val="both"/>
      </w:pPr>
      <w:r w:rsidRPr="002F4B3A">
        <w:t>Одновременно с документами, указанными в пункте 4 настоящего Порядка, работодатель вправе по собственной инициативе представить следующие документы:</w:t>
      </w:r>
    </w:p>
    <w:p w:rsidR="00A92D8C" w:rsidRPr="002F4B3A" w:rsidRDefault="00A92D8C">
      <w:pPr>
        <w:pStyle w:val="72"/>
        <w:ind w:left="0" w:firstLine="709"/>
        <w:jc w:val="both"/>
      </w:pPr>
      <w:r w:rsidRPr="002F4B3A">
        <w:rPr>
          <w:rFonts w:eastAsia="Times New Roman"/>
          <w:sz w:val="28"/>
          <w:szCs w:val="28"/>
        </w:rPr>
        <w:t>1) выписку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A92D8C" w:rsidRPr="002F4B3A" w:rsidRDefault="00A92D8C">
      <w:pPr>
        <w:pStyle w:val="72"/>
        <w:ind w:left="0" w:firstLine="709"/>
        <w:jc w:val="both"/>
      </w:pPr>
      <w:r w:rsidRPr="002F4B3A">
        <w:rPr>
          <w:rFonts w:eastAsia="Times New Roman"/>
          <w:sz w:val="28"/>
          <w:szCs w:val="28"/>
        </w:rPr>
        <w:t>2)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выданные не ранее чем за 15 рабочих дней до даты подачи работодателем заявки;</w:t>
      </w:r>
    </w:p>
    <w:p w:rsidR="00A92D8C" w:rsidRPr="002F4B3A" w:rsidRDefault="00A92D8C">
      <w:pPr>
        <w:pStyle w:val="72"/>
        <w:ind w:left="0" w:firstLine="709"/>
        <w:jc w:val="both"/>
      </w:pPr>
      <w:proofErr w:type="gramStart"/>
      <w:r w:rsidRPr="002F4B3A">
        <w:rPr>
          <w:rFonts w:eastAsia="Times New Roman"/>
          <w:sz w:val="28"/>
          <w:szCs w:val="28"/>
        </w:rPr>
        <w:t xml:space="preserve">3) сведения об отсутствии неисполненной обязанности по уплате страховых взносов на обязательное социальное страхование от несчастных случаев на производстве и профессиональных заболеваний и иных обязательных платежей, подлежащих уплате в соответствии </w:t>
      </w:r>
      <w:r w:rsidRPr="002F4B3A">
        <w:rPr>
          <w:rFonts w:eastAsia="Times New Roman"/>
          <w:sz w:val="28"/>
          <w:szCs w:val="28"/>
        </w:rPr>
        <w:br/>
        <w:t>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выданные не ранее чем за 30 дней до даты подачи работодателем заявки;</w:t>
      </w:r>
      <w:proofErr w:type="gramEnd"/>
    </w:p>
    <w:p w:rsidR="00A92D8C" w:rsidRPr="002F4B3A" w:rsidRDefault="00A92D8C">
      <w:pPr>
        <w:pStyle w:val="ConsPlusNormal0"/>
        <w:tabs>
          <w:tab w:val="left" w:pos="1134"/>
        </w:tabs>
        <w:ind w:firstLine="709"/>
        <w:jc w:val="both"/>
      </w:pPr>
      <w:r w:rsidRPr="002F4B3A">
        <w:rPr>
          <w:rFonts w:ascii="Times New Roman" w:hAnsi="Times New Roman" w:cs="Times New Roman"/>
          <w:sz w:val="28"/>
          <w:szCs w:val="28"/>
        </w:rPr>
        <w:t xml:space="preserve">4) сведения об отсутствии в отношении работодателя процедур банкротства, содержащиеся в Едином федеральном реестре сведений </w:t>
      </w:r>
      <w:r w:rsidRPr="002F4B3A">
        <w:rPr>
          <w:rFonts w:ascii="Times New Roman" w:hAnsi="Times New Roman" w:cs="Times New Roman"/>
          <w:sz w:val="28"/>
          <w:szCs w:val="28"/>
        </w:rPr>
        <w:br/>
        <w:t>о банкротстве и (или) Едином федеральном реестре сведений о фактах деятельности юридических лиц.</w:t>
      </w:r>
    </w:p>
    <w:p w:rsidR="00A92D8C" w:rsidRPr="002F4B3A" w:rsidRDefault="00A92D8C" w:rsidP="006F370E">
      <w:pPr>
        <w:numPr>
          <w:ilvl w:val="0"/>
          <w:numId w:val="3"/>
        </w:numPr>
        <w:autoSpaceDE w:val="0"/>
        <w:ind w:left="0" w:firstLine="709"/>
        <w:jc w:val="both"/>
      </w:pPr>
      <w:bookmarkStart w:id="55" w:name="P85"/>
      <w:bookmarkEnd w:id="55"/>
      <w:proofErr w:type="gramStart"/>
      <w:r w:rsidRPr="002F4B3A">
        <w:t>Министерство самостоятельно запрашивает сведения, указанные в пункте 5 настоящего Порядка, если работодатель не представил их по собственной инициативе, в течение трех рабочих дней со дня поступления документов, предусмотренных пунктом 4 настоящего Порядка,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roofErr w:type="gramEnd"/>
      <w:r w:rsidRPr="002F4B3A">
        <w:t xml:space="preserve">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w:t>
      </w:r>
      <w:r w:rsidRPr="002F4B3A">
        <w:lastRenderedPageBreak/>
        <w:t>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A92D8C" w:rsidRPr="002F4B3A" w:rsidRDefault="00A92D8C" w:rsidP="006F370E">
      <w:pPr>
        <w:pStyle w:val="ConsPlusNormal0"/>
        <w:numPr>
          <w:ilvl w:val="0"/>
          <w:numId w:val="3"/>
        </w:numPr>
        <w:tabs>
          <w:tab w:val="left" w:pos="1134"/>
        </w:tabs>
        <w:ind w:left="0" w:firstLine="709"/>
        <w:jc w:val="both"/>
      </w:pPr>
      <w:r w:rsidRPr="002F4B3A">
        <w:rPr>
          <w:rFonts w:ascii="Times New Roman" w:hAnsi="Times New Roman" w:cs="Times New Roman"/>
          <w:sz w:val="28"/>
          <w:szCs w:val="28"/>
        </w:rPr>
        <w:t xml:space="preserve">Документы, указанные в пункте </w:t>
      </w:r>
      <w:hyperlink w:anchor="P65" w:history="1">
        <w:r w:rsidRPr="002F4B3A">
          <w:rPr>
            <w:rStyle w:val="af6"/>
            <w:rFonts w:ascii="Times New Roman" w:hAnsi="Times New Roman" w:cs="Times New Roman"/>
            <w:color w:val="auto"/>
            <w:sz w:val="28"/>
            <w:szCs w:val="28"/>
            <w:u w:val="none"/>
          </w:rPr>
          <w:t>4</w:t>
        </w:r>
      </w:hyperlink>
      <w:r w:rsidRPr="002F4B3A">
        <w:rPr>
          <w:rFonts w:ascii="Times New Roman" w:hAnsi="Times New Roman" w:cs="Times New Roman"/>
          <w:sz w:val="28"/>
          <w:szCs w:val="28"/>
        </w:rPr>
        <w:t xml:space="preserve"> настоящего Порядка, а в случае </w:t>
      </w:r>
      <w:r w:rsidRPr="002F4B3A">
        <w:rPr>
          <w:rFonts w:ascii="Times New Roman" w:hAnsi="Times New Roman" w:cs="Times New Roman"/>
          <w:spacing w:val="-4"/>
          <w:sz w:val="28"/>
          <w:szCs w:val="28"/>
        </w:rPr>
        <w:t xml:space="preserve">представления по собственной инициативе – документы, указанные в пункте </w:t>
      </w:r>
      <w:hyperlink w:anchor="P75" w:history="1">
        <w:r w:rsidRPr="002F4B3A">
          <w:rPr>
            <w:rStyle w:val="af6"/>
            <w:rFonts w:ascii="Times New Roman" w:hAnsi="Times New Roman" w:cs="Times New Roman"/>
            <w:color w:val="auto"/>
            <w:spacing w:val="-4"/>
            <w:sz w:val="28"/>
            <w:szCs w:val="28"/>
            <w:u w:val="none"/>
          </w:rPr>
          <w:t>5</w:t>
        </w:r>
      </w:hyperlink>
      <w:r w:rsidRPr="002F4B3A">
        <w:rPr>
          <w:rFonts w:ascii="Times New Roman" w:hAnsi="Times New Roman" w:cs="Times New Roman"/>
          <w:sz w:val="28"/>
          <w:szCs w:val="28"/>
        </w:rPr>
        <w:t xml:space="preserve"> настоящего Порядка, представляются в министерство работодателем в одном экземпляре на бумажном носителе лично либо заказным почтовым отправлением.</w:t>
      </w:r>
    </w:p>
    <w:p w:rsidR="00A92D8C" w:rsidRPr="002F4B3A" w:rsidRDefault="00A92D8C" w:rsidP="006F370E">
      <w:pPr>
        <w:pStyle w:val="ConsPlusNormal0"/>
        <w:numPr>
          <w:ilvl w:val="0"/>
          <w:numId w:val="3"/>
        </w:numPr>
        <w:tabs>
          <w:tab w:val="left" w:pos="1134"/>
        </w:tabs>
        <w:ind w:left="0" w:firstLine="709"/>
        <w:jc w:val="both"/>
      </w:pPr>
      <w:bookmarkStart w:id="56" w:name="P87"/>
      <w:bookmarkEnd w:id="56"/>
      <w:r w:rsidRPr="002F4B3A">
        <w:rPr>
          <w:rStyle w:val="FontStyle38"/>
          <w:rFonts w:eastAsia="MS Mincho"/>
          <w:color w:val="auto"/>
          <w:sz w:val="28"/>
          <w:szCs w:val="28"/>
        </w:rPr>
        <w:t>Копии документов должны быть заверены в установленном законодательством Российской Федерации порядке.</w:t>
      </w:r>
    </w:p>
    <w:p w:rsidR="00A92D8C" w:rsidRPr="002F4B3A" w:rsidRDefault="00A92D8C">
      <w:pPr>
        <w:pStyle w:val="Style16"/>
        <w:widowControl/>
        <w:tabs>
          <w:tab w:val="left" w:pos="835"/>
          <w:tab w:val="left" w:pos="1276"/>
        </w:tabs>
        <w:spacing w:line="240" w:lineRule="auto"/>
        <w:ind w:firstLine="709"/>
      </w:pPr>
      <w:r w:rsidRPr="002F4B3A">
        <w:rPr>
          <w:rStyle w:val="FontStyle38"/>
          <w:rFonts w:eastAsia="MS Mincho"/>
          <w:color w:val="auto"/>
          <w:sz w:val="28"/>
          <w:szCs w:val="28"/>
        </w:rPr>
        <w:t>Заявители несут ответственность за достоверность представляемых документов в соответствии с законодательством Российской Федерации.</w:t>
      </w:r>
    </w:p>
    <w:p w:rsidR="00A92D8C" w:rsidRPr="002F4B3A" w:rsidRDefault="00A92D8C">
      <w:pPr>
        <w:pStyle w:val="ConsPlusNormal0"/>
        <w:tabs>
          <w:tab w:val="left" w:pos="1134"/>
        </w:tabs>
        <w:ind w:firstLine="709"/>
        <w:jc w:val="both"/>
      </w:pPr>
      <w:r w:rsidRPr="002F4B3A">
        <w:rPr>
          <w:rFonts w:ascii="Times New Roman" w:hAnsi="Times New Roman" w:cs="Times New Roman"/>
          <w:sz w:val="28"/>
          <w:szCs w:val="28"/>
        </w:rPr>
        <w:t xml:space="preserve">В случае обращения представителя заявителя к заявке прилагается документ, подтверждающий полномочия лица на осуществление действий </w:t>
      </w:r>
      <w:r w:rsidRPr="002F4B3A">
        <w:rPr>
          <w:rFonts w:ascii="Times New Roman" w:hAnsi="Times New Roman" w:cs="Times New Roman"/>
          <w:sz w:val="28"/>
          <w:szCs w:val="28"/>
        </w:rPr>
        <w:br/>
        <w:t>от имени заявителя.</w:t>
      </w:r>
    </w:p>
    <w:p w:rsidR="00A92D8C" w:rsidRPr="002F4B3A" w:rsidRDefault="00A92D8C" w:rsidP="006F370E">
      <w:pPr>
        <w:pStyle w:val="ConsPlusNormal0"/>
        <w:numPr>
          <w:ilvl w:val="0"/>
          <w:numId w:val="3"/>
        </w:numPr>
        <w:tabs>
          <w:tab w:val="left" w:pos="1134"/>
        </w:tabs>
        <w:ind w:left="0" w:firstLine="709"/>
        <w:jc w:val="both"/>
      </w:pPr>
      <w:r w:rsidRPr="002F4B3A">
        <w:rPr>
          <w:rFonts w:ascii="Times New Roman" w:hAnsi="Times New Roman" w:cs="Times New Roman"/>
          <w:sz w:val="28"/>
          <w:szCs w:val="28"/>
        </w:rPr>
        <w:t>Прием заявок осуществляется в соответствии с пунктом 3 настоящего Порядка в течение срока, указанного в объявлении.</w:t>
      </w:r>
    </w:p>
    <w:p w:rsidR="00A92D8C" w:rsidRPr="002F4B3A" w:rsidRDefault="00A92D8C">
      <w:pPr>
        <w:tabs>
          <w:tab w:val="left" w:pos="1134"/>
          <w:tab w:val="left" w:pos="1276"/>
          <w:tab w:val="left" w:pos="1418"/>
        </w:tabs>
        <w:autoSpaceDE w:val="0"/>
        <w:ind w:firstLine="709"/>
        <w:jc w:val="both"/>
      </w:pPr>
      <w:r w:rsidRPr="002F4B3A">
        <w:rPr>
          <w:rStyle w:val="FontStyle38"/>
          <w:rFonts w:eastAsia="MS Mincho"/>
          <w:color w:val="auto"/>
          <w:sz w:val="28"/>
          <w:szCs w:val="28"/>
        </w:rPr>
        <w:t>9</w:t>
      </w:r>
      <w:r w:rsidRPr="002F4B3A">
        <w:rPr>
          <w:rStyle w:val="FontStyle38"/>
          <w:rFonts w:eastAsia="MS Mincho"/>
          <w:color w:val="auto"/>
          <w:sz w:val="28"/>
          <w:szCs w:val="28"/>
          <w:vertAlign w:val="superscript"/>
        </w:rPr>
        <w:t>1</w:t>
      </w:r>
      <w:r w:rsidRPr="002F4B3A">
        <w:rPr>
          <w:rStyle w:val="FontStyle38"/>
          <w:rFonts w:eastAsia="MS Mincho"/>
          <w:color w:val="auto"/>
          <w:sz w:val="28"/>
          <w:szCs w:val="28"/>
        </w:rPr>
        <w:t>.</w:t>
      </w:r>
      <w:r w:rsidRPr="002F4B3A">
        <w:rPr>
          <w:rStyle w:val="FontStyle38"/>
          <w:rFonts w:eastAsia="MS Mincho"/>
          <w:color w:val="auto"/>
          <w:sz w:val="28"/>
          <w:szCs w:val="28"/>
        </w:rPr>
        <w:tab/>
      </w:r>
      <w:r w:rsidRPr="002F4B3A">
        <w:t xml:space="preserve">Работодатель на основании письменного обращения вправе отозвать заявку на любом этапе отбора и до момента заключения соглашения об участии в Программе. </w:t>
      </w:r>
    </w:p>
    <w:p w:rsidR="00A92D8C" w:rsidRPr="002F4B3A" w:rsidRDefault="00A92D8C">
      <w:pPr>
        <w:autoSpaceDE w:val="0"/>
        <w:ind w:firstLine="709"/>
        <w:jc w:val="both"/>
      </w:pPr>
      <w:r w:rsidRPr="002F4B3A">
        <w:t xml:space="preserve">Возврату подлежат документы, представленные работодателем </w:t>
      </w:r>
      <w:r w:rsidRPr="002F4B3A">
        <w:br/>
        <w:t xml:space="preserve">в министерство по собственной инициативе. </w:t>
      </w:r>
    </w:p>
    <w:p w:rsidR="00A92D8C" w:rsidRPr="002F4B3A" w:rsidRDefault="00A92D8C">
      <w:pPr>
        <w:autoSpaceDE w:val="0"/>
        <w:ind w:firstLine="709"/>
        <w:jc w:val="both"/>
      </w:pPr>
      <w:r w:rsidRPr="002F4B3A">
        <w:t>Датой отзыва заявки считается дата регистрации соответствующего письменного обращения работодателя.</w:t>
      </w:r>
    </w:p>
    <w:p w:rsidR="00A92D8C" w:rsidRPr="002F4B3A" w:rsidRDefault="00A92D8C">
      <w:pPr>
        <w:pStyle w:val="ConsPlusNormal0"/>
        <w:tabs>
          <w:tab w:val="left" w:pos="1134"/>
        </w:tabs>
        <w:ind w:firstLine="709"/>
        <w:jc w:val="both"/>
      </w:pPr>
      <w:r w:rsidRPr="002F4B3A">
        <w:rPr>
          <w:rStyle w:val="FontStyle38"/>
          <w:rFonts w:eastAsia="MS Mincho"/>
          <w:color w:val="auto"/>
          <w:sz w:val="28"/>
          <w:szCs w:val="28"/>
        </w:rPr>
        <w:t>9</w:t>
      </w:r>
      <w:r w:rsidRPr="002F4B3A">
        <w:rPr>
          <w:rStyle w:val="FontStyle38"/>
          <w:rFonts w:eastAsia="MS Mincho"/>
          <w:color w:val="auto"/>
          <w:sz w:val="28"/>
          <w:szCs w:val="28"/>
          <w:vertAlign w:val="superscript"/>
        </w:rPr>
        <w:t>2</w:t>
      </w:r>
      <w:r w:rsidRPr="002F4B3A">
        <w:rPr>
          <w:rStyle w:val="FontStyle38"/>
          <w:rFonts w:eastAsia="MS Mincho"/>
          <w:color w:val="auto"/>
          <w:sz w:val="28"/>
          <w:szCs w:val="28"/>
        </w:rPr>
        <w:t>.</w:t>
      </w:r>
      <w:r w:rsidRPr="002F4B3A">
        <w:rPr>
          <w:rStyle w:val="FontStyle38"/>
          <w:rFonts w:eastAsia="MS Mincho"/>
          <w:color w:val="auto"/>
          <w:sz w:val="28"/>
          <w:szCs w:val="28"/>
        </w:rPr>
        <w:tab/>
      </w:r>
      <w:r w:rsidRPr="002F4B3A">
        <w:rPr>
          <w:rFonts w:ascii="Times New Roman" w:hAnsi="Times New Roman" w:cs="Times New Roman"/>
          <w:sz w:val="28"/>
          <w:szCs w:val="28"/>
        </w:rPr>
        <w:t xml:space="preserve">Работодатель вправе направить в письменной форме </w:t>
      </w:r>
      <w:r w:rsidRPr="002F4B3A">
        <w:rPr>
          <w:rFonts w:ascii="Times New Roman" w:hAnsi="Times New Roman" w:cs="Times New Roman"/>
          <w:sz w:val="28"/>
          <w:szCs w:val="28"/>
        </w:rPr>
        <w:br/>
        <w:t xml:space="preserve">в министерство запрос, в том числе на адрес электронной почты министерства, о даче разъяснений положений, содержащихся в объявлении. В течение двух рабочих дней со дня поступления указанного запроса министерство направляет в письменной форме или в форме электронного документа разъяснения положений, содержащихся в объявлении, если указанный запрос поступил в министерство не </w:t>
      </w:r>
      <w:proofErr w:type="gramStart"/>
      <w:r w:rsidRPr="002F4B3A">
        <w:rPr>
          <w:rFonts w:ascii="Times New Roman" w:hAnsi="Times New Roman" w:cs="Times New Roman"/>
          <w:sz w:val="28"/>
          <w:szCs w:val="28"/>
        </w:rPr>
        <w:t>позднее</w:t>
      </w:r>
      <w:proofErr w:type="gramEnd"/>
      <w:r w:rsidRPr="002F4B3A">
        <w:rPr>
          <w:rFonts w:ascii="Times New Roman" w:hAnsi="Times New Roman" w:cs="Times New Roman"/>
          <w:sz w:val="28"/>
          <w:szCs w:val="28"/>
        </w:rPr>
        <w:t xml:space="preserve"> чем за пять рабочих дней до дня окончания срока подачи заявки.</w:t>
      </w:r>
    </w:p>
    <w:p w:rsidR="00A92D8C" w:rsidRPr="002F4B3A" w:rsidRDefault="00A92D8C" w:rsidP="006F370E">
      <w:pPr>
        <w:pStyle w:val="ConsPlusNormal0"/>
        <w:numPr>
          <w:ilvl w:val="0"/>
          <w:numId w:val="3"/>
        </w:numPr>
        <w:tabs>
          <w:tab w:val="left" w:pos="1134"/>
        </w:tabs>
        <w:ind w:left="0" w:firstLine="709"/>
        <w:jc w:val="both"/>
      </w:pPr>
      <w:r w:rsidRPr="002F4B3A">
        <w:rPr>
          <w:rFonts w:ascii="Times New Roman" w:hAnsi="Times New Roman" w:cs="Times New Roman"/>
          <w:sz w:val="28"/>
          <w:szCs w:val="28"/>
        </w:rPr>
        <w:t xml:space="preserve">Министерство рассматривает заявку в течение пяти рабочих дней </w:t>
      </w:r>
      <w:r w:rsidRPr="002F4B3A">
        <w:rPr>
          <w:rFonts w:ascii="Times New Roman" w:hAnsi="Times New Roman" w:cs="Times New Roman"/>
          <w:sz w:val="28"/>
          <w:szCs w:val="28"/>
        </w:rPr>
        <w:br/>
        <w:t>и принимает решение:</w:t>
      </w:r>
    </w:p>
    <w:p w:rsidR="00A92D8C" w:rsidRPr="002F4B3A" w:rsidRDefault="00A92D8C">
      <w:pPr>
        <w:pStyle w:val="ConsPlusNormal0"/>
        <w:ind w:firstLine="709"/>
        <w:jc w:val="both"/>
      </w:pPr>
      <w:r w:rsidRPr="002F4B3A">
        <w:rPr>
          <w:rFonts w:ascii="Times New Roman" w:hAnsi="Times New Roman" w:cs="Times New Roman"/>
          <w:sz w:val="28"/>
          <w:szCs w:val="28"/>
        </w:rPr>
        <w:t>1) о включении работодателя в Программу;</w:t>
      </w:r>
    </w:p>
    <w:p w:rsidR="00A92D8C" w:rsidRPr="002F4B3A" w:rsidRDefault="00A92D8C">
      <w:pPr>
        <w:pStyle w:val="ConsPlusNormal0"/>
        <w:ind w:firstLine="709"/>
        <w:jc w:val="both"/>
      </w:pPr>
      <w:r w:rsidRPr="002F4B3A">
        <w:rPr>
          <w:rFonts w:ascii="Times New Roman" w:hAnsi="Times New Roman" w:cs="Times New Roman"/>
          <w:sz w:val="28"/>
          <w:szCs w:val="28"/>
        </w:rPr>
        <w:t>2) об отказе во включении работодателя в Программу.</w:t>
      </w:r>
    </w:p>
    <w:p w:rsidR="00A92D8C" w:rsidRPr="002F4B3A" w:rsidRDefault="00A92D8C" w:rsidP="006F370E">
      <w:pPr>
        <w:numPr>
          <w:ilvl w:val="0"/>
          <w:numId w:val="3"/>
        </w:numPr>
        <w:tabs>
          <w:tab w:val="left" w:pos="1276"/>
        </w:tabs>
        <w:autoSpaceDE w:val="0"/>
        <w:ind w:left="0" w:firstLine="709"/>
        <w:jc w:val="both"/>
      </w:pPr>
      <w:r w:rsidRPr="002F4B3A">
        <w:t>Рассмотрение заявок осуществляется по мере очередности их поступления в министерство.</w:t>
      </w:r>
    </w:p>
    <w:p w:rsidR="00A92D8C" w:rsidRPr="002F4B3A" w:rsidRDefault="00A92D8C">
      <w:pPr>
        <w:pStyle w:val="ConsPlusNormal0"/>
        <w:ind w:firstLine="709"/>
        <w:jc w:val="both"/>
      </w:pPr>
      <w:r w:rsidRPr="002F4B3A">
        <w:rPr>
          <w:rFonts w:ascii="Times New Roman" w:eastAsia="Calibri" w:hAnsi="Times New Roman" w:cs="Times New Roman"/>
          <w:sz w:val="28"/>
          <w:szCs w:val="28"/>
        </w:rPr>
        <w:t>Датой представления заявки считается:</w:t>
      </w:r>
    </w:p>
    <w:p w:rsidR="00A92D8C" w:rsidRPr="002F4B3A" w:rsidRDefault="00A92D8C">
      <w:pPr>
        <w:pStyle w:val="ConsPlusNormal0"/>
        <w:ind w:firstLine="709"/>
        <w:jc w:val="both"/>
      </w:pPr>
      <w:r w:rsidRPr="002F4B3A">
        <w:rPr>
          <w:rFonts w:ascii="Times New Roman" w:eastAsia="Calibri" w:hAnsi="Times New Roman" w:cs="Times New Roman"/>
          <w:sz w:val="28"/>
          <w:szCs w:val="28"/>
        </w:rPr>
        <w:t xml:space="preserve">дата регистрации заявки в установленном порядке в министерстве – если заявка представлена работодателем лично; </w:t>
      </w:r>
    </w:p>
    <w:p w:rsidR="00A92D8C" w:rsidRPr="002F4B3A" w:rsidRDefault="00A92D8C">
      <w:pPr>
        <w:tabs>
          <w:tab w:val="left" w:pos="1276"/>
        </w:tabs>
        <w:autoSpaceDE w:val="0"/>
        <w:ind w:firstLine="709"/>
        <w:jc w:val="both"/>
      </w:pPr>
      <w:r w:rsidRPr="002F4B3A">
        <w:t>дата, указанная на почтовом штемпеле организации почтовой связи по месту отправления заявки, – если заявка представлена заказным почтовым отправлением.</w:t>
      </w:r>
    </w:p>
    <w:p w:rsidR="00A92D8C" w:rsidRPr="002F4B3A" w:rsidRDefault="00A92D8C" w:rsidP="006F370E">
      <w:pPr>
        <w:numPr>
          <w:ilvl w:val="0"/>
          <w:numId w:val="3"/>
        </w:numPr>
        <w:tabs>
          <w:tab w:val="left" w:pos="1276"/>
        </w:tabs>
        <w:autoSpaceDE w:val="0"/>
        <w:ind w:left="0" w:firstLine="709"/>
        <w:jc w:val="both"/>
      </w:pPr>
      <w:r w:rsidRPr="002F4B3A">
        <w:lastRenderedPageBreak/>
        <w:t xml:space="preserve">В случае принятия решения, указанного в </w:t>
      </w:r>
      <w:hyperlink w:anchor="P102" w:history="1">
        <w:r w:rsidRPr="002F4B3A">
          <w:rPr>
            <w:rStyle w:val="af6"/>
            <w:color w:val="auto"/>
            <w:u w:val="none"/>
          </w:rPr>
          <w:t>подпункте 1 пункта 1</w:t>
        </w:r>
      </w:hyperlink>
      <w:r w:rsidRPr="002F4B3A">
        <w:t>0 настоящего Порядка, министерство:</w:t>
      </w:r>
    </w:p>
    <w:p w:rsidR="00A92D8C" w:rsidRPr="002F4B3A" w:rsidRDefault="00A92D8C">
      <w:pPr>
        <w:pStyle w:val="ConsPlusNormal0"/>
        <w:ind w:firstLine="709"/>
        <w:jc w:val="both"/>
      </w:pPr>
      <w:r w:rsidRPr="002F4B3A">
        <w:rPr>
          <w:rFonts w:ascii="Times New Roman" w:hAnsi="Times New Roman" w:cs="Times New Roman"/>
          <w:sz w:val="28"/>
          <w:szCs w:val="28"/>
        </w:rPr>
        <w:t>1) извещает работодателя о принятом решении в течение пяти рабочих дней со дня его принятия;</w:t>
      </w:r>
    </w:p>
    <w:p w:rsidR="00A92D8C" w:rsidRPr="002F4B3A" w:rsidRDefault="00A92D8C">
      <w:pPr>
        <w:pStyle w:val="ConsPlusNormal0"/>
        <w:widowControl/>
        <w:ind w:firstLine="709"/>
        <w:jc w:val="both"/>
      </w:pPr>
      <w:r w:rsidRPr="002F4B3A">
        <w:rPr>
          <w:rFonts w:ascii="Times New Roman" w:hAnsi="Times New Roman" w:cs="Times New Roman"/>
          <w:sz w:val="28"/>
          <w:szCs w:val="28"/>
        </w:rPr>
        <w:t xml:space="preserve">2) готовит проект постановления Правительства Архангельской области о внесении изменений в Программу и включении работодателя </w:t>
      </w:r>
      <w:r w:rsidRPr="002F4B3A">
        <w:rPr>
          <w:rFonts w:ascii="Times New Roman" w:hAnsi="Times New Roman" w:cs="Times New Roman"/>
          <w:sz w:val="28"/>
          <w:szCs w:val="28"/>
        </w:rPr>
        <w:br/>
        <w:t>в Программу в течение 10 рабочих дней со дня принятия решения.</w:t>
      </w:r>
    </w:p>
    <w:p w:rsidR="00A92D8C" w:rsidRPr="002F4B3A" w:rsidRDefault="00A92D8C" w:rsidP="006F370E">
      <w:pPr>
        <w:pStyle w:val="ConsPlusNormal0"/>
        <w:numPr>
          <w:ilvl w:val="0"/>
          <w:numId w:val="3"/>
        </w:numPr>
        <w:tabs>
          <w:tab w:val="left" w:pos="1276"/>
        </w:tabs>
        <w:ind w:left="0" w:firstLine="709"/>
        <w:jc w:val="both"/>
      </w:pPr>
      <w:r w:rsidRPr="002F4B3A">
        <w:rPr>
          <w:rFonts w:ascii="Times New Roman" w:hAnsi="Times New Roman" w:cs="Times New Roman"/>
          <w:sz w:val="28"/>
          <w:szCs w:val="28"/>
        </w:rPr>
        <w:t xml:space="preserve">В случае принятия решения, указанного в </w:t>
      </w:r>
      <w:hyperlink w:anchor="P103" w:history="1">
        <w:r w:rsidRPr="002F4B3A">
          <w:rPr>
            <w:rStyle w:val="af6"/>
            <w:rFonts w:ascii="Times New Roman" w:hAnsi="Times New Roman" w:cs="Times New Roman"/>
            <w:color w:val="auto"/>
            <w:sz w:val="28"/>
            <w:szCs w:val="28"/>
            <w:u w:val="none"/>
          </w:rPr>
          <w:t>подпункте 2 пункта 1</w:t>
        </w:r>
      </w:hyperlink>
      <w:r w:rsidRPr="002F4B3A">
        <w:rPr>
          <w:rFonts w:ascii="Times New Roman" w:hAnsi="Times New Roman" w:cs="Times New Roman"/>
          <w:sz w:val="28"/>
          <w:szCs w:val="28"/>
        </w:rPr>
        <w:t>0 настоящего Порядка, министерство извещает работодателя о принятом решении в течение пяти рабочих дней со дня его принятия с указанием причин отказа.</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Работодатель вправе обжаловать решение, указанное в </w:t>
      </w:r>
      <w:hyperlink w:anchor="P103" w:history="1">
        <w:r w:rsidRPr="002F4B3A">
          <w:rPr>
            <w:rStyle w:val="af6"/>
            <w:rFonts w:ascii="Times New Roman" w:hAnsi="Times New Roman" w:cs="Times New Roman"/>
            <w:color w:val="auto"/>
            <w:sz w:val="28"/>
            <w:szCs w:val="28"/>
            <w:u w:val="none"/>
          </w:rPr>
          <w:t>подпункте 2 пункта 1</w:t>
        </w:r>
      </w:hyperlink>
      <w:r w:rsidRPr="002F4B3A">
        <w:rPr>
          <w:rFonts w:ascii="Times New Roman" w:hAnsi="Times New Roman" w:cs="Times New Roman"/>
          <w:sz w:val="28"/>
          <w:szCs w:val="28"/>
        </w:rPr>
        <w:t>0 настоящего Порядка, в порядке, установленном законодательством Российской Федерации.</w:t>
      </w:r>
    </w:p>
    <w:p w:rsidR="00A92D8C" w:rsidRPr="002F4B3A" w:rsidRDefault="00A92D8C">
      <w:pPr>
        <w:pStyle w:val="ConsPlusNormal0"/>
        <w:jc w:val="both"/>
      </w:pPr>
      <w:r w:rsidRPr="002F4B3A">
        <w:rPr>
          <w:rFonts w:ascii="Times New Roman" w:hAnsi="Times New Roman" w:cs="Times New Roman"/>
          <w:sz w:val="28"/>
          <w:szCs w:val="28"/>
        </w:rPr>
        <w:t>13</w:t>
      </w:r>
      <w:r w:rsidRPr="002F4B3A">
        <w:rPr>
          <w:rFonts w:ascii="Times New Roman" w:hAnsi="Times New Roman" w:cs="Times New Roman"/>
          <w:sz w:val="28"/>
          <w:szCs w:val="28"/>
          <w:vertAlign w:val="superscript"/>
        </w:rPr>
        <w:t>1</w:t>
      </w:r>
      <w:r w:rsidRPr="002F4B3A">
        <w:rPr>
          <w:rFonts w:ascii="Times New Roman" w:hAnsi="Times New Roman" w:cs="Times New Roman"/>
          <w:sz w:val="28"/>
          <w:szCs w:val="28"/>
        </w:rPr>
        <w:t>.</w:t>
      </w:r>
      <w:r w:rsidRPr="002F4B3A">
        <w:rPr>
          <w:rFonts w:ascii="Times New Roman" w:hAnsi="Times New Roman" w:cs="Times New Roman"/>
          <w:sz w:val="28"/>
          <w:szCs w:val="28"/>
        </w:rPr>
        <w:tab/>
        <w:t xml:space="preserve">Информация о результатах рассмотрения заявок </w:t>
      </w:r>
      <w:r w:rsidRPr="002F4B3A">
        <w:rPr>
          <w:rFonts w:ascii="Times New Roman" w:hAnsi="Times New Roman" w:cs="Times New Roman"/>
          <w:bCs/>
          <w:sz w:val="28"/>
          <w:szCs w:val="28"/>
        </w:rPr>
        <w:t xml:space="preserve">размещается </w:t>
      </w:r>
      <w:r w:rsidRPr="002F4B3A">
        <w:rPr>
          <w:rFonts w:ascii="Times New Roman" w:hAnsi="Times New Roman" w:cs="Times New Roman"/>
          <w:bCs/>
          <w:sz w:val="28"/>
          <w:szCs w:val="28"/>
        </w:rPr>
        <w:br/>
        <w:t xml:space="preserve">на едином портале бюджетной системы Российской Федерации </w:t>
      </w:r>
      <w:r w:rsidRPr="002F4B3A">
        <w:rPr>
          <w:rFonts w:ascii="Times New Roman" w:hAnsi="Times New Roman" w:cs="Times New Roman"/>
          <w:bCs/>
          <w:sz w:val="28"/>
          <w:szCs w:val="28"/>
        </w:rPr>
        <w:br/>
        <w:t xml:space="preserve">в информационно-телекоммуникационной сети «Интернет» </w:t>
      </w:r>
      <w:r w:rsidRPr="002F4B3A">
        <w:rPr>
          <w:rFonts w:ascii="Times New Roman" w:hAnsi="Times New Roman" w:cs="Times New Roman"/>
          <w:bCs/>
          <w:sz w:val="28"/>
          <w:szCs w:val="28"/>
        </w:rPr>
        <w:br/>
        <w:t xml:space="preserve">и на интерактивном портале министерства </w:t>
      </w:r>
      <w:r w:rsidRPr="002F4B3A">
        <w:rPr>
          <w:rFonts w:ascii="Times New Roman" w:hAnsi="Times New Roman" w:cs="Times New Roman"/>
          <w:sz w:val="28"/>
          <w:szCs w:val="28"/>
        </w:rPr>
        <w:t xml:space="preserve">в течение пяти рабочих дней </w:t>
      </w:r>
      <w:r w:rsidRPr="002F4B3A">
        <w:rPr>
          <w:rFonts w:ascii="Times New Roman" w:hAnsi="Times New Roman" w:cs="Times New Roman"/>
          <w:sz w:val="28"/>
          <w:szCs w:val="28"/>
        </w:rPr>
        <w:br/>
        <w:t>со дня принятия решения, указанного в пункте 10 настоящего Порядка.</w:t>
      </w:r>
    </w:p>
    <w:p w:rsidR="00A92D8C" w:rsidRPr="002F4B3A" w:rsidRDefault="00A92D8C">
      <w:pPr>
        <w:pStyle w:val="ConsPlusNormal0"/>
        <w:jc w:val="both"/>
      </w:pPr>
      <w:r w:rsidRPr="002F4B3A">
        <w:rPr>
          <w:rFonts w:ascii="Times New Roman" w:hAnsi="Times New Roman" w:cs="Times New Roman"/>
          <w:sz w:val="28"/>
          <w:szCs w:val="28"/>
        </w:rPr>
        <w:t>В информации указывается:</w:t>
      </w:r>
    </w:p>
    <w:p w:rsidR="00A92D8C" w:rsidRPr="002F4B3A" w:rsidRDefault="00A92D8C">
      <w:pPr>
        <w:pStyle w:val="ConsPlusNormal0"/>
        <w:jc w:val="both"/>
      </w:pPr>
      <w:r w:rsidRPr="002F4B3A">
        <w:rPr>
          <w:rFonts w:ascii="Times New Roman" w:hAnsi="Times New Roman" w:cs="Times New Roman"/>
          <w:sz w:val="28"/>
          <w:szCs w:val="28"/>
        </w:rPr>
        <w:t>1) дата, время и место проведения рассмотрения заявок;</w:t>
      </w:r>
    </w:p>
    <w:p w:rsidR="00A92D8C" w:rsidRPr="002F4B3A" w:rsidRDefault="00A92D8C">
      <w:pPr>
        <w:pStyle w:val="ConsPlusNormal0"/>
        <w:jc w:val="both"/>
      </w:pPr>
      <w:r w:rsidRPr="002F4B3A">
        <w:rPr>
          <w:rFonts w:ascii="Times New Roman" w:hAnsi="Times New Roman" w:cs="Times New Roman"/>
          <w:sz w:val="28"/>
          <w:szCs w:val="28"/>
        </w:rPr>
        <w:t xml:space="preserve">2) информация о работодателях, заявки которых были рассмотрены </w:t>
      </w:r>
      <w:r w:rsidRPr="002F4B3A">
        <w:rPr>
          <w:rFonts w:ascii="Times New Roman" w:hAnsi="Times New Roman" w:cs="Times New Roman"/>
          <w:sz w:val="28"/>
          <w:szCs w:val="28"/>
        </w:rPr>
        <w:br/>
        <w:t xml:space="preserve">или отклонены, с указанием причин их отклонения; </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3) наименование работодателя, с которым заключается соглашение </w:t>
      </w:r>
      <w:r w:rsidRPr="002F4B3A">
        <w:rPr>
          <w:rFonts w:ascii="Times New Roman" w:hAnsi="Times New Roman" w:cs="Times New Roman"/>
          <w:sz w:val="28"/>
          <w:szCs w:val="28"/>
        </w:rPr>
        <w:br/>
        <w:t>об участии в Программе.</w:t>
      </w:r>
    </w:p>
    <w:p w:rsidR="00A92D8C" w:rsidRPr="002F4B3A" w:rsidRDefault="00A92D8C" w:rsidP="006F370E">
      <w:pPr>
        <w:numPr>
          <w:ilvl w:val="0"/>
          <w:numId w:val="3"/>
        </w:numPr>
        <w:tabs>
          <w:tab w:val="left" w:pos="1276"/>
        </w:tabs>
        <w:autoSpaceDE w:val="0"/>
        <w:ind w:left="0" w:firstLine="709"/>
        <w:jc w:val="both"/>
      </w:pPr>
      <w:r w:rsidRPr="002F4B3A">
        <w:t>Решение, предусмотренное подпунктом 2 пункта 10 настоящего Порядка, принимается при наличии одного или нескольких из следующих оснований:</w:t>
      </w:r>
    </w:p>
    <w:p w:rsidR="00A92D8C" w:rsidRPr="002F4B3A" w:rsidRDefault="00A92D8C" w:rsidP="006F370E">
      <w:pPr>
        <w:pStyle w:val="ConsPlusNormal0"/>
        <w:numPr>
          <w:ilvl w:val="0"/>
          <w:numId w:val="32"/>
        </w:numPr>
        <w:tabs>
          <w:tab w:val="left" w:pos="1134"/>
        </w:tabs>
        <w:ind w:left="0" w:firstLine="709"/>
        <w:jc w:val="both"/>
      </w:pPr>
      <w:r w:rsidRPr="002F4B3A">
        <w:rPr>
          <w:rFonts w:ascii="Times New Roman" w:hAnsi="Times New Roman" w:cs="Times New Roman"/>
          <w:sz w:val="28"/>
          <w:szCs w:val="28"/>
        </w:rPr>
        <w:t xml:space="preserve">представление заявки, оформление и (или) порядок представления которой не соответствуют требованиям, предусмотренным </w:t>
      </w:r>
      <w:hyperlink w:anchor="P65" w:history="1">
        <w:r w:rsidRPr="002F4B3A">
          <w:rPr>
            <w:rStyle w:val="af6"/>
            <w:rFonts w:ascii="Times New Roman" w:hAnsi="Times New Roman" w:cs="Times New Roman"/>
            <w:color w:val="auto"/>
            <w:sz w:val="28"/>
            <w:szCs w:val="28"/>
            <w:u w:val="none"/>
          </w:rPr>
          <w:t>пунктами</w:t>
        </w:r>
      </w:hyperlink>
      <w:r w:rsidRPr="002F4B3A">
        <w:rPr>
          <w:rFonts w:ascii="Times New Roman" w:hAnsi="Times New Roman" w:cs="Times New Roman"/>
          <w:sz w:val="28"/>
          <w:szCs w:val="28"/>
        </w:rPr>
        <w:t xml:space="preserve"> 4, </w:t>
      </w:r>
      <w:hyperlink w:anchor="P85" w:history="1">
        <w:r w:rsidRPr="002F4B3A">
          <w:rPr>
            <w:rStyle w:val="af6"/>
            <w:rFonts w:ascii="Times New Roman" w:hAnsi="Times New Roman" w:cs="Times New Roman"/>
            <w:color w:val="auto"/>
            <w:sz w:val="28"/>
            <w:szCs w:val="28"/>
            <w:u w:val="none"/>
          </w:rPr>
          <w:t>7</w:t>
        </w:r>
      </w:hyperlink>
      <w:r w:rsidRPr="002F4B3A">
        <w:rPr>
          <w:rFonts w:ascii="Times New Roman" w:hAnsi="Times New Roman" w:cs="Times New Roman"/>
          <w:sz w:val="28"/>
          <w:szCs w:val="28"/>
        </w:rPr>
        <w:t xml:space="preserve"> и </w:t>
      </w:r>
      <w:hyperlink w:anchor="P87" w:history="1">
        <w:r w:rsidRPr="002F4B3A">
          <w:rPr>
            <w:rStyle w:val="af6"/>
            <w:rFonts w:ascii="Times New Roman" w:hAnsi="Times New Roman" w:cs="Times New Roman"/>
            <w:color w:val="auto"/>
            <w:sz w:val="28"/>
            <w:szCs w:val="28"/>
            <w:u w:val="none"/>
          </w:rPr>
          <w:t>8</w:t>
        </w:r>
      </w:hyperlink>
      <w:r w:rsidRPr="002F4B3A">
        <w:rPr>
          <w:rFonts w:ascii="Times New Roman" w:hAnsi="Times New Roman" w:cs="Times New Roman"/>
          <w:sz w:val="28"/>
          <w:szCs w:val="28"/>
        </w:rPr>
        <w:t xml:space="preserve"> настоящего Порядка;</w:t>
      </w:r>
    </w:p>
    <w:p w:rsidR="00A92D8C" w:rsidRPr="002F4B3A" w:rsidRDefault="00A92D8C" w:rsidP="006F370E">
      <w:pPr>
        <w:pStyle w:val="ConsPlusNormal0"/>
        <w:numPr>
          <w:ilvl w:val="0"/>
          <w:numId w:val="32"/>
        </w:numPr>
        <w:tabs>
          <w:tab w:val="left" w:pos="1134"/>
        </w:tabs>
        <w:ind w:left="0" w:firstLine="709"/>
        <w:jc w:val="both"/>
      </w:pPr>
      <w:r w:rsidRPr="002F4B3A">
        <w:rPr>
          <w:rFonts w:ascii="Times New Roman" w:hAnsi="Times New Roman" w:cs="Times New Roman"/>
          <w:sz w:val="28"/>
          <w:szCs w:val="28"/>
        </w:rPr>
        <w:t xml:space="preserve">представление заявки, указанной в </w:t>
      </w:r>
      <w:hyperlink w:anchor="P65" w:history="1">
        <w:r w:rsidRPr="002F4B3A">
          <w:rPr>
            <w:rStyle w:val="af6"/>
            <w:rFonts w:ascii="Times New Roman" w:hAnsi="Times New Roman" w:cs="Times New Roman"/>
            <w:color w:val="auto"/>
            <w:sz w:val="28"/>
            <w:szCs w:val="28"/>
            <w:u w:val="none"/>
          </w:rPr>
          <w:t>пункте</w:t>
        </w:r>
      </w:hyperlink>
      <w:r w:rsidRPr="002F4B3A">
        <w:rPr>
          <w:rFonts w:ascii="Times New Roman" w:hAnsi="Times New Roman" w:cs="Times New Roman"/>
          <w:sz w:val="28"/>
          <w:szCs w:val="28"/>
        </w:rPr>
        <w:t xml:space="preserve"> 4 настоящего Порядка, не в полном объеме;</w:t>
      </w:r>
    </w:p>
    <w:p w:rsidR="00A92D8C" w:rsidRPr="002F4B3A" w:rsidRDefault="00A92D8C" w:rsidP="006F370E">
      <w:pPr>
        <w:pStyle w:val="ConsPlusNormal0"/>
        <w:numPr>
          <w:ilvl w:val="0"/>
          <w:numId w:val="32"/>
        </w:numPr>
        <w:tabs>
          <w:tab w:val="left" w:pos="1134"/>
        </w:tabs>
        <w:ind w:left="0" w:firstLine="709"/>
        <w:jc w:val="both"/>
      </w:pPr>
      <w:r w:rsidRPr="002F4B3A">
        <w:rPr>
          <w:rFonts w:ascii="Times New Roman" w:hAnsi="Times New Roman" w:cs="Times New Roman"/>
          <w:sz w:val="28"/>
          <w:szCs w:val="28"/>
        </w:rPr>
        <w:t>несоответствие работодателя требованиям пункта 19 настоящего Порядка;</w:t>
      </w:r>
    </w:p>
    <w:p w:rsidR="00A92D8C" w:rsidRPr="002F4B3A" w:rsidRDefault="00A92D8C" w:rsidP="006F370E">
      <w:pPr>
        <w:pStyle w:val="ConsPlusNormal0"/>
        <w:numPr>
          <w:ilvl w:val="0"/>
          <w:numId w:val="32"/>
        </w:numPr>
        <w:tabs>
          <w:tab w:val="left" w:pos="1134"/>
        </w:tabs>
        <w:ind w:left="0" w:firstLine="709"/>
        <w:jc w:val="both"/>
      </w:pPr>
      <w:r w:rsidRPr="002F4B3A">
        <w:rPr>
          <w:rFonts w:ascii="Times New Roman" w:hAnsi="Times New Roman" w:cs="Times New Roman"/>
          <w:sz w:val="28"/>
          <w:szCs w:val="28"/>
        </w:rPr>
        <w:t>представление заявки, содержащей недостоверные сведения;</w:t>
      </w:r>
    </w:p>
    <w:p w:rsidR="00A92D8C" w:rsidRPr="002F4B3A" w:rsidRDefault="00A92D8C" w:rsidP="006F370E">
      <w:pPr>
        <w:pStyle w:val="ConsPlusNormal0"/>
        <w:numPr>
          <w:ilvl w:val="0"/>
          <w:numId w:val="32"/>
        </w:numPr>
        <w:tabs>
          <w:tab w:val="left" w:pos="1134"/>
        </w:tabs>
        <w:ind w:left="0" w:firstLine="709"/>
        <w:jc w:val="both"/>
      </w:pPr>
      <w:r w:rsidRPr="002F4B3A">
        <w:rPr>
          <w:rFonts w:ascii="Times New Roman" w:hAnsi="Times New Roman" w:cs="Times New Roman"/>
          <w:sz w:val="28"/>
          <w:szCs w:val="28"/>
        </w:rPr>
        <w:t>предоставление заявки</w:t>
      </w:r>
      <w:r w:rsidRPr="002F4B3A">
        <w:rPr>
          <w:rFonts w:ascii="Times New Roman" w:eastAsia="Calibri" w:hAnsi="Times New Roman" w:cs="Times New Roman"/>
          <w:sz w:val="28"/>
          <w:szCs w:val="28"/>
        </w:rPr>
        <w:t xml:space="preserve"> с нарушением срока, указанного </w:t>
      </w:r>
      <w:r w:rsidRPr="002F4B3A">
        <w:rPr>
          <w:rFonts w:ascii="Times New Roman" w:eastAsia="Calibri" w:hAnsi="Times New Roman" w:cs="Times New Roman"/>
          <w:sz w:val="28"/>
          <w:szCs w:val="28"/>
        </w:rPr>
        <w:br/>
        <w:t>в объявлении.</w:t>
      </w:r>
    </w:p>
    <w:p w:rsidR="00A92D8C" w:rsidRPr="002F4B3A" w:rsidRDefault="00A92D8C" w:rsidP="006F370E">
      <w:pPr>
        <w:numPr>
          <w:ilvl w:val="0"/>
          <w:numId w:val="3"/>
        </w:numPr>
        <w:tabs>
          <w:tab w:val="left" w:pos="851"/>
          <w:tab w:val="left" w:pos="1134"/>
        </w:tabs>
        <w:autoSpaceDE w:val="0"/>
        <w:ind w:left="0" w:firstLine="709"/>
        <w:jc w:val="both"/>
      </w:pPr>
      <w:bookmarkStart w:id="57" w:name="P95"/>
      <w:bookmarkEnd w:id="57"/>
      <w:proofErr w:type="gramStart"/>
      <w:r w:rsidRPr="002F4B3A">
        <w:t xml:space="preserve">В случае принятия постановления Правительства Архангельской области о внесении изменений в Программу и включении работодателя в Программу министерство в течение 20 календарных дней со дня вступления в силу указанного постановления заключает с работодателем соглашение об участии в Программе </w:t>
      </w:r>
      <w:r w:rsidRPr="002F4B3A">
        <w:rPr>
          <w:rFonts w:eastAsia="Calibri"/>
        </w:rPr>
        <w:t xml:space="preserve">в государственной интегрированной информационной системе управления общественными финансами «Электронный бюджет» </w:t>
      </w:r>
      <w:r w:rsidRPr="002F4B3A">
        <w:rPr>
          <w:rFonts w:eastAsia="Calibri"/>
        </w:rPr>
        <w:br/>
      </w:r>
      <w:r w:rsidRPr="002F4B3A">
        <w:t xml:space="preserve">в соответствии с типовой формой, установленной Министерством финансов </w:t>
      </w:r>
      <w:r w:rsidRPr="002F4B3A">
        <w:lastRenderedPageBreak/>
        <w:t>Российской Федерации, в соответствии</w:t>
      </w:r>
      <w:proofErr w:type="gramEnd"/>
      <w:r w:rsidRPr="002F4B3A">
        <w:t xml:space="preserve"> со статьей 78 Бюджетного кодекса Российской Федерации и общими требованиями.</w:t>
      </w:r>
    </w:p>
    <w:p w:rsidR="00A92D8C" w:rsidRPr="002F4B3A" w:rsidRDefault="00A92D8C" w:rsidP="006F370E">
      <w:pPr>
        <w:numPr>
          <w:ilvl w:val="0"/>
          <w:numId w:val="3"/>
        </w:numPr>
        <w:tabs>
          <w:tab w:val="left" w:pos="1276"/>
        </w:tabs>
        <w:autoSpaceDE w:val="0"/>
        <w:ind w:left="0" w:firstLine="709"/>
        <w:jc w:val="both"/>
      </w:pPr>
      <w:bookmarkStart w:id="58" w:name="P111"/>
      <w:bookmarkEnd w:id="58"/>
      <w:r w:rsidRPr="002F4B3A">
        <w:t xml:space="preserve">В Соглашении об участии в Программе содержатся положения, установленные пунктом 8 статьи 22.2 </w:t>
      </w:r>
      <w:r w:rsidRPr="002F4B3A">
        <w:rPr>
          <w:rFonts w:eastAsia="Calibri"/>
        </w:rPr>
        <w:t>Закона о занятости.</w:t>
      </w:r>
    </w:p>
    <w:p w:rsidR="00A92D8C" w:rsidRPr="002F4B3A" w:rsidRDefault="00A92D8C" w:rsidP="006F370E">
      <w:pPr>
        <w:pStyle w:val="ConsPlusNormal0"/>
        <w:numPr>
          <w:ilvl w:val="0"/>
          <w:numId w:val="3"/>
        </w:numPr>
        <w:tabs>
          <w:tab w:val="left" w:pos="1276"/>
        </w:tabs>
        <w:ind w:left="0" w:firstLine="709"/>
        <w:jc w:val="both"/>
      </w:pPr>
      <w:r w:rsidRPr="002F4B3A">
        <w:rPr>
          <w:rFonts w:ascii="Times New Roman" w:hAnsi="Times New Roman" w:cs="Times New Roman"/>
          <w:sz w:val="28"/>
          <w:szCs w:val="28"/>
        </w:rPr>
        <w:t>Работодатель в течение 10 рабочих дней со дня получения проекта договора представляет в министерство подписанный со своей стороны проект соглашения об участии в Программе.</w:t>
      </w:r>
    </w:p>
    <w:p w:rsidR="00A92D8C" w:rsidRPr="002F4B3A" w:rsidRDefault="00A92D8C">
      <w:pPr>
        <w:pStyle w:val="ConsPlusNormal0"/>
        <w:ind w:firstLine="709"/>
        <w:jc w:val="both"/>
      </w:pPr>
      <w:r w:rsidRPr="002F4B3A">
        <w:rPr>
          <w:rFonts w:ascii="Times New Roman" w:hAnsi="Times New Roman" w:cs="Times New Roman"/>
          <w:sz w:val="28"/>
          <w:szCs w:val="28"/>
        </w:rPr>
        <w:t xml:space="preserve">В случае если по истечении срока, указанного в </w:t>
      </w:r>
      <w:hyperlink w:anchor="P5631" w:history="1">
        <w:r w:rsidRPr="002F4B3A">
          <w:rPr>
            <w:rStyle w:val="af6"/>
            <w:rFonts w:ascii="Times New Roman" w:hAnsi="Times New Roman" w:cs="Times New Roman"/>
            <w:color w:val="auto"/>
            <w:sz w:val="28"/>
            <w:szCs w:val="28"/>
            <w:u w:val="none"/>
          </w:rPr>
          <w:t>абзаце первом</w:t>
        </w:r>
      </w:hyperlink>
      <w:r w:rsidRPr="002F4B3A">
        <w:rPr>
          <w:rFonts w:ascii="Times New Roman" w:hAnsi="Times New Roman" w:cs="Times New Roman"/>
          <w:sz w:val="28"/>
          <w:szCs w:val="28"/>
        </w:rPr>
        <w:t xml:space="preserve"> настоящего пункта, подписанный проект соглашения не был представлен </w:t>
      </w:r>
      <w:r w:rsidRPr="002F4B3A">
        <w:rPr>
          <w:rFonts w:ascii="Times New Roman" w:hAnsi="Times New Roman" w:cs="Times New Roman"/>
          <w:sz w:val="28"/>
          <w:szCs w:val="28"/>
        </w:rPr>
        <w:br/>
        <w:t>в министерство, обязательства министерства по предоставлению субсидии данной организации прекращаются.</w:t>
      </w:r>
    </w:p>
    <w:p w:rsidR="00A92D8C" w:rsidRPr="002F4B3A" w:rsidRDefault="00A92D8C">
      <w:pPr>
        <w:pStyle w:val="ConsPlusNormal0"/>
        <w:ind w:firstLine="709"/>
        <w:jc w:val="both"/>
      </w:pPr>
      <w:r w:rsidRPr="002F4B3A">
        <w:rPr>
          <w:rFonts w:ascii="Times New Roman" w:hAnsi="Times New Roman" w:cs="Times New Roman"/>
          <w:sz w:val="28"/>
          <w:szCs w:val="28"/>
        </w:rPr>
        <w:t>Работодатель вправе подать новую заявку в порядке, предусмотренном настоящим Порядком.</w:t>
      </w:r>
    </w:p>
    <w:p w:rsidR="00A92D8C" w:rsidRPr="002F4B3A" w:rsidRDefault="00A92D8C" w:rsidP="006F370E">
      <w:pPr>
        <w:numPr>
          <w:ilvl w:val="0"/>
          <w:numId w:val="3"/>
        </w:numPr>
        <w:tabs>
          <w:tab w:val="left" w:pos="1276"/>
        </w:tabs>
        <w:autoSpaceDE w:val="0"/>
        <w:ind w:left="0" w:firstLine="709"/>
        <w:jc w:val="both"/>
      </w:pPr>
      <w:r w:rsidRPr="002F4B3A">
        <w:rPr>
          <w:rFonts w:eastAsia="Calibri"/>
        </w:rPr>
        <w:t>Документом, подтверждающим участие работодателя в Программе и дающим ему право на получение финансовой поддержки, является сертификат.</w:t>
      </w:r>
    </w:p>
    <w:p w:rsidR="00A92D8C" w:rsidRPr="002F4B3A" w:rsidRDefault="00A92D8C">
      <w:pPr>
        <w:pStyle w:val="ConsPlusNormal0"/>
        <w:ind w:firstLine="709"/>
        <w:jc w:val="both"/>
        <w:rPr>
          <w:rFonts w:ascii="Times New Roman" w:eastAsia="Calibri" w:hAnsi="Times New Roman" w:cs="Times New Roman"/>
          <w:sz w:val="28"/>
          <w:szCs w:val="28"/>
        </w:rPr>
      </w:pPr>
    </w:p>
    <w:p w:rsidR="00A92D8C" w:rsidRPr="002F4B3A" w:rsidRDefault="00A92D8C">
      <w:pPr>
        <w:pStyle w:val="ConsPlusNormal0"/>
        <w:ind w:firstLine="0"/>
        <w:jc w:val="center"/>
      </w:pPr>
      <w:bookmarkStart w:id="59" w:name="P167"/>
      <w:bookmarkEnd w:id="59"/>
      <w:r w:rsidRPr="002F4B3A">
        <w:rPr>
          <w:rFonts w:ascii="Times New Roman" w:hAnsi="Times New Roman" w:cs="Times New Roman"/>
          <w:b/>
          <w:sz w:val="28"/>
          <w:szCs w:val="28"/>
        </w:rPr>
        <w:t>III. Критерии отбора работодателей</w:t>
      </w:r>
    </w:p>
    <w:p w:rsidR="00A92D8C" w:rsidRPr="002F4B3A" w:rsidRDefault="00A92D8C">
      <w:pPr>
        <w:pStyle w:val="ConsPlusNormal0"/>
        <w:ind w:firstLine="709"/>
        <w:jc w:val="both"/>
        <w:rPr>
          <w:rFonts w:ascii="Times New Roman" w:hAnsi="Times New Roman" w:cs="Times New Roman"/>
          <w:b/>
          <w:sz w:val="28"/>
          <w:szCs w:val="28"/>
        </w:rPr>
      </w:pPr>
    </w:p>
    <w:p w:rsidR="00A92D8C" w:rsidRPr="002F4B3A" w:rsidRDefault="00A92D8C" w:rsidP="006F370E">
      <w:pPr>
        <w:pStyle w:val="ConsPlusNormal0"/>
        <w:numPr>
          <w:ilvl w:val="0"/>
          <w:numId w:val="3"/>
        </w:numPr>
        <w:tabs>
          <w:tab w:val="left" w:pos="1276"/>
        </w:tabs>
        <w:ind w:left="0" w:firstLine="709"/>
        <w:jc w:val="both"/>
      </w:pPr>
      <w:r w:rsidRPr="002F4B3A">
        <w:rPr>
          <w:rFonts w:ascii="Times New Roman" w:hAnsi="Times New Roman" w:cs="Times New Roman"/>
          <w:sz w:val="28"/>
          <w:szCs w:val="28"/>
        </w:rPr>
        <w:t xml:space="preserve">Критериями отбора работодателей, подлежащих включению </w:t>
      </w:r>
      <w:r w:rsidRPr="002F4B3A">
        <w:rPr>
          <w:rFonts w:ascii="Times New Roman" w:hAnsi="Times New Roman" w:cs="Times New Roman"/>
          <w:sz w:val="28"/>
          <w:szCs w:val="28"/>
        </w:rPr>
        <w:br/>
        <w:t>в Программу, являются:</w:t>
      </w:r>
    </w:p>
    <w:p w:rsidR="00A92D8C" w:rsidRPr="002F4B3A" w:rsidRDefault="00A92D8C" w:rsidP="006F370E">
      <w:pPr>
        <w:pStyle w:val="ConsPlusNormal0"/>
        <w:numPr>
          <w:ilvl w:val="0"/>
          <w:numId w:val="4"/>
        </w:numPr>
        <w:tabs>
          <w:tab w:val="left" w:pos="1134"/>
        </w:tabs>
        <w:ind w:left="0" w:firstLine="709"/>
        <w:jc w:val="both"/>
      </w:pPr>
      <w:r w:rsidRPr="002F4B3A">
        <w:rPr>
          <w:rFonts w:ascii="Times New Roman" w:hAnsi="Times New Roman" w:cs="Times New Roman"/>
          <w:sz w:val="28"/>
          <w:szCs w:val="28"/>
        </w:rPr>
        <w:t>осуществление работодателем деятельности на территории Архангельской области;</w:t>
      </w:r>
    </w:p>
    <w:p w:rsidR="00A92D8C" w:rsidRPr="002F4B3A" w:rsidRDefault="00A92D8C" w:rsidP="006F370E">
      <w:pPr>
        <w:pStyle w:val="ConsPlusNormal0"/>
        <w:numPr>
          <w:ilvl w:val="0"/>
          <w:numId w:val="4"/>
        </w:numPr>
        <w:tabs>
          <w:tab w:val="left" w:pos="1134"/>
        </w:tabs>
        <w:ind w:left="0" w:firstLine="709"/>
        <w:jc w:val="both"/>
      </w:pPr>
      <w:r w:rsidRPr="002F4B3A">
        <w:rPr>
          <w:rFonts w:ascii="Times New Roman" w:hAnsi="Times New Roman" w:cs="Times New Roman"/>
          <w:sz w:val="28"/>
          <w:szCs w:val="28"/>
        </w:rPr>
        <w:t xml:space="preserve">потребность работодателя в трудовых ресурсах, заявленная </w:t>
      </w:r>
      <w:r w:rsidRPr="002F4B3A">
        <w:rPr>
          <w:rFonts w:ascii="Times New Roman" w:hAnsi="Times New Roman" w:cs="Times New Roman"/>
          <w:sz w:val="28"/>
          <w:szCs w:val="28"/>
        </w:rPr>
        <w:br/>
        <w:t>в государственные учреждения занятости населения Архангельской области, при условии, что данная потребность не может быть удовлетворена за счет привлечения работников, проживающих в Архангельской области;</w:t>
      </w:r>
    </w:p>
    <w:p w:rsidR="00A92D8C" w:rsidRPr="002F4B3A" w:rsidRDefault="00A92D8C" w:rsidP="006F370E">
      <w:pPr>
        <w:pStyle w:val="ConsPlusNormal0"/>
        <w:numPr>
          <w:ilvl w:val="0"/>
          <w:numId w:val="4"/>
        </w:numPr>
        <w:tabs>
          <w:tab w:val="left" w:pos="1134"/>
        </w:tabs>
        <w:ind w:left="0" w:firstLine="709"/>
        <w:jc w:val="both"/>
      </w:pPr>
      <w:r w:rsidRPr="002F4B3A">
        <w:rPr>
          <w:rFonts w:ascii="Times New Roman" w:hAnsi="Times New Roman" w:cs="Times New Roman"/>
          <w:sz w:val="28"/>
          <w:szCs w:val="28"/>
        </w:rPr>
        <w:t> отсутствие задолженности по заработной плате перед работниками;</w:t>
      </w:r>
    </w:p>
    <w:p w:rsidR="00A92D8C" w:rsidRPr="002F4B3A" w:rsidRDefault="00A92D8C" w:rsidP="006F370E">
      <w:pPr>
        <w:pStyle w:val="ConsPlusNormal0"/>
        <w:numPr>
          <w:ilvl w:val="0"/>
          <w:numId w:val="4"/>
        </w:numPr>
        <w:tabs>
          <w:tab w:val="left" w:pos="1134"/>
        </w:tabs>
        <w:ind w:left="0" w:firstLine="709"/>
        <w:jc w:val="both"/>
      </w:pPr>
      <w:r w:rsidRPr="002F4B3A">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w:t>
      </w:r>
      <w:r w:rsidRPr="002F4B3A">
        <w:rPr>
          <w:rFonts w:ascii="Times New Roman" w:hAnsi="Times New Roman" w:cs="Times New Roman"/>
          <w:sz w:val="28"/>
          <w:szCs w:val="28"/>
        </w:rPr>
        <w:br/>
        <w:t xml:space="preserve">в соответствии с законодательством Российской Федерации о налогах </w:t>
      </w:r>
      <w:r w:rsidRPr="002F4B3A">
        <w:rPr>
          <w:rFonts w:ascii="Times New Roman" w:hAnsi="Times New Roman" w:cs="Times New Roman"/>
          <w:sz w:val="28"/>
          <w:szCs w:val="28"/>
        </w:rPr>
        <w:br/>
        <w:t>и сборах;</w:t>
      </w:r>
    </w:p>
    <w:p w:rsidR="00A92D8C" w:rsidRPr="002F4B3A" w:rsidRDefault="00A92D8C" w:rsidP="006F370E">
      <w:pPr>
        <w:pStyle w:val="ConsPlusNormal0"/>
        <w:numPr>
          <w:ilvl w:val="0"/>
          <w:numId w:val="4"/>
        </w:numPr>
        <w:tabs>
          <w:tab w:val="left" w:pos="1134"/>
        </w:tabs>
        <w:ind w:left="0" w:firstLine="709"/>
        <w:jc w:val="both"/>
      </w:pPr>
      <w:r w:rsidRPr="002F4B3A">
        <w:rPr>
          <w:rFonts w:ascii="Times New Roman" w:hAnsi="Times New Roman" w:cs="Times New Roman"/>
          <w:sz w:val="28"/>
          <w:szCs w:val="28"/>
        </w:rPr>
        <w:t xml:space="preserve">отсутствие неисполненной обязанности по уплате страховых взносов на обязательное социальное страхование от несчастных случаев </w:t>
      </w:r>
      <w:r w:rsidRPr="002F4B3A">
        <w:rPr>
          <w:rFonts w:ascii="Times New Roman" w:hAnsi="Times New Roman" w:cs="Times New Roman"/>
          <w:sz w:val="28"/>
          <w:szCs w:val="28"/>
        </w:rPr>
        <w:br/>
        <w:t>на производстве и профессиональных заболеваний и иных обязательных платежей,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A92D8C" w:rsidRPr="002F4B3A" w:rsidRDefault="00A92D8C" w:rsidP="006F370E">
      <w:pPr>
        <w:pStyle w:val="ConsPlusNormal0"/>
        <w:numPr>
          <w:ilvl w:val="0"/>
          <w:numId w:val="4"/>
        </w:numPr>
        <w:tabs>
          <w:tab w:val="left" w:pos="1134"/>
        </w:tabs>
        <w:ind w:left="0" w:firstLine="709"/>
        <w:jc w:val="both"/>
      </w:pPr>
      <w:proofErr w:type="gramStart"/>
      <w:r w:rsidRPr="002F4B3A">
        <w:rPr>
          <w:rFonts w:ascii="Times New Roman" w:hAnsi="Times New Roman" w:cs="Times New Roman"/>
          <w:sz w:val="28"/>
          <w:szCs w:val="28"/>
        </w:rPr>
        <w:t xml:space="preserve">работодатель – юридическое лицо не должен находиться в процессе реорганизации (за исключением реорганизации в форме присоединения </w:t>
      </w:r>
      <w:r w:rsidRPr="002F4B3A">
        <w:rPr>
          <w:rFonts w:ascii="Times New Roman" w:hAnsi="Times New Roman" w:cs="Times New Roman"/>
          <w:sz w:val="28"/>
          <w:szCs w:val="28"/>
        </w:rPr>
        <w:br/>
        <w:t xml:space="preserve">к юридическому лицу, являющемуся работодателем,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работодатель – индивидуальный предприниматель не должен прекратить деятельность </w:t>
      </w:r>
      <w:r w:rsidRPr="002F4B3A">
        <w:rPr>
          <w:rFonts w:ascii="Times New Roman" w:hAnsi="Times New Roman" w:cs="Times New Roman"/>
          <w:sz w:val="28"/>
          <w:szCs w:val="28"/>
        </w:rPr>
        <w:br/>
      </w:r>
      <w:r w:rsidRPr="002F4B3A">
        <w:rPr>
          <w:rFonts w:ascii="Times New Roman" w:hAnsi="Times New Roman" w:cs="Times New Roman"/>
          <w:sz w:val="28"/>
          <w:szCs w:val="28"/>
        </w:rPr>
        <w:lastRenderedPageBreak/>
        <w:t>в качестве индивидуального предпринимателя.</w:t>
      </w:r>
      <w:proofErr w:type="gramEnd"/>
    </w:p>
    <w:p w:rsidR="00A92D8C" w:rsidRPr="002F4B3A" w:rsidRDefault="00A92D8C">
      <w:pPr>
        <w:pStyle w:val="ConsPlusNormal0"/>
        <w:jc w:val="center"/>
        <w:rPr>
          <w:rFonts w:ascii="Times New Roman" w:hAnsi="Times New Roman" w:cs="Times New Roman"/>
          <w:b/>
          <w:sz w:val="28"/>
          <w:szCs w:val="28"/>
        </w:rPr>
      </w:pPr>
    </w:p>
    <w:p w:rsidR="00A92D8C" w:rsidRPr="002F4B3A" w:rsidRDefault="00A92D8C">
      <w:pPr>
        <w:pStyle w:val="ConsPlusNormal0"/>
        <w:ind w:firstLine="0"/>
        <w:jc w:val="center"/>
      </w:pPr>
      <w:r w:rsidRPr="002F4B3A">
        <w:rPr>
          <w:rFonts w:ascii="Times New Roman" w:hAnsi="Times New Roman" w:cs="Times New Roman"/>
          <w:b/>
          <w:sz w:val="28"/>
          <w:szCs w:val="28"/>
          <w:lang w:val="en-US"/>
        </w:rPr>
        <w:t>IV</w:t>
      </w:r>
      <w:r w:rsidRPr="002F4B3A">
        <w:rPr>
          <w:rFonts w:ascii="Times New Roman" w:hAnsi="Times New Roman" w:cs="Times New Roman"/>
          <w:b/>
          <w:sz w:val="28"/>
          <w:szCs w:val="28"/>
        </w:rPr>
        <w:t>. Порядок исключения работодателей из Программы</w:t>
      </w:r>
    </w:p>
    <w:p w:rsidR="00A92D8C" w:rsidRPr="002F4B3A" w:rsidRDefault="00A92D8C">
      <w:pPr>
        <w:pStyle w:val="ConsPlusNormal0"/>
        <w:jc w:val="center"/>
        <w:rPr>
          <w:rFonts w:ascii="Times New Roman" w:hAnsi="Times New Roman" w:cs="Times New Roman"/>
          <w:b/>
          <w:sz w:val="28"/>
          <w:szCs w:val="28"/>
        </w:rPr>
      </w:pPr>
    </w:p>
    <w:p w:rsidR="00A92D8C" w:rsidRPr="002F4B3A" w:rsidRDefault="00A92D8C" w:rsidP="006F370E">
      <w:pPr>
        <w:widowControl w:val="0"/>
        <w:numPr>
          <w:ilvl w:val="0"/>
          <w:numId w:val="3"/>
        </w:numPr>
        <w:autoSpaceDE w:val="0"/>
        <w:ind w:left="1276" w:hanging="567"/>
        <w:contextualSpacing/>
        <w:jc w:val="both"/>
      </w:pPr>
      <w:r w:rsidRPr="002F4B3A">
        <w:rPr>
          <w:rFonts w:eastAsia="Calibri"/>
        </w:rPr>
        <w:t>Работодатель исключается из Программы в следующих случаях:</w:t>
      </w:r>
    </w:p>
    <w:p w:rsidR="00A92D8C" w:rsidRPr="002F4B3A" w:rsidRDefault="00A92D8C">
      <w:pPr>
        <w:widowControl w:val="0"/>
        <w:autoSpaceDE w:val="0"/>
        <w:ind w:firstLine="720"/>
        <w:contextualSpacing/>
        <w:jc w:val="both"/>
      </w:pPr>
      <w:r w:rsidRPr="002F4B3A">
        <w:rPr>
          <w:rFonts w:eastAsia="Calibri"/>
        </w:rPr>
        <w:t>1)  на основании обращения работодателя;</w:t>
      </w:r>
    </w:p>
    <w:p w:rsidR="00A92D8C" w:rsidRPr="002F4B3A" w:rsidRDefault="00A92D8C">
      <w:pPr>
        <w:widowControl w:val="0"/>
        <w:autoSpaceDE w:val="0"/>
        <w:ind w:firstLine="720"/>
        <w:contextualSpacing/>
        <w:jc w:val="both"/>
      </w:pPr>
      <w:r w:rsidRPr="002F4B3A">
        <w:rPr>
          <w:rFonts w:eastAsia="Calibri"/>
        </w:rPr>
        <w:t xml:space="preserve">2)  при возврате сертификата на привлечение трудовых ресурсов </w:t>
      </w:r>
      <w:r w:rsidRPr="002F4B3A">
        <w:rPr>
          <w:rFonts w:eastAsia="Calibri"/>
        </w:rPr>
        <w:br/>
        <w:t xml:space="preserve">в случаях, установленных пунктом 11 статьи 22.3 </w:t>
      </w:r>
      <w:r w:rsidRPr="002F4B3A">
        <w:t>Закона о занятости;</w:t>
      </w:r>
    </w:p>
    <w:p w:rsidR="00A92D8C" w:rsidRPr="002F4B3A" w:rsidRDefault="00A92D8C">
      <w:pPr>
        <w:widowControl w:val="0"/>
        <w:autoSpaceDE w:val="0"/>
        <w:ind w:firstLine="720"/>
        <w:contextualSpacing/>
        <w:jc w:val="both"/>
      </w:pPr>
      <w:r w:rsidRPr="002F4B3A">
        <w:rPr>
          <w:rFonts w:eastAsia="Calibri"/>
        </w:rPr>
        <w:t>3) в случае неисполнения работодателем условий, предусмотренных соглашением об участии в Программе.</w:t>
      </w:r>
    </w:p>
    <w:p w:rsidR="00A92D8C" w:rsidRPr="002F4B3A" w:rsidRDefault="00A92D8C" w:rsidP="006F370E">
      <w:pPr>
        <w:widowControl w:val="0"/>
        <w:numPr>
          <w:ilvl w:val="0"/>
          <w:numId w:val="3"/>
        </w:numPr>
        <w:tabs>
          <w:tab w:val="left" w:pos="1276"/>
        </w:tabs>
        <w:autoSpaceDE w:val="0"/>
        <w:ind w:left="0" w:firstLine="709"/>
        <w:contextualSpacing/>
        <w:jc w:val="both"/>
      </w:pPr>
      <w:r w:rsidRPr="002F4B3A">
        <w:rPr>
          <w:rFonts w:eastAsia="Calibri"/>
        </w:rPr>
        <w:t>В случаях, установленных пунктом 20 настоящего Порядка, министерство в течение 10 рабочих дней со дня наступления обстоятельств, предусмотренных пунктом 20 настоящего Порядка, организует подготовку проекта постановления Правительства Архангельской области о внесении изменений в Программу.</w:t>
      </w:r>
    </w:p>
    <w:p w:rsidR="00A92D8C" w:rsidRPr="002F4B3A" w:rsidRDefault="00A92D8C">
      <w:pPr>
        <w:widowControl w:val="0"/>
        <w:tabs>
          <w:tab w:val="left" w:pos="1276"/>
        </w:tabs>
        <w:autoSpaceDE w:val="0"/>
        <w:contextualSpacing/>
        <w:jc w:val="both"/>
        <w:rPr>
          <w:rFonts w:eastAsia="Calibri"/>
        </w:rPr>
      </w:pPr>
    </w:p>
    <w:p w:rsidR="00A92D8C" w:rsidRPr="002F4B3A" w:rsidRDefault="00A92D8C">
      <w:pPr>
        <w:shd w:val="clear" w:color="auto" w:fill="FFFFFF"/>
        <w:tabs>
          <w:tab w:val="left" w:pos="0"/>
        </w:tabs>
        <w:ind w:firstLine="709"/>
        <w:jc w:val="center"/>
        <w:sectPr w:rsidR="00A92D8C" w:rsidRPr="002F4B3A">
          <w:headerReference w:type="even" r:id="rId264"/>
          <w:headerReference w:type="default" r:id="rId265"/>
          <w:headerReference w:type="first" r:id="rId266"/>
          <w:pgSz w:w="11906" w:h="16838"/>
          <w:pgMar w:top="1134" w:right="850" w:bottom="1134" w:left="1701" w:header="0" w:footer="720" w:gutter="0"/>
          <w:pgNumType w:start="1"/>
          <w:cols w:space="720"/>
          <w:titlePg/>
          <w:docGrid w:linePitch="381"/>
        </w:sectPr>
      </w:pPr>
      <w:r w:rsidRPr="002F4B3A">
        <w:t>_____________</w:t>
      </w:r>
    </w:p>
    <w:p w:rsidR="00A92D8C" w:rsidRPr="002F4B3A" w:rsidRDefault="00A92D8C">
      <w:pPr>
        <w:tabs>
          <w:tab w:val="left" w:pos="993"/>
          <w:tab w:val="left" w:pos="1276"/>
          <w:tab w:val="left" w:pos="1560"/>
        </w:tabs>
        <w:ind w:left="4536"/>
        <w:jc w:val="center"/>
      </w:pPr>
      <w:r w:rsidRPr="002F4B3A">
        <w:lastRenderedPageBreak/>
        <w:t>УТВЕРЖДЕНО</w:t>
      </w:r>
    </w:p>
    <w:p w:rsidR="00A92D8C" w:rsidRPr="002F4B3A" w:rsidRDefault="00A92D8C">
      <w:pPr>
        <w:ind w:left="4536"/>
        <w:jc w:val="center"/>
      </w:pPr>
      <w:r w:rsidRPr="002F4B3A">
        <w:t>постановлением Правительства</w:t>
      </w:r>
    </w:p>
    <w:p w:rsidR="00A92D8C" w:rsidRPr="002F4B3A" w:rsidRDefault="00A92D8C">
      <w:pPr>
        <w:ind w:left="4536"/>
        <w:jc w:val="center"/>
      </w:pPr>
      <w:r w:rsidRPr="002F4B3A">
        <w:t>Архангельской области</w:t>
      </w:r>
    </w:p>
    <w:p w:rsidR="00A92D8C" w:rsidRPr="002F4B3A" w:rsidRDefault="00A92D8C">
      <w:pPr>
        <w:ind w:left="4536"/>
        <w:jc w:val="center"/>
      </w:pPr>
      <w:r w:rsidRPr="002F4B3A">
        <w:t>от 8 октября 2013 г. № 466-пп</w:t>
      </w:r>
    </w:p>
    <w:p w:rsidR="00A92D8C" w:rsidRPr="002F4B3A" w:rsidRDefault="00A92D8C">
      <w:pPr>
        <w:rPr>
          <w:sz w:val="32"/>
          <w:szCs w:val="32"/>
        </w:rPr>
      </w:pPr>
    </w:p>
    <w:p w:rsidR="00A92D8C" w:rsidRPr="002F4B3A" w:rsidRDefault="00A92D8C">
      <w:pPr>
        <w:pStyle w:val="afffa"/>
        <w:autoSpaceDE w:val="0"/>
        <w:ind w:left="0"/>
        <w:jc w:val="center"/>
      </w:pPr>
      <w:proofErr w:type="gramStart"/>
      <w:r w:rsidRPr="002F4B3A">
        <w:rPr>
          <w:b/>
          <w:sz w:val="28"/>
          <w:szCs w:val="28"/>
        </w:rPr>
        <w:t>П</w:t>
      </w:r>
      <w:proofErr w:type="gramEnd"/>
      <w:r w:rsidRPr="002F4B3A">
        <w:rPr>
          <w:b/>
          <w:sz w:val="28"/>
          <w:szCs w:val="28"/>
        </w:rPr>
        <w:t xml:space="preserve"> О Л О Ж Е Н И Е </w:t>
      </w:r>
    </w:p>
    <w:p w:rsidR="00A92D8C" w:rsidRPr="002F4B3A" w:rsidRDefault="00A92D8C">
      <w:pPr>
        <w:pStyle w:val="afffa"/>
        <w:autoSpaceDE w:val="0"/>
        <w:ind w:left="0"/>
        <w:jc w:val="center"/>
      </w:pPr>
      <w:r w:rsidRPr="002F4B3A">
        <w:rPr>
          <w:b/>
          <w:sz w:val="28"/>
          <w:szCs w:val="28"/>
        </w:rPr>
        <w:t>о порядке предоставления работодателям субсидии на оказание финансовой поддержки, предусмотренной сертификатом на привлечение трудовых ресурсов</w:t>
      </w:r>
    </w:p>
    <w:p w:rsidR="00A92D8C" w:rsidRPr="002F4B3A" w:rsidRDefault="00A92D8C">
      <w:pPr>
        <w:pStyle w:val="afffa"/>
        <w:autoSpaceDE w:val="0"/>
        <w:ind w:left="0"/>
        <w:jc w:val="center"/>
        <w:rPr>
          <w:b/>
          <w:sz w:val="28"/>
          <w:szCs w:val="28"/>
        </w:rPr>
      </w:pPr>
    </w:p>
    <w:p w:rsidR="00A92D8C" w:rsidRPr="002F4B3A" w:rsidRDefault="00A92D8C">
      <w:pPr>
        <w:pStyle w:val="afffa"/>
        <w:autoSpaceDE w:val="0"/>
        <w:ind w:left="0"/>
        <w:jc w:val="center"/>
      </w:pPr>
      <w:r w:rsidRPr="002F4B3A">
        <w:rPr>
          <w:rFonts w:eastAsia="Calibri"/>
          <w:b/>
          <w:bCs/>
          <w:sz w:val="28"/>
          <w:szCs w:val="28"/>
          <w:lang w:eastAsia="en-US"/>
        </w:rPr>
        <w:t>I. Общие положения</w:t>
      </w:r>
    </w:p>
    <w:p w:rsidR="00A92D8C" w:rsidRPr="002F4B3A" w:rsidRDefault="00A92D8C">
      <w:pPr>
        <w:pStyle w:val="afffa"/>
        <w:autoSpaceDE w:val="0"/>
        <w:ind w:left="0"/>
        <w:jc w:val="center"/>
        <w:rPr>
          <w:rFonts w:eastAsia="Calibri"/>
          <w:b/>
          <w:bCs/>
          <w:sz w:val="28"/>
          <w:szCs w:val="28"/>
          <w:lang w:eastAsia="en-US"/>
        </w:rPr>
      </w:pPr>
    </w:p>
    <w:p w:rsidR="00A92D8C" w:rsidRPr="002F4B3A" w:rsidRDefault="00A92D8C" w:rsidP="006F370E">
      <w:pPr>
        <w:pStyle w:val="afffa"/>
        <w:numPr>
          <w:ilvl w:val="0"/>
          <w:numId w:val="7"/>
        </w:numPr>
        <w:tabs>
          <w:tab w:val="left" w:pos="1134"/>
        </w:tabs>
        <w:autoSpaceDE w:val="0"/>
        <w:ind w:left="0" w:firstLine="709"/>
        <w:jc w:val="both"/>
      </w:pPr>
      <w:proofErr w:type="gramStart"/>
      <w:r w:rsidRPr="002F4B3A">
        <w:rPr>
          <w:sz w:val="28"/>
          <w:szCs w:val="28"/>
        </w:rPr>
        <w:t xml:space="preserve">Настоящее Положение, разработанное в соответствии со статьей </w:t>
      </w:r>
      <w:r w:rsidRPr="002F4B3A">
        <w:rPr>
          <w:sz w:val="28"/>
          <w:szCs w:val="28"/>
        </w:rPr>
        <w:br/>
        <w:t xml:space="preserve">78 Бюджетного кодекса Российской Федерации, статьей 22.2 Закона Российской Федерации от 19 апреля 1991 года № 1032-1 «О занятости населения в Российской Федерации» (далее – Закон о занятости), Правилами предоставления и распределения субсидий из федерального бюджета бюджетам субъектов Российской Федерации в целях </w:t>
      </w:r>
      <w:proofErr w:type="spellStart"/>
      <w:r w:rsidRPr="002F4B3A">
        <w:rPr>
          <w:sz w:val="28"/>
          <w:szCs w:val="28"/>
        </w:rPr>
        <w:t>софинансирования</w:t>
      </w:r>
      <w:proofErr w:type="spellEnd"/>
      <w:r w:rsidRPr="002F4B3A">
        <w:rPr>
          <w:sz w:val="28"/>
          <w:szCs w:val="28"/>
        </w:rPr>
        <w:t xml:space="preserve"> расходных обязательств субъектов Российской Федерации, возникающих при реализации региональных проектов, обеспечивающих достижение</w:t>
      </w:r>
      <w:proofErr w:type="gramEnd"/>
      <w:r w:rsidRPr="002F4B3A">
        <w:rPr>
          <w:sz w:val="28"/>
          <w:szCs w:val="28"/>
        </w:rPr>
        <w:t xml:space="preserve"> </w:t>
      </w:r>
      <w:proofErr w:type="gramStart"/>
      <w:r w:rsidRPr="002F4B3A">
        <w:rPr>
          <w:sz w:val="28"/>
          <w:szCs w:val="28"/>
        </w:rPr>
        <w:t xml:space="preserve">целей, показателей и результатов федерального проекта «Содействие занятости», входящего в состав национального проекта «Демография», </w:t>
      </w:r>
      <w:r w:rsidRPr="002F4B3A">
        <w:rPr>
          <w:sz w:val="28"/>
          <w:szCs w:val="28"/>
        </w:rPr>
        <w:br/>
        <w:t>и предусматривающих дополнительные мероприятия в сфере занятости населения, направленные на повышение мобильности трудовых ресурсов (приложение № 25 к государственной программе Российской Федерации «Содействие занятости населения, утвержденной постановлением Правительства Российской Федерации от 15 апреля 2014 года № 298), общими требованиями к нормативным правовым актам, муниципальным правовым актам, регулирующим предоставление</w:t>
      </w:r>
      <w:proofErr w:type="gramEnd"/>
      <w:r w:rsidRPr="002F4B3A">
        <w:rPr>
          <w:sz w:val="28"/>
          <w:szCs w:val="28"/>
        </w:rPr>
        <w:t xml:space="preserve"> </w:t>
      </w:r>
      <w:proofErr w:type="gramStart"/>
      <w:r w:rsidRPr="002F4B3A">
        <w:rPr>
          <w:sz w:val="28"/>
          <w:szCs w:val="28"/>
        </w:rPr>
        <w:t>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(далее – общие требования), приказом Министерства труда и социальной защиты Российской Федерации от 17 апреля 2019 года № 261н «Об утверждении Порядка предоставления сертификата на привлечение трудовых ресурсов и его формы</w:t>
      </w:r>
      <w:proofErr w:type="gramEnd"/>
      <w:r w:rsidRPr="002F4B3A">
        <w:rPr>
          <w:sz w:val="28"/>
          <w:szCs w:val="28"/>
        </w:rPr>
        <w:t xml:space="preserve">», </w:t>
      </w:r>
      <w:proofErr w:type="gramStart"/>
      <w:r w:rsidRPr="002F4B3A">
        <w:rPr>
          <w:sz w:val="28"/>
          <w:szCs w:val="28"/>
        </w:rPr>
        <w:t xml:space="preserve">статьей </w:t>
      </w:r>
      <w:r w:rsidRPr="002F4B3A">
        <w:rPr>
          <w:sz w:val="28"/>
          <w:szCs w:val="28"/>
        </w:rPr>
        <w:br/>
        <w:t xml:space="preserve">5 областного закона от 2 июля 2012 года № 503-32-ОЗ «О реализации полномочий органов государственной власти Архангельской области в сфере занятости населения», в целях реализации мероприятия пункта </w:t>
      </w:r>
      <w:r w:rsidRPr="002F4B3A">
        <w:rPr>
          <w:sz w:val="28"/>
          <w:szCs w:val="28"/>
        </w:rPr>
        <w:br/>
        <w:t>1.3 подпрограммы № 5 «Повышение мобильности трудовых ресурсов» приложения № 2 к государственной программе Архангельской области «Содействие занятости населения Архангельской области, улучшение условий и охраны труда», утвержденной постановлением Правительства Архангельской области от 8 октября 2013</w:t>
      </w:r>
      <w:proofErr w:type="gramEnd"/>
      <w:r w:rsidRPr="002F4B3A">
        <w:rPr>
          <w:sz w:val="28"/>
          <w:szCs w:val="28"/>
        </w:rPr>
        <w:t xml:space="preserve"> </w:t>
      </w:r>
      <w:proofErr w:type="gramStart"/>
      <w:r w:rsidRPr="002F4B3A">
        <w:rPr>
          <w:sz w:val="28"/>
          <w:szCs w:val="28"/>
        </w:rPr>
        <w:t xml:space="preserve">года № 466-пп (далее – Программа) устанавливает порядок и условия предоставления работодателям субсидии на </w:t>
      </w:r>
      <w:r w:rsidRPr="002F4B3A">
        <w:rPr>
          <w:sz w:val="28"/>
          <w:szCs w:val="28"/>
        </w:rPr>
        <w:lastRenderedPageBreak/>
        <w:t>оказание финансовой поддержки, предусмотренной сертификатом на привлечение трудовых ресурсов, на обеспечение затрат по оказанию мер поддержки, включая компенсации и иные выплаты, гражданам Российской Федерации, привлекаемым для трудоустройства из других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 утверждаемый Правительством</w:t>
      </w:r>
      <w:proofErr w:type="gramEnd"/>
      <w:r w:rsidRPr="002F4B3A">
        <w:rPr>
          <w:sz w:val="28"/>
          <w:szCs w:val="28"/>
        </w:rPr>
        <w:t xml:space="preserve"> </w:t>
      </w:r>
      <w:proofErr w:type="gramStart"/>
      <w:r w:rsidRPr="002F4B3A">
        <w:rPr>
          <w:sz w:val="28"/>
          <w:szCs w:val="28"/>
        </w:rPr>
        <w:t xml:space="preserve">Российской Федерации </w:t>
      </w:r>
      <w:r w:rsidRPr="002F4B3A">
        <w:rPr>
          <w:sz w:val="28"/>
          <w:szCs w:val="28"/>
        </w:rPr>
        <w:br/>
        <w:t>в соответствии с подпунктом 3 пункта 2 статьи 7 Закона о занятости (далее соответственно – другие субъекты Российской Федерации, дополнительные мероприятий по повышению мобильности трудовых ресурсов, финансовая поддержка) в целях реализации регионального проекта обеспечивающего достижение целей, показателей и результатов федерального проекта «Содействие занятости», входящего в состав национального проекта «Демография»).</w:t>
      </w:r>
      <w:proofErr w:type="gramEnd"/>
    </w:p>
    <w:p w:rsidR="00A92D8C" w:rsidRPr="002F4B3A" w:rsidRDefault="00A92D8C" w:rsidP="006F370E">
      <w:pPr>
        <w:numPr>
          <w:ilvl w:val="0"/>
          <w:numId w:val="7"/>
        </w:numPr>
        <w:tabs>
          <w:tab w:val="left" w:pos="1134"/>
        </w:tabs>
        <w:autoSpaceDE w:val="0"/>
        <w:ind w:left="0" w:firstLine="709"/>
        <w:jc w:val="both"/>
      </w:pPr>
      <w:r w:rsidRPr="002F4B3A">
        <w:t>Для целей настоящего Положения используются следующие понятия:</w:t>
      </w:r>
    </w:p>
    <w:p w:rsidR="00A92D8C" w:rsidRPr="002F4B3A" w:rsidRDefault="00A92D8C" w:rsidP="006F370E">
      <w:pPr>
        <w:numPr>
          <w:ilvl w:val="0"/>
          <w:numId w:val="2"/>
        </w:numPr>
        <w:tabs>
          <w:tab w:val="left" w:pos="1134"/>
        </w:tabs>
        <w:autoSpaceDE w:val="0"/>
        <w:ind w:left="0" w:firstLine="709"/>
        <w:jc w:val="both"/>
      </w:pPr>
      <w:r w:rsidRPr="002F4B3A">
        <w:t>Исключен.</w:t>
      </w:r>
    </w:p>
    <w:p w:rsidR="00A92D8C" w:rsidRPr="002F4B3A" w:rsidRDefault="00A92D8C" w:rsidP="006F370E">
      <w:pPr>
        <w:numPr>
          <w:ilvl w:val="0"/>
          <w:numId w:val="2"/>
        </w:numPr>
        <w:tabs>
          <w:tab w:val="left" w:pos="1134"/>
        </w:tabs>
        <w:autoSpaceDE w:val="0"/>
        <w:ind w:left="0" w:firstLine="709"/>
        <w:jc w:val="both"/>
      </w:pPr>
      <w:proofErr w:type="gramStart"/>
      <w:r w:rsidRPr="002F4B3A">
        <w:t xml:space="preserve">работник – гражданин, привлеченный в Архангельскую область работодателем для трудоустройства из субъекта Российской Федерации, не включенного в перечень субъектов Российской Федерации, привлечение трудовых ресурсов в которые является приоритетным, утверждаемый Правительством Российской Федерации в соответствии с подпунктом </w:t>
      </w:r>
      <w:r w:rsidRPr="002F4B3A">
        <w:br/>
        <w:t xml:space="preserve">3 пункта 2 статьи 7 Закона о занятости (далее – перечень), заключивший </w:t>
      </w:r>
      <w:r w:rsidRPr="002F4B3A">
        <w:br/>
        <w:t>с работодателем трудовой договор на неопределенный срок или срочный трудовой договор продолжительностью не менее</w:t>
      </w:r>
      <w:proofErr w:type="gramEnd"/>
      <w:r w:rsidRPr="002F4B3A">
        <w:t xml:space="preserve"> двух лет;</w:t>
      </w:r>
    </w:p>
    <w:p w:rsidR="00A92D8C" w:rsidRPr="002F4B3A" w:rsidRDefault="00A92D8C" w:rsidP="006F370E">
      <w:pPr>
        <w:numPr>
          <w:ilvl w:val="0"/>
          <w:numId w:val="2"/>
        </w:numPr>
        <w:tabs>
          <w:tab w:val="left" w:pos="1134"/>
        </w:tabs>
        <w:autoSpaceDE w:val="0"/>
        <w:ind w:left="0" w:firstLine="709"/>
        <w:jc w:val="both"/>
      </w:pPr>
      <w:r w:rsidRPr="002F4B3A">
        <w:t>члены семьи работника – супру</w:t>
      </w:r>
      <w:proofErr w:type="gramStart"/>
      <w:r w:rsidRPr="002F4B3A">
        <w:t>г(</w:t>
      </w:r>
      <w:proofErr w:type="gramEnd"/>
      <w:r w:rsidRPr="002F4B3A">
        <w:t>а), родители, дети;</w:t>
      </w:r>
    </w:p>
    <w:p w:rsidR="00A92D8C" w:rsidRPr="002F4B3A" w:rsidRDefault="00A92D8C" w:rsidP="006F370E">
      <w:pPr>
        <w:numPr>
          <w:ilvl w:val="0"/>
          <w:numId w:val="2"/>
        </w:numPr>
        <w:tabs>
          <w:tab w:val="left" w:pos="1134"/>
        </w:tabs>
        <w:autoSpaceDE w:val="0"/>
        <w:ind w:left="0" w:firstLine="709"/>
        <w:jc w:val="both"/>
      </w:pPr>
      <w:r w:rsidRPr="002F4B3A">
        <w:rPr>
          <w:spacing w:val="-6"/>
        </w:rPr>
        <w:t>сертификат на привлечение трудовых ресурсов (далее – сертификат) –</w:t>
      </w:r>
      <w:r w:rsidRPr="002F4B3A">
        <w:rPr>
          <w:spacing w:val="-4"/>
        </w:rPr>
        <w:t xml:space="preserve"> документ, подтверждающий участие работодателя в Программе</w:t>
      </w:r>
      <w:r w:rsidRPr="002F4B3A">
        <w:t xml:space="preserve"> и дающий ему право на получение финансовой поддержки.</w:t>
      </w:r>
    </w:p>
    <w:p w:rsidR="00A92D8C" w:rsidRPr="002F4B3A" w:rsidRDefault="00A92D8C">
      <w:pPr>
        <w:autoSpaceDE w:val="0"/>
        <w:ind w:firstLine="709"/>
        <w:jc w:val="both"/>
      </w:pPr>
    </w:p>
    <w:p w:rsidR="00A92D8C" w:rsidRPr="002F4B3A" w:rsidRDefault="00A92D8C">
      <w:pPr>
        <w:autoSpaceDE w:val="0"/>
        <w:jc w:val="center"/>
      </w:pPr>
      <w:r w:rsidRPr="002F4B3A">
        <w:rPr>
          <w:b/>
          <w:bCs/>
        </w:rPr>
        <w:t>II. Порядок и условия предоставления</w:t>
      </w:r>
    </w:p>
    <w:p w:rsidR="00A92D8C" w:rsidRPr="002F4B3A" w:rsidRDefault="00A92D8C">
      <w:pPr>
        <w:autoSpaceDE w:val="0"/>
        <w:jc w:val="center"/>
      </w:pPr>
      <w:r w:rsidRPr="002F4B3A">
        <w:rPr>
          <w:b/>
          <w:bCs/>
        </w:rPr>
        <w:t>работодателям финансовой поддержки</w:t>
      </w:r>
    </w:p>
    <w:p w:rsidR="00A92D8C" w:rsidRPr="002F4B3A" w:rsidRDefault="00A92D8C">
      <w:pPr>
        <w:autoSpaceDE w:val="0"/>
        <w:jc w:val="both"/>
        <w:rPr>
          <w:b/>
          <w:bCs/>
        </w:rPr>
      </w:pPr>
    </w:p>
    <w:p w:rsidR="00A92D8C" w:rsidRPr="002F4B3A" w:rsidRDefault="00A92D8C" w:rsidP="006F370E">
      <w:pPr>
        <w:numPr>
          <w:ilvl w:val="0"/>
          <w:numId w:val="7"/>
        </w:numPr>
        <w:tabs>
          <w:tab w:val="left" w:pos="1134"/>
        </w:tabs>
        <w:autoSpaceDE w:val="0"/>
        <w:ind w:left="0" w:firstLine="709"/>
        <w:jc w:val="both"/>
      </w:pPr>
      <w:r w:rsidRPr="002F4B3A">
        <w:t>Главным распорядителем средств областного бюджета, предусмотренных на предоставление финансовой поддержки, является  министерство труда, занятости и социального развития Архангельской области (далее – министерство).</w:t>
      </w:r>
    </w:p>
    <w:p w:rsidR="00A92D8C" w:rsidRPr="002F4B3A" w:rsidRDefault="00A92D8C">
      <w:pPr>
        <w:tabs>
          <w:tab w:val="left" w:pos="1134"/>
        </w:tabs>
        <w:autoSpaceDE w:val="0"/>
        <w:ind w:firstLine="709"/>
        <w:jc w:val="both"/>
      </w:pPr>
      <w:r w:rsidRPr="002F4B3A">
        <w:t>Финансовая поддержка предоставляется в пределах бюджетных ассигнований в соответствии с областным законом об областном бюджете, лимитов бюджетных обязательств и предельных объемов финансирования, доведенных до министерства на цели указанные в пункте 1 настоящего Положения, в том числе за счет средств, поступивших из федерального бюджета.</w:t>
      </w:r>
    </w:p>
    <w:p w:rsidR="00A92D8C" w:rsidRPr="002F4B3A" w:rsidRDefault="00A92D8C" w:rsidP="006F370E">
      <w:pPr>
        <w:numPr>
          <w:ilvl w:val="0"/>
          <w:numId w:val="7"/>
        </w:numPr>
        <w:tabs>
          <w:tab w:val="left" w:pos="1134"/>
        </w:tabs>
        <w:autoSpaceDE w:val="0"/>
        <w:ind w:left="0" w:firstLine="709"/>
        <w:jc w:val="both"/>
      </w:pPr>
      <w:r w:rsidRPr="002F4B3A">
        <w:t xml:space="preserve">Для получения финансовой поддержки работодатель должен соответствовать следующим условиям: </w:t>
      </w:r>
    </w:p>
    <w:p w:rsidR="00A92D8C" w:rsidRPr="002F4B3A" w:rsidRDefault="00A92D8C" w:rsidP="006F370E">
      <w:pPr>
        <w:pStyle w:val="afffa"/>
        <w:numPr>
          <w:ilvl w:val="0"/>
          <w:numId w:val="34"/>
        </w:numPr>
        <w:tabs>
          <w:tab w:val="left" w:pos="1134"/>
        </w:tabs>
        <w:autoSpaceDE w:val="0"/>
        <w:ind w:left="0" w:firstLine="709"/>
        <w:jc w:val="both"/>
      </w:pPr>
      <w:r w:rsidRPr="002F4B3A">
        <w:rPr>
          <w:sz w:val="28"/>
          <w:szCs w:val="28"/>
        </w:rPr>
        <w:lastRenderedPageBreak/>
        <w:t>трудоустройство работника на условиях трудового договора, заключенного на неопределенный срок, или срочного трудового договора продолжительностью не менее двух лет;</w:t>
      </w:r>
    </w:p>
    <w:p w:rsidR="00A92D8C" w:rsidRPr="002F4B3A" w:rsidRDefault="00A92D8C" w:rsidP="006F370E">
      <w:pPr>
        <w:pStyle w:val="afffa"/>
        <w:numPr>
          <w:ilvl w:val="0"/>
          <w:numId w:val="34"/>
        </w:numPr>
        <w:tabs>
          <w:tab w:val="left" w:pos="1134"/>
        </w:tabs>
        <w:autoSpaceDE w:val="0"/>
        <w:ind w:left="0" w:firstLine="709"/>
        <w:jc w:val="both"/>
      </w:pPr>
      <w:r w:rsidRPr="002F4B3A">
        <w:rPr>
          <w:sz w:val="28"/>
          <w:szCs w:val="28"/>
        </w:rPr>
        <w:t>наличие заключенного соглашения об участии в Программе;</w:t>
      </w:r>
    </w:p>
    <w:p w:rsidR="00A92D8C" w:rsidRPr="002F4B3A" w:rsidRDefault="00A92D8C" w:rsidP="006F370E">
      <w:pPr>
        <w:pStyle w:val="afffa"/>
        <w:numPr>
          <w:ilvl w:val="0"/>
          <w:numId w:val="34"/>
        </w:numPr>
        <w:tabs>
          <w:tab w:val="left" w:pos="1134"/>
        </w:tabs>
        <w:autoSpaceDE w:val="0"/>
        <w:ind w:left="0" w:firstLine="709"/>
        <w:jc w:val="both"/>
      </w:pPr>
      <w:r w:rsidRPr="002F4B3A">
        <w:rPr>
          <w:sz w:val="28"/>
          <w:szCs w:val="28"/>
        </w:rPr>
        <w:t>наличие у работодателя сертификата на привлечение трудовых ресурсов;</w:t>
      </w:r>
    </w:p>
    <w:p w:rsidR="00A92D8C" w:rsidRPr="002F4B3A" w:rsidRDefault="00A92D8C" w:rsidP="006F370E">
      <w:pPr>
        <w:pStyle w:val="formattext"/>
        <w:numPr>
          <w:ilvl w:val="0"/>
          <w:numId w:val="34"/>
        </w:numPr>
        <w:tabs>
          <w:tab w:val="left" w:pos="1134"/>
        </w:tabs>
        <w:spacing w:before="0" w:after="0"/>
        <w:ind w:left="0" w:firstLine="709"/>
        <w:jc w:val="both"/>
      </w:pPr>
      <w:r w:rsidRPr="002F4B3A">
        <w:rPr>
          <w:sz w:val="28"/>
          <w:szCs w:val="28"/>
        </w:rPr>
        <w:t>соответствие работодателя следующим требованиям на первое число месяца, предшествующего месяцу, в котором планируется принятие решения о предоставлении финансовой поддержки:</w:t>
      </w:r>
    </w:p>
    <w:p w:rsidR="00A92D8C" w:rsidRPr="002F4B3A" w:rsidRDefault="00A92D8C">
      <w:pPr>
        <w:pStyle w:val="formattext"/>
        <w:spacing w:before="0" w:after="0"/>
        <w:ind w:firstLine="709"/>
        <w:jc w:val="both"/>
      </w:pPr>
      <w:r w:rsidRPr="002F4B3A">
        <w:rPr>
          <w:sz w:val="28"/>
          <w:szCs w:val="28"/>
        </w:rPr>
        <w:t>работодатель – юридическое лицо не должен находиться в процессе реорганизации, ликвидации, банкротства, а работодатель – индивидуальный предприниматель не должен прекратить деятельность в качестве индивидуального предпринимателя;</w:t>
      </w:r>
    </w:p>
    <w:p w:rsidR="00A92D8C" w:rsidRPr="002F4B3A" w:rsidRDefault="00A92D8C">
      <w:pPr>
        <w:pStyle w:val="formattext"/>
        <w:spacing w:before="0" w:after="0"/>
        <w:ind w:firstLine="709"/>
        <w:jc w:val="both"/>
      </w:pPr>
      <w:proofErr w:type="gramStart"/>
      <w:r w:rsidRPr="002F4B3A">
        <w:rPr>
          <w:sz w:val="28"/>
          <w:szCs w:val="28"/>
        </w:rPr>
        <w:t xml:space="preserve">работодатель не должен являться иностранным юридическим лицом, </w:t>
      </w:r>
      <w:r w:rsidRPr="002F4B3A">
        <w:rPr>
          <w:sz w:val="28"/>
          <w:szCs w:val="28"/>
        </w:rPr>
        <w:br/>
        <w:t xml:space="preserve">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2F4B3A">
        <w:rPr>
          <w:sz w:val="28"/>
          <w:szCs w:val="28"/>
        </w:rPr>
        <w:br/>
        <w:t xml:space="preserve">и территорий, предоставляющих льготный налоговый режим налогообложения и (или) не предусматривающих раскрытия </w:t>
      </w:r>
      <w:r w:rsidRPr="002F4B3A">
        <w:rPr>
          <w:sz w:val="28"/>
          <w:szCs w:val="28"/>
        </w:rPr>
        <w:br/>
        <w:t>и предоставления информации при проведении финансовых операций (</w:t>
      </w:r>
      <w:proofErr w:type="spellStart"/>
      <w:r w:rsidRPr="002F4B3A">
        <w:rPr>
          <w:sz w:val="28"/>
          <w:szCs w:val="28"/>
        </w:rPr>
        <w:t>офшорные</w:t>
      </w:r>
      <w:proofErr w:type="spellEnd"/>
      <w:r w:rsidRPr="002F4B3A">
        <w:rPr>
          <w:sz w:val="28"/>
          <w:szCs w:val="28"/>
        </w:rPr>
        <w:t xml:space="preserve"> зоны) в</w:t>
      </w:r>
      <w:proofErr w:type="gramEnd"/>
      <w:r w:rsidRPr="002F4B3A">
        <w:rPr>
          <w:sz w:val="28"/>
          <w:szCs w:val="28"/>
        </w:rPr>
        <w:t xml:space="preserve"> </w:t>
      </w:r>
      <w:proofErr w:type="gramStart"/>
      <w:r w:rsidRPr="002F4B3A">
        <w:rPr>
          <w:sz w:val="28"/>
          <w:szCs w:val="28"/>
        </w:rPr>
        <w:t>отношении</w:t>
      </w:r>
      <w:proofErr w:type="gramEnd"/>
      <w:r w:rsidRPr="002F4B3A">
        <w:rPr>
          <w:sz w:val="28"/>
          <w:szCs w:val="28"/>
        </w:rPr>
        <w:t xml:space="preserve"> таких юридических лиц, в совокупности превышает 50 процентов;</w:t>
      </w:r>
    </w:p>
    <w:p w:rsidR="00A92D8C" w:rsidRPr="002F4B3A" w:rsidRDefault="00A92D8C">
      <w:pPr>
        <w:autoSpaceDE w:val="0"/>
        <w:ind w:firstLine="709"/>
        <w:jc w:val="both"/>
      </w:pPr>
      <w:r w:rsidRPr="002F4B3A">
        <w:rPr>
          <w:rFonts w:eastAsia="Calibri"/>
        </w:rPr>
        <w:t>работодатель не должен получать средства из федерального и (или) областного бюджетов на основании иных нормативных правовых актов на цели, указанные в пункте 5 настоящего Положения.</w:t>
      </w:r>
    </w:p>
    <w:p w:rsidR="00A92D8C" w:rsidRPr="002F4B3A" w:rsidRDefault="00A92D8C" w:rsidP="006F370E">
      <w:pPr>
        <w:numPr>
          <w:ilvl w:val="0"/>
          <w:numId w:val="7"/>
        </w:numPr>
        <w:tabs>
          <w:tab w:val="left" w:pos="1134"/>
        </w:tabs>
        <w:autoSpaceDE w:val="0"/>
        <w:ind w:left="0" w:firstLine="709"/>
        <w:jc w:val="both"/>
      </w:pPr>
      <w:bookmarkStart w:id="60" w:name="Par14"/>
      <w:bookmarkEnd w:id="60"/>
      <w:r w:rsidRPr="002F4B3A">
        <w:t xml:space="preserve">Финансовые средства предоставляются в виде субсидии для компенсации части затрат работодателя для привлечения работников </w:t>
      </w:r>
      <w:r w:rsidRPr="002F4B3A">
        <w:br/>
        <w:t>и предоставления им следующих мер поддержки:</w:t>
      </w:r>
    </w:p>
    <w:p w:rsidR="00A92D8C" w:rsidRPr="002F4B3A" w:rsidRDefault="00A92D8C" w:rsidP="006F370E">
      <w:pPr>
        <w:numPr>
          <w:ilvl w:val="1"/>
          <w:numId w:val="7"/>
        </w:numPr>
        <w:tabs>
          <w:tab w:val="left" w:pos="1134"/>
        </w:tabs>
        <w:autoSpaceDE w:val="0"/>
        <w:ind w:left="0" w:firstLine="709"/>
        <w:jc w:val="both"/>
      </w:pPr>
      <w:r w:rsidRPr="002F4B3A">
        <w:t>оплата стоимости проезда работника и членов его семьи к месту трудоустройства работника;</w:t>
      </w:r>
    </w:p>
    <w:p w:rsidR="00A92D8C" w:rsidRPr="002F4B3A" w:rsidRDefault="00A92D8C" w:rsidP="006F370E">
      <w:pPr>
        <w:numPr>
          <w:ilvl w:val="1"/>
          <w:numId w:val="7"/>
        </w:numPr>
        <w:tabs>
          <w:tab w:val="left" w:pos="1134"/>
        </w:tabs>
        <w:autoSpaceDE w:val="0"/>
        <w:ind w:left="0" w:firstLine="709"/>
        <w:jc w:val="both"/>
      </w:pPr>
      <w:r w:rsidRPr="002F4B3A">
        <w:t>оплата стоимости провоза имущества работника и членов его семьи к месту трудоустройства работника;</w:t>
      </w:r>
    </w:p>
    <w:p w:rsidR="00A92D8C" w:rsidRPr="002F4B3A" w:rsidRDefault="00A92D8C" w:rsidP="006F370E">
      <w:pPr>
        <w:numPr>
          <w:ilvl w:val="1"/>
          <w:numId w:val="7"/>
        </w:numPr>
        <w:tabs>
          <w:tab w:val="left" w:pos="1134"/>
        </w:tabs>
        <w:autoSpaceDE w:val="0"/>
        <w:ind w:left="0" w:firstLine="709"/>
        <w:jc w:val="both"/>
      </w:pPr>
      <w:r w:rsidRPr="002F4B3A">
        <w:t>суточные расходы работнику и членам его семьи за время следования к месту трудоустройства работника;</w:t>
      </w:r>
    </w:p>
    <w:p w:rsidR="00A92D8C" w:rsidRPr="002F4B3A" w:rsidRDefault="00A92D8C" w:rsidP="006F370E">
      <w:pPr>
        <w:numPr>
          <w:ilvl w:val="1"/>
          <w:numId w:val="7"/>
        </w:numPr>
        <w:tabs>
          <w:tab w:val="left" w:pos="1134"/>
        </w:tabs>
        <w:autoSpaceDE w:val="0"/>
        <w:ind w:left="0" w:firstLine="709"/>
        <w:jc w:val="both"/>
      </w:pPr>
      <w:r w:rsidRPr="002F4B3A">
        <w:t>оплата найма жилого помещения, коммунальных услуг;</w:t>
      </w:r>
    </w:p>
    <w:p w:rsidR="00A92D8C" w:rsidRPr="002F4B3A" w:rsidRDefault="00A92D8C" w:rsidP="006F370E">
      <w:pPr>
        <w:numPr>
          <w:ilvl w:val="1"/>
          <w:numId w:val="7"/>
        </w:numPr>
        <w:tabs>
          <w:tab w:val="left" w:pos="1134"/>
        </w:tabs>
        <w:autoSpaceDE w:val="0"/>
        <w:ind w:left="0" w:firstLine="709"/>
        <w:jc w:val="both"/>
      </w:pPr>
      <w:r w:rsidRPr="002F4B3A">
        <w:t>приобретение работником жилья на территории Архангельской области (в границах муниципального образования, на территории которого работник трудоустроен работодателем, и граничащих с ним муниципальных образований Архангельской области);</w:t>
      </w:r>
    </w:p>
    <w:p w:rsidR="00A92D8C" w:rsidRPr="002F4B3A" w:rsidRDefault="00A92D8C" w:rsidP="006F370E">
      <w:pPr>
        <w:numPr>
          <w:ilvl w:val="1"/>
          <w:numId w:val="7"/>
        </w:numPr>
        <w:tabs>
          <w:tab w:val="left" w:pos="1134"/>
        </w:tabs>
        <w:autoSpaceDE w:val="0"/>
        <w:ind w:left="0" w:firstLine="709"/>
        <w:jc w:val="both"/>
      </w:pPr>
      <w:r w:rsidRPr="002F4B3A">
        <w:t xml:space="preserve">оплата пребывания в образовательной организации, реализующей образовательную программу дошкольного образования, и обучения </w:t>
      </w:r>
      <w:r w:rsidRPr="002F4B3A">
        <w:br/>
        <w:t xml:space="preserve">(в том числе в образовательных организациях высшего образования </w:t>
      </w:r>
      <w:r w:rsidRPr="002F4B3A">
        <w:br/>
        <w:t>и профессиональных образовательных организациях по очной форме обучения) детей работника;</w:t>
      </w:r>
    </w:p>
    <w:p w:rsidR="00A92D8C" w:rsidRPr="002F4B3A" w:rsidRDefault="00A92D8C" w:rsidP="006F370E">
      <w:pPr>
        <w:numPr>
          <w:ilvl w:val="1"/>
          <w:numId w:val="7"/>
        </w:numPr>
        <w:tabs>
          <w:tab w:val="left" w:pos="1134"/>
        </w:tabs>
        <w:autoSpaceDE w:val="0"/>
        <w:ind w:left="0" w:firstLine="709"/>
        <w:jc w:val="both"/>
      </w:pPr>
      <w:r w:rsidRPr="002F4B3A">
        <w:lastRenderedPageBreak/>
        <w:t xml:space="preserve">жилищно-бытовое обустройство работника и членов его семьи, в том числе: приобретение домашней мебели, бытовой техники, электрических и газовых плит, инженерного оборудования, установок для фильтрации воды, бытовых </w:t>
      </w:r>
      <w:proofErr w:type="spellStart"/>
      <w:r w:rsidRPr="002F4B3A">
        <w:t>водо</w:t>
      </w:r>
      <w:proofErr w:type="spellEnd"/>
      <w:r w:rsidRPr="002F4B3A">
        <w:t>-, тепл</w:t>
      </w:r>
      <w:proofErr w:type="gramStart"/>
      <w:r w:rsidRPr="002F4B3A">
        <w:t>о-</w:t>
      </w:r>
      <w:proofErr w:type="gramEnd"/>
      <w:r w:rsidRPr="002F4B3A">
        <w:t xml:space="preserve"> и </w:t>
      </w:r>
      <w:proofErr w:type="spellStart"/>
      <w:r w:rsidRPr="002F4B3A">
        <w:t>газоустановок</w:t>
      </w:r>
      <w:proofErr w:type="spellEnd"/>
      <w:r w:rsidRPr="002F4B3A">
        <w:t xml:space="preserve">, септиков, устройств для </w:t>
      </w:r>
      <w:proofErr w:type="spellStart"/>
      <w:r w:rsidRPr="002F4B3A">
        <w:t>водоподачи</w:t>
      </w:r>
      <w:proofErr w:type="spellEnd"/>
      <w:r w:rsidRPr="002F4B3A">
        <w:t xml:space="preserve"> </w:t>
      </w:r>
      <w:r w:rsidRPr="002F4B3A">
        <w:br/>
        <w:t>и водоотведения;</w:t>
      </w:r>
    </w:p>
    <w:p w:rsidR="00A92D8C" w:rsidRPr="002F4B3A" w:rsidRDefault="00A92D8C" w:rsidP="006F370E">
      <w:pPr>
        <w:numPr>
          <w:ilvl w:val="1"/>
          <w:numId w:val="7"/>
        </w:numPr>
        <w:tabs>
          <w:tab w:val="left" w:pos="1134"/>
        </w:tabs>
        <w:autoSpaceDE w:val="0"/>
        <w:ind w:left="0" w:firstLine="709"/>
        <w:jc w:val="both"/>
      </w:pPr>
      <w:r w:rsidRPr="002F4B3A">
        <w:t>оплата услуг общественного питания, оказываемых работодателем;</w:t>
      </w:r>
    </w:p>
    <w:p w:rsidR="00A92D8C" w:rsidRPr="002F4B3A" w:rsidRDefault="00A92D8C" w:rsidP="006F370E">
      <w:pPr>
        <w:numPr>
          <w:ilvl w:val="1"/>
          <w:numId w:val="7"/>
        </w:numPr>
        <w:tabs>
          <w:tab w:val="left" w:pos="1134"/>
        </w:tabs>
        <w:autoSpaceDE w:val="0"/>
        <w:ind w:left="0" w:firstLine="709"/>
        <w:jc w:val="both"/>
      </w:pPr>
      <w:r w:rsidRPr="002F4B3A">
        <w:t>выплата работникам, не имеющим стажа работы в районах Крайнего Севера и приравненных к ним местностях, стимулирующих выплат в виде компенсационной процентной надбавки к заработной плате с первого дня работы;</w:t>
      </w:r>
    </w:p>
    <w:p w:rsidR="00A92D8C" w:rsidRPr="002F4B3A" w:rsidRDefault="00A92D8C" w:rsidP="006F370E">
      <w:pPr>
        <w:numPr>
          <w:ilvl w:val="1"/>
          <w:numId w:val="7"/>
        </w:numPr>
        <w:tabs>
          <w:tab w:val="left" w:pos="1134"/>
        </w:tabs>
        <w:autoSpaceDE w:val="0"/>
        <w:ind w:left="0" w:firstLine="709"/>
        <w:jc w:val="both"/>
      </w:pPr>
      <w:r w:rsidRPr="002F4B3A">
        <w:t>приобретение работником транспортного средства, как механического типа, так и не механического.</w:t>
      </w:r>
    </w:p>
    <w:p w:rsidR="00A92D8C" w:rsidRPr="002F4B3A" w:rsidRDefault="00A92D8C" w:rsidP="006F370E">
      <w:pPr>
        <w:numPr>
          <w:ilvl w:val="0"/>
          <w:numId w:val="7"/>
        </w:numPr>
        <w:tabs>
          <w:tab w:val="left" w:pos="1134"/>
        </w:tabs>
        <w:autoSpaceDE w:val="0"/>
        <w:ind w:left="0" w:firstLine="709"/>
        <w:jc w:val="both"/>
      </w:pPr>
      <w:bookmarkStart w:id="61" w:name="Par26"/>
      <w:bookmarkEnd w:id="61"/>
      <w:r w:rsidRPr="002F4B3A">
        <w:t xml:space="preserve">Для получения финансовой поддержки работодатель представляет </w:t>
      </w:r>
      <w:r w:rsidRPr="002F4B3A">
        <w:br/>
        <w:t>в министерство заявку по форме согласно приложению № 1 к настоящему Положению с приложением следующих документов:</w:t>
      </w:r>
    </w:p>
    <w:p w:rsidR="00A92D8C" w:rsidRPr="002F4B3A" w:rsidRDefault="00A92D8C" w:rsidP="006F370E">
      <w:pPr>
        <w:numPr>
          <w:ilvl w:val="1"/>
          <w:numId w:val="7"/>
        </w:numPr>
        <w:tabs>
          <w:tab w:val="left" w:pos="1134"/>
        </w:tabs>
        <w:autoSpaceDE w:val="0"/>
        <w:ind w:left="0" w:firstLine="709"/>
        <w:jc w:val="both"/>
      </w:pPr>
      <w:r w:rsidRPr="002F4B3A">
        <w:t>реестр работников, привлеченных в Архангельскую область для трудоустройства из субъектов, не включенных в перечень (далее – реестр), по форме согласно приложению № 2 к настоящему Положению;</w:t>
      </w:r>
    </w:p>
    <w:p w:rsidR="00A92D8C" w:rsidRPr="002F4B3A" w:rsidRDefault="00A92D8C" w:rsidP="006F370E">
      <w:pPr>
        <w:numPr>
          <w:ilvl w:val="1"/>
          <w:numId w:val="7"/>
        </w:numPr>
        <w:tabs>
          <w:tab w:val="left" w:pos="1134"/>
        </w:tabs>
        <w:autoSpaceDE w:val="0"/>
        <w:ind w:left="0" w:firstLine="709"/>
        <w:jc w:val="both"/>
      </w:pPr>
      <w:proofErr w:type="gramStart"/>
      <w:r w:rsidRPr="002F4B3A">
        <w:t xml:space="preserve">копии документов, подтверждающих привлечение работника </w:t>
      </w:r>
      <w:r w:rsidRPr="002F4B3A">
        <w:br/>
        <w:t xml:space="preserve">в Архангельскую область для трудоустройства из субъекта Российской Федерации, не включенного в перечень (копии страниц паспорта гражданина Российской Федерации, содержащих информацию о личности, отметки </w:t>
      </w:r>
      <w:r w:rsidRPr="002F4B3A">
        <w:br/>
        <w:t>о регистрации по месту жительства), иные документы, подтверждающие привлечение работника в Архангельскую область для трудоустройства из субъекта Российской Федерации, не включенного в перечень;</w:t>
      </w:r>
      <w:proofErr w:type="gramEnd"/>
    </w:p>
    <w:p w:rsidR="00A92D8C" w:rsidRPr="002F4B3A" w:rsidRDefault="00A92D8C" w:rsidP="006F370E">
      <w:pPr>
        <w:numPr>
          <w:ilvl w:val="1"/>
          <w:numId w:val="7"/>
        </w:numPr>
        <w:tabs>
          <w:tab w:val="left" w:pos="1134"/>
        </w:tabs>
        <w:autoSpaceDE w:val="0"/>
        <w:ind w:left="0" w:firstLine="709"/>
        <w:jc w:val="both"/>
      </w:pPr>
      <w:r w:rsidRPr="002F4B3A">
        <w:t>копии документов, подтверждающих расторжение трудового договора с работником (при наличии факта);</w:t>
      </w:r>
    </w:p>
    <w:p w:rsidR="00A92D8C" w:rsidRPr="002F4B3A" w:rsidRDefault="00A92D8C" w:rsidP="006F370E">
      <w:pPr>
        <w:numPr>
          <w:ilvl w:val="1"/>
          <w:numId w:val="7"/>
        </w:numPr>
        <w:tabs>
          <w:tab w:val="left" w:pos="1134"/>
        </w:tabs>
        <w:autoSpaceDE w:val="0"/>
        <w:ind w:left="0" w:firstLine="709"/>
        <w:jc w:val="both"/>
      </w:pPr>
      <w:r w:rsidRPr="002F4B3A">
        <w:t>документ, подтверждающий отсутствие задолженности по выплате заработной платы;</w:t>
      </w:r>
    </w:p>
    <w:p w:rsidR="00A92D8C" w:rsidRPr="002F4B3A" w:rsidRDefault="00A92D8C" w:rsidP="006F370E">
      <w:pPr>
        <w:numPr>
          <w:ilvl w:val="1"/>
          <w:numId w:val="7"/>
        </w:numPr>
        <w:tabs>
          <w:tab w:val="left" w:pos="1134"/>
        </w:tabs>
        <w:autoSpaceDE w:val="0"/>
        <w:ind w:left="0" w:firstLine="709"/>
        <w:jc w:val="both"/>
      </w:pPr>
      <w:r w:rsidRPr="002F4B3A">
        <w:t>копии документов, подтверждающих расходование средств на цели, указанные в пункте 5 настоящего Положения;</w:t>
      </w:r>
    </w:p>
    <w:p w:rsidR="00A92D8C" w:rsidRPr="002F4B3A" w:rsidRDefault="00A92D8C" w:rsidP="006F370E">
      <w:pPr>
        <w:numPr>
          <w:ilvl w:val="1"/>
          <w:numId w:val="7"/>
        </w:numPr>
        <w:tabs>
          <w:tab w:val="left" w:pos="1134"/>
        </w:tabs>
        <w:autoSpaceDE w:val="0"/>
        <w:ind w:left="0" w:firstLine="709"/>
        <w:jc w:val="both"/>
      </w:pPr>
      <w:proofErr w:type="gramStart"/>
      <w:r w:rsidRPr="002F4B3A">
        <w:t xml:space="preserve">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w:t>
      </w:r>
      <w:r w:rsidRPr="002F4B3A">
        <w:br/>
        <w:t>в уставном капитале акционерного общества по состоянию на первое число месяца,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w:t>
      </w:r>
      <w:proofErr w:type="gramEnd"/>
      <w:r w:rsidRPr="002F4B3A">
        <w:t xml:space="preserve">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F4B3A">
        <w:t>офшорные</w:t>
      </w:r>
      <w:proofErr w:type="spellEnd"/>
      <w:r w:rsidRPr="002F4B3A">
        <w:t xml:space="preserve"> зоны) в отношении таких юридических лиц, в совокупности превышающей 50 процентов.</w:t>
      </w:r>
    </w:p>
    <w:p w:rsidR="00A92D8C" w:rsidRPr="002F4B3A" w:rsidRDefault="00A92D8C" w:rsidP="006F370E">
      <w:pPr>
        <w:numPr>
          <w:ilvl w:val="0"/>
          <w:numId w:val="7"/>
        </w:numPr>
        <w:tabs>
          <w:tab w:val="left" w:pos="1134"/>
        </w:tabs>
        <w:autoSpaceDE w:val="0"/>
        <w:ind w:left="0" w:firstLine="709"/>
        <w:jc w:val="both"/>
      </w:pPr>
      <w:bookmarkStart w:id="62" w:name="Par32"/>
      <w:bookmarkEnd w:id="62"/>
      <w:r w:rsidRPr="002F4B3A">
        <w:t>Документами, подтверждающими расходование средств на цели, указанные в пункте 5 настоящего Положения, являются:</w:t>
      </w:r>
    </w:p>
    <w:p w:rsidR="00A92D8C" w:rsidRPr="002F4B3A" w:rsidRDefault="00A92D8C" w:rsidP="006F370E">
      <w:pPr>
        <w:numPr>
          <w:ilvl w:val="0"/>
          <w:numId w:val="17"/>
        </w:numPr>
        <w:tabs>
          <w:tab w:val="left" w:pos="1134"/>
        </w:tabs>
        <w:autoSpaceDE w:val="0"/>
        <w:ind w:left="0" w:firstLine="709"/>
        <w:jc w:val="both"/>
      </w:pPr>
      <w:proofErr w:type="gramStart"/>
      <w:r w:rsidRPr="002F4B3A">
        <w:lastRenderedPageBreak/>
        <w:t xml:space="preserve">документы на оплату стоимости проезда работника и членов его семьи к месту трудоустройства работника, провоза имущества работника </w:t>
      </w:r>
      <w:r w:rsidRPr="002F4B3A">
        <w:br/>
        <w:t xml:space="preserve">и членов его семьи к месту трудоустройства работника, в том числе на оплату услуг по оформлению проездных документов, предоставлению </w:t>
      </w:r>
      <w:r w:rsidRPr="002F4B3A">
        <w:br/>
        <w:t>в поездах постельных принадлежностей, провоз имущества к месту трудоустройства железнодорожным, водным, воздушным и автомобильным транспортом (квитанции, кассовые чеки);</w:t>
      </w:r>
      <w:proofErr w:type="gramEnd"/>
    </w:p>
    <w:p w:rsidR="00A92D8C" w:rsidRPr="002F4B3A" w:rsidRDefault="00A92D8C" w:rsidP="006F370E">
      <w:pPr>
        <w:numPr>
          <w:ilvl w:val="0"/>
          <w:numId w:val="17"/>
        </w:numPr>
        <w:tabs>
          <w:tab w:val="left" w:pos="1134"/>
        </w:tabs>
        <w:autoSpaceDE w:val="0"/>
        <w:ind w:left="0" w:firstLine="709"/>
        <w:jc w:val="both"/>
      </w:pPr>
      <w:r w:rsidRPr="002F4B3A">
        <w:t>документы, подтверждающие факт перечисления или выплаты работнику работодателем суточных расходов на работника и членов его семьи за время следования к месту трудоустройства работника (платежная ведомость о выплаченных средствах, платежные документы о перечислении средств на лицевой счет работника, открытый в кредитной организации);</w:t>
      </w:r>
    </w:p>
    <w:p w:rsidR="00A92D8C" w:rsidRPr="002F4B3A" w:rsidRDefault="00A92D8C" w:rsidP="006F370E">
      <w:pPr>
        <w:numPr>
          <w:ilvl w:val="0"/>
          <w:numId w:val="17"/>
        </w:numPr>
        <w:tabs>
          <w:tab w:val="left" w:pos="1134"/>
        </w:tabs>
        <w:autoSpaceDE w:val="0"/>
        <w:ind w:left="0" w:firstLine="709"/>
        <w:jc w:val="both"/>
      </w:pPr>
      <w:r w:rsidRPr="002F4B3A">
        <w:t xml:space="preserve">документы на оплату проживания работника и членов его семьи </w:t>
      </w:r>
      <w:r w:rsidRPr="002F4B3A">
        <w:br/>
        <w:t xml:space="preserve">в период действия трудового договора, включая оплату найма жилого помещения, коммунальных услуг (договор найма жилого помещения, документы, подтверждающие фактическую оплату найма жилого помещения (акт приема-сдачи оказанных услуг, квитанция, кассовый чек, расписка </w:t>
      </w:r>
      <w:r w:rsidRPr="002F4B3A">
        <w:br/>
        <w:t>в получении средств);</w:t>
      </w:r>
    </w:p>
    <w:p w:rsidR="00A92D8C" w:rsidRPr="002F4B3A" w:rsidRDefault="00A92D8C" w:rsidP="006F370E">
      <w:pPr>
        <w:numPr>
          <w:ilvl w:val="0"/>
          <w:numId w:val="17"/>
        </w:numPr>
        <w:tabs>
          <w:tab w:val="left" w:pos="1134"/>
        </w:tabs>
        <w:autoSpaceDE w:val="0"/>
        <w:ind w:left="0" w:firstLine="709"/>
        <w:jc w:val="both"/>
      </w:pPr>
      <w:r w:rsidRPr="002F4B3A">
        <w:t>документы на приобретение готового жилого помещения:</w:t>
      </w:r>
    </w:p>
    <w:p w:rsidR="00A92D8C" w:rsidRPr="002F4B3A" w:rsidRDefault="00A92D8C">
      <w:pPr>
        <w:autoSpaceDE w:val="0"/>
        <w:ind w:firstLine="709"/>
        <w:jc w:val="both"/>
      </w:pPr>
      <w:r w:rsidRPr="002F4B3A">
        <w:t>договор купли-продажи жилого помещения;</w:t>
      </w:r>
    </w:p>
    <w:p w:rsidR="00A92D8C" w:rsidRPr="002F4B3A" w:rsidRDefault="00A92D8C">
      <w:pPr>
        <w:autoSpaceDE w:val="0"/>
        <w:ind w:firstLine="709"/>
        <w:jc w:val="both"/>
      </w:pPr>
      <w:r w:rsidRPr="002F4B3A">
        <w:t>свидетельство или выписка из Единого государственного реестра недвижимости о государственной регистрации права собственности на жилое помещение, полученное в результате реализации условий этого договора;</w:t>
      </w:r>
    </w:p>
    <w:p w:rsidR="00A92D8C" w:rsidRPr="002F4B3A" w:rsidRDefault="00A92D8C">
      <w:pPr>
        <w:autoSpaceDE w:val="0"/>
        <w:ind w:firstLine="709"/>
        <w:jc w:val="both"/>
      </w:pPr>
      <w:r w:rsidRPr="002F4B3A">
        <w:t>платежные документы (квитанции к приходным ордерам, банковские выписки о перечислении денежных средств со счета покупателя на счет продавца, иные документы);</w:t>
      </w:r>
    </w:p>
    <w:p w:rsidR="00A92D8C" w:rsidRPr="002F4B3A" w:rsidRDefault="00A92D8C" w:rsidP="006F370E">
      <w:pPr>
        <w:numPr>
          <w:ilvl w:val="0"/>
          <w:numId w:val="17"/>
        </w:numPr>
        <w:tabs>
          <w:tab w:val="left" w:pos="1134"/>
        </w:tabs>
        <w:autoSpaceDE w:val="0"/>
        <w:ind w:left="0" w:firstLine="709"/>
        <w:jc w:val="both"/>
      </w:pPr>
      <w:r w:rsidRPr="002F4B3A">
        <w:t xml:space="preserve">документы на оплату пребывания в образовательной организации, реализующей образовательную программу дошкольного образования, </w:t>
      </w:r>
      <w:r w:rsidRPr="002F4B3A">
        <w:br/>
        <w:t xml:space="preserve">и обучения детей работника (договор, квитанции, банковские выписки </w:t>
      </w:r>
      <w:r w:rsidRPr="002F4B3A">
        <w:br/>
        <w:t>о перечислении денежных средств со счета работника на счет образовательной организации, иные документы);</w:t>
      </w:r>
    </w:p>
    <w:p w:rsidR="00A92D8C" w:rsidRPr="002F4B3A" w:rsidRDefault="00A92D8C" w:rsidP="006F370E">
      <w:pPr>
        <w:numPr>
          <w:ilvl w:val="0"/>
          <w:numId w:val="17"/>
        </w:numPr>
        <w:tabs>
          <w:tab w:val="left" w:pos="1134"/>
        </w:tabs>
        <w:autoSpaceDE w:val="0"/>
        <w:ind w:left="0" w:firstLine="709"/>
        <w:jc w:val="both"/>
      </w:pPr>
      <w:r w:rsidRPr="002F4B3A">
        <w:t>документы, подтверждающие затраты на жилищно-бытовое обустройство (договоры, акты выполненных работ, накладные, счета-фактуры, товарные чеки и иные документы);</w:t>
      </w:r>
    </w:p>
    <w:p w:rsidR="00A92D8C" w:rsidRPr="002F4B3A" w:rsidRDefault="00A92D8C" w:rsidP="006F370E">
      <w:pPr>
        <w:numPr>
          <w:ilvl w:val="0"/>
          <w:numId w:val="17"/>
        </w:numPr>
        <w:tabs>
          <w:tab w:val="left" w:pos="1134"/>
        </w:tabs>
        <w:autoSpaceDE w:val="0"/>
        <w:ind w:left="0" w:firstLine="709"/>
        <w:jc w:val="both"/>
      </w:pPr>
      <w:r w:rsidRPr="002F4B3A">
        <w:t>документы, подтверждающие затраты на оплату услуг общественного питания, оказываемых работодателем;</w:t>
      </w:r>
    </w:p>
    <w:p w:rsidR="00A92D8C" w:rsidRPr="002F4B3A" w:rsidRDefault="00A92D8C" w:rsidP="006F370E">
      <w:pPr>
        <w:numPr>
          <w:ilvl w:val="0"/>
          <w:numId w:val="17"/>
        </w:numPr>
        <w:tabs>
          <w:tab w:val="left" w:pos="1134"/>
        </w:tabs>
        <w:autoSpaceDE w:val="0"/>
        <w:ind w:left="0" w:firstLine="709"/>
        <w:jc w:val="both"/>
      </w:pPr>
      <w:r w:rsidRPr="002F4B3A">
        <w:t xml:space="preserve">документы, подтверждающие выплату работникам, не имеющим стажа работы в районах Крайнего Севера и приравненных к ним местностях, стимулирующих выплат в виде компенсационной процентной надбавки </w:t>
      </w:r>
      <w:r w:rsidRPr="002F4B3A">
        <w:br/>
        <w:t>к заработной плате с первого дня работы;</w:t>
      </w:r>
    </w:p>
    <w:p w:rsidR="00A92D8C" w:rsidRPr="002F4B3A" w:rsidRDefault="00A92D8C" w:rsidP="006F370E">
      <w:pPr>
        <w:numPr>
          <w:ilvl w:val="0"/>
          <w:numId w:val="17"/>
        </w:numPr>
        <w:tabs>
          <w:tab w:val="left" w:pos="1134"/>
        </w:tabs>
        <w:autoSpaceDE w:val="0"/>
        <w:ind w:left="0" w:firstLine="709"/>
        <w:jc w:val="both"/>
      </w:pPr>
      <w:r w:rsidRPr="002F4B3A">
        <w:t xml:space="preserve">документы, подтверждающие факт перечисления или выплаты работодателем финансовых средств работнику в счет возмещения расходов, произведенных на цели, указанные в пункте 5 настоящего Положения (платежная ведомость о выплаченных средствах, платежные документы </w:t>
      </w:r>
      <w:r w:rsidRPr="002F4B3A">
        <w:br/>
      </w:r>
      <w:r w:rsidRPr="002F4B3A">
        <w:lastRenderedPageBreak/>
        <w:t>о перечислении средств на лицевой счет работника, открытый в кредитной организации, иные документы);</w:t>
      </w:r>
    </w:p>
    <w:p w:rsidR="00A92D8C" w:rsidRPr="002F4B3A" w:rsidRDefault="00A92D8C" w:rsidP="006F370E">
      <w:pPr>
        <w:numPr>
          <w:ilvl w:val="0"/>
          <w:numId w:val="17"/>
        </w:numPr>
        <w:tabs>
          <w:tab w:val="left" w:pos="1276"/>
        </w:tabs>
        <w:ind w:left="0" w:firstLine="709"/>
        <w:jc w:val="both"/>
      </w:pPr>
      <w:r w:rsidRPr="002F4B3A">
        <w:t>документы на приобретение транспортного средства, как механического типа, так и не механического:</w:t>
      </w:r>
    </w:p>
    <w:p w:rsidR="00A92D8C" w:rsidRPr="002F4B3A" w:rsidRDefault="00A92D8C">
      <w:pPr>
        <w:ind w:firstLine="709"/>
        <w:jc w:val="both"/>
      </w:pPr>
      <w:r w:rsidRPr="002F4B3A">
        <w:t>договор купли-продажи транспортного средства;</w:t>
      </w:r>
    </w:p>
    <w:p w:rsidR="00A92D8C" w:rsidRPr="002F4B3A" w:rsidRDefault="00A92D8C">
      <w:pPr>
        <w:ind w:firstLine="709"/>
        <w:jc w:val="both"/>
      </w:pPr>
      <w:r w:rsidRPr="002F4B3A">
        <w:t>платежные документы (квитанции к приходным ордерам, банковские выписки о перечислении денежных средств со счета покупателя на счет продавца, иные документы);</w:t>
      </w:r>
    </w:p>
    <w:p w:rsidR="00A92D8C" w:rsidRPr="002F4B3A" w:rsidRDefault="00A92D8C">
      <w:pPr>
        <w:ind w:firstLine="709"/>
        <w:jc w:val="both"/>
      </w:pPr>
      <w:r w:rsidRPr="002F4B3A">
        <w:t>документ, подтверждающий право управления транспортным средством соответствующего вида.</w:t>
      </w:r>
    </w:p>
    <w:p w:rsidR="00A92D8C" w:rsidRPr="002F4B3A" w:rsidRDefault="00A92D8C">
      <w:pPr>
        <w:ind w:firstLine="709"/>
        <w:jc w:val="both"/>
      </w:pPr>
      <w:r w:rsidRPr="002F4B3A">
        <w:t>При первичном представлении документов работодателем предъявляются копии документов, подтверждающих статус членов семьи работника.</w:t>
      </w:r>
    </w:p>
    <w:p w:rsidR="00A92D8C" w:rsidRPr="002F4B3A" w:rsidRDefault="00A92D8C" w:rsidP="006F370E">
      <w:pPr>
        <w:numPr>
          <w:ilvl w:val="0"/>
          <w:numId w:val="7"/>
        </w:numPr>
        <w:tabs>
          <w:tab w:val="left" w:pos="1134"/>
        </w:tabs>
        <w:autoSpaceDE w:val="0"/>
        <w:ind w:left="0" w:firstLine="709"/>
        <w:jc w:val="both"/>
      </w:pPr>
      <w:bookmarkStart w:id="63" w:name="Par50"/>
      <w:bookmarkEnd w:id="63"/>
      <w:r w:rsidRPr="002F4B3A">
        <w:t>Копии документов, указанных в пункте 6 настоящего Положения, должны быть заверены работодателем в установленном порядке или представлены с предъявлением подлинника.</w:t>
      </w:r>
    </w:p>
    <w:p w:rsidR="00A92D8C" w:rsidRPr="002F4B3A" w:rsidRDefault="00A92D8C">
      <w:pPr>
        <w:autoSpaceDE w:val="0"/>
        <w:ind w:firstLine="709"/>
        <w:jc w:val="both"/>
      </w:pPr>
      <w:r w:rsidRPr="002F4B3A">
        <w:t>Ответственность за полноту и достоверность сведений, представляемых в министерство работодателем, несет работодатель.</w:t>
      </w:r>
    </w:p>
    <w:p w:rsidR="00A92D8C" w:rsidRPr="002F4B3A" w:rsidRDefault="00A92D8C" w:rsidP="006F370E">
      <w:pPr>
        <w:numPr>
          <w:ilvl w:val="0"/>
          <w:numId w:val="7"/>
        </w:numPr>
        <w:tabs>
          <w:tab w:val="left" w:pos="1134"/>
        </w:tabs>
        <w:autoSpaceDE w:val="0"/>
        <w:ind w:left="0" w:firstLine="709"/>
        <w:jc w:val="both"/>
      </w:pPr>
      <w:r w:rsidRPr="002F4B3A">
        <w:t>Министерство в течение 10 рабочих дней со дня поступления всех документов, указанных в пункте 7 настоящего Положения, осуществляет проверку представленных документов и сведений и принимает одно из следующих решений:</w:t>
      </w:r>
    </w:p>
    <w:p w:rsidR="00A92D8C" w:rsidRPr="002F4B3A" w:rsidRDefault="00A92D8C" w:rsidP="006F370E">
      <w:pPr>
        <w:numPr>
          <w:ilvl w:val="0"/>
          <w:numId w:val="10"/>
        </w:numPr>
        <w:tabs>
          <w:tab w:val="left" w:pos="1134"/>
        </w:tabs>
        <w:autoSpaceDE w:val="0"/>
        <w:ind w:left="0" w:firstLine="709"/>
        <w:jc w:val="both"/>
      </w:pPr>
      <w:r w:rsidRPr="002F4B3A">
        <w:t>о предоставлении работодателю финансовой поддержки в размере, определяемом в соответствии с разделом III настоящего Положения;</w:t>
      </w:r>
    </w:p>
    <w:p w:rsidR="00A92D8C" w:rsidRPr="002F4B3A" w:rsidRDefault="00A92D8C" w:rsidP="006F370E">
      <w:pPr>
        <w:numPr>
          <w:ilvl w:val="0"/>
          <w:numId w:val="10"/>
        </w:numPr>
        <w:tabs>
          <w:tab w:val="left" w:pos="1134"/>
        </w:tabs>
        <w:autoSpaceDE w:val="0"/>
        <w:ind w:left="0" w:firstLine="709"/>
        <w:jc w:val="both"/>
      </w:pPr>
      <w:bookmarkStart w:id="64" w:name="Par63"/>
      <w:bookmarkEnd w:id="64"/>
      <w:r w:rsidRPr="002F4B3A">
        <w:t>об отказе в предоставлении работодателю финансовой поддержки.</w:t>
      </w:r>
    </w:p>
    <w:p w:rsidR="00A92D8C" w:rsidRPr="002F4B3A" w:rsidRDefault="00A92D8C">
      <w:pPr>
        <w:autoSpaceDE w:val="0"/>
        <w:ind w:firstLine="709"/>
        <w:jc w:val="both"/>
      </w:pPr>
      <w:r w:rsidRPr="002F4B3A">
        <w:t xml:space="preserve">Решение, указанное в подпункте 1 настоящего пункта, оформляется </w:t>
      </w:r>
      <w:r w:rsidRPr="002F4B3A">
        <w:br/>
        <w:t>в форме распоряжения министерства.</w:t>
      </w:r>
    </w:p>
    <w:p w:rsidR="00A92D8C" w:rsidRPr="002F4B3A" w:rsidRDefault="00A92D8C" w:rsidP="006F370E">
      <w:pPr>
        <w:numPr>
          <w:ilvl w:val="0"/>
          <w:numId w:val="7"/>
        </w:numPr>
        <w:tabs>
          <w:tab w:val="left" w:pos="1276"/>
        </w:tabs>
        <w:autoSpaceDE w:val="0"/>
        <w:ind w:left="0" w:firstLine="709"/>
        <w:jc w:val="both"/>
      </w:pPr>
      <w:r w:rsidRPr="002F4B3A">
        <w:t xml:space="preserve">В течение 10 рабочих дней со дня подписания распоряжения </w:t>
      </w:r>
      <w:r w:rsidRPr="002F4B3A">
        <w:br/>
        <w:t xml:space="preserve">о предоставлении работодателю финансовой поддержки министерство осуществляет перечисление суммы финансовой поддержки на </w:t>
      </w:r>
      <w:r w:rsidRPr="002F4B3A">
        <w:rPr>
          <w:rFonts w:eastAsia="Calibri"/>
        </w:rPr>
        <w:t>расчетные или корреспондентские счета, открытые работодателям в учреждениях Центрального банка Российской Федерации или кредитных организациях</w:t>
      </w:r>
      <w:r w:rsidRPr="002F4B3A">
        <w:t>.</w:t>
      </w:r>
    </w:p>
    <w:p w:rsidR="00A92D8C" w:rsidRPr="002F4B3A" w:rsidRDefault="00A92D8C" w:rsidP="006F370E">
      <w:pPr>
        <w:numPr>
          <w:ilvl w:val="0"/>
          <w:numId w:val="7"/>
        </w:numPr>
        <w:tabs>
          <w:tab w:val="left" w:pos="1276"/>
        </w:tabs>
        <w:autoSpaceDE w:val="0"/>
        <w:ind w:left="0" w:firstLine="709"/>
        <w:jc w:val="both"/>
      </w:pPr>
      <w:r w:rsidRPr="002F4B3A">
        <w:t>Министерство принимает решение, указанное в подпункте 2 пункта 9 настоящего Положения, в случаях:</w:t>
      </w:r>
    </w:p>
    <w:p w:rsidR="00A92D8C" w:rsidRPr="002F4B3A" w:rsidRDefault="00A92D8C" w:rsidP="006F370E">
      <w:pPr>
        <w:numPr>
          <w:ilvl w:val="0"/>
          <w:numId w:val="15"/>
        </w:numPr>
        <w:tabs>
          <w:tab w:val="left" w:pos="1134"/>
        </w:tabs>
        <w:autoSpaceDE w:val="0"/>
        <w:ind w:left="0" w:firstLine="709"/>
        <w:jc w:val="both"/>
      </w:pPr>
      <w:r w:rsidRPr="002F4B3A">
        <w:t xml:space="preserve">представления работодателем документов, оформление и порядок представления которых не соответствуют требованиям, предусмотренным пунктами 6 и </w:t>
      </w:r>
      <w:hyperlink w:anchor="Par50" w:history="1">
        <w:r w:rsidRPr="002F4B3A">
          <w:rPr>
            <w:rStyle w:val="af6"/>
            <w:color w:val="auto"/>
            <w:u w:val="none"/>
          </w:rPr>
          <w:t>8</w:t>
        </w:r>
      </w:hyperlink>
      <w:r w:rsidRPr="002F4B3A">
        <w:t xml:space="preserve"> настоящего Положения;</w:t>
      </w:r>
    </w:p>
    <w:p w:rsidR="00A92D8C" w:rsidRPr="002F4B3A" w:rsidRDefault="00A92D8C" w:rsidP="006F370E">
      <w:pPr>
        <w:numPr>
          <w:ilvl w:val="0"/>
          <w:numId w:val="15"/>
        </w:numPr>
        <w:tabs>
          <w:tab w:val="left" w:pos="1134"/>
        </w:tabs>
        <w:autoSpaceDE w:val="0"/>
        <w:ind w:left="0" w:firstLine="709"/>
        <w:jc w:val="both"/>
      </w:pPr>
      <w:r w:rsidRPr="002F4B3A">
        <w:t>представления работодателем документов, указанных в пункте 6 настоящего Положения, не в полном объеме;</w:t>
      </w:r>
    </w:p>
    <w:p w:rsidR="00A92D8C" w:rsidRPr="002F4B3A" w:rsidRDefault="00A92D8C" w:rsidP="006F370E">
      <w:pPr>
        <w:numPr>
          <w:ilvl w:val="0"/>
          <w:numId w:val="15"/>
        </w:numPr>
        <w:tabs>
          <w:tab w:val="left" w:pos="1134"/>
        </w:tabs>
        <w:autoSpaceDE w:val="0"/>
        <w:ind w:left="0" w:firstLine="709"/>
        <w:jc w:val="both"/>
      </w:pPr>
      <w:r w:rsidRPr="002F4B3A">
        <w:t>представления работодателем недостоверных сведений;</w:t>
      </w:r>
    </w:p>
    <w:p w:rsidR="00A92D8C" w:rsidRPr="002F4B3A" w:rsidRDefault="00A92D8C" w:rsidP="006F370E">
      <w:pPr>
        <w:numPr>
          <w:ilvl w:val="0"/>
          <w:numId w:val="15"/>
        </w:numPr>
        <w:tabs>
          <w:tab w:val="left" w:pos="1134"/>
        </w:tabs>
        <w:autoSpaceDE w:val="0"/>
        <w:ind w:left="0" w:firstLine="709"/>
        <w:jc w:val="both"/>
      </w:pPr>
      <w:r w:rsidRPr="002F4B3A">
        <w:t>несоответствия работодателя требованиям, предусмотренным пунктом 4 настоящего Положения;</w:t>
      </w:r>
    </w:p>
    <w:p w:rsidR="00A92D8C" w:rsidRPr="002F4B3A" w:rsidRDefault="00A92D8C" w:rsidP="006F370E">
      <w:pPr>
        <w:numPr>
          <w:ilvl w:val="0"/>
          <w:numId w:val="15"/>
        </w:numPr>
        <w:tabs>
          <w:tab w:val="left" w:pos="1134"/>
        </w:tabs>
        <w:autoSpaceDE w:val="0"/>
        <w:ind w:left="0" w:firstLine="709"/>
        <w:jc w:val="both"/>
      </w:pPr>
      <w:r w:rsidRPr="002F4B3A">
        <w:t>наличия задолженности по страховым взносам на день обращения за предоставлением финансовой поддержки;</w:t>
      </w:r>
    </w:p>
    <w:p w:rsidR="00A92D8C" w:rsidRPr="002F4B3A" w:rsidRDefault="00A92D8C" w:rsidP="006F370E">
      <w:pPr>
        <w:numPr>
          <w:ilvl w:val="0"/>
          <w:numId w:val="15"/>
        </w:numPr>
        <w:tabs>
          <w:tab w:val="left" w:pos="1134"/>
        </w:tabs>
        <w:autoSpaceDE w:val="0"/>
        <w:ind w:left="0" w:firstLine="709"/>
        <w:jc w:val="both"/>
      </w:pPr>
      <w:r w:rsidRPr="002F4B3A">
        <w:lastRenderedPageBreak/>
        <w:t>начала процедуры возврата сертификата на привлечение трудовых ресурсов в соответствии с разделом V настоящего Положения.</w:t>
      </w:r>
    </w:p>
    <w:p w:rsidR="00A92D8C" w:rsidRPr="002F4B3A" w:rsidRDefault="00A92D8C" w:rsidP="006F370E">
      <w:pPr>
        <w:numPr>
          <w:ilvl w:val="0"/>
          <w:numId w:val="7"/>
        </w:numPr>
        <w:tabs>
          <w:tab w:val="left" w:pos="1276"/>
        </w:tabs>
        <w:autoSpaceDE w:val="0"/>
        <w:ind w:left="0" w:firstLine="709"/>
        <w:jc w:val="both"/>
      </w:pPr>
      <w:r w:rsidRPr="002F4B3A">
        <w:t>В случае отказа в предоставлении финансовой поддержки министерство в 10-дневный срок со дня принятия такого решения направляет работодателю письменное уведомление об отказе в предоставлении финансовой поддержки с указанием причины отказа и порядка обжалования.</w:t>
      </w:r>
    </w:p>
    <w:p w:rsidR="00A92D8C" w:rsidRPr="002F4B3A" w:rsidRDefault="00A92D8C" w:rsidP="006F370E">
      <w:pPr>
        <w:numPr>
          <w:ilvl w:val="0"/>
          <w:numId w:val="7"/>
        </w:numPr>
        <w:tabs>
          <w:tab w:val="left" w:pos="1276"/>
        </w:tabs>
        <w:autoSpaceDE w:val="0"/>
        <w:ind w:left="0" w:firstLine="709"/>
        <w:jc w:val="both"/>
      </w:pPr>
      <w:r w:rsidRPr="002F4B3A">
        <w:t xml:space="preserve">Работодатель вправе обжаловать отказ министерства </w:t>
      </w:r>
      <w:r w:rsidRPr="002F4B3A">
        <w:br/>
        <w:t>в предоставлении финансовой поддержки в установленном законодательством Российской Федерации порядке или повторно представить документы на получение финансовой поддержки после устранения причин отказа.</w:t>
      </w:r>
    </w:p>
    <w:p w:rsidR="00A92D8C" w:rsidRPr="002F4B3A" w:rsidRDefault="00A92D8C" w:rsidP="006F370E">
      <w:pPr>
        <w:numPr>
          <w:ilvl w:val="0"/>
          <w:numId w:val="7"/>
        </w:numPr>
        <w:tabs>
          <w:tab w:val="left" w:pos="1276"/>
        </w:tabs>
        <w:autoSpaceDE w:val="0"/>
        <w:ind w:left="0" w:firstLine="709"/>
        <w:jc w:val="both"/>
      </w:pPr>
      <w:r w:rsidRPr="002F4B3A">
        <w:t>Работодатель вправе обращаться за получением финансовой поддержки, предусмотренной сертификатом, единовременно либо неоднократно в пределах максимального размера финансовой поддержки, предоставляемой работодателю на одного работника, и срока действия Программы, но не позднее 15 декабря текущего года.</w:t>
      </w:r>
    </w:p>
    <w:p w:rsidR="00A92D8C" w:rsidRPr="002F4B3A" w:rsidRDefault="00A92D8C">
      <w:pPr>
        <w:autoSpaceDE w:val="0"/>
        <w:jc w:val="both"/>
      </w:pPr>
    </w:p>
    <w:p w:rsidR="00A92D8C" w:rsidRPr="002F4B3A" w:rsidRDefault="00A92D8C">
      <w:pPr>
        <w:autoSpaceDE w:val="0"/>
        <w:jc w:val="center"/>
      </w:pPr>
      <w:r w:rsidRPr="002F4B3A">
        <w:rPr>
          <w:b/>
          <w:bCs/>
        </w:rPr>
        <w:t>III. Размер финансовой поддержки</w:t>
      </w:r>
    </w:p>
    <w:p w:rsidR="00A92D8C" w:rsidRPr="002F4B3A" w:rsidRDefault="00A92D8C">
      <w:pPr>
        <w:autoSpaceDE w:val="0"/>
        <w:jc w:val="both"/>
        <w:rPr>
          <w:b/>
          <w:bCs/>
        </w:rPr>
      </w:pPr>
    </w:p>
    <w:p w:rsidR="00A92D8C" w:rsidRPr="002F4B3A" w:rsidRDefault="00A92D8C" w:rsidP="006F370E">
      <w:pPr>
        <w:numPr>
          <w:ilvl w:val="0"/>
          <w:numId w:val="7"/>
        </w:numPr>
        <w:tabs>
          <w:tab w:val="left" w:pos="1276"/>
        </w:tabs>
        <w:autoSpaceDE w:val="0"/>
        <w:ind w:left="0" w:firstLine="709"/>
        <w:jc w:val="both"/>
      </w:pPr>
      <w:bookmarkStart w:id="65" w:name="Par85"/>
      <w:bookmarkEnd w:id="65"/>
      <w:r w:rsidRPr="002F4B3A">
        <w:t xml:space="preserve">Максимальный размер финансовой поддержки, предоставляемой работодателю на одного работника, составляет 225 тыс. рублей. </w:t>
      </w:r>
    </w:p>
    <w:p w:rsidR="00A92D8C" w:rsidRPr="002F4B3A" w:rsidRDefault="00A92D8C" w:rsidP="006F370E">
      <w:pPr>
        <w:numPr>
          <w:ilvl w:val="0"/>
          <w:numId w:val="7"/>
        </w:numPr>
        <w:tabs>
          <w:tab w:val="left" w:pos="1276"/>
        </w:tabs>
        <w:autoSpaceDE w:val="0"/>
        <w:ind w:left="0" w:firstLine="709"/>
        <w:jc w:val="both"/>
      </w:pPr>
      <w:r w:rsidRPr="002F4B3A">
        <w:t>Размер финансовой поддержки, предоставляемой работодателю на основании документов, указанных в пункте 6 настоящего Положения, определяется министерством исходя из документально подтвержденных затрат работодателя на оказание работнику мер поддержки, включая компенсации и иные выплаты (далее – затраты работодателя).</w:t>
      </w:r>
    </w:p>
    <w:p w:rsidR="00A92D8C" w:rsidRPr="002F4B3A" w:rsidRDefault="00A92D8C">
      <w:pPr>
        <w:autoSpaceDE w:val="0"/>
        <w:jc w:val="both"/>
      </w:pPr>
    </w:p>
    <w:p w:rsidR="00A92D8C" w:rsidRPr="002F4B3A" w:rsidRDefault="00A92D8C">
      <w:pPr>
        <w:autoSpaceDE w:val="0"/>
        <w:jc w:val="center"/>
      </w:pPr>
      <w:r w:rsidRPr="002F4B3A">
        <w:rPr>
          <w:b/>
          <w:bCs/>
        </w:rPr>
        <w:t xml:space="preserve">IV. Осуществление </w:t>
      </w:r>
      <w:proofErr w:type="gramStart"/>
      <w:r w:rsidRPr="002F4B3A">
        <w:rPr>
          <w:b/>
          <w:bCs/>
        </w:rPr>
        <w:t>контроля за</w:t>
      </w:r>
      <w:proofErr w:type="gramEnd"/>
      <w:r w:rsidRPr="002F4B3A">
        <w:rPr>
          <w:b/>
          <w:bCs/>
        </w:rPr>
        <w:t xml:space="preserve"> соблюдением работодателями</w:t>
      </w:r>
    </w:p>
    <w:p w:rsidR="00A92D8C" w:rsidRPr="002F4B3A" w:rsidRDefault="00A92D8C">
      <w:pPr>
        <w:autoSpaceDE w:val="0"/>
        <w:jc w:val="center"/>
      </w:pPr>
      <w:r w:rsidRPr="002F4B3A">
        <w:rPr>
          <w:b/>
          <w:bCs/>
        </w:rPr>
        <w:t xml:space="preserve">условий предоставления финансовой поддержки и </w:t>
      </w:r>
      <w:proofErr w:type="gramStart"/>
      <w:r w:rsidRPr="002F4B3A">
        <w:rPr>
          <w:b/>
          <w:bCs/>
        </w:rPr>
        <w:t>целевым</w:t>
      </w:r>
      <w:proofErr w:type="gramEnd"/>
    </w:p>
    <w:p w:rsidR="00A92D8C" w:rsidRPr="002F4B3A" w:rsidRDefault="00A92D8C">
      <w:pPr>
        <w:autoSpaceDE w:val="0"/>
        <w:jc w:val="center"/>
      </w:pPr>
      <w:r w:rsidRPr="002F4B3A">
        <w:rPr>
          <w:b/>
          <w:bCs/>
        </w:rPr>
        <w:t>использованием финансовых средств</w:t>
      </w:r>
    </w:p>
    <w:p w:rsidR="00A92D8C" w:rsidRPr="002F4B3A" w:rsidRDefault="00A92D8C">
      <w:pPr>
        <w:autoSpaceDE w:val="0"/>
        <w:jc w:val="both"/>
        <w:rPr>
          <w:b/>
          <w:bCs/>
        </w:rPr>
      </w:pPr>
    </w:p>
    <w:p w:rsidR="00A92D8C" w:rsidRPr="002F4B3A" w:rsidRDefault="00A92D8C" w:rsidP="006F370E">
      <w:pPr>
        <w:numPr>
          <w:ilvl w:val="0"/>
          <w:numId w:val="7"/>
        </w:numPr>
        <w:tabs>
          <w:tab w:val="left" w:pos="1276"/>
        </w:tabs>
        <w:autoSpaceDE w:val="0"/>
        <w:ind w:left="0" w:firstLine="709"/>
        <w:jc w:val="both"/>
      </w:pPr>
      <w:r w:rsidRPr="002F4B3A">
        <w:t xml:space="preserve">Министерство осуществляет </w:t>
      </w:r>
      <w:proofErr w:type="gramStart"/>
      <w:r w:rsidRPr="002F4B3A">
        <w:t>контроль за</w:t>
      </w:r>
      <w:proofErr w:type="gramEnd"/>
      <w:r w:rsidRPr="002F4B3A">
        <w:t xml:space="preserve"> соблюдением работодателями условий предоставления финансовой поддержки, в том числе посредством анализа информации о поступивших страховых взносах </w:t>
      </w:r>
      <w:r w:rsidRPr="002F4B3A">
        <w:br/>
        <w:t>в государственные внебюджетные фонды.</w:t>
      </w:r>
    </w:p>
    <w:p w:rsidR="00A92D8C" w:rsidRPr="002F4B3A" w:rsidRDefault="00A92D8C">
      <w:pPr>
        <w:widowControl w:val="0"/>
        <w:autoSpaceDE w:val="0"/>
        <w:ind w:firstLine="709"/>
        <w:contextualSpacing/>
        <w:jc w:val="both"/>
      </w:pPr>
      <w:r w:rsidRPr="002F4B3A">
        <w:t>17</w:t>
      </w:r>
      <w:r w:rsidRPr="002F4B3A">
        <w:rPr>
          <w:vertAlign w:val="superscript"/>
        </w:rPr>
        <w:t>1</w:t>
      </w:r>
      <w:r w:rsidRPr="002F4B3A">
        <w:t xml:space="preserve">. Результатом предоставления финансовой поддержки является привлечение работников для трудоустройства из субъекта Российской Федерации, не включенного в перечень субъектов Российской Федерации, привлечение трудовых ресурсов в которые является приоритетным, </w:t>
      </w:r>
      <w:r w:rsidRPr="002F4B3A">
        <w:br/>
        <w:t>в соответствии с сертификатом до 30 декабря текущего календарного года.</w:t>
      </w:r>
    </w:p>
    <w:p w:rsidR="00A92D8C" w:rsidRPr="002F4B3A" w:rsidRDefault="00A92D8C">
      <w:pPr>
        <w:widowControl w:val="0"/>
        <w:autoSpaceDE w:val="0"/>
        <w:ind w:firstLine="709"/>
        <w:contextualSpacing/>
        <w:jc w:val="both"/>
      </w:pPr>
      <w:r w:rsidRPr="002F4B3A">
        <w:t>Показателями результата использования финансовой поддержки являются:</w:t>
      </w:r>
    </w:p>
    <w:p w:rsidR="00A92D8C" w:rsidRPr="002F4B3A" w:rsidRDefault="00A92D8C">
      <w:pPr>
        <w:autoSpaceDE w:val="0"/>
        <w:ind w:firstLine="709"/>
        <w:jc w:val="both"/>
      </w:pPr>
      <w:r w:rsidRPr="002F4B3A">
        <w:t>1) численность работников, привлеченных в рамках Программы;</w:t>
      </w:r>
    </w:p>
    <w:p w:rsidR="00A92D8C" w:rsidRPr="002F4B3A" w:rsidRDefault="00A92D8C">
      <w:pPr>
        <w:autoSpaceDE w:val="0"/>
        <w:ind w:firstLine="709"/>
        <w:jc w:val="both"/>
      </w:pPr>
      <w:r w:rsidRPr="002F4B3A">
        <w:t xml:space="preserve">2) доля привлеченных в течение года работников, продолжающих осуществлять трудовую деятельность на конец года, в общей численности </w:t>
      </w:r>
      <w:r w:rsidRPr="002F4B3A">
        <w:lastRenderedPageBreak/>
        <w:t>работников, привлеченных в течение года работодателями в рамках соглашения;</w:t>
      </w:r>
    </w:p>
    <w:p w:rsidR="00A92D8C" w:rsidRPr="002F4B3A" w:rsidRDefault="00A92D8C">
      <w:pPr>
        <w:tabs>
          <w:tab w:val="left" w:pos="1276"/>
        </w:tabs>
        <w:autoSpaceDE w:val="0"/>
        <w:ind w:firstLine="709"/>
        <w:jc w:val="both"/>
      </w:pPr>
      <w:r w:rsidRPr="002F4B3A">
        <w:t>3) срок действия трудового договора, заключенного с привлеченным работником.</w:t>
      </w:r>
    </w:p>
    <w:p w:rsidR="00A92D8C" w:rsidRPr="002F4B3A" w:rsidRDefault="00A92D8C">
      <w:pPr>
        <w:tabs>
          <w:tab w:val="left" w:pos="1134"/>
        </w:tabs>
        <w:autoSpaceDE w:val="0"/>
        <w:ind w:firstLine="709"/>
        <w:jc w:val="both"/>
      </w:pPr>
      <w:r w:rsidRPr="002F4B3A">
        <w:rPr>
          <w:bCs/>
        </w:rPr>
        <w:t>18.</w:t>
      </w:r>
      <w:r w:rsidRPr="002F4B3A">
        <w:tab/>
        <w:t>Министерством осуществляются проверки соблюдения работодателями и лицами, указанными в пункте 5 статьи 78 Бюджетного кодекса Российской Федерации, порядка и условий предоставления субсидии на оказание финансовой поддержки, в том числе в части достижения результатов ее предоставления.</w:t>
      </w:r>
    </w:p>
    <w:p w:rsidR="00A92D8C" w:rsidRPr="002F4B3A" w:rsidRDefault="00A92D8C">
      <w:pPr>
        <w:autoSpaceDE w:val="0"/>
        <w:ind w:firstLine="709"/>
        <w:jc w:val="both"/>
      </w:pPr>
      <w:r w:rsidRPr="002F4B3A">
        <w:t>Органы государственного финансового контроля Архангельской области осуществляют проверки работодателей и лиц, указанных в пункте 5 статьи 78 Бюджетного кодекса Российской Федерации, в соответствии со статьями 268.1 и 269.2 Бюджетного кодекса Российской Федерации.</w:t>
      </w:r>
    </w:p>
    <w:p w:rsidR="00A92D8C" w:rsidRPr="002F4B3A" w:rsidRDefault="00A92D8C">
      <w:pPr>
        <w:autoSpaceDE w:val="0"/>
        <w:ind w:firstLine="709"/>
        <w:jc w:val="both"/>
      </w:pPr>
      <w:r w:rsidRPr="002F4B3A">
        <w:rPr>
          <w:rFonts w:eastAsia="Calibri"/>
        </w:rPr>
        <w:t xml:space="preserve">В случае выявления министерством нарушения работодателями порядка и условий предоставления субсидии на оказание финансовой поддержки, в том числе в части достижения результатов ее предоставления, соответствующий объем субсидии на оказание финансовой поддержки подлежит возврату в областной бюджет в течение 15 календарных дней со дня предъявления министерством соответствующего требования. </w:t>
      </w:r>
    </w:p>
    <w:p w:rsidR="00A92D8C" w:rsidRPr="002F4B3A" w:rsidRDefault="00A92D8C">
      <w:pPr>
        <w:autoSpaceDE w:val="0"/>
        <w:ind w:firstLine="709"/>
        <w:jc w:val="both"/>
      </w:pPr>
      <w:r w:rsidRPr="002F4B3A">
        <w:t xml:space="preserve">При </w:t>
      </w:r>
      <w:proofErr w:type="spellStart"/>
      <w:r w:rsidRPr="002F4B3A">
        <w:t>невозврате</w:t>
      </w:r>
      <w:proofErr w:type="spellEnd"/>
      <w:r w:rsidRPr="002F4B3A">
        <w:t xml:space="preserve"> средств субсидии в сроки, установленные абзацем вторым настоящего пункта, министерство в течение 10 рабочих дней со дня истечения срока, установленного абзацем вторым настоящего пункта, обращается в суд с исковым заявлением о взыскании средств субсидии, </w:t>
      </w:r>
      <w:r w:rsidRPr="002F4B3A">
        <w:br/>
        <w:t xml:space="preserve">а также пеней за просрочку их возврата. Указанный срок не является </w:t>
      </w:r>
      <w:proofErr w:type="spellStart"/>
      <w:r w:rsidRPr="002F4B3A">
        <w:t>пресекательным</w:t>
      </w:r>
      <w:proofErr w:type="spellEnd"/>
      <w:r w:rsidRPr="002F4B3A">
        <w:t>.</w:t>
      </w:r>
    </w:p>
    <w:p w:rsidR="00A92D8C" w:rsidRPr="002F4B3A" w:rsidRDefault="00A92D8C">
      <w:pPr>
        <w:autoSpaceDE w:val="0"/>
        <w:ind w:firstLine="709"/>
        <w:jc w:val="both"/>
      </w:pPr>
      <w:proofErr w:type="gramStart"/>
      <w:r w:rsidRPr="002F4B3A">
        <w:t xml:space="preserve">Обязательными условиями предоставления финансовой поддержки являются согласие работодателя и лиц, являющихся поставщиками (подрядчиками, исполнителями) по договорам (соглашениям), заключенным в целях исполнения обязательств предоставления финансовой поддержки, на осуществление министерством и органами государственного финансового контроля Архангельской области проверок соблюдения ими условий, целей </w:t>
      </w:r>
      <w:r w:rsidRPr="002F4B3A">
        <w:br/>
        <w:t>и порядка предоставления финансовой поддержки, а также запрет приобретения за счет средств финансовой поддержки иностранной валюты, за исключением операций, осуществляемых</w:t>
      </w:r>
      <w:proofErr w:type="gramEnd"/>
      <w:r w:rsidRPr="002F4B3A">
        <w:t xml:space="preserve">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r w:rsidRPr="002F4B3A">
        <w:rPr>
          <w:i/>
          <w:sz w:val="22"/>
          <w:szCs w:val="22"/>
        </w:rPr>
        <w:t>(в ред. от 14.10.2020 № 685-пп).</w:t>
      </w:r>
    </w:p>
    <w:p w:rsidR="00A92D8C" w:rsidRPr="002F4B3A" w:rsidRDefault="00A92D8C">
      <w:pPr>
        <w:autoSpaceDE w:val="0"/>
        <w:ind w:firstLine="709"/>
        <w:jc w:val="both"/>
      </w:pPr>
    </w:p>
    <w:p w:rsidR="00A92D8C" w:rsidRPr="002F4B3A" w:rsidRDefault="00A92D8C">
      <w:pPr>
        <w:autoSpaceDE w:val="0"/>
        <w:jc w:val="center"/>
      </w:pPr>
      <w:bookmarkStart w:id="66" w:name="Par97"/>
      <w:bookmarkEnd w:id="66"/>
      <w:r w:rsidRPr="002F4B3A">
        <w:rPr>
          <w:b/>
          <w:bCs/>
        </w:rPr>
        <w:t>V. Порядок возврата сертификата на привлечение</w:t>
      </w:r>
    </w:p>
    <w:p w:rsidR="00A92D8C" w:rsidRPr="002F4B3A" w:rsidRDefault="00A92D8C">
      <w:pPr>
        <w:autoSpaceDE w:val="0"/>
        <w:jc w:val="center"/>
      </w:pPr>
      <w:r w:rsidRPr="002F4B3A">
        <w:rPr>
          <w:b/>
          <w:bCs/>
        </w:rPr>
        <w:t>трудовых ресурсов и финансовых средств</w:t>
      </w:r>
    </w:p>
    <w:p w:rsidR="00A92D8C" w:rsidRPr="002F4B3A" w:rsidRDefault="00A92D8C">
      <w:pPr>
        <w:autoSpaceDE w:val="0"/>
        <w:jc w:val="both"/>
        <w:rPr>
          <w:b/>
          <w:bCs/>
        </w:rPr>
      </w:pPr>
    </w:p>
    <w:p w:rsidR="00A92D8C" w:rsidRPr="002F4B3A" w:rsidRDefault="00A92D8C" w:rsidP="006F370E">
      <w:pPr>
        <w:numPr>
          <w:ilvl w:val="0"/>
          <w:numId w:val="7"/>
        </w:numPr>
        <w:tabs>
          <w:tab w:val="left" w:pos="1276"/>
        </w:tabs>
        <w:autoSpaceDE w:val="0"/>
        <w:ind w:left="0" w:firstLine="709"/>
        <w:jc w:val="both"/>
      </w:pPr>
      <w:bookmarkStart w:id="67" w:name="Par100"/>
      <w:bookmarkEnd w:id="67"/>
      <w:r w:rsidRPr="002F4B3A">
        <w:t xml:space="preserve">Сертификат, выданный работодателю, подлежит возврату </w:t>
      </w:r>
      <w:r w:rsidRPr="002F4B3A">
        <w:br/>
        <w:t>в случаях, установленных пунктом 11 статьи 22.3 Закона о занятости.</w:t>
      </w:r>
    </w:p>
    <w:p w:rsidR="00A92D8C" w:rsidRPr="002F4B3A" w:rsidRDefault="00A92D8C" w:rsidP="006F370E">
      <w:pPr>
        <w:numPr>
          <w:ilvl w:val="0"/>
          <w:numId w:val="7"/>
        </w:numPr>
        <w:tabs>
          <w:tab w:val="left" w:pos="1276"/>
        </w:tabs>
        <w:autoSpaceDE w:val="0"/>
        <w:ind w:left="0" w:firstLine="709"/>
        <w:jc w:val="both"/>
      </w:pPr>
      <w:r w:rsidRPr="002F4B3A">
        <w:lastRenderedPageBreak/>
        <w:t>Работодатель обязан вернуть сертификат в министерство в течение 15 рабочих дней со дня наступления одного из случаев, установленных пунктом 11 статьи 22.3 Закона о занятости.</w:t>
      </w:r>
    </w:p>
    <w:p w:rsidR="00A92D8C" w:rsidRPr="002F4B3A" w:rsidRDefault="00A92D8C" w:rsidP="006F370E">
      <w:pPr>
        <w:numPr>
          <w:ilvl w:val="0"/>
          <w:numId w:val="7"/>
        </w:numPr>
        <w:tabs>
          <w:tab w:val="left" w:pos="1276"/>
        </w:tabs>
        <w:autoSpaceDE w:val="0"/>
        <w:ind w:left="0" w:firstLine="709"/>
        <w:jc w:val="both"/>
      </w:pPr>
      <w:r w:rsidRPr="002F4B3A">
        <w:t>При возврате к сертификату работодателем прилагаются следующие документы:</w:t>
      </w:r>
    </w:p>
    <w:p w:rsidR="00A92D8C" w:rsidRPr="002F4B3A" w:rsidRDefault="00A92D8C" w:rsidP="006F370E">
      <w:pPr>
        <w:numPr>
          <w:ilvl w:val="0"/>
          <w:numId w:val="27"/>
        </w:numPr>
        <w:tabs>
          <w:tab w:val="left" w:pos="1134"/>
        </w:tabs>
        <w:autoSpaceDE w:val="0"/>
        <w:ind w:left="0" w:firstLine="709"/>
        <w:jc w:val="both"/>
      </w:pPr>
      <w:r w:rsidRPr="002F4B3A">
        <w:t>заявление о возврате сертификата в свободной форме;</w:t>
      </w:r>
    </w:p>
    <w:p w:rsidR="00A92D8C" w:rsidRPr="002F4B3A" w:rsidRDefault="00A92D8C" w:rsidP="006F370E">
      <w:pPr>
        <w:numPr>
          <w:ilvl w:val="0"/>
          <w:numId w:val="27"/>
        </w:numPr>
        <w:tabs>
          <w:tab w:val="left" w:pos="1134"/>
        </w:tabs>
        <w:autoSpaceDE w:val="0"/>
        <w:ind w:left="0" w:firstLine="709"/>
        <w:jc w:val="both"/>
      </w:pPr>
      <w:r w:rsidRPr="002F4B3A">
        <w:t xml:space="preserve">документ, подтверждающий наступление следующих случаев: </w:t>
      </w:r>
    </w:p>
    <w:p w:rsidR="00A92D8C" w:rsidRPr="002F4B3A" w:rsidRDefault="00A92D8C">
      <w:pPr>
        <w:tabs>
          <w:tab w:val="left" w:pos="1134"/>
        </w:tabs>
        <w:autoSpaceDE w:val="0"/>
        <w:ind w:firstLine="709"/>
        <w:jc w:val="both"/>
      </w:pPr>
      <w:r w:rsidRPr="002F4B3A">
        <w:rPr>
          <w:rFonts w:eastAsia="Calibri"/>
        </w:rPr>
        <w:t xml:space="preserve">возбуждение в отношении работодателя производства по делу </w:t>
      </w:r>
      <w:r w:rsidRPr="002F4B3A">
        <w:rPr>
          <w:rFonts w:eastAsia="Calibri"/>
        </w:rPr>
        <w:br/>
        <w:t>о банкротстве;</w:t>
      </w:r>
    </w:p>
    <w:p w:rsidR="00A92D8C" w:rsidRPr="002F4B3A" w:rsidRDefault="00A92D8C">
      <w:pPr>
        <w:tabs>
          <w:tab w:val="left" w:pos="1134"/>
        </w:tabs>
        <w:autoSpaceDE w:val="0"/>
        <w:ind w:firstLine="709"/>
        <w:jc w:val="both"/>
      </w:pPr>
      <w:r w:rsidRPr="002F4B3A">
        <w:rPr>
          <w:rFonts w:eastAsia="Calibri"/>
        </w:rPr>
        <w:t>принятие решения о ликвидации юридического лица;</w:t>
      </w:r>
    </w:p>
    <w:p w:rsidR="00A92D8C" w:rsidRPr="002F4B3A" w:rsidRDefault="00A92D8C">
      <w:pPr>
        <w:tabs>
          <w:tab w:val="left" w:pos="1134"/>
        </w:tabs>
        <w:autoSpaceDE w:val="0"/>
        <w:ind w:firstLine="709"/>
        <w:jc w:val="both"/>
      </w:pPr>
      <w:r w:rsidRPr="002F4B3A">
        <w:rPr>
          <w:rFonts w:eastAsia="Calibri"/>
        </w:rPr>
        <w:t>прекращение физическим лицом деятельности в качестве индивидуального предпринимателя;</w:t>
      </w:r>
    </w:p>
    <w:p w:rsidR="00A92D8C" w:rsidRPr="002F4B3A" w:rsidRDefault="00A92D8C">
      <w:pPr>
        <w:tabs>
          <w:tab w:val="left" w:pos="1134"/>
        </w:tabs>
        <w:autoSpaceDE w:val="0"/>
        <w:ind w:firstLine="709"/>
        <w:jc w:val="both"/>
      </w:pPr>
      <w:proofErr w:type="gramStart"/>
      <w:r w:rsidRPr="002F4B3A">
        <w:rPr>
          <w:rFonts w:eastAsia="Calibri"/>
        </w:rPr>
        <w:t xml:space="preserve">наличие у работодателя задолженности по страховым взносам, уплачиваемым в соответствии с законодательством Российской Федерации </w:t>
      </w:r>
      <w:r w:rsidRPr="002F4B3A">
        <w:rPr>
          <w:rFonts w:eastAsia="Calibri"/>
        </w:rPr>
        <w:br/>
        <w:t>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представленной федеральным органом исполнительной власти, осуществляющим функции по контролю и надзору</w:t>
      </w:r>
      <w:proofErr w:type="gramEnd"/>
      <w:r w:rsidRPr="002F4B3A">
        <w:rPr>
          <w:rFonts w:eastAsia="Calibri"/>
        </w:rPr>
        <w:t xml:space="preserve"> за соблюдением законодательства Российской Федерации о налогах и сборах, и Фондом социального страхования Российской Федерации, в том числе </w:t>
      </w:r>
      <w:r w:rsidRPr="002F4B3A">
        <w:rPr>
          <w:rFonts w:eastAsia="Calibri"/>
        </w:rPr>
        <w:br/>
        <w:t xml:space="preserve">с использованием единой системы межведомственного электронного взаимодействия. </w:t>
      </w:r>
      <w:proofErr w:type="gramStart"/>
      <w:r w:rsidRPr="002F4B3A">
        <w:rPr>
          <w:rFonts w:eastAsia="Calibri"/>
        </w:rPr>
        <w:t xml:space="preserve">В случае непредставления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требуемой информации в установленные федеральным законом сроки решение </w:t>
      </w:r>
      <w:r w:rsidRPr="002F4B3A">
        <w:rPr>
          <w:rFonts w:eastAsia="Calibri"/>
        </w:rPr>
        <w:br/>
        <w:t>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w:t>
      </w:r>
      <w:proofErr w:type="gramEnd"/>
      <w:r w:rsidRPr="002F4B3A">
        <w:rPr>
          <w:rFonts w:eastAsia="Calibri"/>
        </w:rPr>
        <w:t xml:space="preserve">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w:t>
      </w:r>
      <w:hyperlink r:id="rId267" w:history="1">
        <w:r w:rsidRPr="002F4B3A">
          <w:rPr>
            <w:rStyle w:val="af6"/>
            <w:rFonts w:eastAsia="Calibri"/>
            <w:color w:val="auto"/>
            <w:u w:val="none"/>
          </w:rPr>
          <w:t>пунктом 12</w:t>
        </w:r>
      </w:hyperlink>
      <w:r w:rsidRPr="002F4B3A">
        <w:rPr>
          <w:rFonts w:eastAsia="Calibri"/>
        </w:rPr>
        <w:t xml:space="preserve"> статьи 22.3 </w:t>
      </w:r>
      <w:r w:rsidRPr="002F4B3A">
        <w:t xml:space="preserve">Закона </w:t>
      </w:r>
      <w:r w:rsidRPr="002F4B3A">
        <w:br/>
        <w:t>о занятости</w:t>
      </w:r>
      <w:r w:rsidRPr="002F4B3A">
        <w:rPr>
          <w:rFonts w:eastAsia="Calibri"/>
        </w:rPr>
        <w:t>, в случае ее представления работодателем.</w:t>
      </w:r>
    </w:p>
    <w:p w:rsidR="00A92D8C" w:rsidRPr="002F4B3A" w:rsidRDefault="00A92D8C" w:rsidP="006F370E">
      <w:pPr>
        <w:numPr>
          <w:ilvl w:val="0"/>
          <w:numId w:val="7"/>
        </w:numPr>
        <w:tabs>
          <w:tab w:val="left" w:pos="1276"/>
        </w:tabs>
        <w:autoSpaceDE w:val="0"/>
        <w:ind w:left="0" w:firstLine="709"/>
        <w:jc w:val="both"/>
      </w:pPr>
      <w:r w:rsidRPr="002F4B3A">
        <w:t xml:space="preserve">В случае выявления министерством наступления случаев, установленных пунктом 11 статьи 22.3 Закона о занятости, и </w:t>
      </w:r>
      <w:proofErr w:type="spellStart"/>
      <w:r w:rsidRPr="002F4B3A">
        <w:t>невозврата</w:t>
      </w:r>
      <w:proofErr w:type="spellEnd"/>
      <w:r w:rsidRPr="002F4B3A">
        <w:t xml:space="preserve"> сертификата работодателем в добровольном порядке министерство в течение 10 рабочих дней со дня получения документов, подтверждающих наступление указанных случаев, принимает решение об истребовании выданного сертификата.</w:t>
      </w:r>
    </w:p>
    <w:p w:rsidR="00A92D8C" w:rsidRPr="002F4B3A" w:rsidRDefault="00A92D8C" w:rsidP="006F370E">
      <w:pPr>
        <w:numPr>
          <w:ilvl w:val="0"/>
          <w:numId w:val="7"/>
        </w:numPr>
        <w:tabs>
          <w:tab w:val="left" w:pos="1276"/>
        </w:tabs>
        <w:autoSpaceDE w:val="0"/>
        <w:ind w:left="0" w:firstLine="709"/>
        <w:jc w:val="both"/>
      </w:pPr>
      <w:r w:rsidRPr="002F4B3A">
        <w:t xml:space="preserve">Работодатель обязан вернуть сертификат в министерство в течение 15 рабочих дней со дня предъявления министерством соответствующего требования. В случае </w:t>
      </w:r>
      <w:proofErr w:type="spellStart"/>
      <w:r w:rsidRPr="002F4B3A">
        <w:t>невозврата</w:t>
      </w:r>
      <w:proofErr w:type="spellEnd"/>
      <w:r w:rsidRPr="002F4B3A">
        <w:t xml:space="preserve"> сертификата в указанный срок </w:t>
      </w:r>
      <w:r w:rsidRPr="002F4B3A">
        <w:lastRenderedPageBreak/>
        <w:t>министерство принимает меры по взысканию финансовой помощи, предусмотренной сертификатом, в судебном порядке.</w:t>
      </w:r>
    </w:p>
    <w:p w:rsidR="00A92D8C" w:rsidRPr="002F4B3A" w:rsidRDefault="00A92D8C" w:rsidP="006F370E">
      <w:pPr>
        <w:numPr>
          <w:ilvl w:val="0"/>
          <w:numId w:val="7"/>
        </w:numPr>
        <w:tabs>
          <w:tab w:val="left" w:pos="1276"/>
        </w:tabs>
        <w:autoSpaceDE w:val="0"/>
        <w:ind w:left="0" w:firstLine="709"/>
        <w:jc w:val="both"/>
      </w:pPr>
      <w:bookmarkStart w:id="68" w:name="Par107"/>
      <w:bookmarkEnd w:id="68"/>
      <w:r w:rsidRPr="002F4B3A">
        <w:t>В случае расторжения трудового договора по инициативе работника до истечения одного года, за исключением случаев, предусмотренных трудовым договором, работник обязан возместить работодателю средства в размере фактически предоставленных работнику мер поддержки, включая компенсации и иные выплаты.</w:t>
      </w:r>
    </w:p>
    <w:p w:rsidR="00A92D8C" w:rsidRPr="002F4B3A" w:rsidRDefault="00A92D8C" w:rsidP="006F370E">
      <w:pPr>
        <w:numPr>
          <w:ilvl w:val="0"/>
          <w:numId w:val="7"/>
        </w:numPr>
        <w:tabs>
          <w:tab w:val="left" w:pos="1276"/>
        </w:tabs>
        <w:autoSpaceDE w:val="0"/>
        <w:ind w:left="0" w:firstLine="709"/>
        <w:jc w:val="both"/>
      </w:pPr>
      <w:r w:rsidRPr="002F4B3A">
        <w:t>Порядок и условия возмещения работником работодателю сре</w:t>
      </w:r>
      <w:proofErr w:type="gramStart"/>
      <w:r w:rsidRPr="002F4B3A">
        <w:t xml:space="preserve">дств </w:t>
      </w:r>
      <w:r w:rsidRPr="002F4B3A">
        <w:br/>
        <w:t>в р</w:t>
      </w:r>
      <w:proofErr w:type="gramEnd"/>
      <w:r w:rsidRPr="002F4B3A">
        <w:t>азмере фактически предоставленных работнику мер поддержки, включая компенсации и иные выплаты, указываются в трудовом договоре.</w:t>
      </w:r>
    </w:p>
    <w:p w:rsidR="00A92D8C" w:rsidRPr="002F4B3A" w:rsidRDefault="00A92D8C" w:rsidP="006F370E">
      <w:pPr>
        <w:numPr>
          <w:ilvl w:val="0"/>
          <w:numId w:val="7"/>
        </w:numPr>
        <w:tabs>
          <w:tab w:val="left" w:pos="1276"/>
        </w:tabs>
        <w:autoSpaceDE w:val="0"/>
        <w:ind w:left="0" w:firstLine="709"/>
        <w:jc w:val="both"/>
      </w:pPr>
      <w:r w:rsidRPr="002F4B3A">
        <w:t xml:space="preserve">Работодатель в случае, указанном в пункте 24 настоящего Положения, возмещает в областной бюджет средства в размере фактически предоставленных работнику в соответствии с соглашением об участии </w:t>
      </w:r>
      <w:r w:rsidRPr="002F4B3A">
        <w:br/>
        <w:t xml:space="preserve">в Программе мер поддержки, включая компенсации и иные выплаты, </w:t>
      </w:r>
      <w:r w:rsidRPr="002F4B3A">
        <w:br/>
        <w:t>в порядке, установленном бюджетным законодательством Российской Федерации и соглашением об участии в Программе.</w:t>
      </w:r>
    </w:p>
    <w:p w:rsidR="00A92D8C" w:rsidRPr="002F4B3A" w:rsidRDefault="00A92D8C" w:rsidP="006F370E">
      <w:pPr>
        <w:numPr>
          <w:ilvl w:val="0"/>
          <w:numId w:val="7"/>
        </w:numPr>
        <w:tabs>
          <w:tab w:val="left" w:pos="1276"/>
        </w:tabs>
        <w:autoSpaceDE w:val="0"/>
        <w:ind w:left="0" w:firstLine="709"/>
        <w:jc w:val="both"/>
      </w:pPr>
      <w:proofErr w:type="gramStart"/>
      <w:r w:rsidRPr="002F4B3A">
        <w:t xml:space="preserve">Работодатель возмещает в областной бюджет средства в размере фактически предоставленных работнику мер поддержки, включая компенсации и иные выплаты, предусмотренные сертификатом, в полном объеме или в объеме средств, предусмотренных сертификатом на привлечение одного работника для его трудоустройства, в порядке, установленном бюджетным законодательством Российской Федерации </w:t>
      </w:r>
      <w:r w:rsidRPr="002F4B3A">
        <w:br/>
        <w:t>и соглашением об участии в Программе в случае:</w:t>
      </w:r>
      <w:proofErr w:type="gramEnd"/>
    </w:p>
    <w:p w:rsidR="00A92D8C" w:rsidRPr="002F4B3A" w:rsidRDefault="00A92D8C" w:rsidP="006F370E">
      <w:pPr>
        <w:numPr>
          <w:ilvl w:val="0"/>
          <w:numId w:val="37"/>
        </w:numPr>
        <w:tabs>
          <w:tab w:val="left" w:pos="1134"/>
        </w:tabs>
        <w:autoSpaceDE w:val="0"/>
        <w:ind w:left="0" w:firstLine="709"/>
        <w:jc w:val="both"/>
      </w:pPr>
      <w:r w:rsidRPr="002F4B3A">
        <w:t xml:space="preserve">нарушения работодателем условий соглашения об участии </w:t>
      </w:r>
      <w:r w:rsidRPr="002F4B3A">
        <w:br/>
        <w:t>в Программе;</w:t>
      </w:r>
    </w:p>
    <w:p w:rsidR="00A92D8C" w:rsidRPr="002F4B3A" w:rsidRDefault="00A92D8C" w:rsidP="006F370E">
      <w:pPr>
        <w:numPr>
          <w:ilvl w:val="0"/>
          <w:numId w:val="37"/>
        </w:numPr>
        <w:tabs>
          <w:tab w:val="left" w:pos="1134"/>
        </w:tabs>
        <w:autoSpaceDE w:val="0"/>
        <w:ind w:left="0" w:firstLine="709"/>
        <w:jc w:val="both"/>
      </w:pPr>
      <w:r w:rsidRPr="002F4B3A">
        <w:t xml:space="preserve">расторжения работодателем трудового договора с работником, за исключением случаев, предусмотренных соглашением об участии </w:t>
      </w:r>
      <w:r w:rsidRPr="002F4B3A">
        <w:br/>
        <w:t>в Программе;</w:t>
      </w:r>
    </w:p>
    <w:p w:rsidR="00A92D8C" w:rsidRPr="002F4B3A" w:rsidRDefault="00A92D8C" w:rsidP="006F370E">
      <w:pPr>
        <w:numPr>
          <w:ilvl w:val="0"/>
          <w:numId w:val="37"/>
        </w:numPr>
        <w:tabs>
          <w:tab w:val="left" w:pos="1134"/>
        </w:tabs>
        <w:autoSpaceDE w:val="0"/>
        <w:ind w:left="0" w:firstLine="709"/>
        <w:jc w:val="both"/>
      </w:pPr>
      <w:r w:rsidRPr="002F4B3A">
        <w:t>возврата сертификата в соответствии с пунктом 19 настоящего Положения.</w:t>
      </w:r>
    </w:p>
    <w:p w:rsidR="00A92D8C" w:rsidRPr="002F4B3A" w:rsidRDefault="00A92D8C" w:rsidP="006F370E">
      <w:pPr>
        <w:numPr>
          <w:ilvl w:val="0"/>
          <w:numId w:val="7"/>
        </w:numPr>
        <w:tabs>
          <w:tab w:val="left" w:pos="1276"/>
        </w:tabs>
        <w:autoSpaceDE w:val="0"/>
        <w:ind w:left="0" w:firstLine="709"/>
        <w:jc w:val="both"/>
      </w:pPr>
      <w:bookmarkStart w:id="69" w:name="Par114"/>
      <w:bookmarkEnd w:id="69"/>
      <w:r w:rsidRPr="002F4B3A">
        <w:t>В случае выявления нарушения работодателем условий соглашения об участии в Программе и (или) условий, целей и порядка предоставления финансовых средств соответствующий объем финансовых средств подлежит возврату в областной бюджет в течение 15 дней со дня предъявления министерством соответствующего требования.</w:t>
      </w:r>
    </w:p>
    <w:p w:rsidR="00A92D8C" w:rsidRPr="002F4B3A" w:rsidRDefault="00A92D8C" w:rsidP="006F370E">
      <w:pPr>
        <w:numPr>
          <w:ilvl w:val="0"/>
          <w:numId w:val="7"/>
        </w:numPr>
        <w:tabs>
          <w:tab w:val="left" w:pos="1276"/>
        </w:tabs>
        <w:autoSpaceDE w:val="0"/>
        <w:ind w:left="0" w:firstLine="709"/>
        <w:jc w:val="both"/>
      </w:pPr>
      <w:r w:rsidRPr="002F4B3A">
        <w:t xml:space="preserve">В случае </w:t>
      </w:r>
      <w:proofErr w:type="spellStart"/>
      <w:r w:rsidRPr="002F4B3A">
        <w:t>невозврата</w:t>
      </w:r>
      <w:proofErr w:type="spellEnd"/>
      <w:r w:rsidRPr="002F4B3A">
        <w:t xml:space="preserve"> или несвоевременного возврата средств областного бюджета в установленный срок работодатель обязан уплатить пени в размере 1/300 ключевой ставки Центрального банка Российской Федерации от неуплаченной в срок суммы за каждый день просрочки, начиная со дня, следующего после дня истечения срока возврата, установленного пунктом 27 настоящего Положения.</w:t>
      </w:r>
    </w:p>
    <w:p w:rsidR="00A92D8C" w:rsidRPr="002F4B3A" w:rsidRDefault="00A92D8C">
      <w:pPr>
        <w:autoSpaceDE w:val="0"/>
        <w:ind w:firstLine="709"/>
        <w:jc w:val="both"/>
      </w:pPr>
      <w:r w:rsidRPr="002F4B3A">
        <w:t xml:space="preserve">При </w:t>
      </w:r>
      <w:proofErr w:type="spellStart"/>
      <w:r w:rsidRPr="002F4B3A">
        <w:t>невозврате</w:t>
      </w:r>
      <w:proofErr w:type="spellEnd"/>
      <w:r w:rsidRPr="002F4B3A">
        <w:t xml:space="preserve"> бюджетных средств в установленный срок они подлежат взысканию министерством в судебном порядке.</w:t>
      </w:r>
    </w:p>
    <w:p w:rsidR="00A92D8C" w:rsidRPr="002F4B3A" w:rsidRDefault="00A92D8C">
      <w:pPr>
        <w:autoSpaceDE w:val="0"/>
        <w:ind w:firstLine="540"/>
        <w:jc w:val="both"/>
      </w:pPr>
    </w:p>
    <w:p w:rsidR="00A92D8C" w:rsidRPr="002F4B3A" w:rsidRDefault="00A92D8C">
      <w:pPr>
        <w:autoSpaceDE w:val="0"/>
        <w:jc w:val="center"/>
      </w:pPr>
      <w:r w:rsidRPr="002F4B3A">
        <w:rPr>
          <w:b/>
          <w:bCs/>
        </w:rPr>
        <w:t>VI. Порядок предоставления работодателем</w:t>
      </w:r>
    </w:p>
    <w:p w:rsidR="00A92D8C" w:rsidRPr="002F4B3A" w:rsidRDefault="00A92D8C">
      <w:pPr>
        <w:autoSpaceDE w:val="0"/>
        <w:jc w:val="center"/>
      </w:pPr>
      <w:r w:rsidRPr="002F4B3A">
        <w:rPr>
          <w:b/>
          <w:bCs/>
        </w:rPr>
        <w:lastRenderedPageBreak/>
        <w:t xml:space="preserve"> информации об уплате страховых взносов</w:t>
      </w:r>
    </w:p>
    <w:p w:rsidR="00A92D8C" w:rsidRPr="002F4B3A" w:rsidRDefault="00A92D8C">
      <w:pPr>
        <w:autoSpaceDE w:val="0"/>
        <w:jc w:val="center"/>
        <w:rPr>
          <w:b/>
          <w:bCs/>
        </w:rPr>
      </w:pPr>
    </w:p>
    <w:p w:rsidR="00A92D8C" w:rsidRPr="002F4B3A" w:rsidRDefault="00A92D8C" w:rsidP="006F370E">
      <w:pPr>
        <w:numPr>
          <w:ilvl w:val="0"/>
          <w:numId w:val="7"/>
        </w:numPr>
        <w:tabs>
          <w:tab w:val="left" w:pos="1276"/>
        </w:tabs>
        <w:autoSpaceDE w:val="0"/>
        <w:ind w:left="0" w:firstLine="709"/>
        <w:jc w:val="both"/>
      </w:pPr>
      <w:proofErr w:type="gramStart"/>
      <w:r w:rsidRPr="002F4B3A">
        <w:t xml:space="preserve">Работодатель вправе по итогам года до 25-го числа месяца, следующего за отчетным периодом, представить в министерство информацию об уплате им страховых взносов, уплачиваемых в соответствии с законодательством Российской Федерации о налогах и сборах, а также </w:t>
      </w:r>
      <w:r w:rsidRPr="002F4B3A">
        <w:br/>
        <w:t>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момента заключения соглашения об участии в Программе.</w:t>
      </w:r>
      <w:proofErr w:type="gramEnd"/>
    </w:p>
    <w:p w:rsidR="00A92D8C" w:rsidRPr="002F4B3A" w:rsidRDefault="00A92D8C" w:rsidP="006F370E">
      <w:pPr>
        <w:numPr>
          <w:ilvl w:val="0"/>
          <w:numId w:val="7"/>
        </w:numPr>
        <w:autoSpaceDE w:val="0"/>
        <w:ind w:left="0" w:firstLine="709"/>
        <w:jc w:val="both"/>
      </w:pPr>
      <w:proofErr w:type="gramStart"/>
      <w:r w:rsidRPr="002F4B3A">
        <w:t>Министерство самостоятельно запрашивает сведения, предусмотренные пунктом 29 настоящего Порядка, в течение пяти рабочих дней с момента истечения срока, установленного в пункте 29 настоящего Порядка, в случае, если работодатель не предоставил их по собственной инициативе,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roofErr w:type="gramEnd"/>
      <w:r w:rsidRPr="002F4B3A">
        <w:t xml:space="preserve">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A92D8C" w:rsidRPr="002F4B3A" w:rsidRDefault="00A92D8C">
      <w:pPr>
        <w:autoSpaceDE w:val="0"/>
        <w:ind w:firstLine="540"/>
        <w:jc w:val="both"/>
      </w:pPr>
    </w:p>
    <w:tbl>
      <w:tblPr>
        <w:tblW w:w="0" w:type="auto"/>
        <w:tblLayout w:type="fixed"/>
        <w:tblLook w:val="0000"/>
      </w:tblPr>
      <w:tblGrid>
        <w:gridCol w:w="4219"/>
        <w:gridCol w:w="5245"/>
      </w:tblGrid>
      <w:tr w:rsidR="00A92D8C" w:rsidRPr="002F4B3A">
        <w:tc>
          <w:tcPr>
            <w:tcW w:w="4219" w:type="dxa"/>
            <w:shd w:val="clear" w:color="auto" w:fill="auto"/>
          </w:tcPr>
          <w:p w:rsidR="00A92D8C" w:rsidRPr="002F4B3A" w:rsidRDefault="00A92D8C">
            <w:pPr>
              <w:autoSpaceDE w:val="0"/>
              <w:snapToGrid w:val="0"/>
              <w:jc w:val="center"/>
            </w:pPr>
          </w:p>
        </w:tc>
        <w:tc>
          <w:tcPr>
            <w:tcW w:w="5245" w:type="dxa"/>
            <w:shd w:val="clear" w:color="auto" w:fill="auto"/>
          </w:tcPr>
          <w:p w:rsidR="00A92D8C" w:rsidRPr="002F4B3A" w:rsidRDefault="00A92D8C">
            <w:pPr>
              <w:autoSpaceDE w:val="0"/>
              <w:jc w:val="center"/>
            </w:pPr>
            <w:r w:rsidRPr="002F4B3A">
              <w:t>ПРИЛОЖЕНИЕ № 1</w:t>
            </w:r>
          </w:p>
          <w:p w:rsidR="00A92D8C" w:rsidRPr="002F4B3A" w:rsidRDefault="00A92D8C">
            <w:pPr>
              <w:autoSpaceDE w:val="0"/>
              <w:jc w:val="center"/>
            </w:pPr>
            <w:r w:rsidRPr="002F4B3A">
              <w:t>к Положению о порядке</w:t>
            </w:r>
          </w:p>
          <w:p w:rsidR="00A92D8C" w:rsidRPr="002F4B3A" w:rsidRDefault="00A92D8C">
            <w:pPr>
              <w:autoSpaceDE w:val="0"/>
              <w:jc w:val="center"/>
            </w:pPr>
            <w:r w:rsidRPr="002F4B3A">
              <w:t>предоставления работодателям финансовой поддержки,</w:t>
            </w:r>
          </w:p>
          <w:p w:rsidR="00A92D8C" w:rsidRPr="002F4B3A" w:rsidRDefault="00A92D8C">
            <w:pPr>
              <w:autoSpaceDE w:val="0"/>
              <w:jc w:val="center"/>
            </w:pPr>
            <w:proofErr w:type="gramStart"/>
            <w:r w:rsidRPr="002F4B3A">
              <w:t>предусмотренной</w:t>
            </w:r>
            <w:proofErr w:type="gramEnd"/>
            <w:r w:rsidRPr="002F4B3A">
              <w:t xml:space="preserve"> сертификатом</w:t>
            </w:r>
          </w:p>
          <w:p w:rsidR="00A92D8C" w:rsidRPr="002F4B3A" w:rsidRDefault="00A92D8C">
            <w:pPr>
              <w:autoSpaceDE w:val="0"/>
              <w:jc w:val="center"/>
            </w:pPr>
            <w:r w:rsidRPr="002F4B3A">
              <w:t>на привлечение трудовых ресурсов</w:t>
            </w:r>
          </w:p>
          <w:p w:rsidR="00A92D8C" w:rsidRPr="002F4B3A" w:rsidRDefault="00A92D8C">
            <w:pPr>
              <w:autoSpaceDE w:val="0"/>
              <w:jc w:val="center"/>
            </w:pPr>
          </w:p>
          <w:p w:rsidR="00A92D8C" w:rsidRPr="002F4B3A" w:rsidRDefault="00A92D8C">
            <w:pPr>
              <w:autoSpaceDE w:val="0"/>
              <w:jc w:val="right"/>
            </w:pPr>
            <w:r w:rsidRPr="002F4B3A">
              <w:rPr>
                <w:sz w:val="24"/>
                <w:szCs w:val="24"/>
              </w:rPr>
              <w:t>(форма)</w:t>
            </w:r>
          </w:p>
          <w:p w:rsidR="00A92D8C" w:rsidRPr="002F4B3A" w:rsidRDefault="00A92D8C">
            <w:pPr>
              <w:autoSpaceDE w:val="0"/>
              <w:jc w:val="center"/>
              <w:rPr>
                <w:sz w:val="24"/>
                <w:szCs w:val="24"/>
              </w:rPr>
            </w:pPr>
          </w:p>
          <w:p w:rsidR="00A92D8C" w:rsidRPr="002F4B3A" w:rsidRDefault="00A92D8C">
            <w:pPr>
              <w:pStyle w:val="10"/>
              <w:keepNext w:val="0"/>
              <w:autoSpaceDE w:val="0"/>
              <w:spacing w:before="0" w:after="0"/>
              <w:jc w:val="center"/>
            </w:pPr>
            <w:r w:rsidRPr="002F4B3A">
              <w:rPr>
                <w:rFonts w:ascii="Times New Roman" w:eastAsia="Calibri" w:hAnsi="Times New Roman" w:cs="Times New Roman"/>
                <w:b w:val="0"/>
                <w:sz w:val="28"/>
                <w:szCs w:val="28"/>
              </w:rPr>
              <w:t>Министру</w:t>
            </w:r>
          </w:p>
          <w:p w:rsidR="00A92D8C" w:rsidRPr="002F4B3A" w:rsidRDefault="00A92D8C">
            <w:pPr>
              <w:pStyle w:val="10"/>
              <w:keepNext w:val="0"/>
              <w:autoSpaceDE w:val="0"/>
              <w:spacing w:before="0" w:after="0"/>
              <w:jc w:val="center"/>
            </w:pPr>
            <w:r w:rsidRPr="002F4B3A">
              <w:rPr>
                <w:rFonts w:ascii="Times New Roman" w:eastAsia="Calibri" w:hAnsi="Times New Roman" w:cs="Times New Roman"/>
                <w:b w:val="0"/>
                <w:sz w:val="28"/>
                <w:szCs w:val="28"/>
              </w:rPr>
              <w:t>труда, занятости и социального</w:t>
            </w:r>
          </w:p>
          <w:p w:rsidR="00A92D8C" w:rsidRPr="002F4B3A" w:rsidRDefault="00A92D8C">
            <w:pPr>
              <w:pStyle w:val="10"/>
              <w:keepNext w:val="0"/>
              <w:autoSpaceDE w:val="0"/>
              <w:spacing w:before="0" w:after="0"/>
              <w:jc w:val="center"/>
            </w:pPr>
            <w:r w:rsidRPr="002F4B3A">
              <w:rPr>
                <w:rFonts w:ascii="Times New Roman" w:eastAsia="Calibri" w:hAnsi="Times New Roman" w:cs="Times New Roman"/>
                <w:b w:val="0"/>
                <w:sz w:val="28"/>
                <w:szCs w:val="28"/>
              </w:rPr>
              <w:t>развития Архангельской области</w:t>
            </w:r>
          </w:p>
          <w:p w:rsidR="00A92D8C" w:rsidRPr="002F4B3A" w:rsidRDefault="00A92D8C">
            <w:pPr>
              <w:autoSpaceDE w:val="0"/>
              <w:jc w:val="center"/>
              <w:rPr>
                <w:rFonts w:eastAsia="Calibri"/>
                <w:b/>
              </w:rPr>
            </w:pPr>
          </w:p>
        </w:tc>
      </w:tr>
    </w:tbl>
    <w:p w:rsidR="00A92D8C" w:rsidRPr="002F4B3A" w:rsidRDefault="00A92D8C">
      <w:pPr>
        <w:pStyle w:val="10"/>
        <w:keepNext w:val="0"/>
        <w:autoSpaceDE w:val="0"/>
        <w:spacing w:before="0" w:after="0"/>
        <w:jc w:val="center"/>
        <w:rPr>
          <w:rFonts w:ascii="Times New Roman" w:eastAsia="Calibri" w:hAnsi="Times New Roman" w:cs="Times New Roman"/>
          <w:b w:val="0"/>
          <w:sz w:val="28"/>
          <w:szCs w:val="28"/>
        </w:rPr>
      </w:pPr>
    </w:p>
    <w:p w:rsidR="00A92D8C" w:rsidRPr="002F4B3A" w:rsidRDefault="00A92D8C">
      <w:pPr>
        <w:pStyle w:val="10"/>
        <w:keepNext w:val="0"/>
        <w:autoSpaceDE w:val="0"/>
        <w:spacing w:before="0" w:after="0"/>
        <w:jc w:val="center"/>
      </w:pPr>
      <w:bookmarkStart w:id="70" w:name="Par141"/>
      <w:bookmarkEnd w:id="70"/>
      <w:r w:rsidRPr="002F4B3A">
        <w:rPr>
          <w:rFonts w:ascii="Times New Roman Полужирный" w:eastAsia="Calibri" w:hAnsi="Times New Roman Полужирный" w:cs="Times New Roman Полужирный"/>
          <w:spacing w:val="60"/>
          <w:sz w:val="28"/>
          <w:szCs w:val="28"/>
        </w:rPr>
        <w:t>ЗАЯВКА</w:t>
      </w:r>
    </w:p>
    <w:p w:rsidR="00A92D8C" w:rsidRPr="002F4B3A" w:rsidRDefault="00A92D8C">
      <w:pPr>
        <w:pStyle w:val="10"/>
        <w:keepNext w:val="0"/>
        <w:autoSpaceDE w:val="0"/>
        <w:spacing w:before="0" w:after="0"/>
        <w:jc w:val="center"/>
      </w:pPr>
      <w:r w:rsidRPr="002F4B3A">
        <w:rPr>
          <w:rFonts w:ascii="Times New Roman" w:eastAsia="Calibri" w:hAnsi="Times New Roman" w:cs="Times New Roman"/>
          <w:sz w:val="28"/>
          <w:szCs w:val="28"/>
        </w:rPr>
        <w:t>на предоставление финансовой поддержки, предусмотренной</w:t>
      </w:r>
    </w:p>
    <w:p w:rsidR="00A92D8C" w:rsidRPr="002F4B3A" w:rsidRDefault="00A92D8C">
      <w:pPr>
        <w:pStyle w:val="10"/>
        <w:keepNext w:val="0"/>
        <w:autoSpaceDE w:val="0"/>
        <w:spacing w:before="0" w:after="0"/>
        <w:jc w:val="center"/>
      </w:pPr>
      <w:r w:rsidRPr="002F4B3A">
        <w:rPr>
          <w:rFonts w:ascii="Times New Roman" w:eastAsia="Calibri" w:hAnsi="Times New Roman" w:cs="Times New Roman"/>
          <w:sz w:val="28"/>
          <w:szCs w:val="28"/>
        </w:rPr>
        <w:t>сертификатом на привлечение трудовых ресурсов</w:t>
      </w:r>
    </w:p>
    <w:p w:rsidR="00A92D8C" w:rsidRPr="002F4B3A" w:rsidRDefault="00A92D8C">
      <w:pPr>
        <w:pStyle w:val="10"/>
        <w:keepNext w:val="0"/>
        <w:autoSpaceDE w:val="0"/>
        <w:jc w:val="both"/>
        <w:rPr>
          <w:rFonts w:ascii="Times New Roman" w:eastAsia="Calibri" w:hAnsi="Times New Roman" w:cs="Times New Roman"/>
          <w:sz w:val="20"/>
          <w:szCs w:val="20"/>
        </w:rPr>
      </w:pPr>
    </w:p>
    <w:p w:rsidR="00A92D8C" w:rsidRPr="002F4B3A" w:rsidRDefault="00A92D8C">
      <w:pPr>
        <w:pStyle w:val="10"/>
        <w:keepNext w:val="0"/>
        <w:autoSpaceDE w:val="0"/>
        <w:spacing w:before="0" w:after="0"/>
        <w:jc w:val="both"/>
      </w:pPr>
      <w:r w:rsidRPr="002F4B3A">
        <w:rPr>
          <w:rFonts w:ascii="Times New Roman" w:eastAsia="Calibri" w:hAnsi="Times New Roman" w:cs="Times New Roman"/>
          <w:sz w:val="20"/>
          <w:szCs w:val="20"/>
        </w:rPr>
        <w:t>_____________________________________________________________________________________________</w:t>
      </w:r>
    </w:p>
    <w:p w:rsidR="00A92D8C" w:rsidRPr="002F4B3A" w:rsidRDefault="00A92D8C">
      <w:pPr>
        <w:pStyle w:val="10"/>
        <w:keepNext w:val="0"/>
        <w:autoSpaceDE w:val="0"/>
        <w:spacing w:before="0" w:after="0"/>
        <w:jc w:val="center"/>
      </w:pPr>
      <w:r w:rsidRPr="002F4B3A">
        <w:rPr>
          <w:rFonts w:ascii="Times New Roman" w:eastAsia="Calibri" w:hAnsi="Times New Roman" w:cs="Times New Roman"/>
          <w:b w:val="0"/>
          <w:sz w:val="20"/>
          <w:szCs w:val="20"/>
        </w:rPr>
        <w:t>(наименование работодателя)</w:t>
      </w:r>
    </w:p>
    <w:p w:rsidR="00A92D8C" w:rsidRPr="002F4B3A" w:rsidRDefault="00A92D8C">
      <w:pPr>
        <w:pStyle w:val="10"/>
        <w:keepNext w:val="0"/>
        <w:autoSpaceDE w:val="0"/>
        <w:spacing w:before="0" w:after="0"/>
        <w:jc w:val="center"/>
      </w:pPr>
      <w:r w:rsidRPr="002F4B3A">
        <w:rPr>
          <w:rFonts w:ascii="Times New Roman" w:eastAsia="Calibri" w:hAnsi="Times New Roman" w:cs="Times New Roman"/>
          <w:b w:val="0"/>
          <w:sz w:val="20"/>
          <w:szCs w:val="20"/>
        </w:rPr>
        <w:t>_____________________________________________________________________________________________</w:t>
      </w:r>
    </w:p>
    <w:p w:rsidR="00A92D8C" w:rsidRPr="002F4B3A" w:rsidRDefault="00A92D8C">
      <w:pPr>
        <w:pStyle w:val="10"/>
        <w:keepNext w:val="0"/>
        <w:autoSpaceDE w:val="0"/>
        <w:spacing w:before="0" w:after="0"/>
        <w:jc w:val="center"/>
      </w:pPr>
      <w:r w:rsidRPr="002F4B3A">
        <w:rPr>
          <w:rFonts w:ascii="Times New Roman" w:eastAsia="Calibri" w:hAnsi="Times New Roman" w:cs="Times New Roman"/>
          <w:b w:val="0"/>
          <w:sz w:val="20"/>
          <w:szCs w:val="20"/>
        </w:rPr>
        <w:t>(юридический адрес, телефон)</w:t>
      </w:r>
    </w:p>
    <w:p w:rsidR="00A92D8C" w:rsidRPr="002F4B3A" w:rsidRDefault="00A92D8C" w:rsidP="0076146B">
      <w:pPr>
        <w:pStyle w:val="10"/>
        <w:keepNext w:val="0"/>
        <w:autoSpaceDE w:val="0"/>
        <w:spacing w:before="0" w:after="0"/>
        <w:jc w:val="both"/>
        <w:rPr>
          <w:rFonts w:ascii="Times New Roman" w:eastAsia="Calibri" w:hAnsi="Times New Roman" w:cs="Times New Roman"/>
          <w:b w:val="0"/>
          <w:sz w:val="28"/>
          <w:szCs w:val="28"/>
        </w:rPr>
      </w:pPr>
      <w:r w:rsidRPr="002F4B3A">
        <w:rPr>
          <w:rFonts w:ascii="Times New Roman" w:hAnsi="Times New Roman" w:cs="Times New Roman"/>
          <w:sz w:val="20"/>
          <w:szCs w:val="20"/>
        </w:rPr>
        <w:t xml:space="preserve">   </w:t>
      </w:r>
    </w:p>
    <w:p w:rsidR="00A92D8C" w:rsidRPr="002F4B3A" w:rsidRDefault="00A92D8C">
      <w:pPr>
        <w:pStyle w:val="10"/>
        <w:keepNext w:val="0"/>
        <w:autoSpaceDE w:val="0"/>
        <w:spacing w:before="0" w:after="0"/>
        <w:ind w:firstLine="709"/>
        <w:jc w:val="both"/>
        <w:rPr>
          <w:rFonts w:ascii="Times New Roman" w:eastAsia="Calibri" w:hAnsi="Times New Roman" w:cs="Times New Roman"/>
          <w:b w:val="0"/>
          <w:sz w:val="28"/>
          <w:szCs w:val="28"/>
        </w:rPr>
      </w:pPr>
    </w:p>
    <w:p w:rsidR="00A92D8C" w:rsidRPr="002F4B3A" w:rsidRDefault="00A92D8C">
      <w:pPr>
        <w:pStyle w:val="10"/>
        <w:keepNext w:val="0"/>
        <w:autoSpaceDE w:val="0"/>
        <w:spacing w:before="0" w:after="0"/>
        <w:ind w:firstLine="709"/>
        <w:jc w:val="both"/>
      </w:pPr>
      <w:r w:rsidRPr="002F4B3A">
        <w:rPr>
          <w:rFonts w:ascii="Times New Roman" w:eastAsia="Calibri" w:hAnsi="Times New Roman" w:cs="Times New Roman"/>
          <w:b w:val="0"/>
          <w:sz w:val="28"/>
          <w:szCs w:val="28"/>
        </w:rPr>
        <w:t>Заявитель представляет документы для предоставления финансовой поддержки, предусмотренной сертификатом на привлечение трудовых ресурсов:</w:t>
      </w:r>
    </w:p>
    <w:p w:rsidR="00A92D8C" w:rsidRPr="002F4B3A" w:rsidRDefault="00A92D8C">
      <w:pPr>
        <w:autoSpaceDE w:val="0"/>
        <w:jc w:val="both"/>
        <w:rPr>
          <w:rFonts w:eastAsia="Calibri"/>
          <w:b/>
        </w:rPr>
      </w:pPr>
    </w:p>
    <w:tbl>
      <w:tblPr>
        <w:tblW w:w="0" w:type="auto"/>
        <w:tblInd w:w="-10" w:type="dxa"/>
        <w:tblLayout w:type="fixed"/>
        <w:tblCellMar>
          <w:top w:w="102" w:type="dxa"/>
          <w:left w:w="62" w:type="dxa"/>
          <w:bottom w:w="102" w:type="dxa"/>
          <w:right w:w="62" w:type="dxa"/>
        </w:tblCellMar>
        <w:tblLook w:val="0000"/>
      </w:tblPr>
      <w:tblGrid>
        <w:gridCol w:w="457"/>
        <w:gridCol w:w="8976"/>
      </w:tblGrid>
      <w:tr w:rsidR="00A92D8C" w:rsidRPr="002F4B3A">
        <w:tc>
          <w:tcPr>
            <w:tcW w:w="45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t>1.</w:t>
            </w:r>
          </w:p>
        </w:tc>
        <w:tc>
          <w:tcPr>
            <w:tcW w:w="8976"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snapToGrid w:val="0"/>
            </w:pPr>
          </w:p>
        </w:tc>
      </w:tr>
      <w:tr w:rsidR="00A92D8C" w:rsidRPr="002F4B3A">
        <w:tc>
          <w:tcPr>
            <w:tcW w:w="45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t>2.</w:t>
            </w:r>
          </w:p>
        </w:tc>
        <w:tc>
          <w:tcPr>
            <w:tcW w:w="8976"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snapToGrid w:val="0"/>
            </w:pPr>
          </w:p>
        </w:tc>
      </w:tr>
      <w:tr w:rsidR="00A92D8C" w:rsidRPr="002F4B3A">
        <w:tc>
          <w:tcPr>
            <w:tcW w:w="45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t>...</w:t>
            </w:r>
          </w:p>
        </w:tc>
        <w:tc>
          <w:tcPr>
            <w:tcW w:w="8976"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snapToGrid w:val="0"/>
            </w:pPr>
          </w:p>
        </w:tc>
      </w:tr>
    </w:tbl>
    <w:p w:rsidR="00A92D8C" w:rsidRPr="002F4B3A" w:rsidRDefault="00A92D8C">
      <w:pPr>
        <w:autoSpaceDE w:val="0"/>
        <w:jc w:val="both"/>
      </w:pPr>
    </w:p>
    <w:p w:rsidR="00A92D8C" w:rsidRPr="002F4B3A" w:rsidRDefault="00A92D8C">
      <w:pPr>
        <w:pStyle w:val="10"/>
        <w:keepNext w:val="0"/>
        <w:autoSpaceDE w:val="0"/>
        <w:spacing w:before="0" w:after="0"/>
        <w:jc w:val="both"/>
      </w:pPr>
      <w:r w:rsidRPr="002F4B3A">
        <w:rPr>
          <w:rFonts w:ascii="Times New Roman" w:eastAsia="Calibri" w:hAnsi="Times New Roman" w:cs="Times New Roman"/>
          <w:b w:val="0"/>
          <w:sz w:val="28"/>
          <w:szCs w:val="28"/>
        </w:rPr>
        <w:t>Реквизиты сертификата</w:t>
      </w:r>
      <w:r w:rsidRPr="002F4B3A">
        <w:rPr>
          <w:rFonts w:ascii="Times New Roman" w:eastAsia="Calibri" w:hAnsi="Times New Roman" w:cs="Times New Roman"/>
          <w:sz w:val="28"/>
          <w:szCs w:val="28"/>
        </w:rPr>
        <w:t xml:space="preserve"> _____________________________________________</w:t>
      </w:r>
    </w:p>
    <w:p w:rsidR="00A92D8C" w:rsidRPr="002F4B3A" w:rsidRDefault="00A92D8C">
      <w:pPr>
        <w:pStyle w:val="10"/>
        <w:keepNext w:val="0"/>
        <w:autoSpaceDE w:val="0"/>
        <w:spacing w:before="0" w:after="0"/>
        <w:jc w:val="both"/>
      </w:pPr>
      <w:r w:rsidRPr="002F4B3A">
        <w:rPr>
          <w:rFonts w:ascii="Times New Roman" w:eastAsia="Calibri" w:hAnsi="Times New Roman" w:cs="Times New Roman"/>
          <w:sz w:val="28"/>
          <w:szCs w:val="28"/>
        </w:rPr>
        <w:t>__________________________________________________________________</w:t>
      </w:r>
    </w:p>
    <w:p w:rsidR="00A92D8C" w:rsidRPr="002F4B3A" w:rsidRDefault="00A92D8C">
      <w:pPr>
        <w:pStyle w:val="10"/>
        <w:keepNext w:val="0"/>
        <w:autoSpaceDE w:val="0"/>
        <w:spacing w:before="0" w:after="0"/>
        <w:jc w:val="both"/>
      </w:pPr>
      <w:r w:rsidRPr="002F4B3A">
        <w:rPr>
          <w:rFonts w:ascii="Times New Roman" w:eastAsia="Calibri" w:hAnsi="Times New Roman" w:cs="Times New Roman"/>
          <w:b w:val="0"/>
          <w:sz w:val="28"/>
          <w:szCs w:val="28"/>
        </w:rPr>
        <w:t xml:space="preserve">Финансовые реквизиты работодателя </w:t>
      </w:r>
      <w:r w:rsidRPr="002F4B3A">
        <w:rPr>
          <w:rFonts w:ascii="Times New Roman" w:eastAsia="Calibri" w:hAnsi="Times New Roman" w:cs="Times New Roman"/>
          <w:sz w:val="28"/>
          <w:szCs w:val="28"/>
        </w:rPr>
        <w:t xml:space="preserve"> _________________________________</w:t>
      </w:r>
    </w:p>
    <w:p w:rsidR="00A92D8C" w:rsidRPr="002F4B3A" w:rsidRDefault="00A92D8C">
      <w:pPr>
        <w:pStyle w:val="10"/>
        <w:keepNext w:val="0"/>
        <w:autoSpaceDE w:val="0"/>
        <w:spacing w:before="0" w:after="0"/>
        <w:jc w:val="both"/>
      </w:pPr>
      <w:r w:rsidRPr="002F4B3A">
        <w:rPr>
          <w:rFonts w:ascii="Times New Roman" w:eastAsia="Calibri" w:hAnsi="Times New Roman" w:cs="Times New Roman"/>
          <w:sz w:val="28"/>
          <w:szCs w:val="28"/>
        </w:rPr>
        <w:t>__________________________________________________________________</w:t>
      </w:r>
    </w:p>
    <w:p w:rsidR="00A92D8C" w:rsidRPr="002F4B3A" w:rsidRDefault="00A92D8C">
      <w:pPr>
        <w:pStyle w:val="10"/>
        <w:keepNext w:val="0"/>
        <w:autoSpaceDE w:val="0"/>
        <w:jc w:val="both"/>
      </w:pPr>
      <w:r w:rsidRPr="002F4B3A">
        <w:rPr>
          <w:rFonts w:ascii="Times New Roman" w:hAnsi="Times New Roman" w:cs="Times New Roman"/>
          <w:sz w:val="20"/>
          <w:szCs w:val="20"/>
        </w:rPr>
        <w:t xml:space="preserve">    </w:t>
      </w:r>
    </w:p>
    <w:p w:rsidR="00A92D8C" w:rsidRPr="002F4B3A" w:rsidRDefault="00A92D8C">
      <w:pPr>
        <w:pStyle w:val="10"/>
        <w:keepNext w:val="0"/>
        <w:autoSpaceDE w:val="0"/>
        <w:spacing w:before="0" w:after="0"/>
        <w:ind w:firstLine="709"/>
        <w:jc w:val="both"/>
      </w:pPr>
      <w:r w:rsidRPr="002F4B3A">
        <w:rPr>
          <w:rFonts w:ascii="Times New Roman" w:eastAsia="Calibri" w:hAnsi="Times New Roman" w:cs="Times New Roman"/>
          <w:b w:val="0"/>
          <w:sz w:val="28"/>
          <w:szCs w:val="28"/>
        </w:rPr>
        <w:t>Настоящим заявитель подтверждает, что все представленные сведения достоверны.</w:t>
      </w:r>
    </w:p>
    <w:p w:rsidR="00A92D8C" w:rsidRPr="002F4B3A" w:rsidRDefault="00A92D8C">
      <w:pPr>
        <w:ind w:firstLine="708"/>
        <w:jc w:val="both"/>
      </w:pPr>
      <w:r w:rsidRPr="002F4B3A">
        <w:rPr>
          <w:rFonts w:eastAsia="Calibri"/>
        </w:rPr>
        <w:t>С Положением о порядке предоставления работодателям финансовой поддержки, предусмотренной сертификатом на привлечение трудовых ресурсов, утвержденным постановлением Правительства Архангельской области от 8 октября 2013 года № 466-пп (далее – Положение), ознакомле</w:t>
      </w:r>
      <w:proofErr w:type="gramStart"/>
      <w:r w:rsidRPr="002F4B3A">
        <w:rPr>
          <w:rFonts w:eastAsia="Calibri"/>
        </w:rPr>
        <w:t>н(</w:t>
      </w:r>
      <w:proofErr w:type="gramEnd"/>
      <w:r w:rsidRPr="002F4B3A">
        <w:rPr>
          <w:rFonts w:eastAsia="Calibri"/>
        </w:rPr>
        <w:t xml:space="preserve">а) </w:t>
      </w:r>
      <w:r w:rsidRPr="002F4B3A">
        <w:rPr>
          <w:rFonts w:eastAsia="Calibri"/>
        </w:rPr>
        <w:br/>
        <w:t xml:space="preserve">и полностью согласен(а). </w:t>
      </w:r>
    </w:p>
    <w:p w:rsidR="00A92D8C" w:rsidRPr="002F4B3A" w:rsidRDefault="00A92D8C">
      <w:pPr>
        <w:ind w:firstLine="708"/>
        <w:jc w:val="both"/>
      </w:pPr>
      <w:r w:rsidRPr="002F4B3A">
        <w:rPr>
          <w:rFonts w:eastAsia="Calibri"/>
        </w:rPr>
        <w:t>Средства из федерального и (или) областного бюджетов на цели, указанные в пункте 5 Положения,  ____________________________________</w:t>
      </w:r>
    </w:p>
    <w:p w:rsidR="00A92D8C" w:rsidRPr="002F4B3A" w:rsidRDefault="00A92D8C">
      <w:pPr>
        <w:ind w:firstLine="708"/>
        <w:jc w:val="both"/>
      </w:pPr>
      <w:r w:rsidRPr="002F4B3A">
        <w:rPr>
          <w:sz w:val="20"/>
          <w:szCs w:val="20"/>
        </w:rPr>
        <w:t xml:space="preserve">                                                                                                   </w:t>
      </w:r>
      <w:r w:rsidRPr="002F4B3A">
        <w:rPr>
          <w:rFonts w:eastAsia="Calibri"/>
          <w:sz w:val="20"/>
          <w:szCs w:val="20"/>
        </w:rPr>
        <w:t>(</w:t>
      </w:r>
      <w:proofErr w:type="gramStart"/>
      <w:r w:rsidRPr="002F4B3A">
        <w:rPr>
          <w:rFonts w:eastAsia="Calibri"/>
          <w:sz w:val="20"/>
          <w:szCs w:val="20"/>
        </w:rPr>
        <w:t>получаю</w:t>
      </w:r>
      <w:proofErr w:type="gramEnd"/>
      <w:r w:rsidRPr="002F4B3A">
        <w:rPr>
          <w:rFonts w:eastAsia="Calibri"/>
          <w:sz w:val="20"/>
          <w:szCs w:val="20"/>
        </w:rPr>
        <w:t>/не получаю)</w:t>
      </w:r>
    </w:p>
    <w:p w:rsidR="00A92D8C" w:rsidRPr="002F4B3A" w:rsidRDefault="00A92D8C">
      <w:pPr>
        <w:pStyle w:val="10"/>
        <w:keepNext w:val="0"/>
        <w:autoSpaceDE w:val="0"/>
        <w:spacing w:before="0" w:after="0"/>
        <w:ind w:firstLine="709"/>
        <w:jc w:val="both"/>
        <w:rPr>
          <w:rFonts w:ascii="Times New Roman" w:eastAsia="Calibri" w:hAnsi="Times New Roman" w:cs="Times New Roman"/>
          <w:b w:val="0"/>
          <w:sz w:val="28"/>
          <w:szCs w:val="28"/>
        </w:rPr>
      </w:pPr>
    </w:p>
    <w:p w:rsidR="00A92D8C" w:rsidRPr="002F4B3A" w:rsidRDefault="00A92D8C">
      <w:pPr>
        <w:rPr>
          <w:rFonts w:eastAsia="Calibri"/>
          <w:b/>
        </w:rPr>
      </w:pPr>
    </w:p>
    <w:p w:rsidR="00A92D8C" w:rsidRPr="002F4B3A" w:rsidRDefault="00A92D8C">
      <w:pPr>
        <w:pStyle w:val="10"/>
        <w:keepNext w:val="0"/>
        <w:autoSpaceDE w:val="0"/>
        <w:jc w:val="both"/>
      </w:pPr>
      <w:r w:rsidRPr="002F4B3A">
        <w:rPr>
          <w:rFonts w:ascii="Times New Roman" w:eastAsia="Calibri" w:hAnsi="Times New Roman" w:cs="Times New Roman"/>
          <w:sz w:val="28"/>
          <w:szCs w:val="28"/>
        </w:rPr>
        <w:t>____________________________   _________________   __________________</w:t>
      </w:r>
    </w:p>
    <w:p w:rsidR="00A92D8C" w:rsidRPr="002F4B3A" w:rsidRDefault="00A92D8C">
      <w:pPr>
        <w:pStyle w:val="10"/>
        <w:keepNext w:val="0"/>
        <w:autoSpaceDE w:val="0"/>
        <w:spacing w:before="0" w:after="0"/>
        <w:jc w:val="both"/>
      </w:pPr>
      <w:r w:rsidRPr="002F4B3A">
        <w:rPr>
          <w:rFonts w:ascii="Times New Roman" w:hAnsi="Times New Roman" w:cs="Times New Roman"/>
          <w:sz w:val="20"/>
          <w:szCs w:val="20"/>
        </w:rPr>
        <w:t xml:space="preserve">              </w:t>
      </w:r>
      <w:proofErr w:type="gramStart"/>
      <w:r w:rsidRPr="002F4B3A">
        <w:rPr>
          <w:rFonts w:ascii="Times New Roman" w:eastAsia="Calibri" w:hAnsi="Times New Roman" w:cs="Times New Roman"/>
          <w:b w:val="0"/>
          <w:sz w:val="20"/>
          <w:szCs w:val="20"/>
        </w:rPr>
        <w:t>(наименование должности                                      (подпись)                         (расшифровка подписи)</w:t>
      </w:r>
      <w:proofErr w:type="gramEnd"/>
    </w:p>
    <w:p w:rsidR="00A92D8C" w:rsidRPr="002F4B3A" w:rsidRDefault="00A92D8C">
      <w:pPr>
        <w:pStyle w:val="10"/>
        <w:keepNext w:val="0"/>
        <w:autoSpaceDE w:val="0"/>
        <w:spacing w:before="0" w:after="0"/>
        <w:jc w:val="both"/>
      </w:pPr>
      <w:r w:rsidRPr="002F4B3A">
        <w:rPr>
          <w:rFonts w:ascii="Times New Roman" w:hAnsi="Times New Roman" w:cs="Times New Roman"/>
          <w:b w:val="0"/>
          <w:sz w:val="20"/>
          <w:szCs w:val="20"/>
        </w:rPr>
        <w:t xml:space="preserve">                         </w:t>
      </w:r>
      <w:r w:rsidRPr="002F4B3A">
        <w:rPr>
          <w:rFonts w:ascii="Times New Roman" w:eastAsia="Calibri" w:hAnsi="Times New Roman" w:cs="Times New Roman"/>
          <w:b w:val="0"/>
          <w:sz w:val="20"/>
          <w:szCs w:val="20"/>
        </w:rPr>
        <w:t>руководителя)</w:t>
      </w:r>
    </w:p>
    <w:p w:rsidR="00A92D8C" w:rsidRPr="002F4B3A" w:rsidRDefault="00A92D8C">
      <w:pPr>
        <w:pStyle w:val="10"/>
        <w:keepNext w:val="0"/>
        <w:autoSpaceDE w:val="0"/>
        <w:spacing w:before="0" w:after="0"/>
        <w:jc w:val="both"/>
        <w:rPr>
          <w:rFonts w:ascii="Times New Roman" w:eastAsia="Calibri" w:hAnsi="Times New Roman" w:cs="Times New Roman"/>
          <w:b w:val="0"/>
          <w:sz w:val="20"/>
          <w:szCs w:val="20"/>
        </w:rPr>
      </w:pPr>
    </w:p>
    <w:p w:rsidR="00A92D8C" w:rsidRPr="002F4B3A" w:rsidRDefault="00A92D8C">
      <w:pPr>
        <w:pStyle w:val="10"/>
        <w:keepNext w:val="0"/>
        <w:autoSpaceDE w:val="0"/>
        <w:jc w:val="both"/>
      </w:pPr>
      <w:r w:rsidRPr="002F4B3A">
        <w:rPr>
          <w:rFonts w:ascii="Times New Roman" w:eastAsia="Calibri" w:hAnsi="Times New Roman" w:cs="Times New Roman"/>
          <w:b w:val="0"/>
          <w:sz w:val="28"/>
          <w:szCs w:val="28"/>
        </w:rPr>
        <w:t>Главный бухгалтер</w:t>
      </w:r>
      <w:r w:rsidRPr="002F4B3A">
        <w:rPr>
          <w:rFonts w:ascii="Times New Roman" w:eastAsia="Calibri" w:hAnsi="Times New Roman" w:cs="Times New Roman"/>
          <w:sz w:val="28"/>
          <w:szCs w:val="28"/>
        </w:rPr>
        <w:t xml:space="preserve">              _________________   ________________________</w:t>
      </w:r>
    </w:p>
    <w:p w:rsidR="00A92D8C" w:rsidRPr="002F4B3A" w:rsidRDefault="00A92D8C">
      <w:pPr>
        <w:pStyle w:val="10"/>
        <w:keepNext w:val="0"/>
        <w:autoSpaceDE w:val="0"/>
        <w:spacing w:before="0" w:after="0"/>
        <w:jc w:val="both"/>
      </w:pPr>
      <w:r w:rsidRPr="002F4B3A">
        <w:rPr>
          <w:rFonts w:ascii="Times New Roman" w:hAnsi="Times New Roman" w:cs="Times New Roman"/>
          <w:b w:val="0"/>
          <w:sz w:val="20"/>
          <w:szCs w:val="20"/>
        </w:rPr>
        <w:t xml:space="preserve">                                                                                </w:t>
      </w:r>
      <w:r w:rsidRPr="002F4B3A">
        <w:rPr>
          <w:rFonts w:ascii="Times New Roman" w:eastAsia="Calibri" w:hAnsi="Times New Roman" w:cs="Times New Roman"/>
          <w:b w:val="0"/>
          <w:sz w:val="20"/>
          <w:szCs w:val="20"/>
        </w:rPr>
        <w:t>(подпись)                                  (расшифровка подписи)</w:t>
      </w:r>
    </w:p>
    <w:p w:rsidR="00A92D8C" w:rsidRPr="002F4B3A" w:rsidRDefault="00A92D8C">
      <w:pPr>
        <w:pStyle w:val="10"/>
        <w:keepNext w:val="0"/>
        <w:autoSpaceDE w:val="0"/>
        <w:jc w:val="both"/>
        <w:rPr>
          <w:rFonts w:ascii="Times New Roman" w:eastAsia="Calibri" w:hAnsi="Times New Roman" w:cs="Times New Roman"/>
          <w:b w:val="0"/>
          <w:sz w:val="28"/>
          <w:szCs w:val="28"/>
        </w:rPr>
      </w:pPr>
    </w:p>
    <w:p w:rsidR="00A92D8C" w:rsidRPr="002F4B3A" w:rsidRDefault="00A92D8C">
      <w:pPr>
        <w:pStyle w:val="10"/>
        <w:keepNext w:val="0"/>
        <w:autoSpaceDE w:val="0"/>
        <w:jc w:val="both"/>
      </w:pPr>
      <w:r w:rsidRPr="002F4B3A">
        <w:rPr>
          <w:rFonts w:ascii="Times New Roman" w:eastAsia="Calibri" w:hAnsi="Times New Roman" w:cs="Times New Roman"/>
          <w:b w:val="0"/>
          <w:sz w:val="28"/>
          <w:szCs w:val="28"/>
        </w:rPr>
        <w:t>Дата заполнения заявки</w:t>
      </w:r>
      <w:r w:rsidRPr="002F4B3A">
        <w:rPr>
          <w:rFonts w:ascii="Times New Roman" w:eastAsia="Calibri" w:hAnsi="Times New Roman" w:cs="Times New Roman"/>
          <w:b w:val="0"/>
          <w:sz w:val="20"/>
          <w:szCs w:val="20"/>
        </w:rPr>
        <w:t xml:space="preserve">  </w:t>
      </w:r>
      <w:r w:rsidRPr="002F4B3A">
        <w:rPr>
          <w:rFonts w:ascii="Times New Roman" w:eastAsia="Calibri" w:hAnsi="Times New Roman" w:cs="Times New Roman"/>
          <w:b w:val="0"/>
          <w:sz w:val="28"/>
          <w:szCs w:val="28"/>
        </w:rPr>
        <w:t xml:space="preserve">____     _______________   _____ </w:t>
      </w:r>
      <w:proofErr w:type="gramStart"/>
      <w:r w:rsidRPr="002F4B3A">
        <w:rPr>
          <w:rFonts w:ascii="Times New Roman" w:eastAsia="Calibri" w:hAnsi="Times New Roman" w:cs="Times New Roman"/>
          <w:b w:val="0"/>
          <w:sz w:val="28"/>
          <w:szCs w:val="28"/>
        </w:rPr>
        <w:t>г</w:t>
      </w:r>
      <w:proofErr w:type="gramEnd"/>
      <w:r w:rsidRPr="002F4B3A">
        <w:rPr>
          <w:rFonts w:ascii="Times New Roman" w:eastAsia="Calibri" w:hAnsi="Times New Roman" w:cs="Times New Roman"/>
          <w:b w:val="0"/>
          <w:sz w:val="28"/>
          <w:szCs w:val="28"/>
        </w:rPr>
        <w:t>.</w:t>
      </w:r>
    </w:p>
    <w:p w:rsidR="00A92D8C" w:rsidRPr="002F4B3A" w:rsidRDefault="00A92D8C">
      <w:pPr>
        <w:pStyle w:val="10"/>
        <w:keepNext w:val="0"/>
        <w:autoSpaceDE w:val="0"/>
        <w:spacing w:before="0" w:after="0"/>
        <w:ind w:firstLine="426"/>
      </w:pPr>
      <w:r w:rsidRPr="002F4B3A">
        <w:rPr>
          <w:rFonts w:ascii="Times New Roman" w:eastAsia="Calibri" w:hAnsi="Times New Roman" w:cs="Times New Roman"/>
          <w:b w:val="0"/>
          <w:sz w:val="24"/>
          <w:szCs w:val="24"/>
        </w:rPr>
        <w:t>М.П.*</w:t>
      </w:r>
    </w:p>
    <w:p w:rsidR="00A92D8C" w:rsidRPr="002F4B3A" w:rsidRDefault="00A92D8C">
      <w:pPr>
        <w:pStyle w:val="10"/>
        <w:keepNext w:val="0"/>
        <w:autoSpaceDE w:val="0"/>
        <w:spacing w:before="0" w:after="40"/>
        <w:jc w:val="both"/>
      </w:pPr>
      <w:bookmarkStart w:id="71" w:name="Par182"/>
      <w:bookmarkEnd w:id="71"/>
      <w:r w:rsidRPr="002F4B3A">
        <w:rPr>
          <w:rFonts w:ascii="Times New Roman" w:eastAsia="Calibri" w:hAnsi="Times New Roman" w:cs="Times New Roman"/>
          <w:b w:val="0"/>
          <w:sz w:val="20"/>
          <w:szCs w:val="20"/>
        </w:rPr>
        <w:t>__________</w:t>
      </w:r>
    </w:p>
    <w:p w:rsidR="00A92D8C" w:rsidRPr="002F4B3A" w:rsidRDefault="00A92D8C">
      <w:pPr>
        <w:pStyle w:val="10"/>
        <w:keepNext w:val="0"/>
        <w:autoSpaceDE w:val="0"/>
        <w:spacing w:before="0" w:after="0"/>
        <w:ind w:firstLine="426"/>
        <w:jc w:val="both"/>
      </w:pPr>
      <w:r w:rsidRPr="002F4B3A">
        <w:rPr>
          <w:rFonts w:ascii="Times New Roman" w:eastAsia="Calibri" w:hAnsi="Times New Roman" w:cs="Times New Roman"/>
          <w:b w:val="0"/>
          <w:sz w:val="20"/>
          <w:szCs w:val="20"/>
        </w:rPr>
        <w:t>* При наличии печати.</w:t>
      </w:r>
    </w:p>
    <w:p w:rsidR="00A92D8C" w:rsidRPr="002F4B3A" w:rsidRDefault="00A92D8C">
      <w:pPr>
        <w:autoSpaceDE w:val="0"/>
        <w:jc w:val="both"/>
      </w:pPr>
    </w:p>
    <w:p w:rsidR="00A92D8C" w:rsidRPr="002F4B3A" w:rsidRDefault="00A92D8C">
      <w:pPr>
        <w:shd w:val="clear" w:color="auto" w:fill="FFFFFF"/>
        <w:tabs>
          <w:tab w:val="left" w:pos="0"/>
        </w:tabs>
        <w:ind w:firstLine="709"/>
        <w:jc w:val="center"/>
        <w:sectPr w:rsidR="00A92D8C" w:rsidRPr="002F4B3A">
          <w:headerReference w:type="even" r:id="rId268"/>
          <w:headerReference w:type="default" r:id="rId269"/>
          <w:headerReference w:type="first" r:id="rId270"/>
          <w:pgSz w:w="11906" w:h="16838"/>
          <w:pgMar w:top="1134" w:right="850" w:bottom="1134" w:left="1701" w:header="0" w:footer="720" w:gutter="0"/>
          <w:pgNumType w:start="1"/>
          <w:cols w:space="720"/>
          <w:titlePg/>
          <w:docGrid w:linePitch="381"/>
        </w:sectPr>
      </w:pPr>
      <w:r w:rsidRPr="002F4B3A">
        <w:t>_____________</w:t>
      </w:r>
    </w:p>
    <w:tbl>
      <w:tblPr>
        <w:tblW w:w="0" w:type="auto"/>
        <w:tblInd w:w="-176" w:type="dxa"/>
        <w:tblLayout w:type="fixed"/>
        <w:tblLook w:val="0000"/>
      </w:tblPr>
      <w:tblGrid>
        <w:gridCol w:w="9803"/>
        <w:gridCol w:w="4983"/>
      </w:tblGrid>
      <w:tr w:rsidR="00A92D8C" w:rsidRPr="002F4B3A">
        <w:tc>
          <w:tcPr>
            <w:tcW w:w="9803" w:type="dxa"/>
            <w:shd w:val="clear" w:color="auto" w:fill="auto"/>
          </w:tcPr>
          <w:p w:rsidR="00A92D8C" w:rsidRPr="002F4B3A" w:rsidRDefault="00A92D8C">
            <w:pPr>
              <w:autoSpaceDE w:val="0"/>
              <w:snapToGrid w:val="0"/>
              <w:jc w:val="right"/>
            </w:pPr>
          </w:p>
        </w:tc>
        <w:tc>
          <w:tcPr>
            <w:tcW w:w="4983" w:type="dxa"/>
            <w:shd w:val="clear" w:color="auto" w:fill="auto"/>
          </w:tcPr>
          <w:p w:rsidR="00A92D8C" w:rsidRPr="002F4B3A" w:rsidRDefault="00A92D8C">
            <w:pPr>
              <w:autoSpaceDE w:val="0"/>
              <w:jc w:val="center"/>
            </w:pPr>
            <w:r w:rsidRPr="002F4B3A">
              <w:t>ПРИЛОЖЕНИЕ № 2</w:t>
            </w:r>
          </w:p>
          <w:p w:rsidR="00A92D8C" w:rsidRPr="002F4B3A" w:rsidRDefault="00A92D8C">
            <w:pPr>
              <w:autoSpaceDE w:val="0"/>
              <w:jc w:val="center"/>
            </w:pPr>
            <w:r w:rsidRPr="002F4B3A">
              <w:t>к Положению о порядке</w:t>
            </w:r>
          </w:p>
          <w:p w:rsidR="00A92D8C" w:rsidRPr="002F4B3A" w:rsidRDefault="00A92D8C">
            <w:pPr>
              <w:autoSpaceDE w:val="0"/>
              <w:jc w:val="center"/>
            </w:pPr>
            <w:r w:rsidRPr="002F4B3A">
              <w:t>предоставления работодателям</w:t>
            </w:r>
          </w:p>
          <w:p w:rsidR="00A92D8C" w:rsidRPr="002F4B3A" w:rsidRDefault="00A92D8C">
            <w:pPr>
              <w:autoSpaceDE w:val="0"/>
              <w:jc w:val="center"/>
            </w:pPr>
            <w:r w:rsidRPr="002F4B3A">
              <w:t>финансовой поддержки,</w:t>
            </w:r>
          </w:p>
          <w:p w:rsidR="00A92D8C" w:rsidRPr="002F4B3A" w:rsidRDefault="00A92D8C">
            <w:pPr>
              <w:autoSpaceDE w:val="0"/>
              <w:jc w:val="center"/>
            </w:pPr>
            <w:proofErr w:type="gramStart"/>
            <w:r w:rsidRPr="002F4B3A">
              <w:t>предусмотренной</w:t>
            </w:r>
            <w:proofErr w:type="gramEnd"/>
            <w:r w:rsidRPr="002F4B3A">
              <w:t xml:space="preserve"> сертификатом</w:t>
            </w:r>
          </w:p>
          <w:p w:rsidR="00A92D8C" w:rsidRPr="002F4B3A" w:rsidRDefault="00A92D8C">
            <w:pPr>
              <w:autoSpaceDE w:val="0"/>
              <w:jc w:val="center"/>
            </w:pPr>
            <w:r w:rsidRPr="002F4B3A">
              <w:t>на привлечение трудовых ресурсов</w:t>
            </w:r>
          </w:p>
          <w:p w:rsidR="00A92D8C" w:rsidRPr="002F4B3A" w:rsidRDefault="00A92D8C">
            <w:pPr>
              <w:autoSpaceDE w:val="0"/>
              <w:jc w:val="right"/>
            </w:pPr>
          </w:p>
        </w:tc>
      </w:tr>
    </w:tbl>
    <w:p w:rsidR="00A92D8C" w:rsidRPr="002F4B3A" w:rsidRDefault="00A92D8C">
      <w:pPr>
        <w:autoSpaceDE w:val="0"/>
        <w:jc w:val="center"/>
      </w:pPr>
      <w:bookmarkStart w:id="72" w:name="Par199"/>
      <w:bookmarkEnd w:id="72"/>
      <w:r w:rsidRPr="002F4B3A">
        <w:rPr>
          <w:rFonts w:ascii="Times New Roman Полужирный" w:hAnsi="Times New Roman Полужирный" w:cs="Times New Roman Полужирный"/>
          <w:b/>
          <w:spacing w:val="60"/>
        </w:rPr>
        <w:t>РЕЕСТР</w:t>
      </w:r>
    </w:p>
    <w:p w:rsidR="00A92D8C" w:rsidRPr="002F4B3A" w:rsidRDefault="00A92D8C">
      <w:pPr>
        <w:autoSpaceDE w:val="0"/>
        <w:jc w:val="center"/>
      </w:pPr>
      <w:r w:rsidRPr="002F4B3A">
        <w:rPr>
          <w:b/>
        </w:rPr>
        <w:t>работников, привлеченных в Архангельскую область</w:t>
      </w:r>
    </w:p>
    <w:p w:rsidR="00A92D8C" w:rsidRPr="002F4B3A" w:rsidRDefault="00A92D8C">
      <w:pPr>
        <w:autoSpaceDE w:val="0"/>
        <w:jc w:val="center"/>
      </w:pPr>
      <w:r w:rsidRPr="002F4B3A">
        <w:rPr>
          <w:b/>
        </w:rPr>
        <w:t>для трудоустройства из субъектов Российской Федерации,</w:t>
      </w:r>
    </w:p>
    <w:p w:rsidR="00A92D8C" w:rsidRPr="002F4B3A" w:rsidRDefault="00A92D8C">
      <w:pPr>
        <w:autoSpaceDE w:val="0"/>
        <w:jc w:val="center"/>
      </w:pPr>
      <w:r w:rsidRPr="002F4B3A">
        <w:rPr>
          <w:b/>
        </w:rPr>
        <w:t xml:space="preserve">не включенных в перечень субъектов </w:t>
      </w:r>
      <w:proofErr w:type="gramStart"/>
      <w:r w:rsidRPr="002F4B3A">
        <w:rPr>
          <w:b/>
        </w:rPr>
        <w:t>Российской</w:t>
      </w:r>
      <w:proofErr w:type="gramEnd"/>
    </w:p>
    <w:p w:rsidR="00A92D8C" w:rsidRPr="002F4B3A" w:rsidRDefault="00A92D8C">
      <w:pPr>
        <w:autoSpaceDE w:val="0"/>
        <w:jc w:val="center"/>
      </w:pPr>
      <w:r w:rsidRPr="002F4B3A">
        <w:rPr>
          <w:b/>
        </w:rPr>
        <w:t>Федерации, привлечение трудовых ресурсов</w:t>
      </w:r>
    </w:p>
    <w:p w:rsidR="00A92D8C" w:rsidRPr="002F4B3A" w:rsidRDefault="00A92D8C">
      <w:pPr>
        <w:autoSpaceDE w:val="0"/>
        <w:jc w:val="center"/>
      </w:pPr>
      <w:r w:rsidRPr="002F4B3A">
        <w:rPr>
          <w:b/>
        </w:rPr>
        <w:t xml:space="preserve">в </w:t>
      </w:r>
      <w:proofErr w:type="gramStart"/>
      <w:r w:rsidRPr="002F4B3A">
        <w:rPr>
          <w:b/>
        </w:rPr>
        <w:t>которые</w:t>
      </w:r>
      <w:proofErr w:type="gramEnd"/>
      <w:r w:rsidRPr="002F4B3A">
        <w:rPr>
          <w:b/>
        </w:rPr>
        <w:t xml:space="preserve"> является приоритетным</w:t>
      </w:r>
    </w:p>
    <w:p w:rsidR="00A92D8C" w:rsidRPr="002F4B3A" w:rsidRDefault="00A92D8C">
      <w:pPr>
        <w:rPr>
          <w:b/>
        </w:rPr>
      </w:pPr>
    </w:p>
    <w:tbl>
      <w:tblPr>
        <w:tblW w:w="0" w:type="auto"/>
        <w:tblInd w:w="-10" w:type="dxa"/>
        <w:tblLayout w:type="fixed"/>
        <w:tblCellMar>
          <w:top w:w="28" w:type="dxa"/>
          <w:left w:w="62" w:type="dxa"/>
          <w:bottom w:w="57" w:type="dxa"/>
          <w:right w:w="62" w:type="dxa"/>
        </w:tblCellMar>
        <w:tblLook w:val="0000"/>
      </w:tblPr>
      <w:tblGrid>
        <w:gridCol w:w="360"/>
        <w:gridCol w:w="1058"/>
        <w:gridCol w:w="1201"/>
        <w:gridCol w:w="1634"/>
        <w:gridCol w:w="2126"/>
        <w:gridCol w:w="1985"/>
        <w:gridCol w:w="1909"/>
        <w:gridCol w:w="1275"/>
        <w:gridCol w:w="1417"/>
        <w:gridCol w:w="1277"/>
        <w:gridCol w:w="1428"/>
      </w:tblGrid>
      <w:tr w:rsidR="00A92D8C" w:rsidRPr="002F4B3A">
        <w:tc>
          <w:tcPr>
            <w:tcW w:w="1418" w:type="dxa"/>
            <w:gridSpan w:val="2"/>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b/>
                <w:sz w:val="19"/>
                <w:szCs w:val="19"/>
              </w:rPr>
              <w:t>Фамилия, имя, отчество (при наличии) работника</w:t>
            </w:r>
          </w:p>
        </w:tc>
        <w:tc>
          <w:tcPr>
            <w:tcW w:w="1201"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b/>
                <w:sz w:val="19"/>
                <w:szCs w:val="19"/>
              </w:rPr>
              <w:t xml:space="preserve">Дата </w:t>
            </w:r>
            <w:r w:rsidRPr="002F4B3A">
              <w:rPr>
                <w:b/>
                <w:sz w:val="19"/>
                <w:szCs w:val="19"/>
              </w:rPr>
              <w:br/>
              <w:t>и место рождения работника</w:t>
            </w:r>
          </w:p>
        </w:tc>
        <w:tc>
          <w:tcPr>
            <w:tcW w:w="1634"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b/>
                <w:sz w:val="19"/>
                <w:szCs w:val="19"/>
              </w:rPr>
              <w:t xml:space="preserve">Страховой номер </w:t>
            </w:r>
            <w:r w:rsidRPr="002F4B3A">
              <w:rPr>
                <w:b/>
                <w:spacing w:val="-6"/>
                <w:sz w:val="19"/>
                <w:szCs w:val="19"/>
              </w:rPr>
              <w:t>индивидуального</w:t>
            </w:r>
            <w:r w:rsidRPr="002F4B3A">
              <w:rPr>
                <w:b/>
                <w:sz w:val="19"/>
                <w:szCs w:val="19"/>
              </w:rPr>
              <w:t xml:space="preserve"> лицевого счета (СНИЛС) работника</w:t>
            </w:r>
          </w:p>
        </w:tc>
        <w:tc>
          <w:tcPr>
            <w:tcW w:w="2126"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b/>
                <w:sz w:val="19"/>
                <w:szCs w:val="19"/>
              </w:rPr>
              <w:t>Идентификационный номер налогоплательщика (ИНН) работника</w:t>
            </w:r>
          </w:p>
        </w:tc>
        <w:tc>
          <w:tcPr>
            <w:tcW w:w="1985"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b/>
                <w:sz w:val="19"/>
                <w:szCs w:val="19"/>
              </w:rPr>
              <w:t>Реквизиты трудового договора (номер договора, дата заключения)/срок действия трудового договора</w:t>
            </w:r>
          </w:p>
        </w:tc>
        <w:tc>
          <w:tcPr>
            <w:tcW w:w="1909"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b/>
                <w:sz w:val="19"/>
                <w:szCs w:val="19"/>
              </w:rPr>
              <w:t xml:space="preserve">Отнесение работника </w:t>
            </w:r>
            <w:r w:rsidRPr="002F4B3A">
              <w:rPr>
                <w:b/>
                <w:sz w:val="19"/>
                <w:szCs w:val="19"/>
              </w:rPr>
              <w:br/>
              <w:t xml:space="preserve">к категории </w:t>
            </w:r>
            <w:proofErr w:type="spellStart"/>
            <w:proofErr w:type="gramStart"/>
            <w:r w:rsidRPr="002F4B3A">
              <w:rPr>
                <w:b/>
                <w:spacing w:val="-6"/>
                <w:sz w:val="19"/>
                <w:szCs w:val="19"/>
              </w:rPr>
              <w:t>высококвалифициро</w:t>
            </w:r>
            <w:r w:rsidRPr="002F4B3A">
              <w:rPr>
                <w:b/>
                <w:sz w:val="19"/>
                <w:szCs w:val="19"/>
              </w:rPr>
              <w:t>-ванных</w:t>
            </w:r>
            <w:proofErr w:type="spellEnd"/>
            <w:proofErr w:type="gramEnd"/>
            <w:r w:rsidRPr="002F4B3A">
              <w:rPr>
                <w:b/>
                <w:sz w:val="19"/>
                <w:szCs w:val="19"/>
              </w:rPr>
              <w:t xml:space="preserve"> работников (да/нет)</w:t>
            </w:r>
          </w:p>
        </w:tc>
        <w:tc>
          <w:tcPr>
            <w:tcW w:w="1275"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b/>
                <w:sz w:val="19"/>
                <w:szCs w:val="19"/>
              </w:rPr>
              <w:t xml:space="preserve">Размер затраченных финансовых средств </w:t>
            </w:r>
            <w:r w:rsidRPr="002F4B3A">
              <w:rPr>
                <w:b/>
                <w:sz w:val="19"/>
                <w:szCs w:val="19"/>
              </w:rPr>
              <w:br/>
              <w:t>(в отчетный период)</w:t>
            </w: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b/>
                <w:sz w:val="19"/>
                <w:szCs w:val="19"/>
              </w:rPr>
              <w:t xml:space="preserve">Размер затраченных финансовых средств </w:t>
            </w:r>
            <w:r w:rsidRPr="002F4B3A">
              <w:rPr>
                <w:b/>
                <w:sz w:val="19"/>
                <w:szCs w:val="19"/>
              </w:rPr>
              <w:br/>
              <w:t>(всего)</w:t>
            </w:r>
          </w:p>
        </w:tc>
        <w:tc>
          <w:tcPr>
            <w:tcW w:w="127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b/>
                <w:sz w:val="19"/>
                <w:szCs w:val="19"/>
              </w:rPr>
              <w:t>Реквизиты сертификата на привлечение трудовых ресурсов</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jc w:val="center"/>
            </w:pPr>
            <w:r w:rsidRPr="002F4B3A">
              <w:rPr>
                <w:b/>
                <w:sz w:val="19"/>
                <w:szCs w:val="19"/>
              </w:rPr>
              <w:t xml:space="preserve">Субъект Российской Федерации, </w:t>
            </w:r>
            <w:r w:rsidRPr="002F4B3A">
              <w:rPr>
                <w:b/>
                <w:sz w:val="19"/>
                <w:szCs w:val="19"/>
              </w:rPr>
              <w:br/>
              <w:t>из которого привлечен работник</w:t>
            </w:r>
          </w:p>
        </w:tc>
      </w:tr>
      <w:tr w:rsidR="00A92D8C" w:rsidRPr="002F4B3A">
        <w:tc>
          <w:tcPr>
            <w:tcW w:w="360"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sz w:val="20"/>
                <w:szCs w:val="20"/>
              </w:rPr>
              <w:t>1.</w:t>
            </w:r>
          </w:p>
        </w:tc>
        <w:tc>
          <w:tcPr>
            <w:tcW w:w="1058" w:type="dxa"/>
            <w:tcBorders>
              <w:top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201"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634"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2126"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985"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909"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275"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27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snapToGrid w:val="0"/>
              <w:rPr>
                <w:sz w:val="20"/>
                <w:szCs w:val="20"/>
              </w:rPr>
            </w:pPr>
          </w:p>
        </w:tc>
      </w:tr>
      <w:tr w:rsidR="00A92D8C" w:rsidRPr="002F4B3A">
        <w:tc>
          <w:tcPr>
            <w:tcW w:w="360"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sz w:val="20"/>
                <w:szCs w:val="20"/>
              </w:rPr>
              <w:t>2.</w:t>
            </w:r>
          </w:p>
        </w:tc>
        <w:tc>
          <w:tcPr>
            <w:tcW w:w="1058" w:type="dxa"/>
            <w:tcBorders>
              <w:top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201"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634"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2126"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985"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909"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275"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27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snapToGrid w:val="0"/>
              <w:rPr>
                <w:sz w:val="20"/>
                <w:szCs w:val="20"/>
              </w:rPr>
            </w:pPr>
          </w:p>
        </w:tc>
      </w:tr>
      <w:tr w:rsidR="00A92D8C" w:rsidRPr="002F4B3A">
        <w:tc>
          <w:tcPr>
            <w:tcW w:w="360"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jc w:val="center"/>
            </w:pPr>
            <w:r w:rsidRPr="002F4B3A">
              <w:rPr>
                <w:sz w:val="20"/>
                <w:szCs w:val="20"/>
              </w:rPr>
              <w:t>...</w:t>
            </w:r>
          </w:p>
        </w:tc>
        <w:tc>
          <w:tcPr>
            <w:tcW w:w="1058" w:type="dxa"/>
            <w:tcBorders>
              <w:top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201"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634"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2126"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985"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909"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275"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277" w:type="dxa"/>
            <w:tcBorders>
              <w:top w:val="single" w:sz="4" w:space="0" w:color="000000"/>
              <w:left w:val="single" w:sz="4" w:space="0" w:color="000000"/>
              <w:bottom w:val="single" w:sz="4" w:space="0" w:color="000000"/>
            </w:tcBorders>
            <w:shd w:val="clear" w:color="auto" w:fill="auto"/>
          </w:tcPr>
          <w:p w:rsidR="00A92D8C" w:rsidRPr="002F4B3A" w:rsidRDefault="00A92D8C">
            <w:pPr>
              <w:autoSpaceDE w:val="0"/>
              <w:snapToGrid w:val="0"/>
              <w:rPr>
                <w:sz w:val="20"/>
                <w:szCs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A92D8C" w:rsidRPr="002F4B3A" w:rsidRDefault="00A92D8C">
            <w:pPr>
              <w:autoSpaceDE w:val="0"/>
              <w:snapToGrid w:val="0"/>
              <w:rPr>
                <w:sz w:val="20"/>
                <w:szCs w:val="20"/>
              </w:rPr>
            </w:pPr>
          </w:p>
        </w:tc>
      </w:tr>
    </w:tbl>
    <w:p w:rsidR="00A92D8C" w:rsidRPr="002F4B3A" w:rsidRDefault="00A92D8C">
      <w:pPr>
        <w:autoSpaceDE w:val="0"/>
        <w:jc w:val="both"/>
      </w:pPr>
    </w:p>
    <w:p w:rsidR="00A92D8C" w:rsidRPr="002F4B3A" w:rsidRDefault="00A92D8C">
      <w:pPr>
        <w:pStyle w:val="10"/>
        <w:keepNext w:val="0"/>
        <w:autoSpaceDE w:val="0"/>
        <w:spacing w:before="0" w:after="0"/>
        <w:jc w:val="both"/>
      </w:pPr>
      <w:r w:rsidRPr="002F4B3A">
        <w:rPr>
          <w:rFonts w:ascii="Times New Roman" w:eastAsia="Calibri" w:hAnsi="Times New Roman" w:cs="Times New Roman"/>
          <w:sz w:val="20"/>
          <w:szCs w:val="20"/>
        </w:rPr>
        <w:t xml:space="preserve">_____________________________________       </w:t>
      </w:r>
      <w:r w:rsidRPr="002F4B3A">
        <w:rPr>
          <w:rFonts w:ascii="Times New Roman" w:eastAsia="Calibri" w:hAnsi="Times New Roman" w:cs="Times New Roman"/>
          <w:sz w:val="20"/>
          <w:szCs w:val="20"/>
        </w:rPr>
        <w:tab/>
      </w:r>
      <w:r w:rsidRPr="002F4B3A">
        <w:rPr>
          <w:rFonts w:ascii="Times New Roman" w:eastAsia="Calibri" w:hAnsi="Times New Roman" w:cs="Times New Roman"/>
          <w:sz w:val="20"/>
          <w:szCs w:val="20"/>
        </w:rPr>
        <w:tab/>
        <w:t xml:space="preserve">______________                    </w:t>
      </w:r>
      <w:r w:rsidRPr="002F4B3A">
        <w:rPr>
          <w:rFonts w:ascii="Times New Roman" w:eastAsia="Calibri" w:hAnsi="Times New Roman" w:cs="Times New Roman"/>
          <w:sz w:val="20"/>
          <w:szCs w:val="20"/>
        </w:rPr>
        <w:tab/>
      </w:r>
      <w:r w:rsidRPr="002F4B3A">
        <w:rPr>
          <w:rFonts w:ascii="Times New Roman" w:eastAsia="Calibri" w:hAnsi="Times New Roman" w:cs="Times New Roman"/>
          <w:sz w:val="20"/>
          <w:szCs w:val="20"/>
        </w:rPr>
        <w:tab/>
        <w:t>______________________</w:t>
      </w:r>
    </w:p>
    <w:p w:rsidR="00A92D8C" w:rsidRPr="002F4B3A" w:rsidRDefault="00A92D8C">
      <w:pPr>
        <w:pStyle w:val="10"/>
        <w:keepNext w:val="0"/>
        <w:autoSpaceDE w:val="0"/>
        <w:spacing w:before="0" w:after="0"/>
        <w:jc w:val="both"/>
      </w:pPr>
      <w:r w:rsidRPr="002F4B3A">
        <w:rPr>
          <w:rFonts w:ascii="Times New Roman" w:eastAsia="Calibri" w:hAnsi="Times New Roman" w:cs="Times New Roman"/>
          <w:b w:val="0"/>
          <w:sz w:val="20"/>
          <w:szCs w:val="20"/>
        </w:rPr>
        <w:t xml:space="preserve">(наименование должности руководителя)             </w:t>
      </w:r>
      <w:r w:rsidRPr="002F4B3A">
        <w:rPr>
          <w:rFonts w:ascii="Times New Roman" w:eastAsia="Calibri" w:hAnsi="Times New Roman" w:cs="Times New Roman"/>
          <w:b w:val="0"/>
          <w:sz w:val="20"/>
          <w:szCs w:val="20"/>
        </w:rPr>
        <w:tab/>
      </w:r>
      <w:r w:rsidRPr="002F4B3A">
        <w:rPr>
          <w:rFonts w:ascii="Times New Roman" w:eastAsia="Calibri" w:hAnsi="Times New Roman" w:cs="Times New Roman"/>
          <w:b w:val="0"/>
          <w:sz w:val="20"/>
          <w:szCs w:val="20"/>
        </w:rPr>
        <w:tab/>
        <w:t xml:space="preserve">      (подпись)                        </w:t>
      </w:r>
      <w:r w:rsidRPr="002F4B3A">
        <w:rPr>
          <w:rFonts w:ascii="Times New Roman" w:eastAsia="Calibri" w:hAnsi="Times New Roman" w:cs="Times New Roman"/>
          <w:b w:val="0"/>
          <w:sz w:val="20"/>
          <w:szCs w:val="20"/>
        </w:rPr>
        <w:tab/>
        <w:t xml:space="preserve">                (расшифровка подписи)</w:t>
      </w:r>
    </w:p>
    <w:p w:rsidR="00A92D8C" w:rsidRPr="002F4B3A" w:rsidRDefault="00A92D8C">
      <w:pPr>
        <w:pStyle w:val="10"/>
        <w:keepNext w:val="0"/>
        <w:autoSpaceDE w:val="0"/>
        <w:spacing w:before="0" w:after="0"/>
        <w:ind w:firstLine="284"/>
        <w:rPr>
          <w:rFonts w:ascii="Times New Roman" w:eastAsia="Calibri" w:hAnsi="Times New Roman" w:cs="Times New Roman"/>
          <w:b w:val="0"/>
          <w:sz w:val="20"/>
          <w:szCs w:val="20"/>
        </w:rPr>
      </w:pPr>
      <w:r w:rsidRPr="002F4B3A">
        <w:rPr>
          <w:rFonts w:ascii="Times New Roman" w:eastAsia="Calibri" w:hAnsi="Times New Roman" w:cs="Times New Roman"/>
          <w:b w:val="0"/>
          <w:sz w:val="20"/>
          <w:szCs w:val="20"/>
        </w:rPr>
        <w:t>М.П.</w:t>
      </w:r>
      <w:hyperlink w:anchor="Par256" w:history="1">
        <w:r w:rsidRPr="002F4B3A">
          <w:rPr>
            <w:rStyle w:val="af6"/>
            <w:rFonts w:ascii="Times New Roman" w:eastAsia="Calibri" w:hAnsi="Times New Roman" w:cs="Times New Roman"/>
            <w:b w:val="0"/>
            <w:color w:val="auto"/>
            <w:sz w:val="20"/>
            <w:szCs w:val="20"/>
            <w:u w:val="none"/>
          </w:rPr>
          <w:t>*</w:t>
        </w:r>
      </w:hyperlink>
    </w:p>
    <w:p w:rsidR="00A92D8C" w:rsidRPr="002F4B3A" w:rsidRDefault="00A92D8C">
      <w:pPr>
        <w:pStyle w:val="10"/>
        <w:keepNext w:val="0"/>
        <w:autoSpaceDE w:val="0"/>
        <w:spacing w:before="0" w:after="0"/>
        <w:jc w:val="both"/>
      </w:pPr>
      <w:r w:rsidRPr="002F4B3A">
        <w:rPr>
          <w:rFonts w:ascii="Times New Roman" w:eastAsia="Calibri" w:hAnsi="Times New Roman" w:cs="Times New Roman"/>
          <w:b w:val="0"/>
          <w:sz w:val="20"/>
          <w:szCs w:val="20"/>
        </w:rPr>
        <w:t>«______» ________________ 20____ г.</w:t>
      </w:r>
    </w:p>
    <w:p w:rsidR="00A92D8C" w:rsidRPr="002F4B3A" w:rsidRDefault="00A92D8C">
      <w:pPr>
        <w:pStyle w:val="10"/>
        <w:keepNext w:val="0"/>
        <w:autoSpaceDE w:val="0"/>
        <w:spacing w:before="0" w:after="0"/>
        <w:jc w:val="both"/>
        <w:rPr>
          <w:rFonts w:ascii="Times New Roman" w:eastAsia="Calibri" w:hAnsi="Times New Roman" w:cs="Times New Roman"/>
          <w:b w:val="0"/>
          <w:sz w:val="20"/>
          <w:szCs w:val="20"/>
        </w:rPr>
      </w:pPr>
    </w:p>
    <w:p w:rsidR="00A92D8C" w:rsidRPr="002F4B3A" w:rsidRDefault="00A92D8C">
      <w:pPr>
        <w:pStyle w:val="10"/>
        <w:keepNext w:val="0"/>
        <w:autoSpaceDE w:val="0"/>
        <w:spacing w:before="0" w:after="40"/>
        <w:jc w:val="both"/>
      </w:pPr>
      <w:bookmarkStart w:id="73" w:name="Par256"/>
      <w:bookmarkEnd w:id="73"/>
      <w:r w:rsidRPr="002F4B3A">
        <w:rPr>
          <w:rFonts w:ascii="Times New Roman" w:eastAsia="Calibri" w:hAnsi="Times New Roman" w:cs="Times New Roman"/>
          <w:b w:val="0"/>
          <w:sz w:val="20"/>
          <w:szCs w:val="20"/>
        </w:rPr>
        <w:t>___________</w:t>
      </w:r>
    </w:p>
    <w:p w:rsidR="00A92D8C" w:rsidRPr="002F4B3A" w:rsidRDefault="00A92D8C">
      <w:pPr>
        <w:pStyle w:val="10"/>
        <w:keepNext w:val="0"/>
        <w:autoSpaceDE w:val="0"/>
        <w:spacing w:before="0" w:after="0"/>
        <w:ind w:firstLine="284"/>
      </w:pPr>
      <w:r w:rsidRPr="002F4B3A">
        <w:rPr>
          <w:rFonts w:ascii="Times New Roman" w:eastAsia="Calibri" w:hAnsi="Times New Roman" w:cs="Times New Roman"/>
          <w:b w:val="0"/>
          <w:sz w:val="20"/>
          <w:szCs w:val="20"/>
        </w:rPr>
        <w:t>* При наличии печати.</w:t>
      </w:r>
    </w:p>
    <w:p w:rsidR="00A92D8C" w:rsidRPr="002F4B3A" w:rsidRDefault="00A92D8C">
      <w:pPr>
        <w:pStyle w:val="afffa"/>
        <w:autoSpaceDE w:val="0"/>
        <w:ind w:left="709"/>
        <w:jc w:val="center"/>
        <w:sectPr w:rsidR="00A92D8C" w:rsidRPr="002F4B3A">
          <w:headerReference w:type="even" r:id="rId271"/>
          <w:headerReference w:type="default" r:id="rId272"/>
          <w:headerReference w:type="first" r:id="rId273"/>
          <w:pgSz w:w="16838" w:h="11906" w:orient="landscape"/>
          <w:pgMar w:top="1276" w:right="1134" w:bottom="709" w:left="1134" w:header="709" w:footer="720" w:gutter="0"/>
          <w:cols w:space="720"/>
          <w:titlePg/>
          <w:docGrid w:linePitch="381"/>
        </w:sectPr>
      </w:pPr>
      <w:r w:rsidRPr="002F4B3A">
        <w:rPr>
          <w:sz w:val="28"/>
          <w:szCs w:val="28"/>
        </w:rPr>
        <w:t>____________</w:t>
      </w:r>
    </w:p>
    <w:p w:rsidR="00A92D8C" w:rsidRPr="002F4B3A" w:rsidRDefault="00A92D8C">
      <w:pPr>
        <w:pStyle w:val="ConsPlusNormal0"/>
        <w:ind w:left="5670" w:firstLine="0"/>
        <w:jc w:val="center"/>
      </w:pPr>
      <w:r w:rsidRPr="002F4B3A">
        <w:rPr>
          <w:rFonts w:ascii="Times New Roman" w:eastAsia="Calibri" w:hAnsi="Times New Roman" w:cs="Times New Roman"/>
          <w:sz w:val="28"/>
          <w:szCs w:val="28"/>
          <w:lang w:eastAsia="en-US"/>
        </w:rPr>
        <w:lastRenderedPageBreak/>
        <w:t>УТВЕРЖ</w:t>
      </w:r>
      <w:r w:rsidRPr="002F4B3A">
        <w:rPr>
          <w:rFonts w:ascii="Times New Roman" w:hAnsi="Times New Roman" w:cs="Times New Roman"/>
          <w:sz w:val="28"/>
          <w:szCs w:val="28"/>
        </w:rPr>
        <w:t>Д</w:t>
      </w:r>
      <w:r w:rsidRPr="002F4B3A">
        <w:rPr>
          <w:rFonts w:ascii="Times New Roman" w:eastAsia="Calibri" w:hAnsi="Times New Roman" w:cs="Times New Roman"/>
          <w:sz w:val="28"/>
          <w:szCs w:val="28"/>
          <w:lang w:eastAsia="en-US"/>
        </w:rPr>
        <w:t>ЕН</w:t>
      </w:r>
      <w:r w:rsidRPr="002F4B3A">
        <w:rPr>
          <w:rFonts w:ascii="Times New Roman" w:eastAsia="Calibri" w:hAnsi="Times New Roman" w:cs="Times New Roman"/>
          <w:sz w:val="28"/>
          <w:szCs w:val="28"/>
          <w:lang w:eastAsia="en-US"/>
        </w:rPr>
        <w:br/>
        <w:t xml:space="preserve">постановлением Правительства Архангельской области </w:t>
      </w:r>
      <w:r w:rsidRPr="002F4B3A">
        <w:rPr>
          <w:rFonts w:ascii="Times New Roman" w:eastAsia="Calibri" w:hAnsi="Times New Roman" w:cs="Times New Roman"/>
          <w:sz w:val="28"/>
          <w:szCs w:val="28"/>
          <w:lang w:eastAsia="en-US"/>
        </w:rPr>
        <w:br/>
        <w:t>от 8 октября 2013 г. № 466-пп</w:t>
      </w:r>
    </w:p>
    <w:p w:rsidR="00A92D8C" w:rsidRPr="002F4B3A" w:rsidRDefault="00A92D8C">
      <w:pPr>
        <w:pStyle w:val="ConsPlusNormal0"/>
        <w:ind w:left="-142" w:firstLine="0"/>
        <w:jc w:val="center"/>
        <w:rPr>
          <w:rFonts w:ascii="Times New Roman" w:hAnsi="Times New Roman" w:cs="Times New Roman"/>
          <w:b/>
          <w:sz w:val="28"/>
          <w:szCs w:val="28"/>
        </w:rPr>
      </w:pPr>
    </w:p>
    <w:p w:rsidR="00A92D8C" w:rsidRPr="002F4B3A" w:rsidRDefault="00A92D8C">
      <w:pPr>
        <w:pStyle w:val="ConsPlusNormal0"/>
        <w:ind w:left="-142" w:firstLine="0"/>
        <w:jc w:val="center"/>
      </w:pPr>
      <w:proofErr w:type="gramStart"/>
      <w:r w:rsidRPr="002F4B3A">
        <w:rPr>
          <w:rFonts w:ascii="Times New Roman" w:hAnsi="Times New Roman" w:cs="Times New Roman"/>
          <w:b/>
          <w:sz w:val="28"/>
          <w:szCs w:val="28"/>
        </w:rPr>
        <w:t>П</w:t>
      </w:r>
      <w:proofErr w:type="gramEnd"/>
      <w:r w:rsidRPr="002F4B3A">
        <w:rPr>
          <w:rFonts w:ascii="Times New Roman" w:hAnsi="Times New Roman" w:cs="Times New Roman"/>
          <w:b/>
          <w:sz w:val="28"/>
          <w:szCs w:val="28"/>
        </w:rPr>
        <w:t xml:space="preserve"> О Р Я Д О К</w:t>
      </w:r>
    </w:p>
    <w:p w:rsidR="00A92D8C" w:rsidRPr="002F4B3A" w:rsidRDefault="00A92D8C">
      <w:pPr>
        <w:pStyle w:val="ConsPlusTitle"/>
        <w:ind w:left="-142"/>
        <w:jc w:val="center"/>
      </w:pPr>
      <w:r w:rsidRPr="002F4B3A">
        <w:rPr>
          <w:rFonts w:ascii="Times New Roman" w:hAnsi="Times New Roman" w:cs="Times New Roman"/>
          <w:sz w:val="28"/>
          <w:szCs w:val="28"/>
        </w:rPr>
        <w:t xml:space="preserve">расходования субвенции на осуществление социальных выплат гражданам, признанным в установленном порядке безработными, </w:t>
      </w:r>
      <w:r w:rsidRPr="002F4B3A">
        <w:rPr>
          <w:rFonts w:ascii="Times New Roman" w:hAnsi="Times New Roman" w:cs="Times New Roman"/>
          <w:sz w:val="28"/>
          <w:szCs w:val="28"/>
        </w:rPr>
        <w:br/>
        <w:t>в пределах 1,5 процента средств федерального бюджета,</w:t>
      </w:r>
    </w:p>
    <w:p w:rsidR="00A92D8C" w:rsidRPr="002F4B3A" w:rsidRDefault="00A92D8C">
      <w:pPr>
        <w:pStyle w:val="ConsPlusTitle"/>
        <w:ind w:left="-142"/>
        <w:jc w:val="center"/>
      </w:pPr>
      <w:proofErr w:type="gramStart"/>
      <w:r w:rsidRPr="002F4B3A">
        <w:rPr>
          <w:rFonts w:ascii="Times New Roman" w:hAnsi="Times New Roman" w:cs="Times New Roman"/>
          <w:sz w:val="28"/>
          <w:szCs w:val="28"/>
        </w:rPr>
        <w:t>предоставляемых</w:t>
      </w:r>
      <w:proofErr w:type="gramEnd"/>
      <w:r w:rsidRPr="002F4B3A">
        <w:rPr>
          <w:rFonts w:ascii="Times New Roman" w:hAnsi="Times New Roman" w:cs="Times New Roman"/>
          <w:sz w:val="28"/>
          <w:szCs w:val="28"/>
        </w:rPr>
        <w:t xml:space="preserve"> областному бюджету, на организацию осуществления переданного полномочия Российской Федерации</w:t>
      </w:r>
    </w:p>
    <w:p w:rsidR="00A92D8C" w:rsidRPr="002F4B3A" w:rsidRDefault="00A92D8C">
      <w:pPr>
        <w:tabs>
          <w:tab w:val="left" w:pos="1134"/>
        </w:tabs>
        <w:ind w:firstLine="709"/>
        <w:jc w:val="both"/>
      </w:pPr>
    </w:p>
    <w:p w:rsidR="00A92D8C" w:rsidRPr="002F4B3A" w:rsidRDefault="00A92D8C">
      <w:pPr>
        <w:tabs>
          <w:tab w:val="left" w:pos="1134"/>
        </w:tabs>
        <w:ind w:firstLine="709"/>
        <w:jc w:val="both"/>
      </w:pPr>
      <w:r w:rsidRPr="002F4B3A">
        <w:t>1.  </w:t>
      </w:r>
      <w:proofErr w:type="gramStart"/>
      <w:r w:rsidRPr="002F4B3A">
        <w:t xml:space="preserve">Настоящий Порядок, разработанный в соответствии со статьей 7.1 Закона Российской Федерации от 19 апреля 1991 года № 1032-1 «О занятости населения в Российской Федерации», пунктом 4 статьи 85 Бюджетного кодекса Российской Федерации, </w:t>
      </w:r>
      <w:hyperlink r:id="rId274" w:history="1">
        <w:r w:rsidRPr="002F4B3A">
          <w:rPr>
            <w:rStyle w:val="af6"/>
            <w:color w:val="auto"/>
            <w:u w:val="none"/>
          </w:rPr>
          <w:t>Правилами</w:t>
        </w:r>
      </w:hyperlink>
      <w:r w:rsidRPr="002F4B3A">
        <w:t xml:space="preserve"> предоставления субвенций из федерального </w:t>
      </w:r>
      <w:r w:rsidRPr="002F4B3A">
        <w:rPr>
          <w:spacing w:val="-6"/>
        </w:rPr>
        <w:t xml:space="preserve">бюджета бюджетам субъектов Российской Федерации и бюджету г. Байконура </w:t>
      </w:r>
      <w:r w:rsidRPr="002F4B3A">
        <w:t xml:space="preserve">на осуществление переданного полномочия Российской Федерации на </w:t>
      </w:r>
      <w:r w:rsidRPr="002F4B3A">
        <w:rPr>
          <w:spacing w:val="-6"/>
        </w:rPr>
        <w:t>осуществление социальных выплат гражданам, признанным в установленном</w:t>
      </w:r>
      <w:r w:rsidRPr="002F4B3A">
        <w:t xml:space="preserve"> порядке</w:t>
      </w:r>
      <w:proofErr w:type="gramEnd"/>
      <w:r w:rsidRPr="002F4B3A">
        <w:t xml:space="preserve"> </w:t>
      </w:r>
      <w:proofErr w:type="gramStart"/>
      <w:r w:rsidRPr="002F4B3A">
        <w:t xml:space="preserve">безработными, утвержденными постановлением Правительства </w:t>
      </w:r>
      <w:r w:rsidRPr="002F4B3A">
        <w:rPr>
          <w:spacing w:val="-6"/>
        </w:rPr>
        <w:t xml:space="preserve">Российской Федерации от 22 января 2007 года № 36, и </w:t>
      </w:r>
      <w:hyperlink r:id="rId275" w:history="1">
        <w:r w:rsidRPr="002F4B3A">
          <w:rPr>
            <w:rStyle w:val="af6"/>
            <w:color w:val="auto"/>
            <w:spacing w:val="-6"/>
            <w:u w:val="none"/>
          </w:rPr>
          <w:t>методикой</w:t>
        </w:r>
      </w:hyperlink>
      <w:r w:rsidRPr="002F4B3A">
        <w:rPr>
          <w:spacing w:val="-6"/>
        </w:rPr>
        <w:t xml:space="preserve"> определения</w:t>
      </w:r>
      <w:r w:rsidRPr="002F4B3A">
        <w:t xml:space="preserve"> общего объема субвенций, предоставляемых из федерального </w:t>
      </w:r>
      <w:r w:rsidRPr="002F4B3A">
        <w:rPr>
          <w:spacing w:val="-6"/>
        </w:rPr>
        <w:t>бюджета бюджетам субъектов Российской Федерации и бюджету г. Байконура</w:t>
      </w:r>
      <w:r w:rsidRPr="002F4B3A">
        <w:t xml:space="preserve"> на реализацию переданного для осуществления органам исполнительной власти субъектов Российской Федерации полномочия Российской Федерации </w:t>
      </w:r>
      <w:r w:rsidRPr="002F4B3A">
        <w:rPr>
          <w:spacing w:val="-6"/>
        </w:rPr>
        <w:t xml:space="preserve">по осуществлению социальных выплат гражданам, признанным в установленном </w:t>
      </w:r>
      <w:r w:rsidRPr="002F4B3A">
        <w:rPr>
          <w:spacing w:val="-8"/>
        </w:rPr>
        <w:t>порядке безработными, утвержденной постановлением Правительства Российской</w:t>
      </w:r>
      <w:r w:rsidRPr="002F4B3A">
        <w:t xml:space="preserve"> Федерации от</w:t>
      </w:r>
      <w:proofErr w:type="gramEnd"/>
      <w:r w:rsidRPr="002F4B3A">
        <w:t xml:space="preserve"> 16 марта 2019 года № 277, устанавливает направления расходования средств субвенции на осуществление социальных выплат </w:t>
      </w:r>
      <w:r w:rsidRPr="002F4B3A">
        <w:rPr>
          <w:spacing w:val="-10"/>
        </w:rPr>
        <w:t>гражданам, признанным в установленном порядке безработными, предоставляемой</w:t>
      </w:r>
      <w:r w:rsidRPr="002F4B3A">
        <w:t xml:space="preserve"> из федерального бюджета областному бюджету (далее – субвенция), в части затрат на организацию осуществления переданного полномочия Российской Федерации (далее соответственно – затраты на организацию, безработные граждане).</w:t>
      </w:r>
    </w:p>
    <w:p w:rsidR="00A92D8C" w:rsidRPr="002F4B3A" w:rsidRDefault="00A92D8C">
      <w:pPr>
        <w:tabs>
          <w:tab w:val="left" w:pos="1134"/>
        </w:tabs>
        <w:ind w:firstLine="709"/>
        <w:jc w:val="both"/>
      </w:pPr>
      <w:r w:rsidRPr="002F4B3A">
        <w:t xml:space="preserve">2.  Затраты на организацию осуществляются министерством труда, </w:t>
      </w:r>
      <w:r w:rsidRPr="002F4B3A">
        <w:rPr>
          <w:spacing w:val="-6"/>
        </w:rPr>
        <w:t>занятости и социального развития Архангельской области и государственным</w:t>
      </w:r>
      <w:r w:rsidRPr="002F4B3A">
        <w:t xml:space="preserve"> казенным учреждением Архангельской области «Архангельский областной центр занятости населения» (далее соответственно – министерство, государственное учреждение).</w:t>
      </w:r>
    </w:p>
    <w:p w:rsidR="00A92D8C" w:rsidRPr="002F4B3A" w:rsidRDefault="00A92D8C">
      <w:pPr>
        <w:tabs>
          <w:tab w:val="left" w:pos="1134"/>
        </w:tabs>
        <w:ind w:firstLine="709"/>
        <w:jc w:val="both"/>
      </w:pPr>
      <w:r w:rsidRPr="002F4B3A">
        <w:t>3.  Размер затрат на организацию по итогам года не должен превышать 1,5 процента от объема израсходованной субвенции (с учетом корректировок средств федерального бюджета в текущем году).</w:t>
      </w:r>
    </w:p>
    <w:p w:rsidR="00A92D8C" w:rsidRPr="002F4B3A" w:rsidRDefault="00A92D8C">
      <w:pPr>
        <w:tabs>
          <w:tab w:val="left" w:pos="1134"/>
        </w:tabs>
        <w:ind w:firstLine="709"/>
        <w:jc w:val="both"/>
      </w:pPr>
      <w:r w:rsidRPr="002F4B3A">
        <w:rPr>
          <w:spacing w:val="-6"/>
        </w:rPr>
        <w:t>4.  Затраты на организацию включают следующие направления расходов</w:t>
      </w:r>
      <w:r w:rsidRPr="002F4B3A">
        <w:t xml:space="preserve"> средств субвенции:</w:t>
      </w:r>
    </w:p>
    <w:p w:rsidR="00A92D8C" w:rsidRPr="002F4B3A" w:rsidRDefault="00A92D8C">
      <w:pPr>
        <w:tabs>
          <w:tab w:val="left" w:pos="1134"/>
        </w:tabs>
        <w:ind w:firstLine="709"/>
        <w:jc w:val="both"/>
      </w:pPr>
      <w:r w:rsidRPr="002F4B3A">
        <w:rPr>
          <w:spacing w:val="-8"/>
        </w:rPr>
        <w:t>1)</w:t>
      </w:r>
      <w:r w:rsidRPr="002F4B3A">
        <w:rPr>
          <w:spacing w:val="-8"/>
        </w:rPr>
        <w:tab/>
        <w:t>приобретение основных средств и материальных запасов, используемых</w:t>
      </w:r>
      <w:r w:rsidRPr="002F4B3A">
        <w:t xml:space="preserve"> в работе;</w:t>
      </w:r>
    </w:p>
    <w:p w:rsidR="00A92D8C" w:rsidRPr="002F4B3A" w:rsidRDefault="00A92D8C">
      <w:pPr>
        <w:tabs>
          <w:tab w:val="left" w:pos="1134"/>
        </w:tabs>
        <w:ind w:firstLine="709"/>
        <w:jc w:val="both"/>
      </w:pPr>
      <w:r w:rsidRPr="002F4B3A">
        <w:lastRenderedPageBreak/>
        <w:t>2)</w:t>
      </w:r>
      <w:r w:rsidRPr="002F4B3A">
        <w:tab/>
        <w:t>оплата прочих работ, услуг (включая сопровождение программных продуктов);</w:t>
      </w:r>
    </w:p>
    <w:p w:rsidR="00A92D8C" w:rsidRPr="002F4B3A" w:rsidRDefault="00A92D8C">
      <w:pPr>
        <w:tabs>
          <w:tab w:val="left" w:pos="1134"/>
        </w:tabs>
        <w:ind w:firstLine="709"/>
        <w:jc w:val="both"/>
      </w:pPr>
      <w:r w:rsidRPr="002F4B3A">
        <w:rPr>
          <w:spacing w:val="-10"/>
        </w:rPr>
        <w:t>3)</w:t>
      </w:r>
      <w:r w:rsidRPr="002F4B3A">
        <w:rPr>
          <w:spacing w:val="-10"/>
        </w:rPr>
        <w:tab/>
        <w:t>оплата  труда работников государственного учреждения (за исключением</w:t>
      </w:r>
      <w:r w:rsidRPr="002F4B3A">
        <w:t xml:space="preserve"> командировочных расходов), включая соответствующие начисления.</w:t>
      </w:r>
    </w:p>
    <w:p w:rsidR="00A92D8C" w:rsidRPr="002F4B3A" w:rsidRDefault="00A92D8C">
      <w:pPr>
        <w:tabs>
          <w:tab w:val="left" w:pos="1134"/>
        </w:tabs>
        <w:ind w:firstLine="709"/>
        <w:jc w:val="both"/>
      </w:pPr>
      <w:r w:rsidRPr="002F4B3A">
        <w:t>5.</w:t>
      </w:r>
      <w:r w:rsidRPr="002F4B3A">
        <w:tab/>
        <w:t xml:space="preserve">Расходы на оплату труда работников государственного учреждения </w:t>
      </w:r>
      <w:r w:rsidRPr="002F4B3A">
        <w:br/>
      </w:r>
      <w:r w:rsidRPr="002F4B3A">
        <w:rPr>
          <w:spacing w:val="-6"/>
        </w:rPr>
        <w:t>(за исключением командировочных расходов) с учетом начисления страховых</w:t>
      </w:r>
      <w:r w:rsidRPr="002F4B3A">
        <w:t xml:space="preserve"> взносов в государственные внебюджетные фонды</w:t>
      </w:r>
      <w:r w:rsidRPr="002F4B3A">
        <w:rPr>
          <w:i/>
        </w:rPr>
        <w:t xml:space="preserve"> </w:t>
      </w:r>
      <w:r w:rsidRPr="002F4B3A">
        <w:t xml:space="preserve">осуществляются в форме </w:t>
      </w:r>
      <w:r w:rsidRPr="002F4B3A">
        <w:rPr>
          <w:spacing w:val="-8"/>
        </w:rPr>
        <w:t>стимулирующих выплат в случае перевыполнения установленных министерством</w:t>
      </w:r>
      <w:r w:rsidRPr="002F4B3A">
        <w:t xml:space="preserve"> контрольных и целевых показателей мероприятий в области содействия занятости населения.</w:t>
      </w:r>
    </w:p>
    <w:p w:rsidR="00A92D8C" w:rsidRPr="002F4B3A" w:rsidRDefault="00A92D8C">
      <w:pPr>
        <w:spacing w:before="60"/>
        <w:ind w:firstLine="709"/>
        <w:jc w:val="both"/>
        <w:sectPr w:rsidR="00A92D8C" w:rsidRPr="002F4B3A">
          <w:headerReference w:type="even" r:id="rId276"/>
          <w:headerReference w:type="default" r:id="rId277"/>
          <w:headerReference w:type="first" r:id="rId278"/>
          <w:pgSz w:w="11906" w:h="16838"/>
          <w:pgMar w:top="1134" w:right="709" w:bottom="1134" w:left="1276" w:header="709" w:footer="720" w:gutter="0"/>
          <w:pgNumType w:start="1"/>
          <w:cols w:space="720"/>
          <w:titlePg/>
          <w:docGrid w:linePitch="381"/>
        </w:sectPr>
      </w:pPr>
      <w:r w:rsidRPr="002F4B3A">
        <w:rPr>
          <w:spacing w:val="-8"/>
        </w:rPr>
        <w:t>6.  </w:t>
      </w:r>
      <w:proofErr w:type="gramStart"/>
      <w:r w:rsidRPr="002F4B3A">
        <w:rPr>
          <w:spacing w:val="-8"/>
        </w:rPr>
        <w:t>Контроль за</w:t>
      </w:r>
      <w:proofErr w:type="gramEnd"/>
      <w:r w:rsidRPr="002F4B3A">
        <w:rPr>
          <w:spacing w:val="-8"/>
        </w:rPr>
        <w:t xml:space="preserve"> целевым использованием средств субвенции осуществляется</w:t>
      </w:r>
      <w:r w:rsidRPr="002F4B3A">
        <w:t xml:space="preserve"> министерством и органами государственного финансового контроля Архангельской области в соответствии с бюджетным законодательством.</w:t>
      </w:r>
    </w:p>
    <w:p w:rsidR="00A92D8C" w:rsidRPr="002F4B3A" w:rsidRDefault="00A92D8C">
      <w:pPr>
        <w:pStyle w:val="ConsPlusNormal0"/>
        <w:tabs>
          <w:tab w:val="left" w:pos="1134"/>
        </w:tabs>
        <w:ind w:left="5529" w:firstLine="0"/>
        <w:jc w:val="center"/>
      </w:pPr>
      <w:proofErr w:type="gramStart"/>
      <w:r w:rsidRPr="002F4B3A">
        <w:rPr>
          <w:rFonts w:ascii="Times New Roman" w:hAnsi="Times New Roman" w:cs="Times New Roman"/>
          <w:sz w:val="28"/>
          <w:szCs w:val="28"/>
        </w:rPr>
        <w:lastRenderedPageBreak/>
        <w:t>УТВЕРЖДЕН</w:t>
      </w:r>
      <w:proofErr w:type="gramEnd"/>
      <w:r w:rsidRPr="002F4B3A">
        <w:rPr>
          <w:rFonts w:ascii="Times New Roman" w:hAnsi="Times New Roman" w:cs="Times New Roman"/>
          <w:sz w:val="28"/>
          <w:szCs w:val="28"/>
        </w:rPr>
        <w:br/>
        <w:t xml:space="preserve">постановлением Правительства </w:t>
      </w:r>
    </w:p>
    <w:p w:rsidR="00A92D8C" w:rsidRPr="002F4B3A" w:rsidRDefault="00A92D8C">
      <w:pPr>
        <w:pStyle w:val="ConsPlusNormal0"/>
        <w:tabs>
          <w:tab w:val="left" w:pos="1134"/>
        </w:tabs>
        <w:ind w:left="5529" w:firstLine="0"/>
        <w:jc w:val="center"/>
      </w:pPr>
      <w:r w:rsidRPr="002F4B3A">
        <w:rPr>
          <w:rFonts w:ascii="Times New Roman" w:hAnsi="Times New Roman" w:cs="Times New Roman"/>
          <w:sz w:val="28"/>
          <w:szCs w:val="28"/>
        </w:rPr>
        <w:t>Архангельской области</w:t>
      </w:r>
      <w:r w:rsidRPr="002F4B3A">
        <w:rPr>
          <w:rFonts w:ascii="Times New Roman" w:hAnsi="Times New Roman" w:cs="Times New Roman"/>
          <w:sz w:val="28"/>
          <w:szCs w:val="28"/>
        </w:rPr>
        <w:br/>
        <w:t>от 8 октября 2013 г. № 466-пп</w:t>
      </w:r>
    </w:p>
    <w:p w:rsidR="00A92D8C" w:rsidRPr="002F4B3A" w:rsidRDefault="00A92D8C">
      <w:pPr>
        <w:jc w:val="center"/>
        <w:rPr>
          <w:rFonts w:ascii="Calibri" w:hAnsi="Calibri" w:cs="Calibri"/>
          <w:b/>
          <w:spacing w:val="60"/>
        </w:rPr>
      </w:pPr>
    </w:p>
    <w:p w:rsidR="00A92D8C" w:rsidRPr="002F4B3A" w:rsidRDefault="00A92D8C">
      <w:pPr>
        <w:jc w:val="center"/>
      </w:pPr>
      <w:r w:rsidRPr="002F4B3A">
        <w:rPr>
          <w:rFonts w:ascii="Times New Roman Полужирный" w:hAnsi="Times New Roman Полужирный" w:cs="Times New Roman Полужирный"/>
          <w:b/>
          <w:spacing w:val="60"/>
        </w:rPr>
        <w:t>ПОРЯДОК</w:t>
      </w:r>
      <w:r w:rsidRPr="002F4B3A">
        <w:rPr>
          <w:b/>
        </w:rPr>
        <w:br/>
        <w:t xml:space="preserve">предоставления субсидий на финансовое обеспечение </w:t>
      </w:r>
    </w:p>
    <w:p w:rsidR="00A92D8C" w:rsidRPr="002F4B3A" w:rsidRDefault="00A92D8C">
      <w:pPr>
        <w:jc w:val="center"/>
      </w:pPr>
      <w:r w:rsidRPr="002F4B3A">
        <w:rPr>
          <w:b/>
        </w:rPr>
        <w:t xml:space="preserve">затрат работодателей на частичную оплату труда </w:t>
      </w:r>
    </w:p>
    <w:p w:rsidR="00A92D8C" w:rsidRPr="002F4B3A" w:rsidRDefault="00A92D8C">
      <w:pPr>
        <w:jc w:val="center"/>
      </w:pPr>
      <w:r w:rsidRPr="002F4B3A">
        <w:rPr>
          <w:b/>
        </w:rPr>
        <w:t xml:space="preserve">при организации общественных работ для граждан, </w:t>
      </w:r>
      <w:r w:rsidRPr="002F4B3A">
        <w:rPr>
          <w:b/>
        </w:rPr>
        <w:br/>
        <w:t xml:space="preserve">зарегистрированных в органах службы занятости в целях </w:t>
      </w:r>
    </w:p>
    <w:p w:rsidR="00A92D8C" w:rsidRPr="002F4B3A" w:rsidRDefault="00A92D8C">
      <w:pPr>
        <w:jc w:val="center"/>
      </w:pPr>
      <w:r w:rsidRPr="002F4B3A">
        <w:rPr>
          <w:b/>
        </w:rPr>
        <w:t xml:space="preserve">поиска подходящей работы, включая безработных граждан </w:t>
      </w:r>
    </w:p>
    <w:p w:rsidR="00A92D8C" w:rsidRPr="002F4B3A" w:rsidRDefault="00A92D8C">
      <w:pPr>
        <w:jc w:val="center"/>
        <w:rPr>
          <w:b/>
        </w:rPr>
      </w:pPr>
    </w:p>
    <w:p w:rsidR="00A92D8C" w:rsidRPr="002F4B3A" w:rsidRDefault="00A92D8C">
      <w:pPr>
        <w:jc w:val="center"/>
        <w:rPr>
          <w:b/>
        </w:rPr>
      </w:pPr>
    </w:p>
    <w:p w:rsidR="00A92D8C" w:rsidRPr="002F4B3A" w:rsidRDefault="00A92D8C">
      <w:pPr>
        <w:jc w:val="center"/>
      </w:pPr>
      <w:r w:rsidRPr="002F4B3A">
        <w:rPr>
          <w:b/>
        </w:rPr>
        <w:t>I. Общие положения</w:t>
      </w:r>
    </w:p>
    <w:p w:rsidR="00A92D8C" w:rsidRPr="002F4B3A" w:rsidRDefault="00A92D8C">
      <w:pPr>
        <w:jc w:val="center"/>
        <w:rPr>
          <w:b/>
        </w:rPr>
      </w:pPr>
    </w:p>
    <w:p w:rsidR="00A92D8C" w:rsidRPr="002F4B3A" w:rsidRDefault="00A92D8C">
      <w:pPr>
        <w:ind w:firstLine="709"/>
        <w:jc w:val="both"/>
      </w:pPr>
      <w:r w:rsidRPr="002F4B3A">
        <w:t>1.  </w:t>
      </w:r>
      <w:proofErr w:type="gramStart"/>
      <w:r w:rsidRPr="002F4B3A">
        <w:t>Настоящий Порядок, разработанный в соответствии со статьями 78 и 78</w:t>
      </w:r>
      <w:r w:rsidRPr="002F4B3A">
        <w:rPr>
          <w:vertAlign w:val="superscript"/>
        </w:rPr>
        <w:t>1</w:t>
      </w:r>
      <w:r w:rsidRPr="002F4B3A">
        <w:t xml:space="preserve"> Бюджетного кодекса Российской Федерации, общими требованиями </w:t>
      </w:r>
      <w:r w:rsidRPr="002F4B3A">
        <w:br/>
      </w:r>
      <w:r w:rsidRPr="002F4B3A">
        <w:rPr>
          <w:spacing w:val="-10"/>
        </w:rPr>
        <w:t>к нормативным правовым актам, муниципальным правовым актам, регулирующим</w:t>
      </w:r>
      <w:r w:rsidRPr="002F4B3A">
        <w:t xml:space="preserve"> </w:t>
      </w:r>
      <w:r w:rsidRPr="002F4B3A">
        <w:rPr>
          <w:spacing w:val="-6"/>
        </w:rPr>
        <w:t>предоставление субсидий, в том числе грантов в форме субсидий, юридическим</w:t>
      </w:r>
      <w:r w:rsidRPr="002F4B3A">
        <w:t xml:space="preserve">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(далее – общие требования), Правилами</w:t>
      </w:r>
      <w:proofErr w:type="gramEnd"/>
      <w:r w:rsidRPr="002F4B3A">
        <w:t xml:space="preserve"> </w:t>
      </w:r>
      <w:proofErr w:type="gramStart"/>
      <w:r w:rsidRPr="002F4B3A">
        <w:t xml:space="preserve">предоставления и распределения </w:t>
      </w:r>
      <w:r w:rsidRPr="002F4B3A">
        <w:br/>
        <w:t xml:space="preserve">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2F4B3A">
        <w:t>софинансирования</w:t>
      </w:r>
      <w:proofErr w:type="spellEnd"/>
      <w:r w:rsidRPr="002F4B3A">
        <w:t xml:space="preserve"> расходных </w:t>
      </w:r>
      <w:r w:rsidRPr="002F4B3A">
        <w:rPr>
          <w:spacing w:val="-6"/>
        </w:rPr>
        <w:t>обязательств субъектов Российской Федерации, возникающих при реализации</w:t>
      </w:r>
      <w:r w:rsidRPr="002F4B3A">
        <w:t xml:space="preserve"> дополнительных мероприятий, направленных на снижение напряженности </w:t>
      </w:r>
      <w:r w:rsidRPr="002F4B3A">
        <w:br/>
        <w:t>на рынке труда субъектов Российской Федерации, утвержденными постановлением Правительства Российской Федерации от 18 марта 2022</w:t>
      </w:r>
      <w:proofErr w:type="gramEnd"/>
      <w:r w:rsidRPr="002F4B3A">
        <w:t xml:space="preserve"> </w:t>
      </w:r>
      <w:proofErr w:type="gramStart"/>
      <w:r w:rsidRPr="002F4B3A">
        <w:t xml:space="preserve">года № 409, в целях реализации мероприятия пункта 7.3 подпрограммы № 1 приложения № 2 к государственной программе Архангельской области «Содействие занятости населения Архангельской области, улучшение условий и охраны труда», утвержденной постановлением Правительства Архангельской области от 8 октября 2013 года № 466-пп (далее – </w:t>
      </w:r>
      <w:r w:rsidRPr="002F4B3A">
        <w:rPr>
          <w:spacing w:val="-6"/>
        </w:rPr>
        <w:t>государственная программа), устанавливает порядок предоставления субсидий</w:t>
      </w:r>
      <w:r w:rsidRPr="002F4B3A">
        <w:t xml:space="preserve"> на финансовое обеспечение затрат работодателей (юридических лиц </w:t>
      </w:r>
      <w:r w:rsidRPr="002F4B3A">
        <w:br/>
        <w:t xml:space="preserve">(за исключением государственных и муниципальных учреждений), </w:t>
      </w:r>
      <w:r w:rsidRPr="002F4B3A">
        <w:rPr>
          <w:spacing w:val="-8"/>
        </w:rPr>
        <w:t>индивидуальных предпринимателей</w:t>
      </w:r>
      <w:proofErr w:type="gramEnd"/>
      <w:r w:rsidRPr="002F4B3A">
        <w:rPr>
          <w:spacing w:val="-8"/>
        </w:rPr>
        <w:t>) на частичную оплату труда при организации</w:t>
      </w:r>
      <w:r w:rsidRPr="002F4B3A">
        <w:t xml:space="preserve"> общественных работ для граждан, зарегистрированных </w:t>
      </w:r>
      <w:r w:rsidRPr="002F4B3A">
        <w:rPr>
          <w:spacing w:val="-4"/>
        </w:rPr>
        <w:t>в органах службы занятости населения Архангельской области в целях поиска</w:t>
      </w:r>
      <w:r w:rsidRPr="002F4B3A">
        <w:t xml:space="preserve"> подходящей работы, включая безработных граждан (далее соответственно – граждане, субсидия).</w:t>
      </w:r>
    </w:p>
    <w:p w:rsidR="00A92D8C" w:rsidRPr="002F4B3A" w:rsidRDefault="00A92D8C">
      <w:pPr>
        <w:tabs>
          <w:tab w:val="left" w:pos="993"/>
        </w:tabs>
        <w:ind w:firstLine="709"/>
        <w:jc w:val="both"/>
      </w:pPr>
      <w:r w:rsidRPr="002F4B3A">
        <w:rPr>
          <w:spacing w:val="-6"/>
        </w:rPr>
        <w:lastRenderedPageBreak/>
        <w:t>Субсидии предоставляются на реализацию дополнительных</w:t>
      </w:r>
      <w:r w:rsidRPr="002F4B3A">
        <w:rPr>
          <w:spacing w:val="-4"/>
        </w:rPr>
        <w:t xml:space="preserve"> мероприятий</w:t>
      </w:r>
      <w:r w:rsidRPr="002F4B3A">
        <w:rPr>
          <w:rFonts w:eastAsia="Calibri"/>
        </w:rPr>
        <w:t xml:space="preserve">, направленных на снижение напряженности на рынке труда Архангельской области, </w:t>
      </w:r>
      <w:r w:rsidRPr="002F4B3A">
        <w:t>в рамках подпрограммы № 1 государственной программы.</w:t>
      </w:r>
    </w:p>
    <w:p w:rsidR="007140DD" w:rsidRPr="002F4B3A" w:rsidRDefault="007140DD">
      <w:pPr>
        <w:tabs>
          <w:tab w:val="left" w:pos="993"/>
        </w:tabs>
        <w:ind w:firstLine="709"/>
        <w:jc w:val="both"/>
      </w:pPr>
      <w:r w:rsidRPr="002F4B3A">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закон об областном бюджете).</w:t>
      </w:r>
    </w:p>
    <w:p w:rsidR="00A92D8C" w:rsidRPr="002F4B3A" w:rsidRDefault="00A92D8C">
      <w:pPr>
        <w:tabs>
          <w:tab w:val="left" w:pos="993"/>
        </w:tabs>
        <w:ind w:firstLine="709"/>
        <w:jc w:val="both"/>
      </w:pPr>
      <w:r w:rsidRPr="002F4B3A">
        <w:t>2.</w:t>
      </w:r>
      <w:r w:rsidRPr="002F4B3A">
        <w:tab/>
        <w:t xml:space="preserve">В целях настоящего Порядка понятие «общественные работы» используется в значении, определенном Законом Российской Федерации </w:t>
      </w:r>
      <w:r w:rsidRPr="002F4B3A">
        <w:br/>
        <w:t>от 19 апреля 1991 года № 1032-1 «О занятости населения в Российской Федерации» (далее – Закон о занятости).</w:t>
      </w:r>
    </w:p>
    <w:p w:rsidR="00A92D8C" w:rsidRPr="002F4B3A" w:rsidRDefault="00A92D8C">
      <w:pPr>
        <w:tabs>
          <w:tab w:val="left" w:pos="993"/>
        </w:tabs>
        <w:ind w:firstLine="709"/>
        <w:jc w:val="both"/>
      </w:pPr>
      <w:r w:rsidRPr="002F4B3A">
        <w:rPr>
          <w:spacing w:val="-8"/>
        </w:rPr>
        <w:t>3.</w:t>
      </w:r>
      <w:r w:rsidRPr="002F4B3A">
        <w:rPr>
          <w:spacing w:val="-8"/>
        </w:rPr>
        <w:tab/>
        <w:t>Главным распорядителем средств областного бюджета, предусмотренных</w:t>
      </w:r>
      <w:r w:rsidRPr="002F4B3A">
        <w:t xml:space="preserve"> на предоставление субсидий, является министерство труда, занятости </w:t>
      </w:r>
      <w:r w:rsidRPr="002F4B3A">
        <w:br/>
        <w:t xml:space="preserve">и социального развития Архангельской области (далее – министерство). </w:t>
      </w:r>
      <w:r w:rsidRPr="002F4B3A">
        <w:rPr>
          <w:spacing w:val="-6"/>
        </w:rPr>
        <w:t>Получателем средств областного бюджета, предусмотренных на предоставление</w:t>
      </w:r>
      <w:r w:rsidRPr="002F4B3A">
        <w:rPr>
          <w:rFonts w:eastAsia="Calibri"/>
        </w:rPr>
        <w:t xml:space="preserve"> субсидий, является государственное учреждение  занятости населения Архангельской области, подведомственное министерству (далее – центр занятости населения).</w:t>
      </w:r>
    </w:p>
    <w:p w:rsidR="00A92D8C" w:rsidRPr="002F4B3A" w:rsidRDefault="00A92D8C">
      <w:pPr>
        <w:tabs>
          <w:tab w:val="left" w:pos="993"/>
        </w:tabs>
        <w:ind w:firstLine="709"/>
        <w:jc w:val="both"/>
      </w:pPr>
      <w:r w:rsidRPr="002F4B3A">
        <w:rPr>
          <w:rFonts w:eastAsia="Calibri"/>
        </w:rPr>
        <w:t xml:space="preserve">Субсидии предоставляются в пределах бюджетных ассигнований </w:t>
      </w:r>
      <w:r w:rsidRPr="002F4B3A">
        <w:rPr>
          <w:rFonts w:eastAsia="Calibri"/>
        </w:rPr>
        <w:br/>
        <w:t>в соответствии со сводной бюджетной росписью областного бюджета, лимитов бюджетных обязательств и предельных объемов финансирования, доведенных министерством до центра занятости населения на цели, указанные в пункте 1 настоящего Порядка, в том числе за счет средств, поступивших из федерального бюджета.</w:t>
      </w:r>
    </w:p>
    <w:p w:rsidR="00A92D8C" w:rsidRPr="002F4B3A" w:rsidRDefault="00A92D8C">
      <w:pPr>
        <w:tabs>
          <w:tab w:val="left" w:pos="1134"/>
        </w:tabs>
        <w:ind w:firstLine="709"/>
        <w:jc w:val="both"/>
      </w:pPr>
      <w:r w:rsidRPr="002F4B3A">
        <w:t xml:space="preserve">4. За гражданами из числа безработных граждан, участвующих </w:t>
      </w:r>
      <w:r w:rsidRPr="002F4B3A">
        <w:br/>
        <w:t xml:space="preserve">в общественных работах, сохраняется право на получение пособия </w:t>
      </w:r>
      <w:r w:rsidRPr="002F4B3A">
        <w:br/>
        <w:t>по безработице в соответствии Законом о занятости.</w:t>
      </w:r>
    </w:p>
    <w:p w:rsidR="00A92D8C" w:rsidRPr="002F4B3A" w:rsidRDefault="00A92D8C">
      <w:pPr>
        <w:jc w:val="center"/>
        <w:rPr>
          <w:b/>
        </w:rPr>
      </w:pPr>
    </w:p>
    <w:p w:rsidR="00A92D8C" w:rsidRPr="002F4B3A" w:rsidRDefault="00A92D8C">
      <w:pPr>
        <w:jc w:val="center"/>
      </w:pPr>
      <w:r w:rsidRPr="002F4B3A">
        <w:rPr>
          <w:b/>
        </w:rPr>
        <w:t>II. Условия предоставления субсидий</w:t>
      </w:r>
    </w:p>
    <w:p w:rsidR="00A92D8C" w:rsidRPr="002F4B3A" w:rsidRDefault="00A92D8C">
      <w:pPr>
        <w:jc w:val="center"/>
        <w:rPr>
          <w:b/>
        </w:rPr>
      </w:pPr>
    </w:p>
    <w:p w:rsidR="00A92D8C" w:rsidRPr="002F4B3A" w:rsidRDefault="00A92D8C">
      <w:pPr>
        <w:tabs>
          <w:tab w:val="left" w:pos="1134"/>
        </w:tabs>
        <w:ind w:firstLine="709"/>
        <w:jc w:val="both"/>
      </w:pPr>
      <w:r w:rsidRPr="002F4B3A">
        <w:rPr>
          <w:spacing w:val="-6"/>
        </w:rPr>
        <w:t>5. Субсидии предоставляются работодателям при соблюдении следующих</w:t>
      </w:r>
      <w:r w:rsidRPr="002F4B3A">
        <w:t xml:space="preserve"> условий:</w:t>
      </w:r>
    </w:p>
    <w:p w:rsidR="00A92D8C" w:rsidRPr="002F4B3A" w:rsidRDefault="00A92D8C">
      <w:pPr>
        <w:ind w:firstLine="709"/>
        <w:jc w:val="both"/>
      </w:pPr>
      <w:proofErr w:type="gramStart"/>
      <w:r w:rsidRPr="002F4B3A">
        <w:rPr>
          <w:spacing w:val="-6"/>
        </w:rPr>
        <w:t>1) отсутствие у работодателей, планирующих проведение общественных</w:t>
      </w:r>
      <w:r w:rsidRPr="002F4B3A">
        <w:t xml:space="preserve"> работ,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2F4B3A">
        <w:t>коронавирусной</w:t>
      </w:r>
      <w:proofErr w:type="spellEnd"/>
      <w:r w:rsidRPr="002F4B3A">
        <w:t xml:space="preserve"> инфекции (COVID-2019), предусмотренных указом Губернатора Архангельской области от 17 марта 2020 года № 28-у </w:t>
      </w:r>
      <w:r w:rsidRPr="002F4B3A">
        <w:br/>
        <w:t>«О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w:t>
      </w:r>
      <w:proofErr w:type="gramEnd"/>
      <w:r w:rsidRPr="002F4B3A">
        <w:t xml:space="preserve"> и мерах по противодействию распространению </w:t>
      </w:r>
      <w:proofErr w:type="gramStart"/>
      <w:r w:rsidRPr="002F4B3A">
        <w:t>на</w:t>
      </w:r>
      <w:proofErr w:type="gramEnd"/>
      <w:r w:rsidRPr="002F4B3A">
        <w:t xml:space="preserve"> </w:t>
      </w:r>
      <w:r w:rsidRPr="002F4B3A">
        <w:lastRenderedPageBreak/>
        <w:t xml:space="preserve">территории Архангельской области новой </w:t>
      </w:r>
      <w:proofErr w:type="spellStart"/>
      <w:r w:rsidRPr="002F4B3A">
        <w:t>коронавирусной</w:t>
      </w:r>
      <w:proofErr w:type="spellEnd"/>
      <w:r w:rsidRPr="002F4B3A">
        <w:t xml:space="preserve"> инфекции (COVID-2019)»;</w:t>
      </w:r>
    </w:p>
    <w:p w:rsidR="00A92D8C" w:rsidRPr="002F4B3A" w:rsidRDefault="00A92D8C">
      <w:pPr>
        <w:ind w:firstLine="709"/>
        <w:jc w:val="both"/>
      </w:pPr>
      <w:r w:rsidRPr="002F4B3A">
        <w:rPr>
          <w:spacing w:val="-8"/>
        </w:rPr>
        <w:t>2) заключение с центром занятости населения соглашения о предоставлении</w:t>
      </w:r>
      <w:r w:rsidRPr="002F4B3A">
        <w:t xml:space="preserve"> субсидии (далее – соглашение).</w:t>
      </w:r>
    </w:p>
    <w:p w:rsidR="00A92D8C" w:rsidRPr="002F4B3A" w:rsidRDefault="00A92D8C">
      <w:pPr>
        <w:tabs>
          <w:tab w:val="left" w:pos="1134"/>
        </w:tabs>
        <w:ind w:firstLine="709"/>
        <w:jc w:val="both"/>
      </w:pPr>
      <w:r w:rsidRPr="002F4B3A">
        <w:t>6. Критериями отбора работодателей, имеющих право на получение субсидии, являются:</w:t>
      </w:r>
    </w:p>
    <w:p w:rsidR="00A92D8C" w:rsidRPr="002F4B3A" w:rsidRDefault="00A92D8C">
      <w:pPr>
        <w:autoSpaceDE w:val="0"/>
        <w:ind w:firstLine="709"/>
        <w:jc w:val="both"/>
      </w:pPr>
      <w:proofErr w:type="gramStart"/>
      <w:r w:rsidRPr="002F4B3A">
        <w:rPr>
          <w:rFonts w:eastAsia="Calibri"/>
        </w:rPr>
        <w:t xml:space="preserve">1) работодатель является юридическим лицом (за исключением </w:t>
      </w:r>
      <w:r w:rsidRPr="002F4B3A">
        <w:rPr>
          <w:rFonts w:eastAsia="Calibri"/>
          <w:spacing w:val="-6"/>
        </w:rPr>
        <w:t>государственных и муниципальных учреждений), в том числе государственным</w:t>
      </w:r>
      <w:r w:rsidRPr="002F4B3A">
        <w:rPr>
          <w:rFonts w:eastAsia="Calibri"/>
        </w:rPr>
        <w:t xml:space="preserve">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их уставных (складочных) капиталах, некоммерческой организацией или индивидуальным предпринимателем;</w:t>
      </w:r>
      <w:proofErr w:type="gramEnd"/>
    </w:p>
    <w:p w:rsidR="00A92D8C" w:rsidRPr="002F4B3A" w:rsidRDefault="00A92D8C">
      <w:pPr>
        <w:autoSpaceDE w:val="0"/>
        <w:ind w:firstLine="709"/>
        <w:jc w:val="both"/>
      </w:pPr>
      <w:r w:rsidRPr="002F4B3A">
        <w:rPr>
          <w:rFonts w:eastAsia="Calibri"/>
          <w:spacing w:val="-6"/>
        </w:rPr>
        <w:t>2) работодатель осуществляет деятельность на территории Архангельской</w:t>
      </w:r>
      <w:r w:rsidRPr="002F4B3A">
        <w:rPr>
          <w:rFonts w:eastAsia="Calibri"/>
        </w:rPr>
        <w:t xml:space="preserve"> области.</w:t>
      </w:r>
    </w:p>
    <w:p w:rsidR="00A92D8C" w:rsidRPr="002F4B3A" w:rsidRDefault="00A92D8C">
      <w:pPr>
        <w:tabs>
          <w:tab w:val="left" w:pos="1134"/>
        </w:tabs>
        <w:autoSpaceDE w:val="0"/>
        <w:ind w:firstLine="709"/>
        <w:jc w:val="both"/>
      </w:pPr>
      <w:r w:rsidRPr="002F4B3A">
        <w:t>7. </w:t>
      </w:r>
      <w:r w:rsidRPr="002F4B3A">
        <w:rPr>
          <w:rFonts w:eastAsia="Calibri"/>
        </w:rPr>
        <w:t xml:space="preserve">Отбор работодателей проводится способом запроса предложений (заявок), направленных работодателями для участия в отборе, исходя </w:t>
      </w:r>
      <w:r w:rsidRPr="002F4B3A">
        <w:rPr>
          <w:rFonts w:eastAsia="Calibri"/>
        </w:rPr>
        <w:br/>
        <w:t xml:space="preserve">из соответствия работодателя критериям отбора, указанным в пункте 6 настоящего Порядка, и очередности поступления предложения (заявки) </w:t>
      </w:r>
      <w:r w:rsidRPr="002F4B3A">
        <w:rPr>
          <w:rFonts w:eastAsia="Calibri"/>
        </w:rPr>
        <w:br/>
        <w:t>на участие в отборе.</w:t>
      </w:r>
    </w:p>
    <w:p w:rsidR="00A92D8C" w:rsidRPr="002F4B3A" w:rsidRDefault="00A92D8C">
      <w:pPr>
        <w:tabs>
          <w:tab w:val="left" w:pos="1134"/>
        </w:tabs>
        <w:autoSpaceDE w:val="0"/>
        <w:ind w:firstLine="709"/>
        <w:jc w:val="both"/>
      </w:pPr>
      <w:r w:rsidRPr="002F4B3A">
        <w:rPr>
          <w:rFonts w:eastAsia="Calibri"/>
          <w:spacing w:val="-6"/>
        </w:rPr>
        <w:t>8. Объявление о проведении отбора работодателей (далее – объявление</w:t>
      </w:r>
      <w:r w:rsidRPr="002F4B3A">
        <w:rPr>
          <w:rFonts w:eastAsia="Calibri"/>
        </w:rPr>
        <w:t xml:space="preserve">) размещается на едином портале, а также на официальном сайте центра занятости </w:t>
      </w:r>
      <w:r w:rsidRPr="002F4B3A">
        <w:rPr>
          <w:rFonts w:eastAsia="Calibri"/>
          <w:spacing w:val="-6"/>
        </w:rPr>
        <w:t>населения в информационно-телекоммуникационной сети «Интернет» (далее</w:t>
      </w:r>
      <w:r w:rsidRPr="002F4B3A">
        <w:rPr>
          <w:rFonts w:eastAsia="Calibri"/>
        </w:rPr>
        <w:t xml:space="preserve"> – официальный сайт центра занятости населения) не </w:t>
      </w:r>
      <w:proofErr w:type="gramStart"/>
      <w:r w:rsidRPr="002F4B3A">
        <w:rPr>
          <w:rFonts w:eastAsia="Calibri"/>
        </w:rPr>
        <w:t>позднее</w:t>
      </w:r>
      <w:proofErr w:type="gramEnd"/>
      <w:r w:rsidRPr="002F4B3A">
        <w:rPr>
          <w:rFonts w:eastAsia="Calibri"/>
        </w:rPr>
        <w:t xml:space="preserve"> чем за пять рабочих дней до дня начала приема заявок.</w:t>
      </w:r>
    </w:p>
    <w:p w:rsidR="00A92D8C" w:rsidRPr="002F4B3A" w:rsidRDefault="00A92D8C">
      <w:pPr>
        <w:autoSpaceDE w:val="0"/>
        <w:ind w:firstLine="709"/>
        <w:jc w:val="both"/>
      </w:pPr>
      <w:r w:rsidRPr="002F4B3A">
        <w:rPr>
          <w:rFonts w:eastAsia="Calibri"/>
        </w:rPr>
        <w:t>В объявлении указываются:</w:t>
      </w:r>
    </w:p>
    <w:p w:rsidR="00A92D8C" w:rsidRPr="002F4B3A" w:rsidRDefault="00A92D8C">
      <w:pPr>
        <w:autoSpaceDE w:val="0"/>
        <w:ind w:firstLine="709"/>
        <w:jc w:val="both"/>
      </w:pPr>
      <w:r w:rsidRPr="002F4B3A">
        <w:rPr>
          <w:rFonts w:eastAsia="Calibri"/>
        </w:rPr>
        <w:t>1) даты начала подачи или окончания приема заявок;</w:t>
      </w:r>
    </w:p>
    <w:p w:rsidR="00A92D8C" w:rsidRPr="002F4B3A" w:rsidRDefault="00A92D8C">
      <w:pPr>
        <w:autoSpaceDE w:val="0"/>
        <w:ind w:firstLine="709"/>
        <w:jc w:val="both"/>
      </w:pPr>
      <w:r w:rsidRPr="002F4B3A">
        <w:rPr>
          <w:rFonts w:eastAsia="Calibri"/>
          <w:spacing w:val="-6"/>
        </w:rPr>
        <w:t>2) наименование, местонахождение, почтовый адрес, адрес электронной</w:t>
      </w:r>
      <w:r w:rsidRPr="002F4B3A">
        <w:rPr>
          <w:rFonts w:eastAsia="Calibri"/>
        </w:rPr>
        <w:t xml:space="preserve"> почты центра занятости населения;</w:t>
      </w:r>
    </w:p>
    <w:p w:rsidR="00A92D8C" w:rsidRPr="002F4B3A" w:rsidRDefault="00A92D8C">
      <w:pPr>
        <w:autoSpaceDE w:val="0"/>
        <w:ind w:firstLine="709"/>
        <w:jc w:val="both"/>
      </w:pPr>
      <w:r w:rsidRPr="002F4B3A">
        <w:rPr>
          <w:rFonts w:eastAsia="Calibri"/>
          <w:spacing w:val="-6"/>
        </w:rPr>
        <w:t>3) цели предоставления субсидии в соответствии с пунктом 1 настоящего</w:t>
      </w:r>
      <w:r w:rsidRPr="002F4B3A">
        <w:rPr>
          <w:rFonts w:eastAsia="Calibri"/>
        </w:rPr>
        <w:t xml:space="preserve"> Порядка, а также результат предоставления субсидии в соответствии </w:t>
      </w:r>
      <w:r w:rsidRPr="002F4B3A">
        <w:rPr>
          <w:rFonts w:eastAsia="Calibri"/>
        </w:rPr>
        <w:br/>
        <w:t>с пунктом 28 настоящего Порядка;</w:t>
      </w:r>
    </w:p>
    <w:p w:rsidR="00A92D8C" w:rsidRPr="002F4B3A" w:rsidRDefault="00A92D8C">
      <w:pPr>
        <w:autoSpaceDE w:val="0"/>
        <w:ind w:firstLine="709"/>
        <w:jc w:val="both"/>
      </w:pPr>
      <w:r w:rsidRPr="002F4B3A">
        <w:rPr>
          <w:rFonts w:eastAsia="Calibri"/>
        </w:rPr>
        <w:t xml:space="preserve">4) доменное имя, и (или) сетевой адрес, и (или) указатели страниц </w:t>
      </w:r>
      <w:r w:rsidRPr="002F4B3A">
        <w:rPr>
          <w:rFonts w:eastAsia="Calibri"/>
        </w:rPr>
        <w:br/>
      </w:r>
      <w:r w:rsidRPr="002F4B3A">
        <w:rPr>
          <w:rFonts w:eastAsia="Calibri"/>
          <w:spacing w:val="-6"/>
        </w:rPr>
        <w:t>сайта в информационно-телекоммуникационной сети «Интернет», на котором</w:t>
      </w:r>
      <w:r w:rsidRPr="002F4B3A">
        <w:rPr>
          <w:rFonts w:eastAsia="Calibri"/>
        </w:rPr>
        <w:t xml:space="preserve"> обеспечивается проведение отбора;</w:t>
      </w:r>
    </w:p>
    <w:p w:rsidR="00A92D8C" w:rsidRPr="002F4B3A" w:rsidRDefault="00A92D8C">
      <w:pPr>
        <w:autoSpaceDE w:val="0"/>
        <w:ind w:firstLine="709"/>
        <w:jc w:val="both"/>
      </w:pPr>
      <w:r w:rsidRPr="002F4B3A">
        <w:rPr>
          <w:rFonts w:eastAsia="Calibri"/>
        </w:rPr>
        <w:t>5) требования к работодателям в соответствии с пунктами 6 и 9 настоящего Порядка и перечень документов, указанных в пункте 10 настоящего Порядка;</w:t>
      </w:r>
    </w:p>
    <w:p w:rsidR="00A92D8C" w:rsidRPr="002F4B3A" w:rsidRDefault="00A92D8C">
      <w:pPr>
        <w:autoSpaceDE w:val="0"/>
        <w:ind w:firstLine="709"/>
        <w:jc w:val="both"/>
      </w:pPr>
      <w:r w:rsidRPr="002F4B3A">
        <w:rPr>
          <w:rFonts w:eastAsia="Calibri"/>
          <w:spacing w:val="-6"/>
        </w:rPr>
        <w:t>6) порядок подачи заявки работодателями и требования, предъявляемые</w:t>
      </w:r>
      <w:r w:rsidRPr="002F4B3A">
        <w:rPr>
          <w:rFonts w:eastAsia="Calibri"/>
        </w:rPr>
        <w:t xml:space="preserve"> </w:t>
      </w:r>
      <w:r w:rsidRPr="002F4B3A">
        <w:rPr>
          <w:rFonts w:eastAsia="Calibri"/>
        </w:rPr>
        <w:br/>
        <w:t>к форме и содержанию заявки в соответствии с пунктами 10 и 12 настоящего Порядка;</w:t>
      </w:r>
    </w:p>
    <w:p w:rsidR="00A92D8C" w:rsidRPr="002F4B3A" w:rsidRDefault="00A92D8C">
      <w:pPr>
        <w:autoSpaceDE w:val="0"/>
        <w:ind w:firstLine="709"/>
        <w:jc w:val="both"/>
      </w:pPr>
      <w:r w:rsidRPr="002F4B3A">
        <w:rPr>
          <w:rFonts w:eastAsia="Calibri"/>
          <w:spacing w:val="-6"/>
        </w:rPr>
        <w:t>7) порядок отзыва заявки, порядок возврата документов, представленных</w:t>
      </w:r>
      <w:r w:rsidRPr="002F4B3A">
        <w:rPr>
          <w:rFonts w:eastAsia="Calibri"/>
        </w:rPr>
        <w:t xml:space="preserve"> работодателем в центр занятости населения, </w:t>
      </w:r>
      <w:proofErr w:type="gramStart"/>
      <w:r w:rsidRPr="002F4B3A">
        <w:rPr>
          <w:rFonts w:eastAsia="Calibri"/>
        </w:rPr>
        <w:t>определяющий</w:t>
      </w:r>
      <w:proofErr w:type="gramEnd"/>
      <w:r w:rsidRPr="002F4B3A">
        <w:rPr>
          <w:rFonts w:eastAsia="Calibri"/>
        </w:rPr>
        <w:t xml:space="preserve"> в том числе </w:t>
      </w:r>
      <w:r w:rsidRPr="002F4B3A">
        <w:rPr>
          <w:rFonts w:eastAsia="Calibri"/>
        </w:rPr>
        <w:lastRenderedPageBreak/>
        <w:t>основания для возврата указанных документов, в соответствии с пунктом 16 настоящего Порядка;</w:t>
      </w:r>
    </w:p>
    <w:p w:rsidR="00A92D8C" w:rsidRPr="002F4B3A" w:rsidRDefault="00A92D8C">
      <w:pPr>
        <w:autoSpaceDE w:val="0"/>
        <w:ind w:firstLine="709"/>
        <w:jc w:val="both"/>
      </w:pPr>
      <w:r w:rsidRPr="002F4B3A">
        <w:rPr>
          <w:rFonts w:eastAsia="Calibri"/>
          <w:spacing w:val="-8"/>
        </w:rPr>
        <w:t>8) правила рассмотрения и оценки заявки в соответствии с пунктами 18 и 19</w:t>
      </w:r>
      <w:r w:rsidRPr="002F4B3A">
        <w:rPr>
          <w:rFonts w:eastAsia="Calibri"/>
        </w:rPr>
        <w:t xml:space="preserve"> настоящего Порядка;</w:t>
      </w:r>
    </w:p>
    <w:p w:rsidR="00A92D8C" w:rsidRPr="002F4B3A" w:rsidRDefault="00A92D8C">
      <w:pPr>
        <w:autoSpaceDE w:val="0"/>
        <w:ind w:firstLine="709"/>
        <w:jc w:val="both"/>
      </w:pPr>
      <w:r w:rsidRPr="002F4B3A">
        <w:rPr>
          <w:rFonts w:eastAsia="Calibri"/>
        </w:rPr>
        <w:t xml:space="preserve">9) порядок предоставления участникам отбора разъяснений положений объявления, даты начала и окончания срока такого предоставления </w:t>
      </w:r>
      <w:r w:rsidRPr="002F4B3A">
        <w:rPr>
          <w:rFonts w:eastAsia="Calibri"/>
        </w:rPr>
        <w:br/>
        <w:t>в соответствии с пунктом 17 настоящего Порядка;</w:t>
      </w:r>
    </w:p>
    <w:p w:rsidR="00A92D8C" w:rsidRPr="002F4B3A" w:rsidRDefault="00A92D8C">
      <w:pPr>
        <w:autoSpaceDE w:val="0"/>
        <w:ind w:firstLine="709"/>
        <w:jc w:val="both"/>
      </w:pPr>
      <w:r w:rsidRPr="002F4B3A">
        <w:rPr>
          <w:rFonts w:eastAsia="Calibri"/>
        </w:rPr>
        <w:t>10) срок, в течение которого победитель (победители) отбора должен (должны) подписать соглашение в соответствии с пунктом 23 настоящего Порядка;</w:t>
      </w:r>
    </w:p>
    <w:p w:rsidR="00A92D8C" w:rsidRPr="002F4B3A" w:rsidRDefault="00A92D8C">
      <w:pPr>
        <w:autoSpaceDE w:val="0"/>
        <w:ind w:firstLine="709"/>
        <w:jc w:val="both"/>
      </w:pPr>
      <w:r w:rsidRPr="002F4B3A">
        <w:rPr>
          <w:rFonts w:eastAsia="Calibri"/>
          <w:spacing w:val="-6"/>
        </w:rPr>
        <w:t>11) условия признания победителя (победителей) отбора уклонившимся</w:t>
      </w:r>
      <w:r w:rsidRPr="002F4B3A">
        <w:rPr>
          <w:rFonts w:eastAsia="Calibri"/>
        </w:rPr>
        <w:t xml:space="preserve"> </w:t>
      </w:r>
      <w:r w:rsidRPr="002F4B3A">
        <w:rPr>
          <w:rFonts w:eastAsia="Calibri"/>
        </w:rPr>
        <w:br/>
        <w:t>(</w:t>
      </w:r>
      <w:proofErr w:type="gramStart"/>
      <w:r w:rsidRPr="002F4B3A">
        <w:rPr>
          <w:rFonts w:eastAsia="Calibri"/>
        </w:rPr>
        <w:t>уклонившимися</w:t>
      </w:r>
      <w:proofErr w:type="gramEnd"/>
      <w:r w:rsidRPr="002F4B3A">
        <w:rPr>
          <w:rFonts w:eastAsia="Calibri"/>
        </w:rPr>
        <w:t xml:space="preserve">) от заключения соглашения в соответствии с </w:t>
      </w:r>
      <w:hyperlink r:id="rId279" w:history="1">
        <w:r w:rsidRPr="002F4B3A">
          <w:rPr>
            <w:rStyle w:val="af6"/>
            <w:rFonts w:eastAsia="Calibri"/>
            <w:color w:val="auto"/>
            <w:u w:val="none"/>
          </w:rPr>
          <w:t xml:space="preserve">пунктом </w:t>
        </w:r>
      </w:hyperlink>
      <w:r w:rsidRPr="002F4B3A">
        <w:rPr>
          <w:rFonts w:eastAsia="Calibri"/>
        </w:rPr>
        <w:t>23 настоящего Порядка;</w:t>
      </w:r>
    </w:p>
    <w:p w:rsidR="00A92D8C" w:rsidRPr="002F4B3A" w:rsidRDefault="00A92D8C">
      <w:pPr>
        <w:autoSpaceDE w:val="0"/>
        <w:ind w:firstLine="709"/>
        <w:jc w:val="both"/>
      </w:pPr>
      <w:proofErr w:type="gramStart"/>
      <w:r w:rsidRPr="002F4B3A">
        <w:rPr>
          <w:rFonts w:eastAsia="Calibri"/>
        </w:rPr>
        <w:t>12) дата размещения результатов отбора на официальном сайте центра занятости населения, 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2F4B3A">
        <w:rPr>
          <w:rFonts w:eastAsia="Calibri"/>
          <w:vertAlign w:val="superscript"/>
        </w:rPr>
        <w:t>2</w:t>
      </w:r>
      <w:r w:rsidRPr="002F4B3A">
        <w:rPr>
          <w:rFonts w:eastAsia="Calibri"/>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 1496, в случае предоставления </w:t>
      </w:r>
      <w:r w:rsidRPr="002F4B3A">
        <w:rPr>
          <w:rFonts w:eastAsia="Calibri"/>
          <w:spacing w:val="-6"/>
        </w:rPr>
        <w:t>субсидий, если источником финансового обеспечения расходных обязательств</w:t>
      </w:r>
      <w:proofErr w:type="gramEnd"/>
      <w:r w:rsidRPr="002F4B3A">
        <w:rPr>
          <w:rFonts w:eastAsia="Calibri"/>
        </w:rPr>
        <w:t xml:space="preserve"> </w:t>
      </w:r>
      <w:proofErr w:type="gramStart"/>
      <w:r w:rsidRPr="002F4B3A">
        <w:rPr>
          <w:rFonts w:eastAsia="Calibri"/>
        </w:rPr>
        <w:t>Архангельской области по предоставлению указанных субсидий являются межбюджетные трансферты, имеющие целевое назначение, из федерального бюджета областному бюджету).</w:t>
      </w:r>
      <w:proofErr w:type="gramEnd"/>
    </w:p>
    <w:p w:rsidR="00A92D8C" w:rsidRPr="002F4B3A" w:rsidRDefault="00A92D8C">
      <w:pPr>
        <w:tabs>
          <w:tab w:val="left" w:pos="1134"/>
        </w:tabs>
        <w:ind w:firstLine="709"/>
        <w:jc w:val="both"/>
        <w:rPr>
          <w:rFonts w:eastAsia="Calibri"/>
        </w:rPr>
      </w:pPr>
    </w:p>
    <w:p w:rsidR="00A92D8C" w:rsidRPr="002F4B3A" w:rsidRDefault="00A92D8C">
      <w:pPr>
        <w:jc w:val="center"/>
      </w:pPr>
      <w:r w:rsidRPr="002F4B3A">
        <w:rPr>
          <w:b/>
          <w:lang w:val="en-US"/>
        </w:rPr>
        <w:t>III</w:t>
      </w:r>
      <w:r w:rsidRPr="002F4B3A">
        <w:rPr>
          <w:b/>
        </w:rPr>
        <w:t xml:space="preserve">. Порядок заключения соглашения </w:t>
      </w:r>
    </w:p>
    <w:p w:rsidR="00A92D8C" w:rsidRPr="002F4B3A" w:rsidRDefault="00A92D8C">
      <w:pPr>
        <w:tabs>
          <w:tab w:val="left" w:pos="1134"/>
          <w:tab w:val="left" w:pos="1276"/>
        </w:tabs>
        <w:ind w:firstLine="709"/>
        <w:jc w:val="both"/>
        <w:rPr>
          <w:b/>
        </w:rPr>
      </w:pPr>
    </w:p>
    <w:p w:rsidR="00A92D8C" w:rsidRPr="002F4B3A" w:rsidRDefault="00A92D8C">
      <w:pPr>
        <w:tabs>
          <w:tab w:val="left" w:pos="1134"/>
          <w:tab w:val="left" w:pos="1276"/>
        </w:tabs>
        <w:ind w:firstLine="709"/>
        <w:jc w:val="both"/>
      </w:pPr>
      <w:r w:rsidRPr="002F4B3A">
        <w:t xml:space="preserve">9. Работодатель на первое число месяца, предшествующего месяцу, </w:t>
      </w:r>
      <w:r w:rsidRPr="002F4B3A">
        <w:br/>
        <w:t>в котором планируется заключение соглашения, должен соответствовать следующим требованиям:</w:t>
      </w:r>
    </w:p>
    <w:p w:rsidR="00A92D8C" w:rsidRPr="002F4B3A" w:rsidRDefault="00A92D8C">
      <w:pPr>
        <w:ind w:firstLine="709"/>
        <w:jc w:val="both"/>
      </w:pPr>
      <w:proofErr w:type="gramStart"/>
      <w:r w:rsidRPr="002F4B3A">
        <w:t xml:space="preserve">1)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2F4B3A">
        <w:br/>
      </w:r>
      <w:r w:rsidRPr="002F4B3A">
        <w:rPr>
          <w:spacing w:val="-6"/>
        </w:rPr>
        <w:t>и территорий, предоставляющих льготный налоговый режим налогообложения</w:t>
      </w:r>
      <w:r w:rsidRPr="002F4B3A">
        <w:t xml:space="preserve"> </w:t>
      </w:r>
      <w:r w:rsidRPr="002F4B3A">
        <w:br/>
        <w:t>и (или) не предусматривающих раскрытия и предоставления информации при проведении финансовых операций (</w:t>
      </w:r>
      <w:proofErr w:type="spellStart"/>
      <w:r w:rsidRPr="002F4B3A">
        <w:t>офшорные</w:t>
      </w:r>
      <w:proofErr w:type="spellEnd"/>
      <w:r w:rsidRPr="002F4B3A">
        <w:t xml:space="preserve"> зоны) в</w:t>
      </w:r>
      <w:proofErr w:type="gramEnd"/>
      <w:r w:rsidRPr="002F4B3A">
        <w:t xml:space="preserve"> </w:t>
      </w:r>
      <w:proofErr w:type="gramStart"/>
      <w:r w:rsidRPr="002F4B3A">
        <w:t>отношении</w:t>
      </w:r>
      <w:proofErr w:type="gramEnd"/>
      <w:r w:rsidRPr="002F4B3A">
        <w:t xml:space="preserve"> таких юридических лиц, в совокупности превышает 50 процентов;</w:t>
      </w:r>
    </w:p>
    <w:p w:rsidR="00A92D8C" w:rsidRPr="002F4B3A" w:rsidRDefault="00A92D8C">
      <w:pPr>
        <w:ind w:firstLine="709"/>
        <w:jc w:val="both"/>
      </w:pPr>
      <w:r w:rsidRPr="002F4B3A">
        <w:t>2) не должен получать средства из областного бюджета на основании ин</w:t>
      </w:r>
      <w:r w:rsidRPr="002F4B3A">
        <w:rPr>
          <w:spacing w:val="-6"/>
        </w:rPr>
        <w:t>ых нормативных правовых актов на цели, указанные в пункте 1 настоящего</w:t>
      </w:r>
      <w:r w:rsidRPr="002F4B3A">
        <w:t xml:space="preserve"> Порядка.</w:t>
      </w:r>
    </w:p>
    <w:p w:rsidR="00A92D8C" w:rsidRPr="002F4B3A" w:rsidRDefault="00A92D8C">
      <w:pPr>
        <w:tabs>
          <w:tab w:val="left" w:pos="1134"/>
          <w:tab w:val="left" w:pos="1276"/>
        </w:tabs>
        <w:ind w:firstLine="709"/>
        <w:jc w:val="both"/>
      </w:pPr>
      <w:r w:rsidRPr="002F4B3A">
        <w:t>10.</w:t>
      </w:r>
      <w:r w:rsidRPr="002F4B3A">
        <w:tab/>
        <w:t xml:space="preserve">Для участия в отборе и получения субсидии работодатели представляют в обособленное подразделение центра занятости </w:t>
      </w:r>
      <w:proofErr w:type="gramStart"/>
      <w:r w:rsidRPr="002F4B3A">
        <w:t>населения</w:t>
      </w:r>
      <w:proofErr w:type="gramEnd"/>
      <w:r w:rsidRPr="002F4B3A">
        <w:t xml:space="preserve"> следующие документы (заявку):</w:t>
      </w:r>
    </w:p>
    <w:p w:rsidR="00A92D8C" w:rsidRPr="002F4B3A" w:rsidRDefault="00A92D8C">
      <w:pPr>
        <w:ind w:firstLine="709"/>
        <w:jc w:val="both"/>
      </w:pPr>
      <w:r w:rsidRPr="002F4B3A">
        <w:rPr>
          <w:spacing w:val="-6"/>
        </w:rPr>
        <w:lastRenderedPageBreak/>
        <w:t>1) заявление о заключении соглашения в свободной форме, в обязательном</w:t>
      </w:r>
      <w:r w:rsidRPr="002F4B3A">
        <w:t xml:space="preserve"> </w:t>
      </w:r>
      <w:r w:rsidRPr="002F4B3A">
        <w:rPr>
          <w:spacing w:val="-6"/>
        </w:rPr>
        <w:t>порядке включающее в себя сведения о выполнении работодателем следующих</w:t>
      </w:r>
      <w:r w:rsidRPr="002F4B3A">
        <w:t xml:space="preserve"> условий:</w:t>
      </w:r>
    </w:p>
    <w:p w:rsidR="00A92D8C" w:rsidRPr="002F4B3A" w:rsidRDefault="00A92D8C">
      <w:pPr>
        <w:ind w:firstLine="709"/>
        <w:jc w:val="both"/>
      </w:pPr>
      <w:proofErr w:type="gramStart"/>
      <w:r w:rsidRPr="002F4B3A">
        <w:t xml:space="preserve">о неполучении работодателем средств из областного бюджета </w:t>
      </w:r>
      <w:r w:rsidRPr="002F4B3A">
        <w:br/>
        <w:t>в соответствии с иными нормативными правовыми актами Архангельской области на аналогичные цели</w:t>
      </w:r>
      <w:proofErr w:type="gramEnd"/>
      <w:r w:rsidRPr="002F4B3A">
        <w:t>, указанные в пункте 1 настоящего Порядка;</w:t>
      </w:r>
    </w:p>
    <w:p w:rsidR="00A92D8C" w:rsidRPr="002F4B3A" w:rsidRDefault="00A92D8C">
      <w:pPr>
        <w:ind w:firstLine="709"/>
        <w:jc w:val="both"/>
      </w:pPr>
      <w:r w:rsidRPr="002F4B3A">
        <w:rPr>
          <w:spacing w:val="-6"/>
        </w:rPr>
        <w:t>о численности граждан, планируемых к трудоустройству на общественные</w:t>
      </w:r>
      <w:r w:rsidRPr="002F4B3A">
        <w:t xml:space="preserve"> работы;</w:t>
      </w:r>
    </w:p>
    <w:p w:rsidR="00A92D8C" w:rsidRPr="002F4B3A" w:rsidRDefault="00A92D8C">
      <w:pPr>
        <w:ind w:firstLine="709"/>
        <w:jc w:val="both"/>
      </w:pPr>
      <w:r w:rsidRPr="002F4B3A">
        <w:t xml:space="preserve">согласие на публикацию (размещение) в информационно-телекоммуникационной сети «Интернет» информации о работодателе, </w:t>
      </w:r>
      <w:r w:rsidRPr="002F4B3A">
        <w:br/>
        <w:t>о подаваемом заявлении, иной информации, связанной с соответствующим отбором;</w:t>
      </w:r>
    </w:p>
    <w:p w:rsidR="00A92D8C" w:rsidRPr="002F4B3A" w:rsidRDefault="00A92D8C">
      <w:pPr>
        <w:ind w:firstLine="709"/>
        <w:jc w:val="both"/>
      </w:pPr>
      <w:r w:rsidRPr="002F4B3A">
        <w:t xml:space="preserve">2) расчет затрат на оплату труда граждан, планируемых </w:t>
      </w:r>
      <w:r w:rsidRPr="002F4B3A">
        <w:br/>
        <w:t>к трудоустройству на общественные работы, подписанный руководителем работодателя;</w:t>
      </w:r>
    </w:p>
    <w:p w:rsidR="00A92D8C" w:rsidRPr="002F4B3A" w:rsidRDefault="00A92D8C">
      <w:pPr>
        <w:pStyle w:val="ConsPlusNormal0"/>
        <w:ind w:firstLine="709"/>
        <w:jc w:val="both"/>
      </w:pPr>
      <w:proofErr w:type="gramStart"/>
      <w:r w:rsidRPr="002F4B3A">
        <w:rPr>
          <w:rFonts w:ascii="Times New Roman" w:hAnsi="Times New Roman" w:cs="Times New Roman"/>
          <w:spacing w:val="-6"/>
          <w:sz w:val="28"/>
          <w:szCs w:val="28"/>
        </w:rPr>
        <w:t>3) справку, подписанную держателем реестра акционеров акционерного</w:t>
      </w:r>
      <w:r w:rsidRPr="002F4B3A">
        <w:rPr>
          <w:rFonts w:ascii="Times New Roman" w:hAnsi="Times New Roman" w:cs="Times New Roman"/>
          <w:sz w:val="28"/>
          <w:szCs w:val="28"/>
        </w:rPr>
        <w:t xml:space="preserve"> общества и заверенную (скрепленную) печатью (при наличии печати) указанного держателя реестра, подтверждающую отсутствие в уставном капитале акционерного общества по состоянию на первое число месяца, предшествующего месяцу,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2F4B3A">
        <w:rPr>
          <w:rFonts w:ascii="Times New Roman" w:hAnsi="Times New Roman" w:cs="Times New Roman"/>
          <w:sz w:val="28"/>
          <w:szCs w:val="28"/>
        </w:rPr>
        <w:br/>
      </w:r>
      <w:r w:rsidRPr="002F4B3A">
        <w:rPr>
          <w:rFonts w:ascii="Times New Roman" w:hAnsi="Times New Roman" w:cs="Times New Roman"/>
          <w:spacing w:val="-6"/>
          <w:sz w:val="28"/>
          <w:szCs w:val="28"/>
        </w:rPr>
        <w:t>и</w:t>
      </w:r>
      <w:proofErr w:type="gramEnd"/>
      <w:r w:rsidRPr="002F4B3A">
        <w:rPr>
          <w:rFonts w:ascii="Times New Roman" w:hAnsi="Times New Roman" w:cs="Times New Roman"/>
          <w:spacing w:val="-6"/>
          <w:sz w:val="28"/>
          <w:szCs w:val="28"/>
        </w:rPr>
        <w:t xml:space="preserve"> территорий, предоставляющих льготный налоговый режим налогообложения </w:t>
      </w:r>
      <w:r w:rsidRPr="002F4B3A">
        <w:rPr>
          <w:rFonts w:ascii="Times New Roman" w:hAnsi="Times New Roman" w:cs="Times New Roman"/>
          <w:spacing w:val="-6"/>
          <w:sz w:val="28"/>
          <w:szCs w:val="28"/>
        </w:rPr>
        <w:br/>
      </w:r>
      <w:r w:rsidRPr="002F4B3A">
        <w:rPr>
          <w:rFonts w:ascii="Times New Roman" w:hAnsi="Times New Roman" w:cs="Times New Roman"/>
          <w:sz w:val="28"/>
          <w:szCs w:val="28"/>
        </w:rPr>
        <w:t>и (или) не предусматривающих раскрытия и предоставления информации при проведении финансовых операций (</w:t>
      </w:r>
      <w:proofErr w:type="spellStart"/>
      <w:r w:rsidRPr="002F4B3A">
        <w:rPr>
          <w:rFonts w:ascii="Times New Roman" w:hAnsi="Times New Roman" w:cs="Times New Roman"/>
          <w:sz w:val="28"/>
          <w:szCs w:val="28"/>
        </w:rPr>
        <w:t>офшорные</w:t>
      </w:r>
      <w:proofErr w:type="spellEnd"/>
      <w:r w:rsidRPr="002F4B3A">
        <w:rPr>
          <w:rFonts w:ascii="Times New Roman" w:hAnsi="Times New Roman" w:cs="Times New Roman"/>
          <w:sz w:val="28"/>
          <w:szCs w:val="28"/>
        </w:rPr>
        <w:t xml:space="preserve"> зоны) в отношении таких юридических лиц, в совокупности превышающей 50 процентов.</w:t>
      </w:r>
    </w:p>
    <w:p w:rsidR="00A92D8C" w:rsidRPr="002F4B3A" w:rsidRDefault="00A92D8C">
      <w:pPr>
        <w:tabs>
          <w:tab w:val="left" w:pos="1276"/>
        </w:tabs>
        <w:ind w:firstLine="709"/>
        <w:jc w:val="both"/>
      </w:pPr>
      <w:r w:rsidRPr="002F4B3A">
        <w:t xml:space="preserve">11. Работодатели вправе по собственной инициативе представить </w:t>
      </w:r>
      <w:r w:rsidRPr="002F4B3A">
        <w:br/>
        <w:t xml:space="preserve">в центр занятости населения выписку из Единого государственного реестра </w:t>
      </w:r>
      <w:r w:rsidRPr="002F4B3A">
        <w:rPr>
          <w:rFonts w:eastAsia="Calibri"/>
          <w:spacing w:val="-10"/>
        </w:rPr>
        <w:t>юридических лиц (для юридических лиц) или из Единого государственного реестра</w:t>
      </w:r>
      <w:r w:rsidRPr="002F4B3A">
        <w:rPr>
          <w:rFonts w:eastAsia="Calibri"/>
        </w:rPr>
        <w:t xml:space="preserve"> </w:t>
      </w:r>
      <w:r w:rsidRPr="002F4B3A">
        <w:rPr>
          <w:rFonts w:eastAsia="Calibri"/>
          <w:spacing w:val="-6"/>
        </w:rPr>
        <w:t>индивидуальных предпринимателей (для индивидуальных предпринимателей).</w:t>
      </w:r>
    </w:p>
    <w:p w:rsidR="00A92D8C" w:rsidRPr="002F4B3A" w:rsidRDefault="00A92D8C">
      <w:pPr>
        <w:autoSpaceDE w:val="0"/>
        <w:ind w:firstLine="709"/>
        <w:jc w:val="both"/>
      </w:pPr>
      <w:r w:rsidRPr="002F4B3A">
        <w:rPr>
          <w:rFonts w:eastAsia="Calibri"/>
        </w:rPr>
        <w:t>Центр занятости населения самостоятельно запрашивает сведения,</w:t>
      </w:r>
      <w:r w:rsidRPr="002F4B3A">
        <w:rPr>
          <w:rFonts w:eastAsia="Calibri"/>
          <w:spacing w:val="-6"/>
        </w:rPr>
        <w:t xml:space="preserve"> </w:t>
      </w:r>
      <w:r w:rsidRPr="002F4B3A">
        <w:rPr>
          <w:rFonts w:eastAsia="Calibri"/>
        </w:rPr>
        <w:t xml:space="preserve">предусмотренные абзацем первым настоящего пункта, если работодатель </w:t>
      </w:r>
      <w:r w:rsidRPr="002F4B3A">
        <w:rPr>
          <w:rFonts w:eastAsia="Calibri"/>
        </w:rPr>
        <w:br/>
        <w:t xml:space="preserve">не представил их по собственной инициативе,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w:t>
      </w:r>
      <w:r w:rsidRPr="002F4B3A">
        <w:rPr>
          <w:rFonts w:eastAsia="Calibri"/>
          <w:spacing w:val="-8"/>
        </w:rPr>
        <w:t>межведомственного электронного взаимодействия указанный запрос направляется</w:t>
      </w:r>
      <w:r w:rsidRPr="002F4B3A">
        <w:rPr>
          <w:rFonts w:eastAsia="Calibri"/>
        </w:rPr>
        <w:t xml:space="preserve"> по почте, электронной почте или факсимильной связи.</w:t>
      </w:r>
    </w:p>
    <w:p w:rsidR="00A92D8C" w:rsidRPr="002F4B3A" w:rsidRDefault="00A92D8C">
      <w:pPr>
        <w:tabs>
          <w:tab w:val="left" w:pos="1134"/>
        </w:tabs>
        <w:ind w:firstLine="709"/>
        <w:jc w:val="both"/>
      </w:pPr>
      <w:r w:rsidRPr="002F4B3A">
        <w:t>12.</w:t>
      </w:r>
      <w:r w:rsidRPr="002F4B3A">
        <w:tab/>
        <w:t>Заявка представляется в центр занятости населения одним из следующих способов:</w:t>
      </w:r>
    </w:p>
    <w:p w:rsidR="00A92D8C" w:rsidRPr="002F4B3A" w:rsidRDefault="00A92D8C">
      <w:pPr>
        <w:tabs>
          <w:tab w:val="left" w:pos="993"/>
        </w:tabs>
        <w:ind w:firstLine="709"/>
        <w:jc w:val="both"/>
      </w:pPr>
      <w:r w:rsidRPr="002F4B3A">
        <w:lastRenderedPageBreak/>
        <w:t>1)</w:t>
      </w:r>
      <w:r w:rsidRPr="002F4B3A">
        <w:tab/>
        <w:t>лично или через представителя;</w:t>
      </w:r>
    </w:p>
    <w:p w:rsidR="00A92D8C" w:rsidRPr="002F4B3A" w:rsidRDefault="00A92D8C">
      <w:pPr>
        <w:tabs>
          <w:tab w:val="left" w:pos="993"/>
        </w:tabs>
        <w:ind w:firstLine="709"/>
        <w:jc w:val="both"/>
      </w:pPr>
      <w:r w:rsidRPr="002F4B3A">
        <w:t>2)</w:t>
      </w:r>
      <w:r w:rsidRPr="002F4B3A">
        <w:tab/>
        <w:t>заказным почтовым отправлением.</w:t>
      </w:r>
    </w:p>
    <w:p w:rsidR="00A92D8C" w:rsidRPr="002F4B3A" w:rsidRDefault="00A92D8C">
      <w:pPr>
        <w:tabs>
          <w:tab w:val="left" w:pos="1134"/>
        </w:tabs>
        <w:ind w:firstLine="709"/>
        <w:jc w:val="both"/>
      </w:pPr>
      <w:r w:rsidRPr="002F4B3A">
        <w:t>Копии документов должны быть заверены в установленном законодательством Российской Федерации порядке.</w:t>
      </w:r>
    </w:p>
    <w:p w:rsidR="00A92D8C" w:rsidRPr="002F4B3A" w:rsidRDefault="00A92D8C">
      <w:pPr>
        <w:tabs>
          <w:tab w:val="left" w:pos="1134"/>
        </w:tabs>
        <w:ind w:firstLine="709"/>
        <w:jc w:val="both"/>
      </w:pPr>
      <w:r w:rsidRPr="002F4B3A">
        <w:t xml:space="preserve">В случае обращения представителя работодателя к заявке прилагается документ, подтверждающий полномочия лица на осуществление действий </w:t>
      </w:r>
      <w:r w:rsidRPr="002F4B3A">
        <w:br/>
        <w:t>от имени работодателя.</w:t>
      </w:r>
    </w:p>
    <w:p w:rsidR="00A92D8C" w:rsidRPr="002F4B3A" w:rsidRDefault="00A92D8C">
      <w:pPr>
        <w:tabs>
          <w:tab w:val="left" w:pos="1134"/>
          <w:tab w:val="left" w:pos="1276"/>
        </w:tabs>
        <w:ind w:firstLine="709"/>
        <w:jc w:val="both"/>
      </w:pPr>
      <w:r w:rsidRPr="002F4B3A">
        <w:t>13.</w:t>
      </w:r>
      <w:r w:rsidRPr="002F4B3A">
        <w:tab/>
        <w:t>Работодатели несут ответственность за полноту и достоверность представляемых документов в соответствии с законодательством Российской Федерации.</w:t>
      </w:r>
    </w:p>
    <w:p w:rsidR="00A92D8C" w:rsidRPr="002F4B3A" w:rsidRDefault="00A92D8C">
      <w:pPr>
        <w:tabs>
          <w:tab w:val="left" w:pos="1134"/>
        </w:tabs>
        <w:ind w:firstLine="709"/>
        <w:jc w:val="both"/>
      </w:pPr>
      <w:r w:rsidRPr="002F4B3A">
        <w:t xml:space="preserve">В случае представления заявки лично или через представителя </w:t>
      </w:r>
      <w:r w:rsidRPr="002F4B3A">
        <w:rPr>
          <w:rFonts w:eastAsia="Calibri"/>
          <w:spacing w:val="-6"/>
        </w:rPr>
        <w:t>документы, предусмотренные пунктом 10 настоящего Порядка, представляются</w:t>
      </w:r>
      <w:r w:rsidRPr="002F4B3A">
        <w:t xml:space="preserve"> в виде подлинников. </w:t>
      </w:r>
    </w:p>
    <w:p w:rsidR="00A92D8C" w:rsidRPr="002F4B3A" w:rsidRDefault="00A92D8C">
      <w:pPr>
        <w:tabs>
          <w:tab w:val="left" w:pos="1134"/>
        </w:tabs>
        <w:ind w:firstLine="709"/>
        <w:jc w:val="both"/>
      </w:pPr>
      <w:r w:rsidRPr="002F4B3A">
        <w:t>14.</w:t>
      </w:r>
      <w:r w:rsidRPr="002F4B3A">
        <w:tab/>
        <w:t>Прием заявок осуществляется в соответствии с пунктом 8 настоящего Порядка в течение срока, указанного в объявлении.</w:t>
      </w:r>
    </w:p>
    <w:p w:rsidR="00A92D8C" w:rsidRPr="002F4B3A" w:rsidRDefault="00A92D8C">
      <w:pPr>
        <w:tabs>
          <w:tab w:val="left" w:pos="1134"/>
        </w:tabs>
        <w:ind w:firstLine="709"/>
        <w:jc w:val="both"/>
      </w:pPr>
      <w:r w:rsidRPr="002F4B3A">
        <w:t>15.</w:t>
      </w:r>
      <w:r w:rsidRPr="002F4B3A">
        <w:tab/>
        <w:t>Датой представления заявки считается:</w:t>
      </w:r>
    </w:p>
    <w:p w:rsidR="00A92D8C" w:rsidRPr="002F4B3A" w:rsidRDefault="00A92D8C">
      <w:pPr>
        <w:tabs>
          <w:tab w:val="left" w:pos="1134"/>
        </w:tabs>
        <w:ind w:firstLine="709"/>
        <w:jc w:val="both"/>
      </w:pPr>
      <w:r w:rsidRPr="002F4B3A">
        <w:t xml:space="preserve">1) дата регистрации заявки в установленном порядке в центре занятости населения – если заявка представлена способом, указанным </w:t>
      </w:r>
      <w:r w:rsidRPr="002F4B3A">
        <w:br/>
        <w:t>в подпункте 1 пункта 12 настоящего Порядка.</w:t>
      </w:r>
    </w:p>
    <w:p w:rsidR="00A92D8C" w:rsidRPr="002F4B3A" w:rsidRDefault="00A92D8C">
      <w:pPr>
        <w:tabs>
          <w:tab w:val="left" w:pos="1134"/>
        </w:tabs>
        <w:ind w:firstLine="709"/>
        <w:jc w:val="both"/>
      </w:pPr>
      <w:r w:rsidRPr="002F4B3A">
        <w:t>Заявке присваивается регистрационный номер в порядке очередности его поступления в центр занятости населения;</w:t>
      </w:r>
    </w:p>
    <w:p w:rsidR="00A92D8C" w:rsidRPr="002F4B3A" w:rsidRDefault="00A92D8C">
      <w:pPr>
        <w:tabs>
          <w:tab w:val="left" w:pos="1134"/>
        </w:tabs>
        <w:ind w:firstLine="709"/>
        <w:jc w:val="both"/>
      </w:pPr>
      <w:r w:rsidRPr="002F4B3A">
        <w:t>2) дата, указанная на почтовом штемпеле организации почтовой связи по месту отправления заявки, ‒ если заявка представлена способом, указанным в подпункте 2 пункта 12 настоящего Порядка.</w:t>
      </w:r>
    </w:p>
    <w:p w:rsidR="00A92D8C" w:rsidRPr="002F4B3A" w:rsidRDefault="00A92D8C">
      <w:pPr>
        <w:tabs>
          <w:tab w:val="left" w:pos="1134"/>
        </w:tabs>
        <w:ind w:firstLine="709"/>
        <w:jc w:val="both"/>
      </w:pPr>
      <w:r w:rsidRPr="002F4B3A">
        <w:rPr>
          <w:rFonts w:eastAsia="Calibri"/>
          <w:spacing w:val="-6"/>
        </w:rPr>
        <w:t>16.</w:t>
      </w:r>
      <w:r w:rsidRPr="002F4B3A">
        <w:rPr>
          <w:rFonts w:eastAsia="Calibri"/>
          <w:spacing w:val="-6"/>
        </w:rPr>
        <w:tab/>
        <w:t>Работодатель на основании письменного обращения вправе отозвать</w:t>
      </w:r>
      <w:r w:rsidRPr="002F4B3A">
        <w:rPr>
          <w:rFonts w:eastAsia="Calibri"/>
        </w:rPr>
        <w:t xml:space="preserve"> заявку на любом этапе отбора и до дня заключения договора.</w:t>
      </w:r>
    </w:p>
    <w:p w:rsidR="00A92D8C" w:rsidRPr="002F4B3A" w:rsidRDefault="00A92D8C">
      <w:pPr>
        <w:autoSpaceDE w:val="0"/>
        <w:ind w:firstLine="709"/>
        <w:jc w:val="both"/>
      </w:pPr>
      <w:r w:rsidRPr="002F4B3A">
        <w:rPr>
          <w:rFonts w:eastAsia="Calibri"/>
        </w:rPr>
        <w:t>Возврату подлежат документы, представленные работодателем в центр занятости населения по собственной инициативе.</w:t>
      </w:r>
    </w:p>
    <w:p w:rsidR="00A92D8C" w:rsidRPr="002F4B3A" w:rsidRDefault="00A92D8C">
      <w:pPr>
        <w:autoSpaceDE w:val="0"/>
        <w:ind w:firstLine="709"/>
        <w:jc w:val="both"/>
      </w:pPr>
      <w:r w:rsidRPr="002F4B3A">
        <w:rPr>
          <w:rFonts w:eastAsia="Calibri"/>
        </w:rPr>
        <w:t>Датой отзыва заявки считается дата регистрации соответствующего письменного обращения работодателя.</w:t>
      </w:r>
    </w:p>
    <w:p w:rsidR="00A92D8C" w:rsidRPr="002F4B3A" w:rsidRDefault="00A92D8C">
      <w:pPr>
        <w:tabs>
          <w:tab w:val="left" w:pos="1276"/>
        </w:tabs>
        <w:autoSpaceDE w:val="0"/>
        <w:ind w:firstLine="709"/>
        <w:jc w:val="both"/>
      </w:pPr>
      <w:r w:rsidRPr="002F4B3A">
        <w:rPr>
          <w:rFonts w:eastAsia="Calibri"/>
        </w:rPr>
        <w:t xml:space="preserve">17. Работодатель вправе направить в письменной форме в центр занятости населения запрос, в том числе на адрес электронной почты центра </w:t>
      </w:r>
      <w:r w:rsidRPr="002F4B3A">
        <w:rPr>
          <w:rFonts w:eastAsia="Calibri"/>
          <w:spacing w:val="-6"/>
        </w:rPr>
        <w:t>занятости населения, о предоставлении разъяснений положений, содержащихся</w:t>
      </w:r>
      <w:r w:rsidRPr="002F4B3A">
        <w:rPr>
          <w:rFonts w:eastAsia="Calibri"/>
        </w:rPr>
        <w:t xml:space="preserve"> </w:t>
      </w:r>
      <w:r w:rsidRPr="002F4B3A">
        <w:rPr>
          <w:rFonts w:eastAsia="Calibri"/>
        </w:rPr>
        <w:br/>
        <w:t xml:space="preserve">в объявлении. В течение двух рабочих дней со дня поступления указанного запроса центр занятости населения направляет в письменной форме или </w:t>
      </w:r>
      <w:r w:rsidRPr="002F4B3A">
        <w:rPr>
          <w:rFonts w:eastAsia="Calibri"/>
        </w:rPr>
        <w:br/>
        <w:t xml:space="preserve">в форме электронного документа разъяснения положений, содержащихся </w:t>
      </w:r>
      <w:r w:rsidRPr="002F4B3A">
        <w:rPr>
          <w:rFonts w:eastAsia="Calibri"/>
        </w:rPr>
        <w:br/>
        <w:t xml:space="preserve">в объявлении, если указанный запрос поступил в центр занятости населения не </w:t>
      </w:r>
      <w:proofErr w:type="gramStart"/>
      <w:r w:rsidRPr="002F4B3A">
        <w:rPr>
          <w:rFonts w:eastAsia="Calibri"/>
        </w:rPr>
        <w:t>позднее</w:t>
      </w:r>
      <w:proofErr w:type="gramEnd"/>
      <w:r w:rsidRPr="002F4B3A">
        <w:rPr>
          <w:rFonts w:eastAsia="Calibri"/>
        </w:rPr>
        <w:t xml:space="preserve"> чем за пять рабочих дней до дня окончания срока подачи заявки.</w:t>
      </w:r>
    </w:p>
    <w:p w:rsidR="00A92D8C" w:rsidRPr="002F4B3A" w:rsidRDefault="00A92D8C">
      <w:pPr>
        <w:tabs>
          <w:tab w:val="left" w:pos="1134"/>
          <w:tab w:val="left" w:pos="1276"/>
        </w:tabs>
        <w:ind w:firstLine="709"/>
        <w:jc w:val="both"/>
      </w:pPr>
      <w:r w:rsidRPr="002F4B3A">
        <w:t>18.</w:t>
      </w:r>
      <w:r w:rsidRPr="002F4B3A">
        <w:tab/>
        <w:t xml:space="preserve">Центр занятости населения в течение 10 рабочих дней со дня регистрации заявки последовательно рассматривает заявку, готовит проект </w:t>
      </w:r>
      <w:r w:rsidRPr="002F4B3A">
        <w:rPr>
          <w:rFonts w:eastAsia="Calibri"/>
          <w:spacing w:val="-6"/>
        </w:rPr>
        <w:t>решения, согласовывает его с министерством и принимает одно из следующих</w:t>
      </w:r>
      <w:r w:rsidRPr="002F4B3A">
        <w:t xml:space="preserve"> решений:</w:t>
      </w:r>
    </w:p>
    <w:p w:rsidR="00A92D8C" w:rsidRPr="002F4B3A" w:rsidRDefault="00A92D8C">
      <w:pPr>
        <w:ind w:firstLine="709"/>
        <w:jc w:val="both"/>
      </w:pPr>
      <w:r w:rsidRPr="002F4B3A">
        <w:t>1) о заключении соглашения;</w:t>
      </w:r>
    </w:p>
    <w:p w:rsidR="00A92D8C" w:rsidRPr="002F4B3A" w:rsidRDefault="00A92D8C">
      <w:pPr>
        <w:ind w:firstLine="709"/>
        <w:jc w:val="both"/>
      </w:pPr>
      <w:r w:rsidRPr="002F4B3A">
        <w:t>2) об отказе в заключени</w:t>
      </w:r>
      <w:proofErr w:type="gramStart"/>
      <w:r w:rsidRPr="002F4B3A">
        <w:t>и</w:t>
      </w:r>
      <w:proofErr w:type="gramEnd"/>
      <w:r w:rsidRPr="002F4B3A">
        <w:t xml:space="preserve"> соглашения.</w:t>
      </w:r>
    </w:p>
    <w:p w:rsidR="00A92D8C" w:rsidRPr="002F4B3A" w:rsidRDefault="00A92D8C">
      <w:pPr>
        <w:ind w:firstLine="709"/>
        <w:jc w:val="both"/>
      </w:pPr>
      <w:r w:rsidRPr="002F4B3A">
        <w:rPr>
          <w:rFonts w:eastAsia="Calibri"/>
          <w:spacing w:val="-6"/>
        </w:rPr>
        <w:lastRenderedPageBreak/>
        <w:t>Министерство согласовывает проект решения о заключении соглашения</w:t>
      </w:r>
      <w:r w:rsidRPr="002F4B3A">
        <w:t xml:space="preserve"> или </w:t>
      </w:r>
      <w:proofErr w:type="gramStart"/>
      <w:r w:rsidRPr="002F4B3A">
        <w:t>об отказе в его заключении в течение двух рабочих дней со дня его поступления в министерство</w:t>
      </w:r>
      <w:proofErr w:type="gramEnd"/>
      <w:r w:rsidRPr="002F4B3A">
        <w:t>.</w:t>
      </w:r>
    </w:p>
    <w:p w:rsidR="00A92D8C" w:rsidRPr="002F4B3A" w:rsidRDefault="00A92D8C">
      <w:pPr>
        <w:tabs>
          <w:tab w:val="left" w:pos="1134"/>
          <w:tab w:val="left" w:pos="1276"/>
        </w:tabs>
        <w:ind w:firstLine="709"/>
        <w:jc w:val="both"/>
      </w:pPr>
      <w:r w:rsidRPr="002F4B3A">
        <w:t>19.</w:t>
      </w:r>
      <w:r w:rsidRPr="002F4B3A">
        <w:tab/>
      </w:r>
      <w:r w:rsidRPr="002F4B3A">
        <w:rPr>
          <w:rFonts w:eastAsia="Calibri"/>
          <w:lang w:eastAsia="en-US"/>
        </w:rPr>
        <w:t>Решение, предусмотренное подпунк</w:t>
      </w:r>
      <w:r w:rsidRPr="002F4B3A">
        <w:t>том 2 пункта 18</w:t>
      </w:r>
      <w:r w:rsidRPr="002F4B3A">
        <w:rPr>
          <w:rFonts w:eastAsia="Calibri"/>
          <w:lang w:eastAsia="en-US"/>
        </w:rPr>
        <w:t xml:space="preserve"> настоящего Порядка, принимается при наличии одного из следующих оснований:</w:t>
      </w:r>
    </w:p>
    <w:p w:rsidR="00A92D8C" w:rsidRPr="002F4B3A" w:rsidRDefault="00A92D8C">
      <w:pPr>
        <w:tabs>
          <w:tab w:val="left" w:pos="1134"/>
        </w:tabs>
        <w:ind w:firstLine="709"/>
        <w:jc w:val="both"/>
      </w:pPr>
      <w:r w:rsidRPr="002F4B3A">
        <w:rPr>
          <w:rFonts w:eastAsia="Calibri"/>
          <w:lang w:eastAsia="en-US"/>
        </w:rPr>
        <w:t>1) представление заявки, оформление и (или) способ представления которой не соответствуют требованиям пунктов 10 и 12 настоящего Порядка;</w:t>
      </w:r>
    </w:p>
    <w:p w:rsidR="00A92D8C" w:rsidRPr="002F4B3A" w:rsidRDefault="00A92D8C">
      <w:pPr>
        <w:tabs>
          <w:tab w:val="left" w:pos="1134"/>
        </w:tabs>
        <w:ind w:firstLine="709"/>
        <w:jc w:val="both"/>
      </w:pPr>
      <w:r w:rsidRPr="002F4B3A">
        <w:rPr>
          <w:rFonts w:eastAsia="Calibri"/>
          <w:lang w:eastAsia="en-US"/>
        </w:rPr>
        <w:t>2) представление заявки, указанной в пункте 10 настоящего Порядка, не в полном объеме;</w:t>
      </w:r>
    </w:p>
    <w:p w:rsidR="00A92D8C" w:rsidRPr="002F4B3A" w:rsidRDefault="00A92D8C">
      <w:pPr>
        <w:tabs>
          <w:tab w:val="left" w:pos="1134"/>
        </w:tabs>
        <w:ind w:firstLine="709"/>
        <w:jc w:val="both"/>
      </w:pPr>
      <w:r w:rsidRPr="002F4B3A">
        <w:rPr>
          <w:rFonts w:eastAsia="Calibri"/>
          <w:lang w:eastAsia="en-US"/>
        </w:rPr>
        <w:t>3) представление заявки,</w:t>
      </w:r>
      <w:r w:rsidRPr="002F4B3A">
        <w:t xml:space="preserve"> </w:t>
      </w:r>
      <w:r w:rsidRPr="002F4B3A">
        <w:rPr>
          <w:rFonts w:eastAsia="Calibri"/>
          <w:lang w:eastAsia="en-US"/>
        </w:rPr>
        <w:t>указанной в пункте 10 настоящего Порядка, содержащей недостоверные сведения;</w:t>
      </w:r>
    </w:p>
    <w:p w:rsidR="00A92D8C" w:rsidRPr="002F4B3A" w:rsidRDefault="00A92D8C">
      <w:pPr>
        <w:tabs>
          <w:tab w:val="left" w:pos="1134"/>
        </w:tabs>
        <w:ind w:firstLine="709"/>
        <w:jc w:val="both"/>
      </w:pPr>
      <w:r w:rsidRPr="002F4B3A">
        <w:rPr>
          <w:rFonts w:eastAsia="Calibri"/>
          <w:spacing w:val="-6"/>
        </w:rPr>
        <w:t>4) несоответствие работодателя требованиям пунктов 5, 6 и 9 настоящего</w:t>
      </w:r>
      <w:r w:rsidRPr="002F4B3A">
        <w:rPr>
          <w:rFonts w:eastAsia="Calibri"/>
          <w:lang w:eastAsia="en-US"/>
        </w:rPr>
        <w:t xml:space="preserve"> Порядка;</w:t>
      </w:r>
    </w:p>
    <w:p w:rsidR="00A92D8C" w:rsidRPr="002F4B3A" w:rsidRDefault="00A92D8C">
      <w:pPr>
        <w:tabs>
          <w:tab w:val="left" w:pos="1134"/>
        </w:tabs>
        <w:ind w:firstLine="709"/>
        <w:jc w:val="both"/>
      </w:pPr>
      <w:r w:rsidRPr="002F4B3A">
        <w:rPr>
          <w:rFonts w:eastAsia="Calibri"/>
          <w:lang w:eastAsia="en-US"/>
        </w:rPr>
        <w:t>5) представление заявки с нарушением срока, указанного в объявлении.</w:t>
      </w:r>
    </w:p>
    <w:p w:rsidR="00A92D8C" w:rsidRPr="002F4B3A" w:rsidRDefault="00A92D8C">
      <w:pPr>
        <w:tabs>
          <w:tab w:val="left" w:pos="1134"/>
        </w:tabs>
        <w:ind w:firstLine="709"/>
        <w:jc w:val="both"/>
      </w:pPr>
      <w:r w:rsidRPr="002F4B3A">
        <w:t>20.</w:t>
      </w:r>
      <w:r w:rsidRPr="002F4B3A">
        <w:tab/>
      </w:r>
      <w:r w:rsidRPr="002F4B3A">
        <w:rPr>
          <w:rFonts w:eastAsia="Calibri"/>
        </w:rPr>
        <w:t xml:space="preserve">В случае отсутствия оснований, указанных в пункте 19 настоящего Порядка, центр занятости населения принимает решение, предусмотренное подпунктом 1 пункта 18 настоящего Порядка, и в течение пяти рабочих дней со дня его принятия направляет работодателю проект соглашения </w:t>
      </w:r>
      <w:r w:rsidRPr="002F4B3A">
        <w:rPr>
          <w:rFonts w:eastAsia="Calibri"/>
        </w:rPr>
        <w:br/>
        <w:t>в соответствии с пунктом 22 настоящего Порядка.</w:t>
      </w:r>
    </w:p>
    <w:p w:rsidR="00A92D8C" w:rsidRPr="002F4B3A" w:rsidRDefault="00A92D8C">
      <w:pPr>
        <w:autoSpaceDE w:val="0"/>
        <w:ind w:firstLine="709"/>
        <w:jc w:val="both"/>
      </w:pPr>
      <w:r w:rsidRPr="002F4B3A">
        <w:rPr>
          <w:rFonts w:eastAsia="Calibri"/>
        </w:rPr>
        <w:t>Решение, предусмотренное подпунктом 2 пункта 19 настоящего Порядка, направляется работодателю в течение трех рабочих дней со дня его принятия и может быть обжаловано в установленном законодательством Российской Федерации порядке.</w:t>
      </w:r>
    </w:p>
    <w:p w:rsidR="00A92D8C" w:rsidRPr="002F4B3A" w:rsidRDefault="00A92D8C">
      <w:pPr>
        <w:tabs>
          <w:tab w:val="left" w:pos="1276"/>
        </w:tabs>
        <w:autoSpaceDE w:val="0"/>
        <w:ind w:firstLine="709"/>
        <w:jc w:val="both"/>
      </w:pPr>
      <w:r w:rsidRPr="002F4B3A">
        <w:rPr>
          <w:rFonts w:eastAsia="Calibri"/>
        </w:rPr>
        <w:t>21.</w:t>
      </w:r>
      <w:r w:rsidRPr="002F4B3A">
        <w:rPr>
          <w:rFonts w:eastAsia="Calibri"/>
        </w:rPr>
        <w:tab/>
        <w:t>Информация о результатах рассмотрения заявок размещается на едином портале бюджетной системы, а также на официальном сайте центра занятости населения в течение пяти рабочих дней со дня принятия решений, указанных в пункте 18 настоящего Порядка.</w:t>
      </w:r>
    </w:p>
    <w:p w:rsidR="00A92D8C" w:rsidRPr="002F4B3A" w:rsidRDefault="00A92D8C">
      <w:pPr>
        <w:tabs>
          <w:tab w:val="left" w:pos="1276"/>
        </w:tabs>
        <w:autoSpaceDE w:val="0"/>
        <w:ind w:firstLine="709"/>
        <w:jc w:val="both"/>
      </w:pPr>
      <w:r w:rsidRPr="002F4B3A">
        <w:rPr>
          <w:rFonts w:eastAsia="Calibri"/>
        </w:rPr>
        <w:t>В информации указываются:</w:t>
      </w:r>
    </w:p>
    <w:p w:rsidR="00A92D8C" w:rsidRPr="002F4B3A" w:rsidRDefault="00A92D8C">
      <w:pPr>
        <w:tabs>
          <w:tab w:val="left" w:pos="1276"/>
        </w:tabs>
        <w:autoSpaceDE w:val="0"/>
        <w:ind w:firstLine="709"/>
        <w:jc w:val="both"/>
      </w:pPr>
      <w:r w:rsidRPr="002F4B3A">
        <w:rPr>
          <w:rFonts w:eastAsia="Calibri"/>
        </w:rPr>
        <w:t>1) дата, время и место проведения рассмотрения заявок;</w:t>
      </w:r>
    </w:p>
    <w:p w:rsidR="00A92D8C" w:rsidRPr="002F4B3A" w:rsidRDefault="00A92D8C">
      <w:pPr>
        <w:tabs>
          <w:tab w:val="left" w:pos="1276"/>
        </w:tabs>
        <w:autoSpaceDE w:val="0"/>
        <w:ind w:firstLine="709"/>
        <w:jc w:val="both"/>
      </w:pPr>
      <w:r w:rsidRPr="002F4B3A">
        <w:rPr>
          <w:rFonts w:eastAsia="Calibri"/>
        </w:rPr>
        <w:t>2) информация о работодателях, заявки которых были рассмотрены или отклонены, с указанием причин их отклонения;</w:t>
      </w:r>
    </w:p>
    <w:p w:rsidR="00A92D8C" w:rsidRPr="002F4B3A" w:rsidRDefault="00A92D8C">
      <w:pPr>
        <w:tabs>
          <w:tab w:val="left" w:pos="1276"/>
        </w:tabs>
        <w:autoSpaceDE w:val="0"/>
        <w:ind w:firstLine="709"/>
        <w:jc w:val="both"/>
      </w:pPr>
      <w:r w:rsidRPr="002F4B3A">
        <w:rPr>
          <w:rFonts w:eastAsia="Calibri"/>
        </w:rPr>
        <w:t>3) наименование работодателя, с которым заключается соглашение.</w:t>
      </w:r>
    </w:p>
    <w:p w:rsidR="00A92D8C" w:rsidRPr="002F4B3A" w:rsidRDefault="00A92D8C">
      <w:pPr>
        <w:tabs>
          <w:tab w:val="left" w:pos="1276"/>
        </w:tabs>
        <w:autoSpaceDE w:val="0"/>
        <w:ind w:firstLine="709"/>
        <w:jc w:val="both"/>
      </w:pPr>
      <w:r w:rsidRPr="002F4B3A">
        <w:rPr>
          <w:rFonts w:eastAsia="Calibri"/>
        </w:rPr>
        <w:t xml:space="preserve">22. Центр занятости населения заключает соглашения с работодателями с использованием государственной интегрированной системы управления общественными финансами «Электронный бюджет» </w:t>
      </w:r>
      <w:r w:rsidRPr="002F4B3A">
        <w:rPr>
          <w:spacing w:val="-6"/>
        </w:rPr>
        <w:t>(далее – система «Электронный бюджет»)</w:t>
      </w:r>
      <w:r w:rsidRPr="002F4B3A">
        <w:rPr>
          <w:rFonts w:eastAsia="Calibri"/>
        </w:rPr>
        <w:t xml:space="preserve"> </w:t>
      </w:r>
      <w:r w:rsidRPr="002F4B3A">
        <w:t>в соответствии с типовой формой, утверждаемой Министерством финансов Российской Федерации.</w:t>
      </w:r>
    </w:p>
    <w:p w:rsidR="00A92D8C" w:rsidRPr="002F4B3A" w:rsidRDefault="00A92D8C">
      <w:pPr>
        <w:tabs>
          <w:tab w:val="left" w:pos="1276"/>
        </w:tabs>
        <w:autoSpaceDE w:val="0"/>
        <w:ind w:firstLine="709"/>
        <w:jc w:val="both"/>
      </w:pPr>
      <w:r w:rsidRPr="002F4B3A">
        <w:t>Проект соглашения, указанный в абзаце первом настоящего пункта, включает в себя:</w:t>
      </w:r>
    </w:p>
    <w:p w:rsidR="00A92D8C" w:rsidRPr="002F4B3A" w:rsidRDefault="00A92D8C">
      <w:pPr>
        <w:tabs>
          <w:tab w:val="left" w:pos="1276"/>
        </w:tabs>
        <w:ind w:firstLine="709"/>
        <w:jc w:val="both"/>
      </w:pPr>
      <w:proofErr w:type="gramStart"/>
      <w:r w:rsidRPr="002F4B3A">
        <w:rPr>
          <w:spacing w:val="-6"/>
        </w:rPr>
        <w:t>согласие соответственно работодателя и лиц, являющихся поставщиками</w:t>
      </w:r>
      <w:r w:rsidRPr="002F4B3A">
        <w:t xml:space="preserve"> (подрядчиками, исполнителями) по договорам (соглашениям), заключенным </w:t>
      </w:r>
      <w:r w:rsidRPr="002F4B3A">
        <w:rPr>
          <w:spacing w:val="-6"/>
        </w:rPr>
        <w:t>в целях исполнения обязательств по договорам (соглашениям) о предоставлении</w:t>
      </w:r>
      <w:r w:rsidRPr="002F4B3A">
        <w:t xml:space="preserve"> субсидий (за исключением государственных (муниципальных) унитарных предприятий, хозяйственных товариществ и обществ с участием публично-</w:t>
      </w:r>
      <w:r w:rsidRPr="002F4B3A">
        <w:lastRenderedPageBreak/>
        <w:t>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w:t>
      </w:r>
      <w:proofErr w:type="gramEnd"/>
      <w:r w:rsidRPr="002F4B3A">
        <w:t xml:space="preserve"> </w:t>
      </w:r>
      <w:r w:rsidRPr="002F4B3A">
        <w:br/>
        <w:t>и органами государственного финансового контроля Архангельской области проверок соблюдения ими условий, целей и порядка предоставления субсидий;</w:t>
      </w:r>
    </w:p>
    <w:p w:rsidR="00A92D8C" w:rsidRPr="002F4B3A" w:rsidRDefault="00A92D8C">
      <w:pPr>
        <w:autoSpaceDE w:val="0"/>
        <w:ind w:firstLine="709"/>
        <w:jc w:val="both"/>
      </w:pPr>
      <w:r w:rsidRPr="002F4B3A">
        <w:rPr>
          <w:rFonts w:eastAsia="Calibri"/>
        </w:rPr>
        <w:t xml:space="preserve">условие о согласовании новых условий соглашения или о расторжении соглашения при </w:t>
      </w:r>
      <w:proofErr w:type="spellStart"/>
      <w:r w:rsidRPr="002F4B3A">
        <w:rPr>
          <w:rFonts w:eastAsia="Calibri"/>
        </w:rPr>
        <w:t>недостижении</w:t>
      </w:r>
      <w:proofErr w:type="spellEnd"/>
      <w:r w:rsidRPr="002F4B3A">
        <w:rPr>
          <w:rFonts w:eastAsia="Calibri"/>
        </w:rPr>
        <w:t xml:space="preserve"> согласия по новым условиям в случае </w:t>
      </w:r>
      <w:r w:rsidRPr="002F4B3A">
        <w:rPr>
          <w:spacing w:val="-6"/>
        </w:rPr>
        <w:t>уменьшения министерству ранее доведенных лимитов бюджетных обязательств</w:t>
      </w:r>
      <w:r w:rsidRPr="002F4B3A">
        <w:rPr>
          <w:rFonts w:eastAsia="Calibri"/>
        </w:rPr>
        <w:t>, приводящего к невозможности предоставления субсидии в размере, определенном в соглашении;</w:t>
      </w:r>
    </w:p>
    <w:p w:rsidR="00A92D8C" w:rsidRPr="002F4B3A" w:rsidRDefault="00A92D8C">
      <w:pPr>
        <w:tabs>
          <w:tab w:val="left" w:pos="1276"/>
        </w:tabs>
        <w:ind w:firstLine="709"/>
        <w:jc w:val="both"/>
      </w:pPr>
      <w:r w:rsidRPr="002F4B3A">
        <w:t>условие о возможности предоставления авансовых платежей в размере до 100 процентов.</w:t>
      </w:r>
    </w:p>
    <w:p w:rsidR="00A92D8C" w:rsidRPr="002F4B3A" w:rsidRDefault="00A92D8C">
      <w:pPr>
        <w:tabs>
          <w:tab w:val="left" w:pos="1134"/>
        </w:tabs>
        <w:ind w:firstLine="709"/>
        <w:jc w:val="both"/>
      </w:pPr>
      <w:r w:rsidRPr="002F4B3A">
        <w:t>23.</w:t>
      </w:r>
      <w:r w:rsidRPr="002F4B3A">
        <w:tab/>
        <w:t>Работодатель в течение 10 рабочих дней со дня получения проекта соглашения рассматривает и подписывает проект соглашения со своей стороны в системе «Электронный бюджет».</w:t>
      </w:r>
    </w:p>
    <w:p w:rsidR="00A92D8C" w:rsidRPr="002F4B3A" w:rsidRDefault="00A92D8C">
      <w:pPr>
        <w:tabs>
          <w:tab w:val="left" w:pos="1134"/>
        </w:tabs>
        <w:ind w:firstLine="709"/>
        <w:jc w:val="both"/>
      </w:pPr>
      <w:r w:rsidRPr="002F4B3A">
        <w:t>В случае если по истечении срока, указанного в абзаце первом настоящего пункта, соглашение не было подписано работодателем, обязательства по предоставлению субсидии данному работодателю прекращаются.</w:t>
      </w:r>
    </w:p>
    <w:p w:rsidR="00A92D8C" w:rsidRPr="002F4B3A" w:rsidRDefault="00A92D8C">
      <w:pPr>
        <w:tabs>
          <w:tab w:val="left" w:pos="1134"/>
        </w:tabs>
        <w:ind w:firstLine="709"/>
        <w:jc w:val="both"/>
      </w:pPr>
      <w:r w:rsidRPr="002F4B3A">
        <w:t>Работодатель вправе подать новую заявку в порядке, предусмотренном настоящим Порядком.</w:t>
      </w:r>
    </w:p>
    <w:p w:rsidR="00A92D8C" w:rsidRPr="002F4B3A" w:rsidRDefault="00A92D8C">
      <w:pPr>
        <w:tabs>
          <w:tab w:val="left" w:pos="1134"/>
          <w:tab w:val="left" w:pos="1276"/>
        </w:tabs>
        <w:ind w:firstLine="709"/>
        <w:jc w:val="both"/>
      </w:pPr>
    </w:p>
    <w:p w:rsidR="00A92D8C" w:rsidRPr="002F4B3A" w:rsidRDefault="00A92D8C">
      <w:pPr>
        <w:tabs>
          <w:tab w:val="left" w:pos="1134"/>
        </w:tabs>
        <w:jc w:val="center"/>
      </w:pPr>
      <w:r w:rsidRPr="002F4B3A">
        <w:rPr>
          <w:b/>
        </w:rPr>
        <w:t>I</w:t>
      </w:r>
      <w:r w:rsidRPr="002F4B3A">
        <w:rPr>
          <w:b/>
          <w:lang w:val="en-US"/>
        </w:rPr>
        <w:t>V</w:t>
      </w:r>
      <w:r w:rsidRPr="002F4B3A">
        <w:rPr>
          <w:b/>
        </w:rPr>
        <w:t>. Размер и порядок предоставления субсидий</w:t>
      </w:r>
    </w:p>
    <w:p w:rsidR="00A92D8C" w:rsidRPr="002F4B3A" w:rsidRDefault="00A92D8C">
      <w:pPr>
        <w:tabs>
          <w:tab w:val="left" w:pos="1134"/>
        </w:tabs>
        <w:jc w:val="center"/>
        <w:rPr>
          <w:b/>
        </w:rPr>
      </w:pPr>
    </w:p>
    <w:p w:rsidR="00A92D8C" w:rsidRPr="002F4B3A" w:rsidRDefault="00A92D8C">
      <w:pPr>
        <w:tabs>
          <w:tab w:val="left" w:pos="1134"/>
          <w:tab w:val="left" w:pos="1276"/>
        </w:tabs>
        <w:ind w:firstLine="709"/>
        <w:jc w:val="both"/>
      </w:pPr>
      <w:r w:rsidRPr="002F4B3A">
        <w:t>24.</w:t>
      </w:r>
      <w:r w:rsidRPr="002F4B3A">
        <w:tab/>
        <w:t>Размер субсидии определяется центром занятости населения по следующей формуле:</w:t>
      </w:r>
    </w:p>
    <w:p w:rsidR="00A92D8C" w:rsidRPr="002F4B3A" w:rsidRDefault="00A92D8C">
      <w:pPr>
        <w:pStyle w:val="ConsPlusNormal0"/>
        <w:tabs>
          <w:tab w:val="left" w:pos="1134"/>
        </w:tabs>
        <w:ind w:firstLine="0"/>
        <w:jc w:val="center"/>
        <w:rPr>
          <w:lang w:val="en-US"/>
        </w:rPr>
      </w:pPr>
      <w:r w:rsidRPr="002F4B3A">
        <w:rPr>
          <w:rFonts w:ascii="Times New Roman" w:hAnsi="Times New Roman" w:cs="Times New Roman"/>
          <w:sz w:val="28"/>
          <w:szCs w:val="28"/>
          <w:lang w:val="en-AU"/>
        </w:rPr>
        <w:t>S</w:t>
      </w:r>
      <w:r w:rsidRPr="002F4B3A">
        <w:rPr>
          <w:rFonts w:ascii="Times New Roman" w:hAnsi="Times New Roman" w:cs="Times New Roman"/>
          <w:sz w:val="28"/>
          <w:szCs w:val="28"/>
          <w:lang w:val="en-US"/>
        </w:rPr>
        <w:t xml:space="preserve"> = </w:t>
      </w:r>
      <w:r w:rsidRPr="002F4B3A">
        <w:rPr>
          <w:rFonts w:ascii="Times New Roman" w:hAnsi="Times New Roman" w:cs="Times New Roman"/>
          <w:sz w:val="28"/>
          <w:szCs w:val="28"/>
          <w:lang w:val="en-AU"/>
        </w:rPr>
        <w:t>N</w:t>
      </w:r>
      <w:r w:rsidRPr="002F4B3A">
        <w:rPr>
          <w:rFonts w:ascii="Times New Roman" w:hAnsi="Times New Roman" w:cs="Times New Roman"/>
          <w:sz w:val="22"/>
          <w:szCs w:val="22"/>
        </w:rPr>
        <w:t>ор</w:t>
      </w:r>
      <w:r w:rsidRPr="002F4B3A">
        <w:rPr>
          <w:rFonts w:ascii="Times New Roman" w:hAnsi="Times New Roman" w:cs="Times New Roman"/>
          <w:sz w:val="28"/>
          <w:szCs w:val="28"/>
          <w:lang w:val="en-US"/>
        </w:rPr>
        <w:t xml:space="preserve"> </w:t>
      </w:r>
      <w:r w:rsidRPr="002F4B3A">
        <w:rPr>
          <w:rFonts w:ascii="Times New Roman" w:hAnsi="Times New Roman" w:cs="Times New Roman"/>
          <w:sz w:val="28"/>
          <w:szCs w:val="28"/>
          <w:lang w:val="en-AU"/>
        </w:rPr>
        <w:t>x</w:t>
      </w:r>
      <w:r w:rsidRPr="002F4B3A">
        <w:rPr>
          <w:rFonts w:ascii="Times New Roman" w:hAnsi="Times New Roman" w:cs="Times New Roman"/>
          <w:sz w:val="28"/>
          <w:szCs w:val="28"/>
          <w:lang w:val="en-US"/>
        </w:rPr>
        <w:t xml:space="preserve"> </w:t>
      </w:r>
      <w:r w:rsidRPr="002F4B3A">
        <w:rPr>
          <w:rFonts w:ascii="Times New Roman" w:hAnsi="Times New Roman" w:cs="Times New Roman"/>
          <w:sz w:val="28"/>
          <w:szCs w:val="28"/>
          <w:lang w:val="en-AU"/>
        </w:rPr>
        <w:t>C</w:t>
      </w:r>
      <w:proofErr w:type="spellStart"/>
      <w:r w:rsidRPr="002F4B3A">
        <w:rPr>
          <w:rFonts w:ascii="Times New Roman" w:hAnsi="Times New Roman" w:cs="Times New Roman"/>
          <w:szCs w:val="22"/>
        </w:rPr>
        <w:t>зп</w:t>
      </w:r>
      <w:r w:rsidRPr="002F4B3A">
        <w:rPr>
          <w:rFonts w:ascii="Times New Roman" w:hAnsi="Times New Roman" w:cs="Times New Roman"/>
          <w:sz w:val="22"/>
          <w:szCs w:val="22"/>
        </w:rPr>
        <w:t>ор</w:t>
      </w:r>
      <w:proofErr w:type="spellEnd"/>
      <w:r w:rsidRPr="002F4B3A">
        <w:rPr>
          <w:rFonts w:ascii="Times New Roman" w:hAnsi="Times New Roman" w:cs="Times New Roman"/>
          <w:sz w:val="28"/>
          <w:szCs w:val="28"/>
          <w:lang w:val="en-US"/>
        </w:rPr>
        <w:t xml:space="preserve"> </w:t>
      </w:r>
      <w:r w:rsidRPr="002F4B3A">
        <w:rPr>
          <w:rFonts w:ascii="Times New Roman" w:hAnsi="Times New Roman" w:cs="Times New Roman"/>
          <w:sz w:val="28"/>
          <w:szCs w:val="28"/>
          <w:lang w:val="en-AU"/>
        </w:rPr>
        <w:t>x</w:t>
      </w:r>
      <w:r w:rsidRPr="002F4B3A">
        <w:rPr>
          <w:rFonts w:ascii="Times New Roman" w:hAnsi="Times New Roman" w:cs="Times New Roman"/>
          <w:sz w:val="28"/>
          <w:szCs w:val="28"/>
          <w:lang w:val="en-US"/>
        </w:rPr>
        <w:t xml:space="preserve"> </w:t>
      </w:r>
      <w:r w:rsidRPr="002F4B3A">
        <w:rPr>
          <w:rFonts w:ascii="Times New Roman" w:hAnsi="Times New Roman" w:cs="Times New Roman"/>
          <w:sz w:val="28"/>
          <w:szCs w:val="28"/>
          <w:lang w:val="en-AU"/>
        </w:rPr>
        <w:t>P</w:t>
      </w:r>
      <w:r w:rsidRPr="002F4B3A">
        <w:rPr>
          <w:rFonts w:ascii="Times New Roman" w:hAnsi="Times New Roman" w:cs="Times New Roman"/>
          <w:sz w:val="22"/>
          <w:szCs w:val="22"/>
        </w:rPr>
        <w:t>ор</w:t>
      </w:r>
      <w:r w:rsidRPr="002F4B3A">
        <w:rPr>
          <w:rFonts w:ascii="Times New Roman" w:hAnsi="Times New Roman" w:cs="Times New Roman"/>
          <w:sz w:val="28"/>
          <w:szCs w:val="28"/>
          <w:lang w:val="en-US"/>
        </w:rPr>
        <w:t xml:space="preserve">, </w:t>
      </w:r>
    </w:p>
    <w:p w:rsidR="00A92D8C" w:rsidRPr="002F4B3A" w:rsidRDefault="00A92D8C">
      <w:pPr>
        <w:pStyle w:val="ConsPlusNormal0"/>
        <w:tabs>
          <w:tab w:val="left" w:pos="1134"/>
        </w:tabs>
        <w:ind w:firstLine="709"/>
        <w:jc w:val="both"/>
      </w:pPr>
      <w:r w:rsidRPr="002F4B3A">
        <w:rPr>
          <w:rFonts w:ascii="Times New Roman" w:hAnsi="Times New Roman" w:cs="Times New Roman"/>
          <w:sz w:val="28"/>
          <w:szCs w:val="28"/>
        </w:rPr>
        <w:t>где:</w:t>
      </w:r>
    </w:p>
    <w:p w:rsidR="00A92D8C" w:rsidRPr="002F4B3A" w:rsidRDefault="00A92D8C">
      <w:pPr>
        <w:pStyle w:val="ConsPlusNormal0"/>
        <w:tabs>
          <w:tab w:val="left" w:pos="1134"/>
        </w:tabs>
        <w:ind w:firstLine="709"/>
        <w:jc w:val="both"/>
      </w:pPr>
      <w:r w:rsidRPr="002F4B3A">
        <w:rPr>
          <w:rFonts w:ascii="Times New Roman" w:hAnsi="Times New Roman" w:cs="Times New Roman"/>
          <w:sz w:val="28"/>
          <w:szCs w:val="28"/>
        </w:rPr>
        <w:t>S – размер субсидии, предоставляемой работодателю на организацию общественных работ;</w:t>
      </w:r>
    </w:p>
    <w:p w:rsidR="00A92D8C" w:rsidRPr="002F4B3A" w:rsidRDefault="00A92D8C">
      <w:pPr>
        <w:pStyle w:val="ConsPlusNormal0"/>
        <w:tabs>
          <w:tab w:val="left" w:pos="1134"/>
        </w:tabs>
        <w:ind w:firstLine="709"/>
        <w:jc w:val="both"/>
      </w:pPr>
      <w:proofErr w:type="spellStart"/>
      <w:proofErr w:type="gramStart"/>
      <w:r w:rsidRPr="002F4B3A">
        <w:rPr>
          <w:rFonts w:ascii="Times New Roman" w:hAnsi="Times New Roman" w:cs="Times New Roman"/>
          <w:sz w:val="28"/>
          <w:szCs w:val="28"/>
        </w:rPr>
        <w:t>N</w:t>
      </w:r>
      <w:proofErr w:type="gramEnd"/>
      <w:r w:rsidRPr="002F4B3A">
        <w:rPr>
          <w:rFonts w:ascii="Times New Roman" w:hAnsi="Times New Roman" w:cs="Times New Roman"/>
          <w:sz w:val="22"/>
          <w:szCs w:val="22"/>
        </w:rPr>
        <w:t>ор</w:t>
      </w:r>
      <w:proofErr w:type="spellEnd"/>
      <w:r w:rsidRPr="002F4B3A">
        <w:rPr>
          <w:rFonts w:ascii="Times New Roman" w:hAnsi="Times New Roman" w:cs="Times New Roman"/>
          <w:sz w:val="28"/>
          <w:szCs w:val="28"/>
        </w:rPr>
        <w:t xml:space="preserve"> – численность граждан, планируемых к трудоустройству на общественные работы;</w:t>
      </w:r>
    </w:p>
    <w:p w:rsidR="00A92D8C" w:rsidRPr="002F4B3A" w:rsidRDefault="00A92D8C">
      <w:pPr>
        <w:pStyle w:val="ConsPlusNormal0"/>
        <w:tabs>
          <w:tab w:val="left" w:pos="1134"/>
        </w:tabs>
        <w:ind w:firstLine="709"/>
        <w:jc w:val="both"/>
      </w:pPr>
      <w:proofErr w:type="spellStart"/>
      <w:proofErr w:type="gramStart"/>
      <w:r w:rsidRPr="002F4B3A">
        <w:rPr>
          <w:rFonts w:ascii="Times New Roman" w:hAnsi="Times New Roman" w:cs="Times New Roman"/>
          <w:sz w:val="28"/>
          <w:szCs w:val="28"/>
        </w:rPr>
        <w:t>C</w:t>
      </w:r>
      <w:proofErr w:type="gramEnd"/>
      <w:r w:rsidRPr="002F4B3A">
        <w:rPr>
          <w:rFonts w:ascii="Times New Roman" w:hAnsi="Times New Roman" w:cs="Times New Roman"/>
          <w:sz w:val="22"/>
          <w:szCs w:val="22"/>
        </w:rPr>
        <w:t>зпор</w:t>
      </w:r>
      <w:proofErr w:type="spellEnd"/>
      <w:r w:rsidRPr="002F4B3A">
        <w:rPr>
          <w:rFonts w:ascii="Times New Roman" w:hAnsi="Times New Roman" w:cs="Times New Roman"/>
          <w:sz w:val="28"/>
          <w:szCs w:val="28"/>
        </w:rPr>
        <w:t xml:space="preserve"> – размер возмещения затрат на заработную плату гражданина, равный величине минимального размера оплаты труда, установленного Федеральным законом «О минимальном размере оплаты труда», увеличенного на сумму страховых взносов в государственные внебюджетные фонды и районный коэффициент; </w:t>
      </w:r>
    </w:p>
    <w:p w:rsidR="00A92D8C" w:rsidRPr="002F4B3A" w:rsidRDefault="00A92D8C">
      <w:pPr>
        <w:pStyle w:val="ConsPlusNormal0"/>
        <w:tabs>
          <w:tab w:val="left" w:pos="1134"/>
        </w:tabs>
        <w:ind w:firstLine="709"/>
        <w:jc w:val="both"/>
      </w:pPr>
      <w:proofErr w:type="spellStart"/>
      <w:proofErr w:type="gramStart"/>
      <w:r w:rsidRPr="002F4B3A">
        <w:rPr>
          <w:rFonts w:ascii="Times New Roman" w:hAnsi="Times New Roman" w:cs="Times New Roman"/>
          <w:sz w:val="28"/>
          <w:szCs w:val="28"/>
        </w:rPr>
        <w:t>P</w:t>
      </w:r>
      <w:proofErr w:type="gramEnd"/>
      <w:r w:rsidRPr="002F4B3A">
        <w:rPr>
          <w:rFonts w:ascii="Times New Roman" w:hAnsi="Times New Roman" w:cs="Times New Roman"/>
          <w:sz w:val="22"/>
          <w:szCs w:val="22"/>
        </w:rPr>
        <w:t>ор</w:t>
      </w:r>
      <w:proofErr w:type="spellEnd"/>
      <w:r w:rsidRPr="002F4B3A">
        <w:rPr>
          <w:rFonts w:ascii="Times New Roman" w:hAnsi="Times New Roman" w:cs="Times New Roman"/>
          <w:sz w:val="28"/>
          <w:szCs w:val="28"/>
        </w:rPr>
        <w:t xml:space="preserve"> – период занятости на общественных работах (количество месяцев), не более трех месяцев.</w:t>
      </w:r>
    </w:p>
    <w:p w:rsidR="00A92D8C" w:rsidRPr="002F4B3A" w:rsidRDefault="00A92D8C">
      <w:pPr>
        <w:tabs>
          <w:tab w:val="left" w:pos="1134"/>
          <w:tab w:val="left" w:pos="1276"/>
        </w:tabs>
        <w:ind w:firstLine="709"/>
        <w:jc w:val="both"/>
      </w:pPr>
      <w:r w:rsidRPr="002F4B3A">
        <w:t>25.</w:t>
      </w:r>
      <w:r w:rsidRPr="002F4B3A">
        <w:tab/>
      </w:r>
      <w:proofErr w:type="gramStart"/>
      <w:r w:rsidRPr="002F4B3A">
        <w:t xml:space="preserve">Центр занятости населения в срок не позднее </w:t>
      </w:r>
      <w:r w:rsidR="007140DD" w:rsidRPr="002F4B3A">
        <w:t xml:space="preserve">15 </w:t>
      </w:r>
      <w:r w:rsidRPr="002F4B3A">
        <w:t xml:space="preserve">рабочих дней </w:t>
      </w:r>
      <w:r w:rsidRPr="002F4B3A">
        <w:br/>
        <w:t xml:space="preserve">со дня подписания соглашения, указанного в подпункте 2 пункта 5 настоящего Порядка, перечисляет субсидию на расчетные или </w:t>
      </w:r>
      <w:r w:rsidRPr="002F4B3A">
        <w:lastRenderedPageBreak/>
        <w:t>корреспондентский счета, открытые работодателям в учреждениях Центрального банка Российской Федерации или кредитных организациях.</w:t>
      </w:r>
      <w:proofErr w:type="gramEnd"/>
    </w:p>
    <w:p w:rsidR="00A92D8C" w:rsidRPr="002F4B3A" w:rsidRDefault="00A92D8C">
      <w:pPr>
        <w:widowControl w:val="0"/>
        <w:tabs>
          <w:tab w:val="left" w:pos="1134"/>
          <w:tab w:val="left" w:pos="1276"/>
        </w:tabs>
        <w:autoSpaceDE w:val="0"/>
        <w:ind w:firstLine="709"/>
        <w:jc w:val="both"/>
      </w:pPr>
      <w:r w:rsidRPr="002F4B3A">
        <w:t>26.</w:t>
      </w:r>
      <w:r w:rsidRPr="002F4B3A">
        <w:tab/>
        <w:t xml:space="preserve">Работодатель в течение 30 календарных дней со дня завершения общественных работ, но не позднее 15 января года, следующего за отчетным, представляет в центр занятости </w:t>
      </w:r>
      <w:proofErr w:type="gramStart"/>
      <w:r w:rsidRPr="002F4B3A">
        <w:t>населения</w:t>
      </w:r>
      <w:proofErr w:type="gramEnd"/>
      <w:r w:rsidRPr="002F4B3A">
        <w:t xml:space="preserve"> следующие отчеты:</w:t>
      </w:r>
    </w:p>
    <w:p w:rsidR="00A92D8C" w:rsidRPr="002F4B3A" w:rsidRDefault="00A92D8C">
      <w:pPr>
        <w:tabs>
          <w:tab w:val="left" w:pos="993"/>
        </w:tabs>
        <w:ind w:firstLine="709"/>
        <w:jc w:val="both"/>
      </w:pPr>
      <w:r w:rsidRPr="002F4B3A">
        <w:t>1)</w:t>
      </w:r>
      <w:r w:rsidRPr="002F4B3A">
        <w:tab/>
        <w:t>отчет об использовании субсидии;</w:t>
      </w:r>
    </w:p>
    <w:p w:rsidR="00A92D8C" w:rsidRPr="002F4B3A" w:rsidRDefault="00A92D8C">
      <w:pPr>
        <w:tabs>
          <w:tab w:val="left" w:pos="993"/>
        </w:tabs>
        <w:ind w:firstLine="709"/>
        <w:jc w:val="both"/>
      </w:pPr>
      <w:r w:rsidRPr="002F4B3A">
        <w:t>2)</w:t>
      </w:r>
      <w:r w:rsidRPr="002F4B3A">
        <w:tab/>
        <w:t>отчет о достижении показателей результата использования субсидии.</w:t>
      </w:r>
    </w:p>
    <w:p w:rsidR="00A92D8C" w:rsidRPr="002F4B3A" w:rsidRDefault="00A92D8C">
      <w:pPr>
        <w:tabs>
          <w:tab w:val="left" w:pos="1134"/>
        </w:tabs>
        <w:ind w:firstLine="709"/>
        <w:jc w:val="both"/>
      </w:pPr>
      <w:r w:rsidRPr="002F4B3A">
        <w:t>Формы представления отчетности определяются соглашением.</w:t>
      </w:r>
    </w:p>
    <w:p w:rsidR="00A92D8C" w:rsidRPr="002F4B3A" w:rsidRDefault="00A92D8C">
      <w:pPr>
        <w:tabs>
          <w:tab w:val="left" w:pos="1134"/>
        </w:tabs>
        <w:ind w:firstLine="709"/>
        <w:jc w:val="both"/>
      </w:pPr>
      <w:r w:rsidRPr="002F4B3A">
        <w:t>27.</w:t>
      </w:r>
      <w:r w:rsidRPr="002F4B3A">
        <w:tab/>
      </w:r>
      <w:r w:rsidRPr="002F4B3A">
        <w:rPr>
          <w:rFonts w:eastAsia="Calibri"/>
        </w:rPr>
        <w:t xml:space="preserve">Для подтверждения целевого использования субсидии работодатель с отчетом об использовании субсидии, указанным в подпункте 1 пункта 26 настоящего Порядка, представляет в центр занятости </w:t>
      </w:r>
      <w:proofErr w:type="gramStart"/>
      <w:r w:rsidRPr="002F4B3A">
        <w:rPr>
          <w:rFonts w:eastAsia="Calibri"/>
        </w:rPr>
        <w:t>населения</w:t>
      </w:r>
      <w:proofErr w:type="gramEnd"/>
      <w:r w:rsidRPr="002F4B3A">
        <w:rPr>
          <w:rFonts w:eastAsia="Calibri"/>
        </w:rPr>
        <w:t xml:space="preserve"> следующие документы:</w:t>
      </w:r>
    </w:p>
    <w:p w:rsidR="00A92D8C" w:rsidRPr="002F4B3A" w:rsidRDefault="00A92D8C">
      <w:pPr>
        <w:tabs>
          <w:tab w:val="left" w:pos="993"/>
        </w:tabs>
        <w:ind w:firstLine="709"/>
        <w:jc w:val="both"/>
      </w:pPr>
      <w:r w:rsidRPr="002F4B3A">
        <w:t>1)</w:t>
      </w:r>
      <w:r w:rsidRPr="002F4B3A">
        <w:tab/>
        <w:t xml:space="preserve">список граждан, трудоустроенных на общественные работы, </w:t>
      </w:r>
      <w:r w:rsidRPr="002F4B3A">
        <w:br/>
        <w:t>с указанием фамилии, имени и отчества (при наличии), даты рождения, подписанный руководителем работодателя;</w:t>
      </w:r>
    </w:p>
    <w:p w:rsidR="00A92D8C" w:rsidRPr="002F4B3A" w:rsidRDefault="00A92D8C">
      <w:pPr>
        <w:tabs>
          <w:tab w:val="left" w:pos="993"/>
          <w:tab w:val="left" w:pos="1276"/>
        </w:tabs>
        <w:ind w:firstLine="709"/>
        <w:jc w:val="both"/>
      </w:pPr>
      <w:r w:rsidRPr="002F4B3A">
        <w:rPr>
          <w:rFonts w:eastAsia="Calibri"/>
          <w:lang w:eastAsia="en-US"/>
        </w:rPr>
        <w:t>2)</w:t>
      </w:r>
      <w:r w:rsidRPr="002F4B3A">
        <w:rPr>
          <w:rFonts w:eastAsia="Calibri"/>
          <w:lang w:eastAsia="en-US"/>
        </w:rPr>
        <w:tab/>
      </w:r>
      <w:hyperlink r:id="rId280" w:history="1">
        <w:r w:rsidRPr="002F4B3A">
          <w:rPr>
            <w:rStyle w:val="af6"/>
            <w:rFonts w:eastAsia="Calibri"/>
            <w:color w:val="auto"/>
            <w:u w:val="none"/>
            <w:lang w:eastAsia="en-US"/>
          </w:rPr>
          <w:t>согласи</w:t>
        </w:r>
      </w:hyperlink>
      <w:r w:rsidRPr="002F4B3A">
        <w:rPr>
          <w:rFonts w:eastAsia="Calibri"/>
          <w:lang w:eastAsia="en-US"/>
        </w:rPr>
        <w:t xml:space="preserve">е гражданина, участвующего в общественных работах, </w:t>
      </w:r>
      <w:r w:rsidRPr="002F4B3A">
        <w:rPr>
          <w:rFonts w:eastAsia="Calibri"/>
          <w:lang w:eastAsia="en-US"/>
        </w:rPr>
        <w:br/>
        <w:t xml:space="preserve">на обработку персональных данных по форме согласно приложению </w:t>
      </w:r>
      <w:r w:rsidRPr="002F4B3A">
        <w:rPr>
          <w:rFonts w:eastAsia="Calibri"/>
          <w:lang w:eastAsia="en-US"/>
        </w:rPr>
        <w:br/>
        <w:t>к настоящему Порядку;</w:t>
      </w:r>
    </w:p>
    <w:p w:rsidR="00A92D8C" w:rsidRPr="002F4B3A" w:rsidRDefault="00A92D8C">
      <w:pPr>
        <w:tabs>
          <w:tab w:val="left" w:pos="993"/>
        </w:tabs>
        <w:ind w:firstLine="709"/>
        <w:jc w:val="both"/>
      </w:pPr>
      <w:r w:rsidRPr="002F4B3A">
        <w:t>3)</w:t>
      </w:r>
      <w:r w:rsidRPr="002F4B3A">
        <w:tab/>
        <w:t>копию приказа (распоряжения) о приеме на работу гражданина;</w:t>
      </w:r>
    </w:p>
    <w:p w:rsidR="00A92D8C" w:rsidRPr="002F4B3A" w:rsidRDefault="00A92D8C">
      <w:pPr>
        <w:tabs>
          <w:tab w:val="left" w:pos="993"/>
        </w:tabs>
        <w:ind w:firstLine="709"/>
        <w:jc w:val="both"/>
      </w:pPr>
      <w:r w:rsidRPr="002F4B3A">
        <w:t>4)</w:t>
      </w:r>
      <w:r w:rsidRPr="002F4B3A">
        <w:tab/>
        <w:t>копию срочного трудового договора</w:t>
      </w:r>
      <w:r w:rsidRPr="002F4B3A">
        <w:rPr>
          <w:rFonts w:eastAsia="Calibri"/>
          <w:lang w:eastAsia="en-US"/>
        </w:rPr>
        <w:t xml:space="preserve"> с гражданином;</w:t>
      </w:r>
    </w:p>
    <w:p w:rsidR="00A92D8C" w:rsidRPr="002F4B3A" w:rsidRDefault="00A92D8C">
      <w:pPr>
        <w:autoSpaceDE w:val="0"/>
        <w:ind w:firstLine="709"/>
        <w:jc w:val="both"/>
      </w:pPr>
      <w:r w:rsidRPr="002F4B3A">
        <w:t>5) </w:t>
      </w:r>
      <w:r w:rsidRPr="002F4B3A">
        <w:rPr>
          <w:rFonts w:eastAsia="Calibri"/>
        </w:rPr>
        <w:t>копии расчетных и платежных ведомостей о выплаченной заработной плате и (или) платежных поручений, подтверждающих понесенные работодателем затраты по оплате труда граждан, с приложением банковского реестра в случае перечисления двум и более гражданам;</w:t>
      </w:r>
    </w:p>
    <w:p w:rsidR="00A92D8C" w:rsidRPr="002F4B3A" w:rsidRDefault="00A92D8C">
      <w:pPr>
        <w:autoSpaceDE w:val="0"/>
        <w:ind w:firstLine="709"/>
        <w:jc w:val="both"/>
      </w:pPr>
      <w:r w:rsidRPr="002F4B3A">
        <w:rPr>
          <w:rFonts w:eastAsia="Calibri"/>
        </w:rPr>
        <w:t>6) копии расчетных и платежных ведомостей и (или) платежных поручений, подтверждающих понесенные работодателем расходы на уплату налогов, сборов, страховых взносов и иных обязательных платежей, осуществляемых в связи с выплатой заработной платы;</w:t>
      </w:r>
    </w:p>
    <w:p w:rsidR="00A92D8C" w:rsidRPr="002F4B3A" w:rsidRDefault="00A92D8C">
      <w:pPr>
        <w:tabs>
          <w:tab w:val="left" w:pos="993"/>
          <w:tab w:val="left" w:pos="1276"/>
        </w:tabs>
        <w:ind w:firstLine="709"/>
        <w:jc w:val="both"/>
      </w:pPr>
      <w:r w:rsidRPr="002F4B3A">
        <w:t>7)</w:t>
      </w:r>
      <w:r w:rsidRPr="002F4B3A">
        <w:tab/>
        <w:t xml:space="preserve">табель учета рабочего времени гражданина за каждый месяц, </w:t>
      </w:r>
      <w:r w:rsidRPr="002F4B3A">
        <w:br/>
        <w:t>в котором произведены затраты работодателя.</w:t>
      </w:r>
    </w:p>
    <w:p w:rsidR="00A92D8C" w:rsidRPr="002F4B3A" w:rsidRDefault="00A92D8C">
      <w:pPr>
        <w:tabs>
          <w:tab w:val="left" w:pos="1134"/>
          <w:tab w:val="left" w:pos="1276"/>
        </w:tabs>
        <w:ind w:firstLine="709"/>
        <w:jc w:val="both"/>
      </w:pPr>
      <w:r w:rsidRPr="002F4B3A">
        <w:t>28.</w:t>
      </w:r>
      <w:r w:rsidRPr="002F4B3A">
        <w:tab/>
        <w:t>Результатом предоставления субсидии является трудоустройство граждан на общественные работы до 15 декабря 2022 года в рамках подпрограммы № 1 государственной программы.</w:t>
      </w:r>
    </w:p>
    <w:p w:rsidR="00A92D8C" w:rsidRPr="002F4B3A" w:rsidRDefault="00A92D8C">
      <w:pPr>
        <w:tabs>
          <w:tab w:val="left" w:pos="1134"/>
          <w:tab w:val="left" w:pos="1276"/>
        </w:tabs>
        <w:ind w:firstLine="709"/>
        <w:jc w:val="both"/>
      </w:pPr>
      <w:r w:rsidRPr="002F4B3A">
        <w:t>29.</w:t>
      </w:r>
      <w:r w:rsidRPr="002F4B3A">
        <w:tab/>
        <w:t>Показателями результативности использования субсидии являются:</w:t>
      </w:r>
    </w:p>
    <w:p w:rsidR="00A92D8C" w:rsidRPr="002F4B3A" w:rsidRDefault="00A92D8C">
      <w:pPr>
        <w:tabs>
          <w:tab w:val="left" w:pos="993"/>
        </w:tabs>
        <w:ind w:firstLine="709"/>
        <w:jc w:val="both"/>
      </w:pPr>
      <w:r w:rsidRPr="002F4B3A">
        <w:t>1)</w:t>
      </w:r>
      <w:r w:rsidRPr="002F4B3A">
        <w:tab/>
        <w:t>численность трудоустроенных на общественные работы граждан:</w:t>
      </w:r>
    </w:p>
    <w:p w:rsidR="00A92D8C" w:rsidRPr="002F4B3A" w:rsidRDefault="00A92D8C">
      <w:pPr>
        <w:tabs>
          <w:tab w:val="left" w:pos="993"/>
        </w:tabs>
        <w:ind w:firstLine="709"/>
        <w:jc w:val="both"/>
      </w:pPr>
      <w:r w:rsidRPr="002F4B3A">
        <w:t xml:space="preserve">из числа граждан, зарегистрированных в центре занятости населения </w:t>
      </w:r>
      <w:r w:rsidRPr="002F4B3A">
        <w:br/>
        <w:t>в целях поиска подходящей работы;</w:t>
      </w:r>
    </w:p>
    <w:p w:rsidR="00A92D8C" w:rsidRPr="002F4B3A" w:rsidRDefault="00A92D8C">
      <w:pPr>
        <w:tabs>
          <w:tab w:val="left" w:pos="993"/>
        </w:tabs>
        <w:ind w:firstLine="709"/>
        <w:jc w:val="both"/>
      </w:pPr>
      <w:r w:rsidRPr="002F4B3A">
        <w:t>из числа граждан, зарегистрированных в центре занятости в качестве безработных;</w:t>
      </w:r>
    </w:p>
    <w:p w:rsidR="00A92D8C" w:rsidRPr="002F4B3A" w:rsidRDefault="00A92D8C">
      <w:pPr>
        <w:tabs>
          <w:tab w:val="left" w:pos="993"/>
        </w:tabs>
        <w:ind w:firstLine="709"/>
        <w:jc w:val="both"/>
      </w:pPr>
      <w:r w:rsidRPr="002F4B3A">
        <w:t>2)</w:t>
      </w:r>
      <w:r w:rsidRPr="002F4B3A">
        <w:tab/>
        <w:t>объем средств, затраченных работодателем на оплату труда граждан;</w:t>
      </w:r>
    </w:p>
    <w:p w:rsidR="00A92D8C" w:rsidRPr="002F4B3A" w:rsidRDefault="00A92D8C">
      <w:pPr>
        <w:widowControl w:val="0"/>
        <w:tabs>
          <w:tab w:val="left" w:pos="993"/>
        </w:tabs>
        <w:autoSpaceDE w:val="0"/>
        <w:ind w:firstLine="709"/>
        <w:jc w:val="both"/>
      </w:pPr>
      <w:r w:rsidRPr="002F4B3A">
        <w:t>3)</w:t>
      </w:r>
      <w:r w:rsidRPr="002F4B3A">
        <w:tab/>
        <w:t xml:space="preserve">срок действия срочного трудового договора (сохранение трудовых отношений с гражданином в течение действия срочного трудового договора </w:t>
      </w:r>
      <w:r w:rsidRPr="002F4B3A">
        <w:br/>
        <w:t xml:space="preserve">и </w:t>
      </w:r>
      <w:proofErr w:type="spellStart"/>
      <w:r w:rsidRPr="002F4B3A">
        <w:t>нерасторжение</w:t>
      </w:r>
      <w:proofErr w:type="spellEnd"/>
      <w:r w:rsidRPr="002F4B3A">
        <w:t xml:space="preserve"> его по инициативе работодателя, за исключением увольнения в связи с виновными действиями работника в случаях, </w:t>
      </w:r>
      <w:r w:rsidRPr="002F4B3A">
        <w:lastRenderedPageBreak/>
        <w:t>предусмотренных трудовым законодательством Российской Федерации).</w:t>
      </w:r>
    </w:p>
    <w:p w:rsidR="00A92D8C" w:rsidRPr="002F4B3A" w:rsidRDefault="00A92D8C">
      <w:pPr>
        <w:widowControl w:val="0"/>
        <w:tabs>
          <w:tab w:val="left" w:pos="993"/>
        </w:tabs>
        <w:autoSpaceDE w:val="0"/>
        <w:ind w:firstLine="709"/>
        <w:jc w:val="both"/>
      </w:pPr>
    </w:p>
    <w:p w:rsidR="00A92D8C" w:rsidRPr="002F4B3A" w:rsidRDefault="00A92D8C">
      <w:pPr>
        <w:tabs>
          <w:tab w:val="left" w:pos="1134"/>
        </w:tabs>
        <w:jc w:val="center"/>
      </w:pPr>
      <w:r w:rsidRPr="002F4B3A">
        <w:rPr>
          <w:b/>
        </w:rPr>
        <w:t xml:space="preserve">V. </w:t>
      </w:r>
      <w:proofErr w:type="gramStart"/>
      <w:r w:rsidRPr="002F4B3A">
        <w:rPr>
          <w:b/>
        </w:rPr>
        <w:t>Контроль за</w:t>
      </w:r>
      <w:proofErr w:type="gramEnd"/>
      <w:r w:rsidRPr="002F4B3A">
        <w:rPr>
          <w:b/>
        </w:rPr>
        <w:t xml:space="preserve"> предоставлением субсидий</w:t>
      </w:r>
    </w:p>
    <w:p w:rsidR="00A92D8C" w:rsidRPr="002F4B3A" w:rsidRDefault="00A92D8C">
      <w:pPr>
        <w:tabs>
          <w:tab w:val="left" w:pos="1134"/>
        </w:tabs>
        <w:jc w:val="center"/>
        <w:rPr>
          <w:b/>
        </w:rPr>
      </w:pPr>
    </w:p>
    <w:p w:rsidR="00A92D8C" w:rsidRPr="002F4B3A" w:rsidRDefault="00A92D8C">
      <w:pPr>
        <w:tabs>
          <w:tab w:val="left" w:pos="1134"/>
        </w:tabs>
        <w:ind w:firstLine="709"/>
        <w:jc w:val="both"/>
      </w:pPr>
      <w:r w:rsidRPr="002F4B3A">
        <w:t>30.</w:t>
      </w:r>
      <w:r w:rsidRPr="002F4B3A">
        <w:tab/>
        <w:t>Ответственность за нецелевое использование субсидии несет работодатель.</w:t>
      </w:r>
    </w:p>
    <w:p w:rsidR="00A92D8C" w:rsidRPr="002F4B3A" w:rsidRDefault="00A92D8C">
      <w:pPr>
        <w:tabs>
          <w:tab w:val="left" w:pos="1134"/>
          <w:tab w:val="left" w:pos="1276"/>
        </w:tabs>
        <w:ind w:firstLine="709"/>
        <w:jc w:val="both"/>
      </w:pPr>
      <w:r w:rsidRPr="002F4B3A">
        <w:rPr>
          <w:spacing w:val="-6"/>
        </w:rPr>
        <w:t>31.</w:t>
      </w:r>
      <w:r w:rsidRPr="002F4B3A">
        <w:rPr>
          <w:spacing w:val="-6"/>
        </w:rPr>
        <w:tab/>
        <w:t>Центром занятости населения осуществляется проверка соблюдения</w:t>
      </w:r>
      <w:r w:rsidRPr="002F4B3A">
        <w:t xml:space="preserve"> работодателем условий соглашения.</w:t>
      </w:r>
    </w:p>
    <w:p w:rsidR="00A92D8C" w:rsidRPr="002F4B3A" w:rsidRDefault="00A92D8C">
      <w:pPr>
        <w:autoSpaceDE w:val="0"/>
        <w:ind w:firstLine="709"/>
        <w:jc w:val="both"/>
      </w:pPr>
      <w:r w:rsidRPr="002F4B3A">
        <w:rPr>
          <w:rFonts w:eastAsia="Calibri"/>
        </w:rPr>
        <w:t>Министерством осуществляются проверки соблюдения работодателями и лицами, указанными в пункте 5 статьи 78 Бюджетного кодекса Российской Федерации, порядка и условий предоставления субсидии, в том числе в части достижения результатов ее предоставления.</w:t>
      </w:r>
    </w:p>
    <w:p w:rsidR="00A92D8C" w:rsidRPr="002F4B3A" w:rsidRDefault="00A92D8C">
      <w:pPr>
        <w:autoSpaceDE w:val="0"/>
        <w:ind w:firstLine="709"/>
        <w:jc w:val="both"/>
      </w:pPr>
      <w:r w:rsidRPr="002F4B3A">
        <w:rPr>
          <w:rFonts w:eastAsia="Calibri"/>
        </w:rPr>
        <w:t xml:space="preserve">Органы государственного финансового контроля Архангельской области осуществляют проверки работодателей и лиц, указанных в пункте 5 статьи 78 Бюджетного кодекса Российской Федерации, в соответствии </w:t>
      </w:r>
      <w:r w:rsidRPr="002F4B3A">
        <w:rPr>
          <w:rFonts w:eastAsia="Calibri"/>
        </w:rPr>
        <w:br/>
        <w:t>со статьями 268.1 и 269.2 Бюджетного кодекса Российской Федерации.</w:t>
      </w:r>
    </w:p>
    <w:p w:rsidR="00A92D8C" w:rsidRPr="002F4B3A" w:rsidRDefault="00A92D8C">
      <w:pPr>
        <w:autoSpaceDE w:val="0"/>
        <w:ind w:firstLine="709"/>
        <w:jc w:val="both"/>
      </w:pPr>
      <w:proofErr w:type="gramStart"/>
      <w:r w:rsidRPr="002F4B3A">
        <w:rPr>
          <w:rFonts w:eastAsia="Calibri"/>
        </w:rPr>
        <w:t xml:space="preserve">В случае выявления центром занятости населения нарушения работодателями условий соглашения и (или) выявления министерством нарушения порядка и условий предоставления субсидии, в том числе в части достижения результатов ее предоставления, соответствующий объем субсидии подлежит возврату в областной бюджет в течение 15 календарных </w:t>
      </w:r>
      <w:r w:rsidRPr="002F4B3A">
        <w:rPr>
          <w:rFonts w:eastAsia="Calibri"/>
          <w:spacing w:val="-6"/>
        </w:rPr>
        <w:t>дней со дня предъявления центром занятости населения и (или) министерством</w:t>
      </w:r>
      <w:r w:rsidRPr="002F4B3A">
        <w:rPr>
          <w:rFonts w:eastAsia="Calibri"/>
        </w:rPr>
        <w:t xml:space="preserve"> соответствующего требования.</w:t>
      </w:r>
      <w:proofErr w:type="gramEnd"/>
    </w:p>
    <w:p w:rsidR="00A92D8C" w:rsidRPr="002F4B3A" w:rsidRDefault="00A92D8C">
      <w:pPr>
        <w:tabs>
          <w:tab w:val="left" w:pos="1134"/>
        </w:tabs>
        <w:autoSpaceDE w:val="0"/>
        <w:ind w:firstLine="709"/>
        <w:jc w:val="both"/>
      </w:pPr>
      <w:r w:rsidRPr="002F4B3A">
        <w:rPr>
          <w:rFonts w:eastAsia="Calibri"/>
        </w:rPr>
        <w:t>32.</w:t>
      </w:r>
      <w:r w:rsidRPr="002F4B3A">
        <w:rPr>
          <w:rFonts w:eastAsia="Calibri"/>
        </w:rPr>
        <w:tab/>
        <w:t xml:space="preserve">При </w:t>
      </w:r>
      <w:proofErr w:type="spellStart"/>
      <w:r w:rsidRPr="002F4B3A">
        <w:rPr>
          <w:rFonts w:eastAsia="Calibri"/>
        </w:rPr>
        <w:t>невозврате</w:t>
      </w:r>
      <w:proofErr w:type="spellEnd"/>
      <w:r w:rsidRPr="002F4B3A">
        <w:rPr>
          <w:rFonts w:eastAsia="Calibri"/>
        </w:rPr>
        <w:t xml:space="preserve"> средств субсидии в сроки, установленные абзацем третьим пункта 31 настоящего Порядка, министерство в течение 10 рабочих дней со дня истечения срока, установленного абзацем третьим пункта 31 настоящего Порядка, обращается в суд с исковым заявлением о взыскании средств субсидии, а также пени за просрочку их возврата.</w:t>
      </w:r>
    </w:p>
    <w:p w:rsidR="00A92D8C" w:rsidRPr="002F4B3A" w:rsidRDefault="00A92D8C">
      <w:pPr>
        <w:autoSpaceDE w:val="0"/>
        <w:ind w:firstLine="709"/>
        <w:jc w:val="both"/>
        <w:sectPr w:rsidR="00A92D8C" w:rsidRPr="002F4B3A">
          <w:headerReference w:type="even" r:id="rId281"/>
          <w:headerReference w:type="default" r:id="rId282"/>
          <w:headerReference w:type="first" r:id="rId283"/>
          <w:pgSz w:w="11906" w:h="16838"/>
          <w:pgMar w:top="1134" w:right="851" w:bottom="1134" w:left="1701" w:header="709" w:footer="720" w:gutter="0"/>
          <w:cols w:space="720"/>
          <w:docGrid w:linePitch="381"/>
        </w:sectPr>
      </w:pPr>
      <w:r w:rsidRPr="002F4B3A">
        <w:rPr>
          <w:rFonts w:eastAsia="Calibri"/>
        </w:rPr>
        <w:t xml:space="preserve">Указанный срок не является </w:t>
      </w:r>
      <w:proofErr w:type="spellStart"/>
      <w:r w:rsidRPr="002F4B3A">
        <w:rPr>
          <w:rFonts w:eastAsia="Calibri"/>
        </w:rPr>
        <w:t>пресекательным</w:t>
      </w:r>
      <w:proofErr w:type="spellEnd"/>
      <w:r w:rsidRPr="002F4B3A">
        <w:rPr>
          <w:rFonts w:eastAsia="Calibri"/>
        </w:rPr>
        <w:t>.</w:t>
      </w:r>
    </w:p>
    <w:p w:rsidR="00A92D8C" w:rsidRPr="002F4B3A" w:rsidRDefault="00A92D8C">
      <w:pPr>
        <w:pStyle w:val="ConsPlusTitle"/>
        <w:ind w:left="3969"/>
        <w:jc w:val="center"/>
        <w:rPr>
          <w:rFonts w:ascii="Times New Roman" w:eastAsia="Calibri" w:hAnsi="Times New Roman" w:cs="Times New Roman"/>
          <w:b w:val="0"/>
          <w:sz w:val="28"/>
          <w:szCs w:val="28"/>
        </w:rPr>
      </w:pPr>
    </w:p>
    <w:p w:rsidR="00A92D8C" w:rsidRPr="002F4B3A" w:rsidRDefault="00A92D8C">
      <w:pPr>
        <w:pStyle w:val="ConsPlusNormal0"/>
        <w:tabs>
          <w:tab w:val="left" w:pos="1134"/>
        </w:tabs>
        <w:ind w:left="3119" w:firstLine="0"/>
        <w:jc w:val="center"/>
      </w:pPr>
      <w:r w:rsidRPr="002F4B3A">
        <w:rPr>
          <w:rFonts w:ascii="Times New Roman" w:hAnsi="Times New Roman" w:cs="Times New Roman"/>
          <w:sz w:val="28"/>
          <w:szCs w:val="28"/>
        </w:rPr>
        <w:t>ПРИЛОЖЕНИЕ</w:t>
      </w:r>
      <w:r w:rsidRPr="002F4B3A">
        <w:rPr>
          <w:rFonts w:ascii="Times New Roman" w:hAnsi="Times New Roman" w:cs="Times New Roman"/>
          <w:b/>
          <w:sz w:val="28"/>
          <w:szCs w:val="28"/>
        </w:rPr>
        <w:br/>
      </w:r>
      <w:r w:rsidRPr="002F4B3A">
        <w:rPr>
          <w:rFonts w:ascii="Times New Roman" w:hAnsi="Times New Roman" w:cs="Times New Roman"/>
          <w:sz w:val="28"/>
          <w:szCs w:val="28"/>
        </w:rPr>
        <w:t xml:space="preserve">к Порядку предоставления субсидий </w:t>
      </w:r>
    </w:p>
    <w:p w:rsidR="00A92D8C" w:rsidRPr="002F4B3A" w:rsidRDefault="00A92D8C">
      <w:pPr>
        <w:pStyle w:val="ConsPlusNormal0"/>
        <w:tabs>
          <w:tab w:val="left" w:pos="1134"/>
        </w:tabs>
        <w:ind w:left="3119" w:firstLine="0"/>
        <w:jc w:val="center"/>
      </w:pPr>
      <w:r w:rsidRPr="002F4B3A">
        <w:rPr>
          <w:rFonts w:ascii="Times New Roman" w:hAnsi="Times New Roman" w:cs="Times New Roman"/>
          <w:sz w:val="28"/>
          <w:szCs w:val="28"/>
        </w:rPr>
        <w:t xml:space="preserve">на финансовое обеспечение затрат </w:t>
      </w:r>
    </w:p>
    <w:p w:rsidR="00A92D8C" w:rsidRPr="002F4B3A" w:rsidRDefault="00A92D8C">
      <w:pPr>
        <w:pStyle w:val="ConsPlusNormal0"/>
        <w:tabs>
          <w:tab w:val="left" w:pos="1134"/>
        </w:tabs>
        <w:ind w:left="3119" w:firstLine="0"/>
        <w:jc w:val="center"/>
      </w:pPr>
      <w:r w:rsidRPr="002F4B3A">
        <w:rPr>
          <w:rFonts w:ascii="Times New Roman" w:hAnsi="Times New Roman" w:cs="Times New Roman"/>
          <w:sz w:val="28"/>
          <w:szCs w:val="28"/>
        </w:rPr>
        <w:t xml:space="preserve">работодателей на частичную оплату труда </w:t>
      </w:r>
    </w:p>
    <w:p w:rsidR="00A92D8C" w:rsidRPr="002F4B3A" w:rsidRDefault="00A92D8C">
      <w:pPr>
        <w:pStyle w:val="ConsPlusNormal0"/>
        <w:tabs>
          <w:tab w:val="left" w:pos="1134"/>
        </w:tabs>
        <w:ind w:left="3119" w:firstLine="0"/>
        <w:jc w:val="center"/>
      </w:pPr>
      <w:r w:rsidRPr="002F4B3A">
        <w:rPr>
          <w:rFonts w:ascii="Times New Roman" w:hAnsi="Times New Roman" w:cs="Times New Roman"/>
          <w:sz w:val="28"/>
          <w:szCs w:val="28"/>
        </w:rPr>
        <w:t xml:space="preserve">при организации общественных работ для граждан, </w:t>
      </w:r>
    </w:p>
    <w:p w:rsidR="00A92D8C" w:rsidRPr="002F4B3A" w:rsidRDefault="00A92D8C">
      <w:pPr>
        <w:pStyle w:val="ConsPlusNormal0"/>
        <w:tabs>
          <w:tab w:val="left" w:pos="1134"/>
        </w:tabs>
        <w:ind w:left="3119" w:firstLine="0"/>
        <w:jc w:val="center"/>
      </w:pPr>
      <w:proofErr w:type="gramStart"/>
      <w:r w:rsidRPr="002F4B3A">
        <w:rPr>
          <w:rFonts w:ascii="Times New Roman" w:hAnsi="Times New Roman" w:cs="Times New Roman"/>
          <w:sz w:val="28"/>
          <w:szCs w:val="28"/>
        </w:rPr>
        <w:t xml:space="preserve">зарегистрированных в органах службы занятости </w:t>
      </w:r>
      <w:proofErr w:type="gramEnd"/>
    </w:p>
    <w:p w:rsidR="00A92D8C" w:rsidRPr="002F4B3A" w:rsidRDefault="00A92D8C">
      <w:pPr>
        <w:pStyle w:val="ConsPlusNormal0"/>
        <w:tabs>
          <w:tab w:val="left" w:pos="1134"/>
        </w:tabs>
        <w:ind w:left="3119" w:firstLine="0"/>
        <w:jc w:val="center"/>
      </w:pPr>
      <w:r w:rsidRPr="002F4B3A">
        <w:rPr>
          <w:rFonts w:ascii="Times New Roman" w:hAnsi="Times New Roman" w:cs="Times New Roman"/>
          <w:sz w:val="28"/>
          <w:szCs w:val="28"/>
        </w:rPr>
        <w:t xml:space="preserve">в целях поиска подходящей работы, </w:t>
      </w:r>
    </w:p>
    <w:p w:rsidR="00A92D8C" w:rsidRPr="002F4B3A" w:rsidRDefault="00A92D8C">
      <w:pPr>
        <w:pStyle w:val="ConsPlusNormal0"/>
        <w:tabs>
          <w:tab w:val="left" w:pos="1134"/>
        </w:tabs>
        <w:ind w:left="3119" w:firstLine="0"/>
        <w:jc w:val="center"/>
      </w:pPr>
      <w:r w:rsidRPr="002F4B3A">
        <w:rPr>
          <w:rFonts w:ascii="Times New Roman" w:hAnsi="Times New Roman" w:cs="Times New Roman"/>
          <w:sz w:val="28"/>
          <w:szCs w:val="28"/>
        </w:rPr>
        <w:t>включая безработных граждан</w:t>
      </w:r>
    </w:p>
    <w:p w:rsidR="00A92D8C" w:rsidRPr="002F4B3A" w:rsidRDefault="00A92D8C">
      <w:pPr>
        <w:pStyle w:val="ConsPlusTitle"/>
        <w:ind w:left="3969"/>
        <w:jc w:val="center"/>
        <w:rPr>
          <w:rFonts w:ascii="Times New Roman" w:hAnsi="Times New Roman" w:cs="Times New Roman"/>
          <w:b w:val="0"/>
          <w:sz w:val="28"/>
          <w:szCs w:val="28"/>
        </w:rPr>
      </w:pPr>
    </w:p>
    <w:p w:rsidR="00A92D8C" w:rsidRPr="002F4B3A" w:rsidRDefault="00A92D8C">
      <w:pPr>
        <w:jc w:val="center"/>
        <w:rPr>
          <w:b/>
        </w:rPr>
      </w:pPr>
    </w:p>
    <w:p w:rsidR="00A92D8C" w:rsidRPr="002F4B3A" w:rsidRDefault="00A92D8C">
      <w:pPr>
        <w:jc w:val="center"/>
      </w:pPr>
      <w:r w:rsidRPr="002F4B3A">
        <w:rPr>
          <w:rFonts w:ascii="Times New Roman Полужирный" w:hAnsi="Times New Roman Полужирный" w:cs="Times New Roman Полужирный"/>
          <w:b/>
          <w:spacing w:val="60"/>
        </w:rPr>
        <w:t>СОГЛАСИЕ</w:t>
      </w:r>
      <w:r w:rsidRPr="002F4B3A">
        <w:rPr>
          <w:b/>
        </w:rPr>
        <w:br/>
        <w:t>на обработку персональных данных</w:t>
      </w:r>
    </w:p>
    <w:p w:rsidR="00A92D8C" w:rsidRPr="002F4B3A" w:rsidRDefault="00A92D8C">
      <w:pPr>
        <w:jc w:val="center"/>
        <w:rPr>
          <w:b/>
        </w:rPr>
      </w:pPr>
    </w:p>
    <w:p w:rsidR="00A92D8C" w:rsidRPr="002F4B3A" w:rsidRDefault="00A92D8C">
      <w:pPr>
        <w:ind w:firstLine="709"/>
        <w:jc w:val="both"/>
      </w:pPr>
      <w:r w:rsidRPr="002F4B3A">
        <w:t>Я, __________________________________________________________,</w:t>
      </w:r>
    </w:p>
    <w:p w:rsidR="00A92D8C" w:rsidRPr="002F4B3A" w:rsidRDefault="00A92D8C">
      <w:pPr>
        <w:ind w:left="1134"/>
        <w:jc w:val="center"/>
      </w:pPr>
      <w:proofErr w:type="gramStart"/>
      <w:r w:rsidRPr="002F4B3A">
        <w:rPr>
          <w:sz w:val="20"/>
          <w:szCs w:val="20"/>
        </w:rPr>
        <w:t>(фамилия, имя, отчество (при наличии)</w:t>
      </w:r>
      <w:proofErr w:type="gramEnd"/>
    </w:p>
    <w:p w:rsidR="00A92D8C" w:rsidRPr="002F4B3A" w:rsidRDefault="00A92D8C">
      <w:pPr>
        <w:jc w:val="both"/>
      </w:pPr>
      <w:r w:rsidRPr="002F4B3A">
        <w:t>зарегистрированны</w:t>
      </w:r>
      <w:proofErr w:type="gramStart"/>
      <w:r w:rsidRPr="002F4B3A">
        <w:t>й(</w:t>
      </w:r>
      <w:proofErr w:type="spellStart"/>
      <w:proofErr w:type="gramEnd"/>
      <w:r w:rsidRPr="002F4B3A">
        <w:t>ая</w:t>
      </w:r>
      <w:proofErr w:type="spellEnd"/>
      <w:r w:rsidRPr="002F4B3A">
        <w:t>) по адресу: ___________________________________</w:t>
      </w:r>
    </w:p>
    <w:p w:rsidR="00A92D8C" w:rsidRPr="002F4B3A" w:rsidRDefault="00A92D8C">
      <w:pPr>
        <w:jc w:val="both"/>
      </w:pPr>
      <w:r w:rsidRPr="002F4B3A">
        <w:t>__________________________________________________________________,</w:t>
      </w:r>
    </w:p>
    <w:p w:rsidR="00A92D8C" w:rsidRPr="002F4B3A" w:rsidRDefault="00A92D8C">
      <w:pPr>
        <w:jc w:val="center"/>
      </w:pPr>
      <w:r w:rsidRPr="002F4B3A">
        <w:rPr>
          <w:sz w:val="20"/>
          <w:szCs w:val="20"/>
        </w:rPr>
        <w:t>(реквизиты документа, удостоверяющего личность: наименование, серия, номер, дата выдачи)</w:t>
      </w:r>
    </w:p>
    <w:p w:rsidR="00A92D8C" w:rsidRPr="002F4B3A" w:rsidRDefault="00A92D8C">
      <w:pPr>
        <w:jc w:val="both"/>
      </w:pPr>
      <w:r w:rsidRPr="002F4B3A">
        <w:t>__________________________________________________________________</w:t>
      </w:r>
    </w:p>
    <w:p w:rsidR="00A92D8C" w:rsidRPr="002F4B3A" w:rsidRDefault="00A92D8C">
      <w:pPr>
        <w:jc w:val="center"/>
      </w:pPr>
      <w:r w:rsidRPr="002F4B3A">
        <w:t>__________________________________________________________________,</w:t>
      </w:r>
    </w:p>
    <w:p w:rsidR="00A92D8C" w:rsidRPr="002F4B3A" w:rsidRDefault="00A92D8C">
      <w:pPr>
        <w:jc w:val="both"/>
      </w:pPr>
      <w:proofErr w:type="gramStart"/>
      <w:r w:rsidRPr="002F4B3A">
        <w:rPr>
          <w:spacing w:val="-6"/>
        </w:rPr>
        <w:t>на обработку персональных данных (фамилия, имя, отчество (при наличии</w:t>
      </w:r>
      <w:r w:rsidRPr="002F4B3A">
        <w:t xml:space="preserve">), </w:t>
      </w:r>
      <w:r w:rsidRPr="002F4B3A">
        <w:br/>
        <w:t xml:space="preserve">дата рождения, реквизиты документа, удостоверяющего личность, место </w:t>
      </w:r>
      <w:r w:rsidRPr="002F4B3A">
        <w:rPr>
          <w:spacing w:val="-8"/>
        </w:rPr>
        <w:t>жительства (место пребывания), информация о трудоустройстве на общественные</w:t>
      </w:r>
      <w:r w:rsidRPr="002F4B3A">
        <w:t xml:space="preserve"> работы и увольнении с общественных работ, сведения о начисленной </w:t>
      </w:r>
      <w:r w:rsidRPr="002F4B3A">
        <w:br/>
        <w:t xml:space="preserve">и выплаченной заработной плате в период участия в общественных работах) </w:t>
      </w:r>
      <w:r w:rsidRPr="002F4B3A">
        <w:rPr>
          <w:spacing w:val="-10"/>
        </w:rPr>
        <w:t>государственным казенным учреждением Архангельской области «Архангельский</w:t>
      </w:r>
      <w:r w:rsidRPr="002F4B3A">
        <w:t xml:space="preserve"> областной центр занятости населения» (далее – оператор), расположенным по адресу _________________________________________________________</w:t>
      </w:r>
      <w:proofErr w:type="gramEnd"/>
    </w:p>
    <w:p w:rsidR="00A92D8C" w:rsidRPr="002F4B3A" w:rsidRDefault="00A92D8C">
      <w:pPr>
        <w:jc w:val="both"/>
      </w:pPr>
      <w:r w:rsidRPr="002F4B3A">
        <w:t>__________________________________________________________________,</w:t>
      </w:r>
    </w:p>
    <w:p w:rsidR="00A92D8C" w:rsidRPr="002F4B3A" w:rsidRDefault="00A92D8C">
      <w:pPr>
        <w:jc w:val="center"/>
      </w:pPr>
      <w:proofErr w:type="gramStart"/>
      <w:r w:rsidRPr="002F4B3A">
        <w:rPr>
          <w:sz w:val="20"/>
          <w:szCs w:val="20"/>
        </w:rPr>
        <w:t>(почтовый индекс, область, район, город, село, поселок, деревня, проспект, улица, дом, корпус)</w:t>
      </w:r>
      <w:proofErr w:type="gramEnd"/>
    </w:p>
    <w:p w:rsidR="00A92D8C" w:rsidRPr="002F4B3A" w:rsidRDefault="00A92D8C">
      <w:pPr>
        <w:jc w:val="center"/>
        <w:rPr>
          <w:sz w:val="14"/>
          <w:szCs w:val="20"/>
        </w:rPr>
      </w:pPr>
    </w:p>
    <w:p w:rsidR="00A92D8C" w:rsidRPr="002F4B3A" w:rsidRDefault="00A92D8C">
      <w:pPr>
        <w:jc w:val="both"/>
      </w:pPr>
      <w:proofErr w:type="gramStart"/>
      <w:r w:rsidRPr="002F4B3A">
        <w:t xml:space="preserve">в соответствии с федеральными законами от 27 июля 2006 года № 149-ФЗ </w:t>
      </w:r>
      <w:r w:rsidRPr="002F4B3A">
        <w:br/>
        <w:t xml:space="preserve">«Об информации, информационных технологиях и о защите информации» </w:t>
      </w:r>
      <w:r w:rsidRPr="002F4B3A">
        <w:br/>
        <w:t xml:space="preserve">и от 27 июля 2006 года № 152-ФЗ «О персональных данных», в целях предоставления субсидии в соответствии с Порядком </w:t>
      </w:r>
      <w:r w:rsidRPr="002F4B3A">
        <w:rPr>
          <w:bCs/>
        </w:rPr>
        <w:t xml:space="preserve">предоставления </w:t>
      </w:r>
      <w:r w:rsidRPr="002F4B3A">
        <w:t>субсидии на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w:t>
      </w:r>
      <w:proofErr w:type="gramEnd"/>
      <w:r w:rsidRPr="002F4B3A">
        <w:t xml:space="preserve"> </w:t>
      </w:r>
      <w:proofErr w:type="gramStart"/>
      <w:r w:rsidRPr="002F4B3A">
        <w:t>целях</w:t>
      </w:r>
      <w:proofErr w:type="gramEnd"/>
      <w:r w:rsidRPr="002F4B3A">
        <w:t xml:space="preserve"> поиска подходящей работы, включая безработных граждан, утвержденным постановлением Правительства Архангельской области от 8 октября 2013 года № 466-пп, ______________.</w:t>
      </w:r>
    </w:p>
    <w:p w:rsidR="00A92D8C" w:rsidRPr="002F4B3A" w:rsidRDefault="00A92D8C">
      <w:pPr>
        <w:ind w:right="1841"/>
      </w:pPr>
      <w:r w:rsidRPr="002F4B3A">
        <w:rPr>
          <w:sz w:val="20"/>
        </w:rPr>
        <w:t>(</w:t>
      </w:r>
      <w:proofErr w:type="gramStart"/>
      <w:r w:rsidRPr="002F4B3A">
        <w:rPr>
          <w:sz w:val="20"/>
        </w:rPr>
        <w:t>согласен</w:t>
      </w:r>
      <w:proofErr w:type="gramEnd"/>
      <w:r w:rsidRPr="002F4B3A">
        <w:rPr>
          <w:sz w:val="20"/>
        </w:rPr>
        <w:t>/не согласен)</w:t>
      </w:r>
    </w:p>
    <w:p w:rsidR="00A92D8C" w:rsidRPr="002F4B3A" w:rsidRDefault="00A92D8C">
      <w:pPr>
        <w:ind w:firstLine="709"/>
        <w:jc w:val="both"/>
      </w:pPr>
      <w:r w:rsidRPr="002F4B3A">
        <w:t xml:space="preserve">Настоящее согласие дается на период до истечения сроков хранения соответствующей информации или документов, содержащих указанную </w:t>
      </w:r>
      <w:r w:rsidRPr="002F4B3A">
        <w:lastRenderedPageBreak/>
        <w:t>информацию, определяемых в соответствии с законодательством Российской Федерации.</w:t>
      </w:r>
    </w:p>
    <w:p w:rsidR="00A92D8C" w:rsidRPr="002F4B3A" w:rsidRDefault="00A92D8C">
      <w:pPr>
        <w:ind w:firstLine="709"/>
        <w:jc w:val="both"/>
      </w:pPr>
      <w:r w:rsidRPr="002F4B3A">
        <w:t>Я проинформирова</w:t>
      </w:r>
      <w:proofErr w:type="gramStart"/>
      <w:r w:rsidRPr="002F4B3A">
        <w:t>н(</w:t>
      </w:r>
      <w:proofErr w:type="gramEnd"/>
      <w:r w:rsidRPr="002F4B3A">
        <w:t>а), что могу отозвать указанное согласие путем представления оператору заявления в простой письменной форме об отзыве данного мной согласия на обработку персональных данных.</w:t>
      </w:r>
    </w:p>
    <w:p w:rsidR="00A92D8C" w:rsidRPr="002F4B3A" w:rsidRDefault="00A92D8C">
      <w:pPr>
        <w:ind w:firstLine="709"/>
        <w:jc w:val="both"/>
      </w:pPr>
      <w:r w:rsidRPr="002F4B3A">
        <w:t>Мне известны последствия отзыва данного мной согласия на обработку персональных данных, а именно: оператор блокирует персональные данные (прекращает их сбор, систематизацию, накопление, использование, в том числе передачу).</w:t>
      </w:r>
    </w:p>
    <w:p w:rsidR="00A92D8C" w:rsidRPr="002F4B3A" w:rsidRDefault="00A92D8C">
      <w:pPr>
        <w:ind w:firstLine="709"/>
        <w:jc w:val="both"/>
      </w:pPr>
      <w:r w:rsidRPr="002F4B3A">
        <w:t>Настоящее согласие действует со дня его подписания.</w:t>
      </w:r>
    </w:p>
    <w:p w:rsidR="00A92D8C" w:rsidRPr="002F4B3A" w:rsidRDefault="00A92D8C">
      <w:pPr>
        <w:ind w:firstLine="709"/>
        <w:jc w:val="both"/>
      </w:pPr>
    </w:p>
    <w:p w:rsidR="00A92D8C" w:rsidRPr="002F4B3A" w:rsidRDefault="00A92D8C">
      <w:pPr>
        <w:ind w:firstLine="709"/>
        <w:jc w:val="both"/>
      </w:pPr>
    </w:p>
    <w:tbl>
      <w:tblPr>
        <w:tblW w:w="5000" w:type="pct"/>
        <w:tblLayout w:type="fixed"/>
        <w:tblLook w:val="0000"/>
      </w:tblPr>
      <w:tblGrid>
        <w:gridCol w:w="3227"/>
        <w:gridCol w:w="3152"/>
        <w:gridCol w:w="3191"/>
      </w:tblGrid>
      <w:tr w:rsidR="00A92D8C" w:rsidRPr="002F4B3A">
        <w:tc>
          <w:tcPr>
            <w:tcW w:w="3154" w:type="dxa"/>
            <w:shd w:val="clear" w:color="auto" w:fill="auto"/>
          </w:tcPr>
          <w:p w:rsidR="00A92D8C" w:rsidRPr="002F4B3A" w:rsidRDefault="00A92D8C">
            <w:pPr>
              <w:widowControl w:val="0"/>
              <w:autoSpaceDE w:val="0"/>
              <w:jc w:val="center"/>
            </w:pPr>
            <w:r w:rsidRPr="002F4B3A">
              <w:rPr>
                <w:szCs w:val="24"/>
                <w:lang w:eastAsia="en-US"/>
              </w:rPr>
              <w:t>«</w:t>
            </w:r>
            <w:r w:rsidRPr="002F4B3A">
              <w:rPr>
                <w:sz w:val="24"/>
                <w:szCs w:val="24"/>
                <w:lang w:eastAsia="en-US"/>
              </w:rPr>
              <w:t>_____</w:t>
            </w:r>
            <w:r w:rsidRPr="002F4B3A">
              <w:rPr>
                <w:szCs w:val="24"/>
                <w:lang w:eastAsia="en-US"/>
              </w:rPr>
              <w:t>»</w:t>
            </w:r>
            <w:r w:rsidRPr="002F4B3A">
              <w:rPr>
                <w:sz w:val="24"/>
                <w:szCs w:val="24"/>
                <w:lang w:eastAsia="en-US"/>
              </w:rPr>
              <w:t xml:space="preserve"> _________ </w:t>
            </w:r>
            <w:r w:rsidRPr="002F4B3A">
              <w:rPr>
                <w:szCs w:val="24"/>
                <w:lang w:eastAsia="en-US"/>
              </w:rPr>
              <w:t>20</w:t>
            </w:r>
            <w:r w:rsidRPr="002F4B3A">
              <w:rPr>
                <w:sz w:val="24"/>
                <w:szCs w:val="24"/>
                <w:lang w:eastAsia="en-US"/>
              </w:rPr>
              <w:t>___</w:t>
            </w:r>
            <w:r w:rsidRPr="002F4B3A">
              <w:rPr>
                <w:szCs w:val="24"/>
                <w:lang w:eastAsia="en-US"/>
              </w:rPr>
              <w:t>г.</w:t>
            </w:r>
          </w:p>
        </w:tc>
        <w:tc>
          <w:tcPr>
            <w:tcW w:w="3081" w:type="dxa"/>
            <w:shd w:val="clear" w:color="auto" w:fill="auto"/>
          </w:tcPr>
          <w:p w:rsidR="00A92D8C" w:rsidRPr="002F4B3A" w:rsidRDefault="00A92D8C">
            <w:pPr>
              <w:widowControl w:val="0"/>
              <w:autoSpaceDE w:val="0"/>
              <w:jc w:val="center"/>
            </w:pPr>
            <w:r w:rsidRPr="002F4B3A">
              <w:rPr>
                <w:sz w:val="24"/>
                <w:szCs w:val="24"/>
                <w:lang w:eastAsia="en-US"/>
              </w:rPr>
              <w:t>______________________</w:t>
            </w:r>
          </w:p>
        </w:tc>
        <w:tc>
          <w:tcPr>
            <w:tcW w:w="3119" w:type="dxa"/>
            <w:shd w:val="clear" w:color="auto" w:fill="auto"/>
          </w:tcPr>
          <w:p w:rsidR="00A92D8C" w:rsidRPr="002F4B3A" w:rsidRDefault="00A92D8C">
            <w:pPr>
              <w:widowControl w:val="0"/>
              <w:autoSpaceDE w:val="0"/>
              <w:jc w:val="center"/>
            </w:pPr>
            <w:r w:rsidRPr="002F4B3A">
              <w:rPr>
                <w:sz w:val="24"/>
                <w:szCs w:val="24"/>
                <w:lang w:eastAsia="en-US"/>
              </w:rPr>
              <w:t>______________________</w:t>
            </w:r>
          </w:p>
        </w:tc>
      </w:tr>
      <w:tr w:rsidR="00A92D8C" w:rsidRPr="002F4B3A">
        <w:tc>
          <w:tcPr>
            <w:tcW w:w="3154" w:type="dxa"/>
            <w:shd w:val="clear" w:color="auto" w:fill="auto"/>
          </w:tcPr>
          <w:p w:rsidR="00A92D8C" w:rsidRPr="002F4B3A" w:rsidRDefault="00A92D8C">
            <w:pPr>
              <w:widowControl w:val="0"/>
              <w:autoSpaceDE w:val="0"/>
              <w:snapToGrid w:val="0"/>
              <w:jc w:val="center"/>
              <w:rPr>
                <w:sz w:val="20"/>
                <w:szCs w:val="22"/>
              </w:rPr>
            </w:pPr>
          </w:p>
        </w:tc>
        <w:tc>
          <w:tcPr>
            <w:tcW w:w="3081" w:type="dxa"/>
            <w:shd w:val="clear" w:color="auto" w:fill="auto"/>
          </w:tcPr>
          <w:p w:rsidR="00A92D8C" w:rsidRPr="002F4B3A" w:rsidRDefault="00A92D8C">
            <w:pPr>
              <w:widowControl w:val="0"/>
              <w:autoSpaceDE w:val="0"/>
              <w:jc w:val="center"/>
            </w:pPr>
            <w:r w:rsidRPr="002F4B3A">
              <w:rPr>
                <w:sz w:val="20"/>
                <w:szCs w:val="16"/>
                <w:lang w:eastAsia="en-US"/>
              </w:rPr>
              <w:t>(подпись)</w:t>
            </w:r>
          </w:p>
        </w:tc>
        <w:tc>
          <w:tcPr>
            <w:tcW w:w="3119" w:type="dxa"/>
            <w:shd w:val="clear" w:color="auto" w:fill="auto"/>
          </w:tcPr>
          <w:p w:rsidR="00A92D8C" w:rsidRPr="002F4B3A" w:rsidRDefault="00A92D8C">
            <w:pPr>
              <w:widowControl w:val="0"/>
              <w:autoSpaceDE w:val="0"/>
              <w:jc w:val="center"/>
            </w:pPr>
            <w:r w:rsidRPr="002F4B3A">
              <w:rPr>
                <w:sz w:val="20"/>
                <w:szCs w:val="16"/>
                <w:lang w:eastAsia="en-US"/>
              </w:rPr>
              <w:t>(</w:t>
            </w:r>
            <w:r w:rsidRPr="002F4B3A">
              <w:rPr>
                <w:sz w:val="20"/>
                <w:szCs w:val="20"/>
              </w:rPr>
              <w:t>расшифровка подписи</w:t>
            </w:r>
            <w:r w:rsidRPr="002F4B3A">
              <w:rPr>
                <w:sz w:val="20"/>
                <w:szCs w:val="16"/>
                <w:lang w:eastAsia="en-US"/>
              </w:rPr>
              <w:t>)».</w:t>
            </w:r>
          </w:p>
          <w:p w:rsidR="00A92D8C" w:rsidRPr="002F4B3A" w:rsidRDefault="00A92D8C">
            <w:pPr>
              <w:widowControl w:val="0"/>
              <w:autoSpaceDE w:val="0"/>
              <w:jc w:val="center"/>
              <w:rPr>
                <w:sz w:val="20"/>
                <w:szCs w:val="22"/>
                <w:lang w:eastAsia="en-US"/>
              </w:rPr>
            </w:pPr>
          </w:p>
        </w:tc>
      </w:tr>
    </w:tbl>
    <w:p w:rsidR="00A92D8C" w:rsidRPr="002F4B3A" w:rsidRDefault="00A92D8C">
      <w:pPr>
        <w:sectPr w:rsidR="00A92D8C" w:rsidRPr="002F4B3A">
          <w:headerReference w:type="even" r:id="rId284"/>
          <w:headerReference w:type="default" r:id="rId285"/>
          <w:headerReference w:type="first" r:id="rId286"/>
          <w:pgSz w:w="11906" w:h="16838"/>
          <w:pgMar w:top="1134" w:right="851" w:bottom="1134" w:left="1701" w:header="709" w:footer="720" w:gutter="0"/>
          <w:cols w:space="720"/>
          <w:docGrid w:linePitch="381"/>
        </w:sectPr>
      </w:pPr>
    </w:p>
    <w:p w:rsidR="00A92D8C" w:rsidRPr="002F4B3A" w:rsidRDefault="00A92D8C">
      <w:pPr>
        <w:ind w:left="5529"/>
        <w:jc w:val="center"/>
      </w:pPr>
      <w:proofErr w:type="gramStart"/>
      <w:r w:rsidRPr="002F4B3A">
        <w:lastRenderedPageBreak/>
        <w:t>УТВЕРЖДЕН</w:t>
      </w:r>
      <w:proofErr w:type="gramEnd"/>
      <w:r w:rsidRPr="002F4B3A">
        <w:br/>
        <w:t>постановлением Правительства Архангельской области</w:t>
      </w:r>
    </w:p>
    <w:p w:rsidR="00A92D8C" w:rsidRPr="002F4B3A" w:rsidRDefault="00A92D8C">
      <w:pPr>
        <w:pStyle w:val="ConsPlusNormal0"/>
        <w:tabs>
          <w:tab w:val="left" w:pos="1134"/>
        </w:tabs>
        <w:ind w:left="5529" w:firstLine="0"/>
        <w:jc w:val="center"/>
      </w:pPr>
      <w:r w:rsidRPr="002F4B3A">
        <w:rPr>
          <w:rFonts w:eastAsia="Arial"/>
        </w:rPr>
        <w:t xml:space="preserve"> </w:t>
      </w:r>
      <w:r w:rsidRPr="002F4B3A">
        <w:rPr>
          <w:rFonts w:ascii="Times New Roman" w:hAnsi="Times New Roman" w:cs="Times New Roman"/>
          <w:sz w:val="28"/>
          <w:szCs w:val="28"/>
        </w:rPr>
        <w:t>от 8 октября 2013 г. № 466-пп</w:t>
      </w:r>
    </w:p>
    <w:p w:rsidR="00A92D8C" w:rsidRPr="002F4B3A" w:rsidRDefault="00A92D8C">
      <w:pPr>
        <w:ind w:left="5529"/>
        <w:jc w:val="center"/>
        <w:rPr>
          <w:rFonts w:ascii="Calibri" w:hAnsi="Calibri" w:cs="Calibri"/>
          <w:b/>
          <w:spacing w:val="60"/>
          <w:sz w:val="22"/>
        </w:rPr>
      </w:pPr>
    </w:p>
    <w:p w:rsidR="00A92D8C" w:rsidRPr="002F4B3A" w:rsidRDefault="00A92D8C">
      <w:pPr>
        <w:jc w:val="center"/>
        <w:rPr>
          <w:rFonts w:ascii="Calibri" w:hAnsi="Calibri" w:cs="Calibri"/>
          <w:b/>
          <w:spacing w:val="60"/>
          <w:sz w:val="22"/>
        </w:rPr>
      </w:pPr>
    </w:p>
    <w:p w:rsidR="00A92D8C" w:rsidRPr="002F4B3A" w:rsidRDefault="00A92D8C">
      <w:pPr>
        <w:jc w:val="center"/>
      </w:pPr>
      <w:r w:rsidRPr="002F4B3A">
        <w:rPr>
          <w:rFonts w:ascii="Times New Roman Полужирный" w:hAnsi="Times New Roman Полужирный" w:cs="Times New Roman Полужирный"/>
          <w:b/>
          <w:spacing w:val="60"/>
        </w:rPr>
        <w:t>ПОРЯДОК</w:t>
      </w:r>
      <w:r w:rsidRPr="002F4B3A">
        <w:rPr>
          <w:b/>
        </w:rPr>
        <w:br/>
        <w:t>предоставления субсидий 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rsidR="00A92D8C" w:rsidRPr="002F4B3A" w:rsidRDefault="00A92D8C">
      <w:pPr>
        <w:jc w:val="center"/>
        <w:rPr>
          <w:b/>
        </w:rPr>
      </w:pPr>
    </w:p>
    <w:p w:rsidR="00A92D8C" w:rsidRPr="002F4B3A" w:rsidRDefault="00A92D8C">
      <w:pPr>
        <w:jc w:val="center"/>
        <w:rPr>
          <w:b/>
        </w:rPr>
      </w:pPr>
    </w:p>
    <w:p w:rsidR="00A92D8C" w:rsidRPr="002F4B3A" w:rsidRDefault="00A92D8C">
      <w:pPr>
        <w:jc w:val="center"/>
      </w:pPr>
      <w:r w:rsidRPr="002F4B3A">
        <w:rPr>
          <w:b/>
        </w:rPr>
        <w:t>I. Общие положения</w:t>
      </w:r>
    </w:p>
    <w:p w:rsidR="00A92D8C" w:rsidRPr="002F4B3A" w:rsidRDefault="00A92D8C">
      <w:pPr>
        <w:jc w:val="center"/>
        <w:rPr>
          <w:b/>
        </w:rPr>
      </w:pPr>
    </w:p>
    <w:p w:rsidR="00A92D8C" w:rsidRPr="002F4B3A" w:rsidRDefault="00A92D8C">
      <w:pPr>
        <w:tabs>
          <w:tab w:val="left" w:pos="993"/>
        </w:tabs>
        <w:ind w:firstLine="709"/>
        <w:jc w:val="both"/>
      </w:pPr>
      <w:r w:rsidRPr="002F4B3A">
        <w:t>1.</w:t>
      </w:r>
      <w:r w:rsidRPr="002F4B3A">
        <w:tab/>
      </w:r>
      <w:proofErr w:type="gramStart"/>
      <w:r w:rsidRPr="002F4B3A">
        <w:t xml:space="preserve">Настоящий Порядок, разработанный в соответствии со статьями 78 </w:t>
      </w:r>
      <w:r w:rsidRPr="002F4B3A">
        <w:br/>
        <w:t>и 78</w:t>
      </w:r>
      <w:r w:rsidRPr="002F4B3A">
        <w:rPr>
          <w:vertAlign w:val="superscript"/>
        </w:rPr>
        <w:t>1</w:t>
      </w:r>
      <w:r w:rsidRPr="002F4B3A">
        <w:t xml:space="preserve"> Бюджетного кодекса Российской Федерации, общими требованиями </w:t>
      </w:r>
      <w:r w:rsidRPr="002F4B3A">
        <w:br/>
        <w:t xml:space="preserve">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w:t>
      </w:r>
      <w:r w:rsidRPr="002F4B3A">
        <w:br/>
        <w:t>2020 года № 1492 (далее – общие требования), Правилами</w:t>
      </w:r>
      <w:proofErr w:type="gramEnd"/>
      <w:r w:rsidRPr="002F4B3A">
        <w:t xml:space="preserve"> </w:t>
      </w:r>
      <w:proofErr w:type="gramStart"/>
      <w:r w:rsidRPr="002F4B3A">
        <w:t xml:space="preserve">предоставления </w:t>
      </w:r>
      <w:r w:rsidRPr="002F4B3A">
        <w:br/>
        <w:t xml:space="preserve">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w:t>
      </w:r>
      <w:r w:rsidRPr="002F4B3A">
        <w:br/>
        <w:t xml:space="preserve">в целях </w:t>
      </w:r>
      <w:proofErr w:type="spellStart"/>
      <w:r w:rsidRPr="002F4B3A">
        <w:t>софинансирования</w:t>
      </w:r>
      <w:proofErr w:type="spellEnd"/>
      <w:r w:rsidRPr="002F4B3A">
        <w:t xml:space="preserve">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 утвержденными постановлением Правительства Российской Федерации от 18 марта 2022</w:t>
      </w:r>
      <w:proofErr w:type="gramEnd"/>
      <w:r w:rsidRPr="002F4B3A">
        <w:t xml:space="preserve"> </w:t>
      </w:r>
      <w:proofErr w:type="gramStart"/>
      <w:r w:rsidRPr="002F4B3A">
        <w:t xml:space="preserve">года № 409, в целях реализации </w:t>
      </w:r>
      <w:r w:rsidRPr="002F4B3A">
        <w:rPr>
          <w:spacing w:val="-6"/>
        </w:rPr>
        <w:t>мероприятия пункта 7.4 подпрограммы № 1 приложения № 2 к государственной</w:t>
      </w:r>
      <w:r w:rsidRPr="002F4B3A">
        <w:t xml:space="preserve"> программе Архангельской области «Содействие занятости населения Архангельской области, улучшение условий и охраны труда», утвержденной постановлением Правительства Архангельской области от 8 октября </w:t>
      </w:r>
      <w:r w:rsidRPr="002F4B3A">
        <w:br/>
        <w:t xml:space="preserve">2013 года № 466-пп (далее – государственная программа), устанавливает порядок предоставления субсидий на финансовое обеспечение затрат работодателей (юридических лиц (за исключением государственных </w:t>
      </w:r>
      <w:r w:rsidRPr="002F4B3A">
        <w:br/>
        <w:t>и муниципальных учреждений), индивидуальных предпринимателей</w:t>
      </w:r>
      <w:proofErr w:type="gramEnd"/>
      <w:r w:rsidRPr="002F4B3A">
        <w:t xml:space="preserve">) на частичную оплату труда и материально-техническое оснащение при </w:t>
      </w:r>
      <w:r w:rsidRPr="002F4B3A">
        <w:rPr>
          <w:spacing w:val="-6"/>
        </w:rPr>
        <w:lastRenderedPageBreak/>
        <w:t>организации временного трудоустройства работников организаций, находящихся</w:t>
      </w:r>
      <w:r w:rsidRPr="002F4B3A">
        <w:t xml:space="preserve"> под риском увольнения, включая введение режима неполного рабочего времени, простой, временную приостановку работ, предоставление отпусков </w:t>
      </w:r>
      <w:r w:rsidRPr="002F4B3A">
        <w:rPr>
          <w:spacing w:val="-6"/>
        </w:rPr>
        <w:t>без сохранения заработной платы, проведение мероприятий по высвобождению</w:t>
      </w:r>
      <w:r w:rsidRPr="002F4B3A">
        <w:t xml:space="preserve"> работников (далее соответственно – временное трудоустройство, субсидия).</w:t>
      </w:r>
    </w:p>
    <w:p w:rsidR="00A92D8C" w:rsidRPr="002F4B3A" w:rsidRDefault="00A92D8C">
      <w:pPr>
        <w:tabs>
          <w:tab w:val="left" w:pos="993"/>
        </w:tabs>
        <w:ind w:firstLine="709"/>
        <w:jc w:val="both"/>
      </w:pPr>
      <w:r w:rsidRPr="002F4B3A">
        <w:rPr>
          <w:spacing w:val="-6"/>
        </w:rPr>
        <w:t>Субсидии предоставляются на реализацию дополнительных мероприятий</w:t>
      </w:r>
      <w:r w:rsidRPr="002F4B3A">
        <w:rPr>
          <w:rFonts w:eastAsia="Calibri"/>
        </w:rPr>
        <w:t xml:space="preserve">, направленных на снижение напряженности на рынке труда Архангельской области, </w:t>
      </w:r>
      <w:r w:rsidRPr="002F4B3A">
        <w:t>в рамках подпрограммы № 1 государственной программы.</w:t>
      </w:r>
    </w:p>
    <w:p w:rsidR="007140DD" w:rsidRPr="002F4B3A" w:rsidRDefault="007140DD">
      <w:pPr>
        <w:tabs>
          <w:tab w:val="left" w:pos="993"/>
        </w:tabs>
        <w:ind w:firstLine="709"/>
        <w:jc w:val="both"/>
      </w:pPr>
      <w:r w:rsidRPr="002F4B3A">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закон об областном бюджете).</w:t>
      </w:r>
    </w:p>
    <w:p w:rsidR="00A92D8C" w:rsidRPr="002F4B3A" w:rsidRDefault="00A92D8C">
      <w:pPr>
        <w:tabs>
          <w:tab w:val="left" w:pos="993"/>
        </w:tabs>
        <w:ind w:firstLine="709"/>
        <w:jc w:val="both"/>
      </w:pPr>
      <w:r w:rsidRPr="002F4B3A">
        <w:rPr>
          <w:spacing w:val="-8"/>
        </w:rPr>
        <w:t>2.</w:t>
      </w:r>
      <w:r w:rsidRPr="002F4B3A">
        <w:rPr>
          <w:spacing w:val="-8"/>
        </w:rPr>
        <w:tab/>
        <w:t>Главным распорядителем средств областного бюджета, предусмотренных</w:t>
      </w:r>
      <w:r w:rsidRPr="002F4B3A">
        <w:t xml:space="preserve"> на предоставление субсидий, является министерство труда, занятости </w:t>
      </w:r>
      <w:r w:rsidRPr="002F4B3A">
        <w:br/>
        <w:t xml:space="preserve">и социального развития Архангельской области (далее – министерство). </w:t>
      </w:r>
      <w:r w:rsidRPr="002F4B3A">
        <w:rPr>
          <w:spacing w:val="-6"/>
        </w:rPr>
        <w:t>Получателем средств областного бюджета, предусмотренных на предоставление</w:t>
      </w:r>
      <w:r w:rsidRPr="002F4B3A">
        <w:rPr>
          <w:rFonts w:eastAsia="Calibri"/>
        </w:rPr>
        <w:t xml:space="preserve"> субсидий, является государственное учреждение занятости населения Архангельской области, подведомственное министерству (далее – центр занятости населения).</w:t>
      </w:r>
    </w:p>
    <w:p w:rsidR="00A92D8C" w:rsidRPr="002F4B3A" w:rsidRDefault="00A92D8C">
      <w:pPr>
        <w:tabs>
          <w:tab w:val="left" w:pos="567"/>
          <w:tab w:val="left" w:pos="851"/>
          <w:tab w:val="left" w:pos="1134"/>
          <w:tab w:val="left" w:pos="1276"/>
        </w:tabs>
        <w:autoSpaceDE w:val="0"/>
        <w:ind w:firstLine="708"/>
        <w:jc w:val="both"/>
      </w:pPr>
      <w:r w:rsidRPr="002F4B3A">
        <w:rPr>
          <w:rFonts w:eastAsia="Calibri"/>
        </w:rPr>
        <w:t xml:space="preserve">3. Субсидии предоставляются в пределах бюджетных ассигнований </w:t>
      </w:r>
      <w:r w:rsidRPr="002F4B3A">
        <w:rPr>
          <w:rFonts w:eastAsia="Calibri"/>
        </w:rPr>
        <w:br/>
        <w:t>в соответствии со сводной бюджетной росписью областного бюджета, лимитов бюджетных обязательств и предельных объемов финансирования, доведенных до министерства на цели, указанные в пункте 1 настоящего Порядка, в том числе за счет средств, поступивших из федерального бюджета.</w:t>
      </w:r>
    </w:p>
    <w:p w:rsidR="00A92D8C" w:rsidRPr="002F4B3A" w:rsidRDefault="00A92D8C">
      <w:pPr>
        <w:tabs>
          <w:tab w:val="left" w:pos="993"/>
        </w:tabs>
        <w:ind w:firstLine="709"/>
        <w:jc w:val="both"/>
      </w:pPr>
      <w:r w:rsidRPr="002F4B3A">
        <w:rPr>
          <w:rFonts w:eastAsia="Calibri"/>
          <w:spacing w:val="-8"/>
        </w:rPr>
        <w:t>4.</w:t>
      </w:r>
      <w:r w:rsidRPr="002F4B3A">
        <w:rPr>
          <w:rFonts w:eastAsia="Calibri"/>
          <w:spacing w:val="-8"/>
        </w:rPr>
        <w:tab/>
        <w:t>Предоставление субсидий осуществляется по следующим направлениям:</w:t>
      </w:r>
    </w:p>
    <w:p w:rsidR="00A92D8C" w:rsidRPr="002F4B3A" w:rsidRDefault="00A92D8C">
      <w:pPr>
        <w:tabs>
          <w:tab w:val="left" w:pos="993"/>
        </w:tabs>
        <w:ind w:firstLine="709"/>
        <w:jc w:val="both"/>
      </w:pPr>
      <w:r w:rsidRPr="002F4B3A">
        <w:rPr>
          <w:rFonts w:eastAsia="Calibri"/>
        </w:rPr>
        <w:t>1) частичная оплата труда работников, трудоустроенных в рамках организации временного трудоустройства;</w:t>
      </w:r>
    </w:p>
    <w:p w:rsidR="00A92D8C" w:rsidRPr="002F4B3A" w:rsidRDefault="00A92D8C">
      <w:pPr>
        <w:tabs>
          <w:tab w:val="left" w:pos="993"/>
        </w:tabs>
        <w:ind w:firstLine="709"/>
        <w:jc w:val="both"/>
      </w:pPr>
      <w:r w:rsidRPr="002F4B3A">
        <w:rPr>
          <w:rFonts w:eastAsia="Calibri"/>
        </w:rPr>
        <w:t>2) материально-техническое оснащение рабочего места работника при организации временного трудоустройства.</w:t>
      </w:r>
    </w:p>
    <w:p w:rsidR="00A92D8C" w:rsidRPr="002F4B3A" w:rsidRDefault="00A92D8C">
      <w:pPr>
        <w:tabs>
          <w:tab w:val="left" w:pos="993"/>
        </w:tabs>
        <w:ind w:firstLine="709"/>
        <w:jc w:val="both"/>
        <w:rPr>
          <w:rFonts w:eastAsia="Calibri"/>
        </w:rPr>
      </w:pPr>
    </w:p>
    <w:p w:rsidR="00A92D8C" w:rsidRPr="002F4B3A" w:rsidRDefault="00A92D8C">
      <w:pPr>
        <w:jc w:val="center"/>
      </w:pPr>
      <w:r w:rsidRPr="002F4B3A">
        <w:rPr>
          <w:b/>
        </w:rPr>
        <w:t>II. Условия предоставления субсидий</w:t>
      </w:r>
    </w:p>
    <w:p w:rsidR="00A92D8C" w:rsidRPr="002F4B3A" w:rsidRDefault="00A92D8C">
      <w:pPr>
        <w:jc w:val="center"/>
        <w:rPr>
          <w:b/>
        </w:rPr>
      </w:pPr>
    </w:p>
    <w:p w:rsidR="00A92D8C" w:rsidRPr="002F4B3A" w:rsidRDefault="00A92D8C">
      <w:pPr>
        <w:tabs>
          <w:tab w:val="left" w:pos="1134"/>
        </w:tabs>
        <w:ind w:firstLine="709"/>
        <w:jc w:val="both"/>
      </w:pPr>
      <w:r w:rsidRPr="002F4B3A">
        <w:rPr>
          <w:spacing w:val="-6"/>
        </w:rPr>
        <w:t>5. Субсидии предоставляются работодателям при соблюдении следующих</w:t>
      </w:r>
      <w:r w:rsidRPr="002F4B3A">
        <w:t xml:space="preserve"> условий:</w:t>
      </w:r>
    </w:p>
    <w:p w:rsidR="00A92D8C" w:rsidRPr="002F4B3A" w:rsidRDefault="00A92D8C">
      <w:pPr>
        <w:autoSpaceDE w:val="0"/>
        <w:ind w:firstLine="709"/>
        <w:jc w:val="both"/>
      </w:pPr>
      <w:r w:rsidRPr="002F4B3A">
        <w:t xml:space="preserve">1) временное трудоустройство работников организаций, находящихся под риском увольнения, включая режим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сведения о которых имеются на единой цифровой платформе </w:t>
      </w:r>
      <w:r w:rsidRPr="002F4B3A">
        <w:br/>
        <w:t xml:space="preserve">в сфере занятости и трудовых отношений «Работа в России»; </w:t>
      </w:r>
    </w:p>
    <w:p w:rsidR="00A92D8C" w:rsidRPr="002F4B3A" w:rsidRDefault="00A92D8C">
      <w:pPr>
        <w:tabs>
          <w:tab w:val="left" w:pos="1134"/>
        </w:tabs>
        <w:ind w:firstLine="709"/>
        <w:jc w:val="both"/>
      </w:pPr>
      <w:proofErr w:type="gramStart"/>
      <w:r w:rsidRPr="002F4B3A">
        <w:lastRenderedPageBreak/>
        <w:t xml:space="preserve">2) отсутствие у работодателя ограничительных мер, направленных на обеспечение санитарно-эпидемиологического благополучия населения </w:t>
      </w:r>
      <w:r w:rsidRPr="002F4B3A">
        <w:br/>
        <w:t xml:space="preserve">в связи с распространением новой </w:t>
      </w:r>
      <w:proofErr w:type="spellStart"/>
      <w:r w:rsidRPr="002F4B3A">
        <w:t>коронавирусной</w:t>
      </w:r>
      <w:proofErr w:type="spellEnd"/>
      <w:r w:rsidRPr="002F4B3A">
        <w:t xml:space="preserve"> инфекции (COVID-2019), предусмотренных указом Губернатора Архангельской области от 17 марта 2020 года № 28-у «О введении на территории Архангельской области режима повышенной готовности для органов управления и сил Архангельской </w:t>
      </w:r>
      <w:r w:rsidRPr="002F4B3A">
        <w:rPr>
          <w:spacing w:val="-6"/>
        </w:rPr>
        <w:t>территориальной подсистемы единой государственной системы предупреждения</w:t>
      </w:r>
      <w:r w:rsidRPr="002F4B3A">
        <w:t xml:space="preserve"> и ликвидации чрезвычайных ситуаций и мерах по противодействию</w:t>
      </w:r>
      <w:proofErr w:type="gramEnd"/>
      <w:r w:rsidRPr="002F4B3A">
        <w:t xml:space="preserve"> </w:t>
      </w:r>
      <w:r w:rsidRPr="002F4B3A">
        <w:rPr>
          <w:spacing w:val="-6"/>
        </w:rPr>
        <w:t xml:space="preserve">распространению на территории Архангельской области новой </w:t>
      </w:r>
      <w:proofErr w:type="spellStart"/>
      <w:r w:rsidRPr="002F4B3A">
        <w:rPr>
          <w:spacing w:val="-6"/>
        </w:rPr>
        <w:t>коронавирусной</w:t>
      </w:r>
      <w:proofErr w:type="spellEnd"/>
      <w:r w:rsidRPr="002F4B3A">
        <w:t xml:space="preserve"> инфекции (COVID-2019)»;</w:t>
      </w:r>
    </w:p>
    <w:p w:rsidR="00A92D8C" w:rsidRPr="002F4B3A" w:rsidRDefault="00A92D8C">
      <w:pPr>
        <w:tabs>
          <w:tab w:val="left" w:pos="1134"/>
        </w:tabs>
        <w:ind w:firstLine="709"/>
        <w:jc w:val="both"/>
      </w:pPr>
      <w:r w:rsidRPr="002F4B3A">
        <w:rPr>
          <w:spacing w:val="-8"/>
        </w:rPr>
        <w:t>3) заключение с центром занятости населения соглашения о предоставлении</w:t>
      </w:r>
      <w:r w:rsidRPr="002F4B3A">
        <w:t xml:space="preserve"> субсидии (далее – соглашение);</w:t>
      </w:r>
    </w:p>
    <w:p w:rsidR="00A92D8C" w:rsidRPr="002F4B3A" w:rsidRDefault="00A92D8C">
      <w:pPr>
        <w:tabs>
          <w:tab w:val="left" w:pos="1134"/>
        </w:tabs>
        <w:ind w:firstLine="709"/>
        <w:jc w:val="both"/>
      </w:pPr>
      <w:r w:rsidRPr="002F4B3A">
        <w:t>6. Критериями отбора работодателей, имеющих право на получение субсидии, являются:</w:t>
      </w:r>
    </w:p>
    <w:p w:rsidR="00A92D8C" w:rsidRPr="002F4B3A" w:rsidRDefault="00A92D8C">
      <w:pPr>
        <w:autoSpaceDE w:val="0"/>
        <w:ind w:firstLine="709"/>
        <w:jc w:val="both"/>
      </w:pPr>
      <w:proofErr w:type="gramStart"/>
      <w:r w:rsidRPr="002F4B3A">
        <w:rPr>
          <w:rFonts w:eastAsia="Calibri"/>
        </w:rPr>
        <w:t xml:space="preserve">1) работодатель является юридическим лицом (за исключением </w:t>
      </w:r>
      <w:r w:rsidRPr="002F4B3A">
        <w:rPr>
          <w:rFonts w:eastAsia="Calibri"/>
          <w:spacing w:val="-6"/>
        </w:rPr>
        <w:t>государственных и муниципальных учреждений), в том числе государственным</w:t>
      </w:r>
      <w:r w:rsidRPr="002F4B3A">
        <w:rPr>
          <w:rFonts w:eastAsia="Calibri"/>
        </w:rPr>
        <w:t xml:space="preserve">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их уставных (складочных) капиталах, некоммерческой организацией или индивидуальным предпринимателем;</w:t>
      </w:r>
      <w:proofErr w:type="gramEnd"/>
    </w:p>
    <w:p w:rsidR="00A92D8C" w:rsidRPr="002F4B3A" w:rsidRDefault="00A92D8C">
      <w:pPr>
        <w:autoSpaceDE w:val="0"/>
        <w:ind w:firstLine="709"/>
        <w:jc w:val="both"/>
      </w:pPr>
      <w:r w:rsidRPr="002F4B3A">
        <w:rPr>
          <w:rFonts w:eastAsia="Calibri"/>
          <w:spacing w:val="-6"/>
        </w:rPr>
        <w:t>2) работодатель осуществляет деятельность на территории Архангельской</w:t>
      </w:r>
      <w:r w:rsidRPr="002F4B3A">
        <w:rPr>
          <w:rFonts w:eastAsia="Calibri"/>
        </w:rPr>
        <w:t xml:space="preserve"> области.</w:t>
      </w:r>
    </w:p>
    <w:p w:rsidR="00A92D8C" w:rsidRPr="002F4B3A" w:rsidRDefault="00A92D8C">
      <w:pPr>
        <w:tabs>
          <w:tab w:val="left" w:pos="1134"/>
        </w:tabs>
        <w:autoSpaceDE w:val="0"/>
        <w:ind w:firstLine="709"/>
        <w:jc w:val="both"/>
      </w:pPr>
      <w:r w:rsidRPr="002F4B3A">
        <w:t>7.</w:t>
      </w:r>
      <w:r w:rsidRPr="002F4B3A">
        <w:tab/>
      </w:r>
      <w:r w:rsidRPr="002F4B3A">
        <w:rPr>
          <w:rFonts w:eastAsia="Calibri"/>
        </w:rPr>
        <w:t xml:space="preserve">Отбор работодателей проводится способом запроса предложений (заявок), направленных работодателями для участия в отборе, исходя из соответствия работодателя критериям отбора, указанным в пункте 6 настоящего Порядка, и очередности поступления предложения (заявки) </w:t>
      </w:r>
      <w:r w:rsidRPr="002F4B3A">
        <w:rPr>
          <w:rFonts w:eastAsia="Calibri"/>
        </w:rPr>
        <w:br/>
        <w:t>на участие в отборе.</w:t>
      </w:r>
    </w:p>
    <w:p w:rsidR="00A92D8C" w:rsidRPr="002F4B3A" w:rsidRDefault="00A92D8C">
      <w:pPr>
        <w:tabs>
          <w:tab w:val="left" w:pos="1134"/>
        </w:tabs>
        <w:autoSpaceDE w:val="0"/>
        <w:ind w:firstLine="709"/>
        <w:jc w:val="both"/>
      </w:pPr>
      <w:r w:rsidRPr="002F4B3A">
        <w:rPr>
          <w:rFonts w:eastAsia="Calibri"/>
          <w:spacing w:val="-4"/>
        </w:rPr>
        <w:t>8. Объявление о проведении отбора работодателей (далее – объявление</w:t>
      </w:r>
      <w:r w:rsidRPr="002F4B3A">
        <w:rPr>
          <w:rFonts w:eastAsia="Calibri"/>
        </w:rPr>
        <w:t xml:space="preserve">) размещается на едином портале, а также на официальном сайте центра занятости </w:t>
      </w:r>
      <w:r w:rsidRPr="002F4B3A">
        <w:rPr>
          <w:rFonts w:eastAsia="Calibri"/>
          <w:spacing w:val="-6"/>
        </w:rPr>
        <w:t>населения в информационно-телекоммуникационной сети «Интернет» (далее</w:t>
      </w:r>
      <w:r w:rsidRPr="002F4B3A">
        <w:rPr>
          <w:rFonts w:eastAsia="Calibri"/>
        </w:rPr>
        <w:t xml:space="preserve"> – официальный сайт центра занятости населения) не </w:t>
      </w:r>
      <w:proofErr w:type="gramStart"/>
      <w:r w:rsidRPr="002F4B3A">
        <w:rPr>
          <w:rFonts w:eastAsia="Calibri"/>
        </w:rPr>
        <w:t>позднее</w:t>
      </w:r>
      <w:proofErr w:type="gramEnd"/>
      <w:r w:rsidRPr="002F4B3A">
        <w:rPr>
          <w:rFonts w:eastAsia="Calibri"/>
        </w:rPr>
        <w:t xml:space="preserve"> чем за пять рабочих дней до дня начала приема заявок.</w:t>
      </w:r>
    </w:p>
    <w:p w:rsidR="00A92D8C" w:rsidRPr="002F4B3A" w:rsidRDefault="00A92D8C">
      <w:pPr>
        <w:autoSpaceDE w:val="0"/>
        <w:ind w:firstLine="709"/>
        <w:jc w:val="both"/>
      </w:pPr>
      <w:r w:rsidRPr="002F4B3A">
        <w:rPr>
          <w:rFonts w:eastAsia="Calibri"/>
        </w:rPr>
        <w:t>В объявлении указываются:</w:t>
      </w:r>
    </w:p>
    <w:p w:rsidR="00A92D8C" w:rsidRPr="002F4B3A" w:rsidRDefault="00A92D8C">
      <w:pPr>
        <w:autoSpaceDE w:val="0"/>
        <w:ind w:firstLine="709"/>
        <w:jc w:val="both"/>
      </w:pPr>
      <w:r w:rsidRPr="002F4B3A">
        <w:rPr>
          <w:rFonts w:eastAsia="Calibri"/>
        </w:rPr>
        <w:t>1) даты начала подачи или окончания приема заявок;</w:t>
      </w:r>
    </w:p>
    <w:p w:rsidR="00A92D8C" w:rsidRPr="002F4B3A" w:rsidRDefault="00A92D8C">
      <w:pPr>
        <w:autoSpaceDE w:val="0"/>
        <w:ind w:firstLine="709"/>
        <w:jc w:val="both"/>
      </w:pPr>
      <w:r w:rsidRPr="002F4B3A">
        <w:rPr>
          <w:rFonts w:eastAsia="Calibri"/>
          <w:spacing w:val="-6"/>
        </w:rPr>
        <w:t>2) наименование, местонахождение, почтовый адрес, адрес электронной</w:t>
      </w:r>
      <w:r w:rsidRPr="002F4B3A">
        <w:rPr>
          <w:rFonts w:eastAsia="Calibri"/>
        </w:rPr>
        <w:t xml:space="preserve"> почты центра занятости населения;</w:t>
      </w:r>
    </w:p>
    <w:p w:rsidR="00A92D8C" w:rsidRPr="002F4B3A" w:rsidRDefault="00A92D8C">
      <w:pPr>
        <w:autoSpaceDE w:val="0"/>
        <w:ind w:firstLine="709"/>
        <w:jc w:val="both"/>
      </w:pPr>
      <w:r w:rsidRPr="002F4B3A">
        <w:rPr>
          <w:rFonts w:eastAsia="Calibri"/>
          <w:spacing w:val="-6"/>
        </w:rPr>
        <w:t>3) цели предоставления субсидии в соответствии с пунктом 1 настоящего</w:t>
      </w:r>
      <w:r w:rsidRPr="002F4B3A">
        <w:rPr>
          <w:rFonts w:eastAsia="Calibri"/>
        </w:rPr>
        <w:t xml:space="preserve"> Порядка, а также результаты предоставления субсидии в соответствии </w:t>
      </w:r>
      <w:r w:rsidRPr="002F4B3A">
        <w:rPr>
          <w:rFonts w:eastAsia="Calibri"/>
        </w:rPr>
        <w:br/>
        <w:t>с пунктом 28 настоящего Порядка;</w:t>
      </w:r>
    </w:p>
    <w:p w:rsidR="00A92D8C" w:rsidRPr="002F4B3A" w:rsidRDefault="00A92D8C">
      <w:pPr>
        <w:autoSpaceDE w:val="0"/>
        <w:ind w:firstLine="709"/>
        <w:jc w:val="both"/>
      </w:pPr>
      <w:r w:rsidRPr="002F4B3A">
        <w:rPr>
          <w:rFonts w:eastAsia="Calibri"/>
        </w:rPr>
        <w:t xml:space="preserve">4) доменное имя, и (или) сетевой адрес, и (или) указатели страниц </w:t>
      </w:r>
      <w:r w:rsidRPr="002F4B3A">
        <w:rPr>
          <w:rFonts w:eastAsia="Calibri"/>
        </w:rPr>
        <w:br/>
      </w:r>
      <w:r w:rsidRPr="002F4B3A">
        <w:rPr>
          <w:rFonts w:eastAsia="Calibri"/>
          <w:spacing w:val="-6"/>
        </w:rPr>
        <w:t>сайта в информационно-телекоммуникационной сети «Интернет», на котором</w:t>
      </w:r>
      <w:r w:rsidRPr="002F4B3A">
        <w:rPr>
          <w:rFonts w:eastAsia="Calibri"/>
        </w:rPr>
        <w:t xml:space="preserve"> обеспечивается проведение отбора;</w:t>
      </w:r>
    </w:p>
    <w:p w:rsidR="00A92D8C" w:rsidRPr="002F4B3A" w:rsidRDefault="00A92D8C">
      <w:pPr>
        <w:autoSpaceDE w:val="0"/>
        <w:ind w:firstLine="709"/>
        <w:jc w:val="both"/>
      </w:pPr>
      <w:r w:rsidRPr="002F4B3A">
        <w:rPr>
          <w:rFonts w:eastAsia="Calibri"/>
        </w:rPr>
        <w:lastRenderedPageBreak/>
        <w:t xml:space="preserve">5) требования к работодателям в соответствии с пунктами 6 и 9 </w:t>
      </w:r>
      <w:r w:rsidRPr="002F4B3A">
        <w:rPr>
          <w:rFonts w:eastAsia="Calibri"/>
          <w:spacing w:val="-6"/>
        </w:rPr>
        <w:t>настоящего Порядка и перечень документов, указанных в пункте 10 настоящего</w:t>
      </w:r>
      <w:r w:rsidRPr="002F4B3A">
        <w:rPr>
          <w:rFonts w:eastAsia="Calibri"/>
        </w:rPr>
        <w:t xml:space="preserve"> Порядка;</w:t>
      </w:r>
    </w:p>
    <w:p w:rsidR="00A92D8C" w:rsidRPr="002F4B3A" w:rsidRDefault="00A92D8C">
      <w:pPr>
        <w:autoSpaceDE w:val="0"/>
        <w:ind w:firstLine="709"/>
        <w:jc w:val="both"/>
      </w:pPr>
      <w:r w:rsidRPr="002F4B3A">
        <w:rPr>
          <w:rFonts w:eastAsia="Calibri"/>
          <w:spacing w:val="-6"/>
        </w:rPr>
        <w:t>6) порядок подачи заявки работодателями и требования, предъявляемые</w:t>
      </w:r>
      <w:r w:rsidRPr="002F4B3A">
        <w:rPr>
          <w:rFonts w:eastAsia="Calibri"/>
        </w:rPr>
        <w:t xml:space="preserve"> </w:t>
      </w:r>
      <w:r w:rsidRPr="002F4B3A">
        <w:rPr>
          <w:rFonts w:eastAsia="Calibri"/>
        </w:rPr>
        <w:br/>
        <w:t>к форме и содержанию заявки в соответствии с пунктами 10 и 12 настоящего Порядка;</w:t>
      </w:r>
    </w:p>
    <w:p w:rsidR="00A92D8C" w:rsidRPr="002F4B3A" w:rsidRDefault="00A92D8C">
      <w:pPr>
        <w:autoSpaceDE w:val="0"/>
        <w:ind w:firstLine="709"/>
        <w:jc w:val="both"/>
      </w:pPr>
      <w:r w:rsidRPr="002F4B3A">
        <w:rPr>
          <w:rFonts w:eastAsia="Calibri"/>
          <w:spacing w:val="-6"/>
        </w:rPr>
        <w:t>7) порядок отзыва заявки, порядок возврата документов, представленных</w:t>
      </w:r>
      <w:r w:rsidRPr="002F4B3A">
        <w:rPr>
          <w:rFonts w:eastAsia="Calibri"/>
        </w:rPr>
        <w:t xml:space="preserve"> работодателем в центр занятости населения, </w:t>
      </w:r>
      <w:proofErr w:type="gramStart"/>
      <w:r w:rsidRPr="002F4B3A">
        <w:rPr>
          <w:rFonts w:eastAsia="Calibri"/>
        </w:rPr>
        <w:t>определяющий</w:t>
      </w:r>
      <w:proofErr w:type="gramEnd"/>
      <w:r w:rsidRPr="002F4B3A">
        <w:rPr>
          <w:rFonts w:eastAsia="Calibri"/>
        </w:rPr>
        <w:t xml:space="preserve"> в том числе основания для возврата указанных документов, в соответствии с пунктом 16 настоящего Порядка;</w:t>
      </w:r>
    </w:p>
    <w:p w:rsidR="00A92D8C" w:rsidRPr="002F4B3A" w:rsidRDefault="00A92D8C">
      <w:pPr>
        <w:autoSpaceDE w:val="0"/>
        <w:ind w:firstLine="709"/>
        <w:jc w:val="both"/>
      </w:pPr>
      <w:r w:rsidRPr="002F4B3A">
        <w:rPr>
          <w:rFonts w:eastAsia="Calibri"/>
        </w:rPr>
        <w:t>8) правила рассмотрения и оценки заявки в соответствии с пунктами 18 и 19 настоящего Порядка;</w:t>
      </w:r>
    </w:p>
    <w:p w:rsidR="00A92D8C" w:rsidRPr="002F4B3A" w:rsidRDefault="00A92D8C">
      <w:pPr>
        <w:autoSpaceDE w:val="0"/>
        <w:ind w:firstLine="709"/>
        <w:jc w:val="both"/>
      </w:pPr>
      <w:r w:rsidRPr="002F4B3A">
        <w:rPr>
          <w:rFonts w:eastAsia="Calibri"/>
        </w:rPr>
        <w:t xml:space="preserve">9) порядок предоставления участникам отбора разъяснений положений объявления, даты начала и окончания срока такого предоставления </w:t>
      </w:r>
      <w:r w:rsidRPr="002F4B3A">
        <w:rPr>
          <w:rFonts w:eastAsia="Calibri"/>
        </w:rPr>
        <w:br/>
        <w:t>в соответствии с пунктом 17 настоящего Порядка;</w:t>
      </w:r>
    </w:p>
    <w:p w:rsidR="00A92D8C" w:rsidRPr="002F4B3A" w:rsidRDefault="00A92D8C">
      <w:pPr>
        <w:autoSpaceDE w:val="0"/>
        <w:ind w:firstLine="709"/>
        <w:jc w:val="both"/>
      </w:pPr>
      <w:r w:rsidRPr="002F4B3A">
        <w:rPr>
          <w:rFonts w:eastAsia="Calibri"/>
        </w:rPr>
        <w:t>10) срок, в течение которого победитель (победители) отбора должен (должны) подписать соглашение в соответствии с пунктом 23 настоящего Порядка;</w:t>
      </w:r>
    </w:p>
    <w:p w:rsidR="00A92D8C" w:rsidRPr="002F4B3A" w:rsidRDefault="00A92D8C">
      <w:pPr>
        <w:autoSpaceDE w:val="0"/>
        <w:ind w:firstLine="709"/>
        <w:jc w:val="both"/>
      </w:pPr>
      <w:r w:rsidRPr="002F4B3A">
        <w:rPr>
          <w:rFonts w:eastAsia="Calibri"/>
          <w:spacing w:val="-6"/>
        </w:rPr>
        <w:t>11) условия признания победителя (победителей) отбора уклонившимся</w:t>
      </w:r>
      <w:r w:rsidRPr="002F4B3A">
        <w:rPr>
          <w:rFonts w:eastAsia="Calibri"/>
        </w:rPr>
        <w:t xml:space="preserve"> </w:t>
      </w:r>
      <w:r w:rsidRPr="002F4B3A">
        <w:rPr>
          <w:rFonts w:eastAsia="Calibri"/>
        </w:rPr>
        <w:br/>
        <w:t>(</w:t>
      </w:r>
      <w:proofErr w:type="gramStart"/>
      <w:r w:rsidRPr="002F4B3A">
        <w:rPr>
          <w:rFonts w:eastAsia="Calibri"/>
        </w:rPr>
        <w:t>уклонившимися</w:t>
      </w:r>
      <w:proofErr w:type="gramEnd"/>
      <w:r w:rsidRPr="002F4B3A">
        <w:rPr>
          <w:rFonts w:eastAsia="Calibri"/>
        </w:rPr>
        <w:t xml:space="preserve">) от заключения соглашения в соответствии с </w:t>
      </w:r>
      <w:hyperlink r:id="rId287" w:history="1">
        <w:r w:rsidRPr="002F4B3A">
          <w:rPr>
            <w:rStyle w:val="af6"/>
            <w:rFonts w:eastAsia="Calibri"/>
            <w:color w:val="auto"/>
            <w:u w:val="none"/>
          </w:rPr>
          <w:t xml:space="preserve">пунктом </w:t>
        </w:r>
      </w:hyperlink>
      <w:r w:rsidRPr="002F4B3A">
        <w:rPr>
          <w:rFonts w:eastAsia="Calibri"/>
        </w:rPr>
        <w:t>23 настоящего Порядка;</w:t>
      </w:r>
    </w:p>
    <w:p w:rsidR="00A92D8C" w:rsidRPr="002F4B3A" w:rsidRDefault="00A92D8C">
      <w:pPr>
        <w:autoSpaceDE w:val="0"/>
        <w:ind w:firstLine="709"/>
        <w:jc w:val="both"/>
      </w:pPr>
      <w:proofErr w:type="gramStart"/>
      <w:r w:rsidRPr="002F4B3A">
        <w:rPr>
          <w:rFonts w:eastAsia="Calibri"/>
        </w:rPr>
        <w:t>12) дата размещения результатов отбора на официальном сайте центра занятости населения, 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2F4B3A">
        <w:rPr>
          <w:rFonts w:eastAsia="Calibri"/>
          <w:vertAlign w:val="superscript"/>
        </w:rPr>
        <w:t>2</w:t>
      </w:r>
      <w:r w:rsidRPr="002F4B3A">
        <w:rPr>
          <w:rFonts w:eastAsia="Calibri"/>
        </w:rPr>
        <w:t xml:space="preserve"> Положения о мерах по обеспечению исполнения федерального бюджета, утвержденного постановлением Правительства </w:t>
      </w:r>
      <w:r w:rsidRPr="002F4B3A">
        <w:rPr>
          <w:rFonts w:eastAsia="Calibri"/>
          <w:spacing w:val="-6"/>
        </w:rPr>
        <w:t>Российской Федерации от 9 декабря 2017 года № 1496, в случае предоставления</w:t>
      </w:r>
      <w:r w:rsidRPr="002F4B3A">
        <w:rPr>
          <w:rFonts w:eastAsia="Calibri"/>
        </w:rPr>
        <w:t xml:space="preserve"> </w:t>
      </w:r>
      <w:r w:rsidRPr="002F4B3A">
        <w:rPr>
          <w:rFonts w:eastAsia="Calibri"/>
          <w:spacing w:val="-6"/>
        </w:rPr>
        <w:t>субсидий, если источником финансового обеспечения расходных обязательств</w:t>
      </w:r>
      <w:proofErr w:type="gramEnd"/>
      <w:r w:rsidRPr="002F4B3A">
        <w:rPr>
          <w:rFonts w:eastAsia="Calibri"/>
        </w:rPr>
        <w:t xml:space="preserve"> </w:t>
      </w:r>
      <w:proofErr w:type="gramStart"/>
      <w:r w:rsidRPr="002F4B3A">
        <w:rPr>
          <w:rFonts w:eastAsia="Calibri"/>
        </w:rPr>
        <w:t>Архангельской области по предоставлению указанных субсидий являются межбюджетные трансферты, имеющие целевое назначение, из федерального бюджета областному бюджету).</w:t>
      </w:r>
      <w:proofErr w:type="gramEnd"/>
    </w:p>
    <w:p w:rsidR="00A92D8C" w:rsidRPr="002F4B3A" w:rsidRDefault="00A92D8C">
      <w:pPr>
        <w:tabs>
          <w:tab w:val="left" w:pos="1134"/>
        </w:tabs>
        <w:ind w:firstLine="709"/>
        <w:jc w:val="both"/>
        <w:rPr>
          <w:rFonts w:eastAsia="Calibri"/>
        </w:rPr>
      </w:pPr>
    </w:p>
    <w:p w:rsidR="00A92D8C" w:rsidRPr="002F4B3A" w:rsidRDefault="00A92D8C">
      <w:pPr>
        <w:jc w:val="center"/>
      </w:pPr>
      <w:r w:rsidRPr="002F4B3A">
        <w:rPr>
          <w:b/>
          <w:lang w:val="en-US"/>
        </w:rPr>
        <w:t>III</w:t>
      </w:r>
      <w:r w:rsidRPr="002F4B3A">
        <w:rPr>
          <w:b/>
        </w:rPr>
        <w:t xml:space="preserve">. Порядок заключения соглашения </w:t>
      </w:r>
    </w:p>
    <w:p w:rsidR="00A92D8C" w:rsidRPr="002F4B3A" w:rsidRDefault="00A92D8C">
      <w:pPr>
        <w:tabs>
          <w:tab w:val="left" w:pos="1134"/>
          <w:tab w:val="left" w:pos="1276"/>
        </w:tabs>
        <w:ind w:firstLine="709"/>
        <w:jc w:val="both"/>
        <w:rPr>
          <w:b/>
        </w:rPr>
      </w:pPr>
    </w:p>
    <w:p w:rsidR="00A92D8C" w:rsidRPr="002F4B3A" w:rsidRDefault="00A92D8C">
      <w:pPr>
        <w:tabs>
          <w:tab w:val="left" w:pos="1134"/>
          <w:tab w:val="left" w:pos="1276"/>
        </w:tabs>
        <w:ind w:firstLine="709"/>
        <w:jc w:val="both"/>
      </w:pPr>
      <w:r w:rsidRPr="002F4B3A">
        <w:t xml:space="preserve">9. Работодатель на первое число месяца, предшествующего месяцу, </w:t>
      </w:r>
      <w:r w:rsidRPr="002F4B3A">
        <w:br/>
        <w:t>в котором планируется заключение соглашения, должен соответствовать следующим требованиям:</w:t>
      </w:r>
    </w:p>
    <w:p w:rsidR="00A92D8C" w:rsidRPr="002F4B3A" w:rsidRDefault="00A92D8C">
      <w:pPr>
        <w:ind w:firstLine="709"/>
        <w:jc w:val="both"/>
      </w:pPr>
      <w:proofErr w:type="gramStart"/>
      <w:r w:rsidRPr="002F4B3A">
        <w:t xml:space="preserve">1)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2F4B3A">
        <w:br/>
      </w:r>
      <w:r w:rsidRPr="002F4B3A">
        <w:rPr>
          <w:rFonts w:eastAsia="Calibri"/>
          <w:spacing w:val="-6"/>
        </w:rPr>
        <w:t>и территорий, предоставляющих льготный налоговый режим налогообложения</w:t>
      </w:r>
      <w:r w:rsidRPr="002F4B3A">
        <w:t xml:space="preserve"> </w:t>
      </w:r>
      <w:r w:rsidRPr="002F4B3A">
        <w:br/>
        <w:t xml:space="preserve">и (или) не предусматривающих раскрытия и предоставления информации </w:t>
      </w:r>
      <w:r w:rsidRPr="002F4B3A">
        <w:lastRenderedPageBreak/>
        <w:t>при проведении финансовых операций (</w:t>
      </w:r>
      <w:proofErr w:type="spellStart"/>
      <w:r w:rsidRPr="002F4B3A">
        <w:t>офшорные</w:t>
      </w:r>
      <w:proofErr w:type="spellEnd"/>
      <w:r w:rsidRPr="002F4B3A">
        <w:t xml:space="preserve"> зоны) в</w:t>
      </w:r>
      <w:proofErr w:type="gramEnd"/>
      <w:r w:rsidRPr="002F4B3A">
        <w:t xml:space="preserve"> </w:t>
      </w:r>
      <w:proofErr w:type="gramStart"/>
      <w:r w:rsidRPr="002F4B3A">
        <w:t>отношении</w:t>
      </w:r>
      <w:proofErr w:type="gramEnd"/>
      <w:r w:rsidRPr="002F4B3A">
        <w:t xml:space="preserve"> таких юридических лиц, в совокупности превышает 50 процентов;</w:t>
      </w:r>
    </w:p>
    <w:p w:rsidR="00A92D8C" w:rsidRPr="002F4B3A" w:rsidRDefault="00A92D8C">
      <w:pPr>
        <w:ind w:firstLine="709"/>
        <w:jc w:val="both"/>
      </w:pPr>
      <w:r w:rsidRPr="002F4B3A">
        <w:t>2) не должен получать средства из областного бюджета на основании иных нормативных правовых актов на цели, указанные в пункте 1 настоящего Порядка.</w:t>
      </w:r>
    </w:p>
    <w:p w:rsidR="00A92D8C" w:rsidRPr="002F4B3A" w:rsidRDefault="00A92D8C">
      <w:pPr>
        <w:tabs>
          <w:tab w:val="left" w:pos="1134"/>
          <w:tab w:val="left" w:pos="1276"/>
        </w:tabs>
        <w:ind w:firstLine="709"/>
        <w:jc w:val="both"/>
      </w:pPr>
      <w:r w:rsidRPr="002F4B3A">
        <w:t>10.</w:t>
      </w:r>
      <w:r w:rsidRPr="002F4B3A">
        <w:tab/>
        <w:t xml:space="preserve">Для участия в отборе и получения субсидии работодатели представляют в обособленное подразделение центра занятости </w:t>
      </w:r>
      <w:proofErr w:type="gramStart"/>
      <w:r w:rsidRPr="002F4B3A">
        <w:t>населения</w:t>
      </w:r>
      <w:proofErr w:type="gramEnd"/>
      <w:r w:rsidRPr="002F4B3A">
        <w:t xml:space="preserve"> следующие документы (заявку):</w:t>
      </w:r>
    </w:p>
    <w:p w:rsidR="00A92D8C" w:rsidRPr="002F4B3A" w:rsidRDefault="00A92D8C">
      <w:pPr>
        <w:ind w:firstLine="709"/>
        <w:jc w:val="both"/>
      </w:pPr>
      <w:r w:rsidRPr="002F4B3A">
        <w:t xml:space="preserve">1) заявление о заключении соглашения в свободной форме </w:t>
      </w:r>
      <w:r w:rsidRPr="002F4B3A">
        <w:br/>
        <w:t>в обязательном порядке включающее в себя сведения о выполнении работодателем следующих условий:</w:t>
      </w:r>
    </w:p>
    <w:p w:rsidR="00A92D8C" w:rsidRPr="002F4B3A" w:rsidRDefault="00A92D8C">
      <w:pPr>
        <w:ind w:firstLine="709"/>
        <w:jc w:val="both"/>
      </w:pPr>
      <w:proofErr w:type="gramStart"/>
      <w:r w:rsidRPr="002F4B3A">
        <w:t xml:space="preserve">о неполучении работодателем средств из областного бюджета </w:t>
      </w:r>
      <w:r w:rsidRPr="002F4B3A">
        <w:br/>
        <w:t>в соответствии с иными нормативными правовыми актами Архангельской области на аналогичные цели</w:t>
      </w:r>
      <w:proofErr w:type="gramEnd"/>
      <w:r w:rsidRPr="002F4B3A">
        <w:t>, указанные в пункте 1 настоящего Порядка;</w:t>
      </w:r>
    </w:p>
    <w:p w:rsidR="00A92D8C" w:rsidRPr="002F4B3A" w:rsidRDefault="00A92D8C">
      <w:pPr>
        <w:ind w:firstLine="709"/>
        <w:jc w:val="both"/>
      </w:pPr>
      <w:r w:rsidRPr="002F4B3A">
        <w:t>о численности работников, планируемых к трудоустройству на временные работы;</w:t>
      </w:r>
    </w:p>
    <w:p w:rsidR="00A92D8C" w:rsidRPr="002F4B3A" w:rsidRDefault="00A92D8C">
      <w:pPr>
        <w:ind w:firstLine="709"/>
        <w:jc w:val="both"/>
      </w:pPr>
      <w:r w:rsidRPr="002F4B3A">
        <w:t xml:space="preserve">согласие на публикацию (размещение) в информационно-телекоммуникационной сети «Интернет» информации о работодателе, </w:t>
      </w:r>
      <w:r w:rsidRPr="002F4B3A">
        <w:br/>
        <w:t>о подаваемом заявлении, иной информации, связанной с соответствующим отбором;</w:t>
      </w:r>
    </w:p>
    <w:p w:rsidR="00A92D8C" w:rsidRPr="002F4B3A" w:rsidRDefault="00A92D8C">
      <w:pPr>
        <w:ind w:firstLine="709"/>
        <w:jc w:val="both"/>
      </w:pPr>
      <w:r w:rsidRPr="002F4B3A">
        <w:t xml:space="preserve">2) расчет затрат на оплату труда работников, планируемых </w:t>
      </w:r>
      <w:r w:rsidRPr="002F4B3A">
        <w:br/>
        <w:t>к трудоустройству на временные работы, подписанный руководителем работодателя;</w:t>
      </w:r>
    </w:p>
    <w:p w:rsidR="00A92D8C" w:rsidRPr="002F4B3A" w:rsidRDefault="00A92D8C">
      <w:pPr>
        <w:pStyle w:val="ConsPlusNormal0"/>
        <w:ind w:firstLine="709"/>
        <w:jc w:val="both"/>
      </w:pPr>
      <w:proofErr w:type="gramStart"/>
      <w:r w:rsidRPr="002F4B3A">
        <w:rPr>
          <w:rFonts w:ascii="Times New Roman" w:hAnsi="Times New Roman" w:cs="Times New Roman"/>
          <w:spacing w:val="-6"/>
          <w:sz w:val="28"/>
          <w:szCs w:val="28"/>
        </w:rPr>
        <w:t xml:space="preserve">3) справку, подписанную держателем реестра акционеров акционерного </w:t>
      </w:r>
      <w:r w:rsidRPr="002F4B3A">
        <w:rPr>
          <w:rFonts w:ascii="Times New Roman" w:hAnsi="Times New Roman" w:cs="Times New Roman"/>
          <w:sz w:val="28"/>
          <w:szCs w:val="28"/>
        </w:rPr>
        <w:t xml:space="preserve">общества и заверенную (скрепленную) печатью (при наличии печати) указанного держателя реестра, подтверждающую отсутствие в уставном капитале акционерного общества по состоянию на первое число месяца, предшествующего месяцу,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2F4B3A">
        <w:rPr>
          <w:rFonts w:ascii="Times New Roman" w:hAnsi="Times New Roman" w:cs="Times New Roman"/>
          <w:sz w:val="28"/>
          <w:szCs w:val="28"/>
        </w:rPr>
        <w:br/>
      </w:r>
      <w:r w:rsidRPr="002F4B3A">
        <w:rPr>
          <w:rFonts w:ascii="Times New Roman" w:hAnsi="Times New Roman" w:cs="Times New Roman"/>
          <w:spacing w:val="-6"/>
          <w:sz w:val="28"/>
          <w:szCs w:val="28"/>
        </w:rPr>
        <w:t>и</w:t>
      </w:r>
      <w:proofErr w:type="gramEnd"/>
      <w:r w:rsidRPr="002F4B3A">
        <w:rPr>
          <w:rFonts w:ascii="Times New Roman" w:hAnsi="Times New Roman" w:cs="Times New Roman"/>
          <w:spacing w:val="-6"/>
          <w:sz w:val="28"/>
          <w:szCs w:val="28"/>
        </w:rPr>
        <w:t xml:space="preserve"> территорий, предоставляющих льготный налоговый режим налогообложения</w:t>
      </w:r>
      <w:r w:rsidRPr="002F4B3A">
        <w:rPr>
          <w:rFonts w:ascii="Times New Roman" w:hAnsi="Times New Roman" w:cs="Times New Roman"/>
          <w:sz w:val="28"/>
          <w:szCs w:val="28"/>
        </w:rPr>
        <w:t xml:space="preserve"> </w:t>
      </w:r>
      <w:r w:rsidRPr="002F4B3A">
        <w:rPr>
          <w:rFonts w:ascii="Times New Roman" w:hAnsi="Times New Roman" w:cs="Times New Roman"/>
          <w:sz w:val="28"/>
          <w:szCs w:val="28"/>
        </w:rPr>
        <w:br/>
        <w:t>и (или) не предусматривающих раскрытия и предоставления информации при проведении финансовых операций (</w:t>
      </w:r>
      <w:proofErr w:type="spellStart"/>
      <w:r w:rsidRPr="002F4B3A">
        <w:rPr>
          <w:rFonts w:ascii="Times New Roman" w:hAnsi="Times New Roman" w:cs="Times New Roman"/>
          <w:sz w:val="28"/>
          <w:szCs w:val="28"/>
        </w:rPr>
        <w:t>офшорные</w:t>
      </w:r>
      <w:proofErr w:type="spellEnd"/>
      <w:r w:rsidRPr="002F4B3A">
        <w:rPr>
          <w:rFonts w:ascii="Times New Roman" w:hAnsi="Times New Roman" w:cs="Times New Roman"/>
          <w:sz w:val="28"/>
          <w:szCs w:val="28"/>
        </w:rPr>
        <w:t xml:space="preserve"> зоны) в отношении таких юридических лиц, в совокупности превышающей 50 процентов.</w:t>
      </w:r>
    </w:p>
    <w:p w:rsidR="00A92D8C" w:rsidRPr="002F4B3A" w:rsidRDefault="00A92D8C">
      <w:pPr>
        <w:tabs>
          <w:tab w:val="left" w:pos="1276"/>
        </w:tabs>
        <w:ind w:firstLine="709"/>
        <w:jc w:val="both"/>
      </w:pPr>
      <w:r w:rsidRPr="002F4B3A">
        <w:t xml:space="preserve">11. Работодатели вправе по собственной инициативе представить </w:t>
      </w:r>
      <w:r w:rsidRPr="002F4B3A">
        <w:br/>
        <w:t xml:space="preserve">в центр занятости населения выписку из Единого государственного реестра </w:t>
      </w:r>
      <w:r w:rsidRPr="002F4B3A">
        <w:rPr>
          <w:spacing w:val="-10"/>
        </w:rPr>
        <w:t>юридических лиц (для юридических лиц) или из Единого государственного реестра</w:t>
      </w:r>
      <w:r w:rsidRPr="002F4B3A">
        <w:rPr>
          <w:spacing w:val="-6"/>
        </w:rPr>
        <w:t xml:space="preserve"> </w:t>
      </w:r>
      <w:r w:rsidRPr="002F4B3A">
        <w:rPr>
          <w:rFonts w:eastAsia="Calibri"/>
          <w:spacing w:val="-6"/>
        </w:rPr>
        <w:t>индивидуальных предпринимателей (для индивидуальных предпринимателей).</w:t>
      </w:r>
    </w:p>
    <w:p w:rsidR="00A92D8C" w:rsidRPr="002F4B3A" w:rsidRDefault="00A92D8C">
      <w:pPr>
        <w:autoSpaceDE w:val="0"/>
        <w:ind w:firstLine="709"/>
        <w:jc w:val="both"/>
      </w:pPr>
      <w:r w:rsidRPr="002F4B3A">
        <w:rPr>
          <w:rFonts w:eastAsia="Calibri"/>
        </w:rPr>
        <w:t xml:space="preserve">Центр занятости населения самостоятельно запрашивает сведения, предусмотренные абзацем первым настоящего пункта, если работодатель не представил их по собственной инициативе,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w:t>
      </w:r>
      <w:r w:rsidRPr="002F4B3A">
        <w:rPr>
          <w:rFonts w:eastAsia="Calibri"/>
        </w:rPr>
        <w:lastRenderedPageBreak/>
        <w:t xml:space="preserve">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w:t>
      </w:r>
      <w:r w:rsidRPr="002F4B3A">
        <w:rPr>
          <w:rFonts w:eastAsia="Calibri"/>
          <w:spacing w:val="-8"/>
        </w:rPr>
        <w:t>межведомственного электронного взаимодействия указанный запрос направляется</w:t>
      </w:r>
      <w:r w:rsidRPr="002F4B3A">
        <w:rPr>
          <w:rFonts w:eastAsia="Calibri"/>
        </w:rPr>
        <w:t xml:space="preserve"> по почте, электронной почте или факсимильной связи.</w:t>
      </w:r>
    </w:p>
    <w:p w:rsidR="00A92D8C" w:rsidRPr="002F4B3A" w:rsidRDefault="00A92D8C">
      <w:pPr>
        <w:tabs>
          <w:tab w:val="left" w:pos="1134"/>
        </w:tabs>
        <w:ind w:firstLine="709"/>
        <w:jc w:val="both"/>
      </w:pPr>
      <w:r w:rsidRPr="002F4B3A">
        <w:t>12.</w:t>
      </w:r>
      <w:r w:rsidRPr="002F4B3A">
        <w:tab/>
        <w:t>Заявка представляется в центр занятости населения одним из следующих способов:</w:t>
      </w:r>
    </w:p>
    <w:p w:rsidR="00A92D8C" w:rsidRPr="002F4B3A" w:rsidRDefault="00A92D8C">
      <w:pPr>
        <w:tabs>
          <w:tab w:val="left" w:pos="993"/>
        </w:tabs>
        <w:ind w:firstLine="709"/>
        <w:jc w:val="both"/>
      </w:pPr>
      <w:r w:rsidRPr="002F4B3A">
        <w:t>1)</w:t>
      </w:r>
      <w:r w:rsidRPr="002F4B3A">
        <w:tab/>
        <w:t>лично или через представителя;</w:t>
      </w:r>
    </w:p>
    <w:p w:rsidR="00A92D8C" w:rsidRPr="002F4B3A" w:rsidRDefault="00A92D8C">
      <w:pPr>
        <w:tabs>
          <w:tab w:val="left" w:pos="993"/>
        </w:tabs>
        <w:ind w:firstLine="709"/>
        <w:jc w:val="both"/>
      </w:pPr>
      <w:r w:rsidRPr="002F4B3A">
        <w:t>2)</w:t>
      </w:r>
      <w:r w:rsidRPr="002F4B3A">
        <w:tab/>
        <w:t>заказным почтовым отправлением.</w:t>
      </w:r>
    </w:p>
    <w:p w:rsidR="00A92D8C" w:rsidRPr="002F4B3A" w:rsidRDefault="00A92D8C">
      <w:pPr>
        <w:tabs>
          <w:tab w:val="left" w:pos="1134"/>
        </w:tabs>
        <w:ind w:firstLine="709"/>
        <w:jc w:val="both"/>
      </w:pPr>
      <w:r w:rsidRPr="002F4B3A">
        <w:t>Копии документов должны быть заверены в установленном законодательством Российской Федерации порядке.</w:t>
      </w:r>
    </w:p>
    <w:p w:rsidR="00A92D8C" w:rsidRPr="002F4B3A" w:rsidRDefault="00A92D8C">
      <w:pPr>
        <w:tabs>
          <w:tab w:val="left" w:pos="1134"/>
        </w:tabs>
        <w:ind w:firstLine="709"/>
        <w:jc w:val="both"/>
      </w:pPr>
      <w:r w:rsidRPr="002F4B3A">
        <w:t xml:space="preserve">В случае обращения представителя работодателя к заявке прилагается документ, подтверждающий полномочия лица на осуществление действий </w:t>
      </w:r>
      <w:r w:rsidRPr="002F4B3A">
        <w:br/>
        <w:t>от имени работодателя.</w:t>
      </w:r>
    </w:p>
    <w:p w:rsidR="00A92D8C" w:rsidRPr="002F4B3A" w:rsidRDefault="00A92D8C">
      <w:pPr>
        <w:tabs>
          <w:tab w:val="left" w:pos="1134"/>
          <w:tab w:val="left" w:pos="1276"/>
        </w:tabs>
        <w:ind w:firstLine="709"/>
        <w:jc w:val="both"/>
      </w:pPr>
      <w:r w:rsidRPr="002F4B3A">
        <w:t>13.</w:t>
      </w:r>
      <w:r w:rsidRPr="002F4B3A">
        <w:tab/>
        <w:t>Работодатели несут ответственность за полноту и достоверность представляемых документов в соответствии с законодательством Российской Федерации.</w:t>
      </w:r>
    </w:p>
    <w:p w:rsidR="00A92D8C" w:rsidRPr="002F4B3A" w:rsidRDefault="00A92D8C">
      <w:pPr>
        <w:tabs>
          <w:tab w:val="left" w:pos="1134"/>
        </w:tabs>
        <w:ind w:firstLine="709"/>
        <w:jc w:val="both"/>
      </w:pPr>
      <w:r w:rsidRPr="002F4B3A">
        <w:t xml:space="preserve">В случае представления заявки лично или через представителя </w:t>
      </w:r>
      <w:r w:rsidRPr="002F4B3A">
        <w:rPr>
          <w:spacing w:val="-6"/>
        </w:rPr>
        <w:t>документы, предусмотренные пунктом 10 настоящего Порядка, представляются</w:t>
      </w:r>
      <w:r w:rsidRPr="002F4B3A">
        <w:t xml:space="preserve"> в виде подлинников. </w:t>
      </w:r>
    </w:p>
    <w:p w:rsidR="00A92D8C" w:rsidRPr="002F4B3A" w:rsidRDefault="00A92D8C">
      <w:pPr>
        <w:tabs>
          <w:tab w:val="left" w:pos="1134"/>
        </w:tabs>
        <w:ind w:firstLine="709"/>
        <w:jc w:val="both"/>
      </w:pPr>
      <w:r w:rsidRPr="002F4B3A">
        <w:t>14.</w:t>
      </w:r>
      <w:r w:rsidRPr="002F4B3A">
        <w:tab/>
        <w:t>Прием заявок осуществляется в соответствии с пунктом 8 настоящего Порядка в течение срока, указанного в объявлении.</w:t>
      </w:r>
    </w:p>
    <w:p w:rsidR="00A92D8C" w:rsidRPr="002F4B3A" w:rsidRDefault="00A92D8C">
      <w:pPr>
        <w:tabs>
          <w:tab w:val="left" w:pos="1134"/>
        </w:tabs>
        <w:ind w:firstLine="709"/>
        <w:jc w:val="both"/>
      </w:pPr>
      <w:r w:rsidRPr="002F4B3A">
        <w:t>15.</w:t>
      </w:r>
      <w:r w:rsidRPr="002F4B3A">
        <w:tab/>
        <w:t>Датой представления заявки считается:</w:t>
      </w:r>
    </w:p>
    <w:p w:rsidR="00A92D8C" w:rsidRPr="002F4B3A" w:rsidRDefault="00A92D8C">
      <w:pPr>
        <w:tabs>
          <w:tab w:val="left" w:pos="1134"/>
        </w:tabs>
        <w:ind w:firstLine="709"/>
        <w:jc w:val="both"/>
      </w:pPr>
      <w:r w:rsidRPr="002F4B3A">
        <w:t xml:space="preserve">1) дата регистрации заявки в установленном порядке в центре занятости населения – если заявка представлена способом, указанным </w:t>
      </w:r>
      <w:r w:rsidRPr="002F4B3A">
        <w:br/>
        <w:t>в подпункте 1 пункта 12 настоящего Порядка.</w:t>
      </w:r>
    </w:p>
    <w:p w:rsidR="00A92D8C" w:rsidRPr="002F4B3A" w:rsidRDefault="00A92D8C">
      <w:pPr>
        <w:tabs>
          <w:tab w:val="left" w:pos="1134"/>
        </w:tabs>
        <w:ind w:firstLine="709"/>
        <w:jc w:val="both"/>
      </w:pPr>
      <w:r w:rsidRPr="002F4B3A">
        <w:t>Заявке присваивается регистрационный номер в порядке очередности его поступления в центр занятости населения;</w:t>
      </w:r>
    </w:p>
    <w:p w:rsidR="00A92D8C" w:rsidRPr="002F4B3A" w:rsidRDefault="00A92D8C">
      <w:pPr>
        <w:tabs>
          <w:tab w:val="left" w:pos="1134"/>
        </w:tabs>
        <w:ind w:firstLine="709"/>
        <w:jc w:val="both"/>
      </w:pPr>
      <w:r w:rsidRPr="002F4B3A">
        <w:t>2) дата, указанная на почтовом штемпеле организации почтовой связи по месту отправления заявки, ‒ если заявка представлена способом, указанным в подпункте 2 пункта 12 настоящего Порядка.</w:t>
      </w:r>
    </w:p>
    <w:p w:rsidR="00A92D8C" w:rsidRPr="002F4B3A" w:rsidRDefault="00A92D8C">
      <w:pPr>
        <w:tabs>
          <w:tab w:val="left" w:pos="1134"/>
        </w:tabs>
        <w:ind w:firstLine="709"/>
        <w:jc w:val="both"/>
      </w:pPr>
      <w:r w:rsidRPr="002F4B3A">
        <w:t>16.</w:t>
      </w:r>
      <w:r w:rsidRPr="002F4B3A">
        <w:tab/>
        <w:t>Р</w:t>
      </w:r>
      <w:r w:rsidRPr="002F4B3A">
        <w:rPr>
          <w:rFonts w:eastAsia="Calibri"/>
        </w:rPr>
        <w:t>аботодатель на основании письменного обращения вправе отозвать заявку на любом этапе отбора и до дня заключения договора.</w:t>
      </w:r>
    </w:p>
    <w:p w:rsidR="00A92D8C" w:rsidRPr="002F4B3A" w:rsidRDefault="00A92D8C">
      <w:pPr>
        <w:autoSpaceDE w:val="0"/>
        <w:ind w:firstLine="709"/>
        <w:jc w:val="both"/>
      </w:pPr>
      <w:r w:rsidRPr="002F4B3A">
        <w:rPr>
          <w:rFonts w:eastAsia="Calibri"/>
        </w:rPr>
        <w:t>Возврату подлежат документы, представленные работодателем в центр занятости населения по собственной инициативе.</w:t>
      </w:r>
    </w:p>
    <w:p w:rsidR="00A92D8C" w:rsidRPr="002F4B3A" w:rsidRDefault="00A92D8C">
      <w:pPr>
        <w:autoSpaceDE w:val="0"/>
        <w:ind w:firstLine="709"/>
        <w:jc w:val="both"/>
      </w:pPr>
      <w:r w:rsidRPr="002F4B3A">
        <w:rPr>
          <w:rFonts w:eastAsia="Calibri"/>
        </w:rPr>
        <w:t>Датой отзыва заявки считается дата регистрации соответствующего письменного обращения работодателя.</w:t>
      </w:r>
    </w:p>
    <w:p w:rsidR="00A92D8C" w:rsidRPr="002F4B3A" w:rsidRDefault="00A92D8C">
      <w:pPr>
        <w:tabs>
          <w:tab w:val="left" w:pos="1276"/>
        </w:tabs>
        <w:autoSpaceDE w:val="0"/>
        <w:ind w:firstLine="709"/>
        <w:jc w:val="both"/>
      </w:pPr>
      <w:r w:rsidRPr="002F4B3A">
        <w:rPr>
          <w:rFonts w:eastAsia="Calibri"/>
        </w:rPr>
        <w:t>17.</w:t>
      </w:r>
      <w:r w:rsidRPr="002F4B3A">
        <w:rPr>
          <w:rFonts w:eastAsia="Calibri"/>
        </w:rPr>
        <w:tab/>
        <w:t xml:space="preserve">Работодатель вправе направить в письменной форме в центр занятости населения запрос, в том числе на адрес электронной почты центра </w:t>
      </w:r>
      <w:r w:rsidRPr="002F4B3A">
        <w:rPr>
          <w:rFonts w:eastAsia="Calibri"/>
          <w:spacing w:val="-6"/>
        </w:rPr>
        <w:t xml:space="preserve">занятости населения, о предоставлении разъяснений положений, содержащихся </w:t>
      </w:r>
      <w:r w:rsidRPr="002F4B3A">
        <w:rPr>
          <w:rFonts w:eastAsia="Calibri"/>
          <w:spacing w:val="-6"/>
        </w:rPr>
        <w:br/>
      </w:r>
      <w:r w:rsidRPr="002F4B3A">
        <w:rPr>
          <w:rFonts w:eastAsia="Calibri"/>
        </w:rPr>
        <w:t xml:space="preserve">в объявлении. В течение двух рабочих дней со дня поступления указанного запроса центр занятости населения направляет в письменной форме или </w:t>
      </w:r>
      <w:r w:rsidRPr="002F4B3A">
        <w:rPr>
          <w:rFonts w:eastAsia="Calibri"/>
        </w:rPr>
        <w:br/>
        <w:t xml:space="preserve">в форме электронного документа разъяснения положений, содержащихся </w:t>
      </w:r>
      <w:r w:rsidRPr="002F4B3A">
        <w:rPr>
          <w:rFonts w:eastAsia="Calibri"/>
        </w:rPr>
        <w:br/>
      </w:r>
      <w:r w:rsidRPr="002F4B3A">
        <w:rPr>
          <w:rFonts w:eastAsia="Calibri"/>
        </w:rPr>
        <w:lastRenderedPageBreak/>
        <w:t xml:space="preserve">в объявлении, если указанный запрос поступил в центр занятости населения не </w:t>
      </w:r>
      <w:proofErr w:type="gramStart"/>
      <w:r w:rsidRPr="002F4B3A">
        <w:rPr>
          <w:rFonts w:eastAsia="Calibri"/>
        </w:rPr>
        <w:t>позднее</w:t>
      </w:r>
      <w:proofErr w:type="gramEnd"/>
      <w:r w:rsidRPr="002F4B3A">
        <w:rPr>
          <w:rFonts w:eastAsia="Calibri"/>
        </w:rPr>
        <w:t xml:space="preserve"> чем за пять рабочих дней до дня окончания срока подачи заявки.</w:t>
      </w:r>
    </w:p>
    <w:p w:rsidR="00A92D8C" w:rsidRPr="002F4B3A" w:rsidRDefault="00A92D8C">
      <w:pPr>
        <w:tabs>
          <w:tab w:val="left" w:pos="1134"/>
          <w:tab w:val="left" w:pos="1276"/>
        </w:tabs>
        <w:ind w:firstLine="709"/>
        <w:jc w:val="both"/>
      </w:pPr>
      <w:r w:rsidRPr="002F4B3A">
        <w:t>18.</w:t>
      </w:r>
      <w:r w:rsidRPr="002F4B3A">
        <w:tab/>
        <w:t>Центр занятости населения в течение 10 рабочих дней со дня регистрации заявки последовательно рассматривает заявку, готовит проект решения, согласовывает его с министерством и принимает одно из следующих решений:</w:t>
      </w:r>
    </w:p>
    <w:p w:rsidR="00A92D8C" w:rsidRPr="002F4B3A" w:rsidRDefault="00A92D8C">
      <w:pPr>
        <w:ind w:firstLine="709"/>
        <w:jc w:val="both"/>
      </w:pPr>
      <w:r w:rsidRPr="002F4B3A">
        <w:t>1) о заключении соглашения;</w:t>
      </w:r>
    </w:p>
    <w:p w:rsidR="00A92D8C" w:rsidRPr="002F4B3A" w:rsidRDefault="00A92D8C">
      <w:pPr>
        <w:ind w:firstLine="709"/>
        <w:jc w:val="both"/>
      </w:pPr>
      <w:r w:rsidRPr="002F4B3A">
        <w:t>2) об отказе в заключени</w:t>
      </w:r>
      <w:proofErr w:type="gramStart"/>
      <w:r w:rsidRPr="002F4B3A">
        <w:t>и</w:t>
      </w:r>
      <w:proofErr w:type="gramEnd"/>
      <w:r w:rsidRPr="002F4B3A">
        <w:t xml:space="preserve"> соглашения.</w:t>
      </w:r>
    </w:p>
    <w:p w:rsidR="00A92D8C" w:rsidRPr="002F4B3A" w:rsidRDefault="00A92D8C">
      <w:pPr>
        <w:ind w:firstLine="709"/>
        <w:jc w:val="both"/>
      </w:pPr>
      <w:r w:rsidRPr="002F4B3A">
        <w:rPr>
          <w:spacing w:val="-6"/>
        </w:rPr>
        <w:t>Министерство согласовывает проект решения о заключении соглашения</w:t>
      </w:r>
      <w:r w:rsidRPr="002F4B3A">
        <w:t xml:space="preserve"> или </w:t>
      </w:r>
      <w:proofErr w:type="gramStart"/>
      <w:r w:rsidRPr="002F4B3A">
        <w:t>об отказе в его заключении в течение двух рабочих дней со дня его поступления в министерство</w:t>
      </w:r>
      <w:proofErr w:type="gramEnd"/>
      <w:r w:rsidRPr="002F4B3A">
        <w:t>.</w:t>
      </w:r>
    </w:p>
    <w:p w:rsidR="00A92D8C" w:rsidRPr="002F4B3A" w:rsidRDefault="00A92D8C">
      <w:pPr>
        <w:tabs>
          <w:tab w:val="left" w:pos="1134"/>
          <w:tab w:val="left" w:pos="1276"/>
        </w:tabs>
        <w:ind w:firstLine="709"/>
        <w:jc w:val="both"/>
      </w:pPr>
      <w:r w:rsidRPr="002F4B3A">
        <w:t>19.</w:t>
      </w:r>
      <w:r w:rsidRPr="002F4B3A">
        <w:tab/>
      </w:r>
      <w:r w:rsidRPr="002F4B3A">
        <w:rPr>
          <w:rFonts w:eastAsia="Calibri"/>
          <w:lang w:eastAsia="en-US"/>
        </w:rPr>
        <w:t>Решение, предусмотренное подпунк</w:t>
      </w:r>
      <w:r w:rsidRPr="002F4B3A">
        <w:t>том 2 пункта 18</w:t>
      </w:r>
      <w:r w:rsidRPr="002F4B3A">
        <w:rPr>
          <w:rFonts w:eastAsia="Calibri"/>
          <w:lang w:eastAsia="en-US"/>
        </w:rPr>
        <w:t xml:space="preserve"> настоящего Порядка, принимается при наличии одного из следующих оснований:</w:t>
      </w:r>
    </w:p>
    <w:p w:rsidR="00A92D8C" w:rsidRPr="002F4B3A" w:rsidRDefault="00A92D8C">
      <w:pPr>
        <w:tabs>
          <w:tab w:val="left" w:pos="1134"/>
        </w:tabs>
        <w:ind w:firstLine="709"/>
        <w:jc w:val="both"/>
      </w:pPr>
      <w:r w:rsidRPr="002F4B3A">
        <w:rPr>
          <w:rFonts w:eastAsia="Calibri"/>
          <w:lang w:eastAsia="en-US"/>
        </w:rPr>
        <w:t>1) представление заявки, оформление и (или) способ представления которой не соответствуют требованиям пунктов 10 и 12 настоящего Порядка;</w:t>
      </w:r>
    </w:p>
    <w:p w:rsidR="00A92D8C" w:rsidRPr="002F4B3A" w:rsidRDefault="00A92D8C">
      <w:pPr>
        <w:tabs>
          <w:tab w:val="left" w:pos="1134"/>
        </w:tabs>
        <w:ind w:firstLine="709"/>
        <w:jc w:val="both"/>
      </w:pPr>
      <w:r w:rsidRPr="002F4B3A">
        <w:rPr>
          <w:rFonts w:eastAsia="Calibri"/>
          <w:lang w:eastAsia="en-US"/>
        </w:rPr>
        <w:t>2) представление заявки, указанной в пункте 10 настоящего Порядка, не в полном объеме;</w:t>
      </w:r>
    </w:p>
    <w:p w:rsidR="00A92D8C" w:rsidRPr="002F4B3A" w:rsidRDefault="00A92D8C">
      <w:pPr>
        <w:tabs>
          <w:tab w:val="left" w:pos="1134"/>
        </w:tabs>
        <w:ind w:firstLine="709"/>
        <w:jc w:val="both"/>
      </w:pPr>
      <w:r w:rsidRPr="002F4B3A">
        <w:rPr>
          <w:rFonts w:eastAsia="Calibri"/>
          <w:lang w:eastAsia="en-US"/>
        </w:rPr>
        <w:t>3) представление заявки,</w:t>
      </w:r>
      <w:r w:rsidRPr="002F4B3A">
        <w:t xml:space="preserve"> </w:t>
      </w:r>
      <w:r w:rsidRPr="002F4B3A">
        <w:rPr>
          <w:rFonts w:eastAsia="Calibri"/>
          <w:lang w:eastAsia="en-US"/>
        </w:rPr>
        <w:t>указанной в пункте 10 настоящего Порядка, содержащей недостоверные сведения;</w:t>
      </w:r>
    </w:p>
    <w:p w:rsidR="00A92D8C" w:rsidRPr="002F4B3A" w:rsidRDefault="00A92D8C">
      <w:pPr>
        <w:tabs>
          <w:tab w:val="left" w:pos="1134"/>
        </w:tabs>
        <w:ind w:firstLine="709"/>
        <w:jc w:val="both"/>
      </w:pPr>
      <w:r w:rsidRPr="002F4B3A">
        <w:rPr>
          <w:spacing w:val="-6"/>
        </w:rPr>
        <w:t>4) несоответствие работодателя требованиям пунктов 5, 6 и 9 настоящего</w:t>
      </w:r>
      <w:r w:rsidRPr="002F4B3A">
        <w:rPr>
          <w:rFonts w:eastAsia="Calibri"/>
          <w:lang w:eastAsia="en-US"/>
        </w:rPr>
        <w:t xml:space="preserve"> Порядка;</w:t>
      </w:r>
    </w:p>
    <w:p w:rsidR="00A92D8C" w:rsidRPr="002F4B3A" w:rsidRDefault="00A92D8C">
      <w:pPr>
        <w:tabs>
          <w:tab w:val="left" w:pos="1134"/>
        </w:tabs>
        <w:ind w:firstLine="709"/>
        <w:jc w:val="both"/>
      </w:pPr>
      <w:r w:rsidRPr="002F4B3A">
        <w:rPr>
          <w:rFonts w:eastAsia="Calibri"/>
          <w:lang w:eastAsia="en-US"/>
        </w:rPr>
        <w:t>5) представление заявки с нарушением срока, указанного в объявлении.</w:t>
      </w:r>
    </w:p>
    <w:p w:rsidR="00A92D8C" w:rsidRPr="002F4B3A" w:rsidRDefault="00A92D8C">
      <w:pPr>
        <w:tabs>
          <w:tab w:val="left" w:pos="1134"/>
        </w:tabs>
        <w:ind w:firstLine="709"/>
        <w:jc w:val="both"/>
      </w:pPr>
      <w:r w:rsidRPr="002F4B3A">
        <w:t>20.</w:t>
      </w:r>
      <w:r w:rsidRPr="002F4B3A">
        <w:tab/>
      </w:r>
      <w:r w:rsidRPr="002F4B3A">
        <w:rPr>
          <w:rFonts w:eastAsia="Calibri"/>
        </w:rPr>
        <w:t xml:space="preserve">В случае отсутствия оснований, указанных в пункте 19 настоящего Порядка, центр занятости населения принимает решение, предусмотренное подпунктом 1 пункта 18 настоящего Порядка, и в течение пяти рабочих дней со дня его принятия направляет работодателю проект соглашения </w:t>
      </w:r>
      <w:r w:rsidRPr="002F4B3A">
        <w:rPr>
          <w:rFonts w:eastAsia="Calibri"/>
        </w:rPr>
        <w:br/>
        <w:t>в соответствии с пунктом 22 настоящего Порядка.</w:t>
      </w:r>
    </w:p>
    <w:p w:rsidR="00A92D8C" w:rsidRPr="002F4B3A" w:rsidRDefault="00A92D8C">
      <w:pPr>
        <w:autoSpaceDE w:val="0"/>
        <w:ind w:firstLine="709"/>
        <w:jc w:val="both"/>
      </w:pPr>
      <w:r w:rsidRPr="002F4B3A">
        <w:rPr>
          <w:rFonts w:eastAsia="Calibri"/>
        </w:rPr>
        <w:t>Решение, предусмотренное подпунктом 2 пункта 19 настоящего Порядка, направляется работодателю в течение трех рабочих дней со дня его принятия и может быть обжаловано в установленном законодательством Российской Федерации порядке.</w:t>
      </w:r>
    </w:p>
    <w:p w:rsidR="00A92D8C" w:rsidRPr="002F4B3A" w:rsidRDefault="00A92D8C">
      <w:pPr>
        <w:tabs>
          <w:tab w:val="left" w:pos="1276"/>
        </w:tabs>
        <w:autoSpaceDE w:val="0"/>
        <w:ind w:firstLine="709"/>
        <w:jc w:val="both"/>
      </w:pPr>
      <w:r w:rsidRPr="002F4B3A">
        <w:rPr>
          <w:rFonts w:eastAsia="Calibri"/>
        </w:rPr>
        <w:t>21.</w:t>
      </w:r>
      <w:r w:rsidRPr="002F4B3A">
        <w:rPr>
          <w:rFonts w:eastAsia="Calibri"/>
        </w:rPr>
        <w:tab/>
        <w:t>Информация о результатах рассмотрения заявок размещается на едином портале бюджетной системы, а также на официальном сайте центра занятости населения в течение пяти рабочих дней со дня принятия решений, указанных в пункте 18 настоящего Порядка.</w:t>
      </w:r>
    </w:p>
    <w:p w:rsidR="00A92D8C" w:rsidRPr="002F4B3A" w:rsidRDefault="00A92D8C">
      <w:pPr>
        <w:tabs>
          <w:tab w:val="left" w:pos="1276"/>
        </w:tabs>
        <w:autoSpaceDE w:val="0"/>
        <w:ind w:firstLine="709"/>
        <w:jc w:val="both"/>
      </w:pPr>
      <w:r w:rsidRPr="002F4B3A">
        <w:rPr>
          <w:rFonts w:eastAsia="Calibri"/>
        </w:rPr>
        <w:t>В информации указываются:</w:t>
      </w:r>
    </w:p>
    <w:p w:rsidR="00A92D8C" w:rsidRPr="002F4B3A" w:rsidRDefault="00A92D8C">
      <w:pPr>
        <w:tabs>
          <w:tab w:val="left" w:pos="1276"/>
        </w:tabs>
        <w:autoSpaceDE w:val="0"/>
        <w:ind w:firstLine="709"/>
        <w:jc w:val="both"/>
      </w:pPr>
      <w:r w:rsidRPr="002F4B3A">
        <w:rPr>
          <w:rFonts w:eastAsia="Calibri"/>
        </w:rPr>
        <w:t>1) дата, время и место проведения рассмотрения заявок;</w:t>
      </w:r>
    </w:p>
    <w:p w:rsidR="00A92D8C" w:rsidRPr="002F4B3A" w:rsidRDefault="00A92D8C">
      <w:pPr>
        <w:tabs>
          <w:tab w:val="left" w:pos="1276"/>
        </w:tabs>
        <w:autoSpaceDE w:val="0"/>
        <w:ind w:firstLine="709"/>
        <w:jc w:val="both"/>
      </w:pPr>
      <w:r w:rsidRPr="002F4B3A">
        <w:rPr>
          <w:rFonts w:eastAsia="Calibri"/>
        </w:rPr>
        <w:t>2) информация о работодателях, заявки которых были рассмотрены или отклонены, с указанием причин их отклонения;</w:t>
      </w:r>
    </w:p>
    <w:p w:rsidR="00A92D8C" w:rsidRPr="002F4B3A" w:rsidRDefault="00A92D8C">
      <w:pPr>
        <w:tabs>
          <w:tab w:val="left" w:pos="1276"/>
        </w:tabs>
        <w:autoSpaceDE w:val="0"/>
        <w:ind w:firstLine="709"/>
        <w:jc w:val="both"/>
      </w:pPr>
      <w:r w:rsidRPr="002F4B3A">
        <w:rPr>
          <w:rFonts w:eastAsia="Calibri"/>
        </w:rPr>
        <w:t>3) наименование работодателя, с которым заключается соглашение.</w:t>
      </w:r>
    </w:p>
    <w:p w:rsidR="00A92D8C" w:rsidRPr="002F4B3A" w:rsidRDefault="00A92D8C">
      <w:pPr>
        <w:tabs>
          <w:tab w:val="left" w:pos="1276"/>
        </w:tabs>
        <w:autoSpaceDE w:val="0"/>
        <w:ind w:firstLine="709"/>
        <w:jc w:val="both"/>
      </w:pPr>
      <w:r w:rsidRPr="002F4B3A">
        <w:rPr>
          <w:rFonts w:eastAsia="Calibri"/>
        </w:rPr>
        <w:t xml:space="preserve">22. Центр занятости населения заключает соглашения с работодателями с использованием государственной интегрированной системы управления общественными финансами «Электронный бюджет» </w:t>
      </w:r>
      <w:r w:rsidRPr="002F4B3A">
        <w:rPr>
          <w:rFonts w:eastAsia="Calibri"/>
        </w:rPr>
        <w:lastRenderedPageBreak/>
        <w:t>(далее – система «Электронный бюджет») в соответствии с типовой формой, утверждаемой Министерством финансов Российской Федерации.</w:t>
      </w:r>
    </w:p>
    <w:p w:rsidR="00A92D8C" w:rsidRPr="002F4B3A" w:rsidRDefault="00A92D8C">
      <w:pPr>
        <w:tabs>
          <w:tab w:val="left" w:pos="1276"/>
        </w:tabs>
        <w:ind w:firstLine="709"/>
        <w:jc w:val="both"/>
      </w:pPr>
      <w:r w:rsidRPr="002F4B3A">
        <w:t>Проект соглашения, указанный в абзаце первом настоящего пункта, включает в себя:</w:t>
      </w:r>
    </w:p>
    <w:p w:rsidR="00A92D8C" w:rsidRPr="002F4B3A" w:rsidRDefault="00A92D8C">
      <w:pPr>
        <w:tabs>
          <w:tab w:val="left" w:pos="1276"/>
        </w:tabs>
        <w:ind w:firstLine="709"/>
        <w:jc w:val="both"/>
      </w:pPr>
      <w:proofErr w:type="gramStart"/>
      <w:r w:rsidRPr="002F4B3A">
        <w:rPr>
          <w:spacing w:val="-6"/>
        </w:rPr>
        <w:t>согласие соответственно работодателя и лиц, являющихся поставщиками</w:t>
      </w:r>
      <w:r w:rsidRPr="002F4B3A">
        <w:t xml:space="preserve"> (подрядчиками, исполнителями) по договорам (соглашениям), заключенным </w:t>
      </w:r>
      <w:r w:rsidRPr="002F4B3A">
        <w:rPr>
          <w:spacing w:val="-6"/>
        </w:rPr>
        <w:t>в целях исполнения обязательств по договорам (соглашениям) о предоставлении</w:t>
      </w:r>
      <w:r w:rsidRPr="002F4B3A">
        <w:t xml:space="preserve">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w:t>
      </w:r>
      <w:proofErr w:type="gramEnd"/>
      <w:r w:rsidRPr="002F4B3A">
        <w:t xml:space="preserve"> </w:t>
      </w:r>
      <w:r w:rsidRPr="002F4B3A">
        <w:br/>
        <w:t>и органами государственного финансового контроля Архангельской области проверок соблюдения ими условий, целей и порядка предоставления субсидий;</w:t>
      </w:r>
    </w:p>
    <w:p w:rsidR="00A92D8C" w:rsidRPr="002F4B3A" w:rsidRDefault="00A92D8C">
      <w:pPr>
        <w:autoSpaceDE w:val="0"/>
        <w:ind w:firstLine="709"/>
        <w:jc w:val="both"/>
      </w:pPr>
      <w:r w:rsidRPr="002F4B3A">
        <w:rPr>
          <w:rFonts w:eastAsia="Calibri"/>
        </w:rPr>
        <w:t xml:space="preserve">условие о согласовании новых условий соглашения или о расторжении соглашения при </w:t>
      </w:r>
      <w:proofErr w:type="spellStart"/>
      <w:r w:rsidRPr="002F4B3A">
        <w:rPr>
          <w:rFonts w:eastAsia="Calibri"/>
        </w:rPr>
        <w:t>недостижении</w:t>
      </w:r>
      <w:proofErr w:type="spellEnd"/>
      <w:r w:rsidRPr="002F4B3A">
        <w:rPr>
          <w:rFonts w:eastAsia="Calibri"/>
        </w:rPr>
        <w:t xml:space="preserve"> согласия по новым условиям в случае </w:t>
      </w:r>
      <w:r w:rsidRPr="002F4B3A">
        <w:rPr>
          <w:rFonts w:eastAsia="Calibri"/>
          <w:spacing w:val="-6"/>
        </w:rPr>
        <w:t>уменьшения министерству ранее доведенных лимитов бюджетных обязательств</w:t>
      </w:r>
      <w:r w:rsidRPr="002F4B3A">
        <w:rPr>
          <w:rFonts w:eastAsia="Calibri"/>
        </w:rPr>
        <w:t xml:space="preserve">, </w:t>
      </w:r>
      <w:r w:rsidRPr="002F4B3A">
        <w:rPr>
          <w:rFonts w:eastAsia="Calibri"/>
          <w:spacing w:val="-8"/>
        </w:rPr>
        <w:t>приводящего к невозможности предоставления субсидии в размере, определенном</w:t>
      </w:r>
      <w:r w:rsidRPr="002F4B3A">
        <w:rPr>
          <w:rFonts w:eastAsia="Calibri"/>
        </w:rPr>
        <w:t xml:space="preserve"> в соглашении;</w:t>
      </w:r>
    </w:p>
    <w:p w:rsidR="00A92D8C" w:rsidRPr="002F4B3A" w:rsidRDefault="00A92D8C">
      <w:pPr>
        <w:tabs>
          <w:tab w:val="left" w:pos="1276"/>
        </w:tabs>
        <w:ind w:firstLine="709"/>
        <w:jc w:val="both"/>
      </w:pPr>
      <w:r w:rsidRPr="002F4B3A">
        <w:t>условие о возможности предоставления авансовых платежей в размере не более 100 процентов.</w:t>
      </w:r>
    </w:p>
    <w:p w:rsidR="00A92D8C" w:rsidRPr="002F4B3A" w:rsidRDefault="00A92D8C">
      <w:pPr>
        <w:tabs>
          <w:tab w:val="left" w:pos="1134"/>
        </w:tabs>
        <w:ind w:firstLine="709"/>
        <w:jc w:val="both"/>
      </w:pPr>
      <w:r w:rsidRPr="002F4B3A">
        <w:t>23.</w:t>
      </w:r>
      <w:r w:rsidRPr="002F4B3A">
        <w:tab/>
        <w:t>Работодатель в течение 10 рабочих дней со дня получения проекта соглашения рассматривает и подписывает проект соглашения со своей стороны в системе «Электронный бюджет».</w:t>
      </w:r>
    </w:p>
    <w:p w:rsidR="00A92D8C" w:rsidRPr="002F4B3A" w:rsidRDefault="00A92D8C">
      <w:pPr>
        <w:tabs>
          <w:tab w:val="left" w:pos="1134"/>
        </w:tabs>
        <w:ind w:firstLine="709"/>
        <w:jc w:val="both"/>
      </w:pPr>
      <w:r w:rsidRPr="002F4B3A">
        <w:t>В случае если по истечении срока, указанного в абзаце первом настоящего пункта, соглашение не было подписано работодателем, обязательства по предоставлению субсидии данному работодателю прекращаются.</w:t>
      </w:r>
    </w:p>
    <w:p w:rsidR="00A92D8C" w:rsidRPr="002F4B3A" w:rsidRDefault="00A92D8C">
      <w:pPr>
        <w:tabs>
          <w:tab w:val="left" w:pos="1134"/>
        </w:tabs>
        <w:ind w:firstLine="709"/>
        <w:jc w:val="both"/>
      </w:pPr>
      <w:r w:rsidRPr="002F4B3A">
        <w:t>Работодатель вправе подать новую заявку в порядке, предусмотренном настоящим Порядком.</w:t>
      </w:r>
    </w:p>
    <w:p w:rsidR="00A92D8C" w:rsidRPr="002F4B3A" w:rsidRDefault="00A92D8C">
      <w:pPr>
        <w:tabs>
          <w:tab w:val="left" w:pos="1134"/>
          <w:tab w:val="left" w:pos="1276"/>
        </w:tabs>
        <w:ind w:firstLine="709"/>
        <w:jc w:val="both"/>
      </w:pPr>
    </w:p>
    <w:p w:rsidR="00A92D8C" w:rsidRPr="002F4B3A" w:rsidRDefault="00A92D8C">
      <w:pPr>
        <w:tabs>
          <w:tab w:val="left" w:pos="1134"/>
        </w:tabs>
        <w:jc w:val="center"/>
      </w:pPr>
      <w:r w:rsidRPr="002F4B3A">
        <w:rPr>
          <w:b/>
        </w:rPr>
        <w:t>I</w:t>
      </w:r>
      <w:r w:rsidRPr="002F4B3A">
        <w:rPr>
          <w:b/>
          <w:lang w:val="en-US"/>
        </w:rPr>
        <w:t>V</w:t>
      </w:r>
      <w:r w:rsidRPr="002F4B3A">
        <w:rPr>
          <w:b/>
        </w:rPr>
        <w:t>. Размер и порядок предоставления субсидий</w:t>
      </w:r>
    </w:p>
    <w:p w:rsidR="00A92D8C" w:rsidRPr="002F4B3A" w:rsidRDefault="00A92D8C">
      <w:pPr>
        <w:tabs>
          <w:tab w:val="left" w:pos="1134"/>
        </w:tabs>
        <w:jc w:val="center"/>
        <w:rPr>
          <w:b/>
        </w:rPr>
      </w:pPr>
    </w:p>
    <w:p w:rsidR="00A92D8C" w:rsidRPr="002F4B3A" w:rsidRDefault="00A92D8C">
      <w:pPr>
        <w:tabs>
          <w:tab w:val="left" w:pos="1134"/>
          <w:tab w:val="left" w:pos="1276"/>
        </w:tabs>
        <w:ind w:firstLine="709"/>
        <w:jc w:val="both"/>
      </w:pPr>
      <w:r w:rsidRPr="002F4B3A">
        <w:t>24.</w:t>
      </w:r>
      <w:r w:rsidRPr="002F4B3A">
        <w:tab/>
        <w:t>Размер субсидии определяется центром занятости населения по следующей формуле:</w:t>
      </w:r>
    </w:p>
    <w:p w:rsidR="00A92D8C" w:rsidRPr="002F4B3A" w:rsidRDefault="00A92D8C">
      <w:pPr>
        <w:pStyle w:val="ConsPlusNormal0"/>
        <w:tabs>
          <w:tab w:val="left" w:pos="1134"/>
        </w:tabs>
        <w:ind w:firstLine="0"/>
        <w:jc w:val="center"/>
      </w:pPr>
      <w:r w:rsidRPr="002F4B3A">
        <w:rPr>
          <w:rFonts w:ascii="Times New Roman" w:hAnsi="Times New Roman" w:cs="Times New Roman"/>
          <w:sz w:val="28"/>
          <w:szCs w:val="28"/>
          <w:lang w:val="en-AU"/>
        </w:rPr>
        <w:t>S</w:t>
      </w:r>
      <w:r w:rsidRPr="002F4B3A">
        <w:rPr>
          <w:rFonts w:ascii="Times New Roman" w:hAnsi="Times New Roman" w:cs="Times New Roman"/>
          <w:sz w:val="28"/>
          <w:szCs w:val="28"/>
        </w:rPr>
        <w:t xml:space="preserve"> = </w:t>
      </w:r>
      <w:r w:rsidRPr="002F4B3A">
        <w:rPr>
          <w:rFonts w:ascii="Times New Roman" w:hAnsi="Times New Roman" w:cs="Times New Roman"/>
          <w:sz w:val="28"/>
          <w:szCs w:val="28"/>
          <w:lang w:val="en-AU"/>
        </w:rPr>
        <w:t>N</w:t>
      </w:r>
      <w:proofErr w:type="spellStart"/>
      <w:r w:rsidRPr="002F4B3A">
        <w:rPr>
          <w:rFonts w:ascii="Times New Roman" w:hAnsi="Times New Roman" w:cs="Times New Roman"/>
          <w:sz w:val="22"/>
          <w:szCs w:val="22"/>
        </w:rPr>
        <w:t>вр</w:t>
      </w:r>
      <w:proofErr w:type="spellEnd"/>
      <w:r w:rsidRPr="002F4B3A">
        <w:rPr>
          <w:rFonts w:ascii="Times New Roman" w:hAnsi="Times New Roman" w:cs="Times New Roman"/>
          <w:sz w:val="28"/>
          <w:szCs w:val="28"/>
        </w:rPr>
        <w:t xml:space="preserve"> </w:t>
      </w:r>
      <w:r w:rsidRPr="002F4B3A">
        <w:rPr>
          <w:rFonts w:ascii="Times New Roman" w:hAnsi="Times New Roman" w:cs="Times New Roman"/>
          <w:sz w:val="28"/>
          <w:szCs w:val="28"/>
          <w:lang w:val="en-AU"/>
        </w:rPr>
        <w:t>x</w:t>
      </w:r>
      <w:r w:rsidRPr="002F4B3A">
        <w:rPr>
          <w:rFonts w:ascii="Times New Roman" w:hAnsi="Times New Roman" w:cs="Times New Roman"/>
          <w:sz w:val="28"/>
          <w:szCs w:val="28"/>
        </w:rPr>
        <w:t xml:space="preserve"> </w:t>
      </w:r>
      <w:r w:rsidRPr="002F4B3A">
        <w:rPr>
          <w:rFonts w:ascii="Times New Roman" w:hAnsi="Times New Roman" w:cs="Times New Roman"/>
          <w:sz w:val="28"/>
          <w:szCs w:val="28"/>
          <w:lang w:val="en-AU"/>
        </w:rPr>
        <w:t>C</w:t>
      </w:r>
      <w:proofErr w:type="spellStart"/>
      <w:r w:rsidRPr="002F4B3A">
        <w:rPr>
          <w:rFonts w:ascii="Times New Roman" w:hAnsi="Times New Roman" w:cs="Times New Roman"/>
          <w:szCs w:val="22"/>
        </w:rPr>
        <w:t>зп</w:t>
      </w:r>
      <w:r w:rsidRPr="002F4B3A">
        <w:rPr>
          <w:rFonts w:ascii="Times New Roman" w:hAnsi="Times New Roman" w:cs="Times New Roman"/>
          <w:sz w:val="22"/>
          <w:szCs w:val="22"/>
        </w:rPr>
        <w:t>вр</w:t>
      </w:r>
      <w:proofErr w:type="spellEnd"/>
      <w:r w:rsidRPr="002F4B3A">
        <w:rPr>
          <w:rFonts w:ascii="Times New Roman" w:hAnsi="Times New Roman" w:cs="Times New Roman"/>
          <w:sz w:val="28"/>
          <w:szCs w:val="28"/>
        </w:rPr>
        <w:t xml:space="preserve"> </w:t>
      </w:r>
      <w:r w:rsidRPr="002F4B3A">
        <w:rPr>
          <w:rFonts w:ascii="Times New Roman" w:hAnsi="Times New Roman" w:cs="Times New Roman"/>
          <w:sz w:val="28"/>
          <w:szCs w:val="28"/>
          <w:lang w:val="en-AU"/>
        </w:rPr>
        <w:t>x</w:t>
      </w:r>
      <w:r w:rsidRPr="002F4B3A">
        <w:rPr>
          <w:rFonts w:ascii="Times New Roman" w:hAnsi="Times New Roman" w:cs="Times New Roman"/>
          <w:sz w:val="28"/>
          <w:szCs w:val="28"/>
        </w:rPr>
        <w:t xml:space="preserve"> </w:t>
      </w:r>
      <w:r w:rsidRPr="002F4B3A">
        <w:rPr>
          <w:rFonts w:ascii="Times New Roman" w:hAnsi="Times New Roman" w:cs="Times New Roman"/>
          <w:sz w:val="28"/>
          <w:szCs w:val="28"/>
          <w:lang w:val="en-AU"/>
        </w:rPr>
        <w:t>P</w:t>
      </w:r>
      <w:proofErr w:type="spellStart"/>
      <w:r w:rsidRPr="002F4B3A">
        <w:rPr>
          <w:rFonts w:ascii="Times New Roman" w:hAnsi="Times New Roman" w:cs="Times New Roman"/>
          <w:sz w:val="22"/>
          <w:szCs w:val="22"/>
        </w:rPr>
        <w:t>вр</w:t>
      </w:r>
      <w:proofErr w:type="spellEnd"/>
      <w:r w:rsidRPr="002F4B3A">
        <w:rPr>
          <w:rFonts w:ascii="Times New Roman" w:hAnsi="Times New Roman" w:cs="Times New Roman"/>
          <w:sz w:val="22"/>
          <w:szCs w:val="22"/>
        </w:rPr>
        <w:t xml:space="preserve"> </w:t>
      </w:r>
      <w:r w:rsidRPr="002F4B3A">
        <w:rPr>
          <w:rFonts w:ascii="Times New Roman" w:hAnsi="Times New Roman" w:cs="Times New Roman"/>
          <w:sz w:val="28"/>
          <w:szCs w:val="28"/>
        </w:rPr>
        <w:t xml:space="preserve">+ </w:t>
      </w:r>
      <w:r w:rsidRPr="002F4B3A">
        <w:rPr>
          <w:rFonts w:ascii="Times New Roman" w:hAnsi="Times New Roman" w:cs="Times New Roman"/>
          <w:sz w:val="28"/>
          <w:szCs w:val="28"/>
          <w:lang w:val="en-US"/>
        </w:rPr>
        <w:t>N</w:t>
      </w:r>
      <w:proofErr w:type="spellStart"/>
      <w:r w:rsidRPr="002F4B3A">
        <w:rPr>
          <w:rFonts w:ascii="Times New Roman" w:hAnsi="Times New Roman" w:cs="Times New Roman"/>
          <w:sz w:val="22"/>
          <w:szCs w:val="22"/>
        </w:rPr>
        <w:t>вр</w:t>
      </w:r>
      <w:proofErr w:type="spellEnd"/>
      <w:r w:rsidRPr="002F4B3A">
        <w:rPr>
          <w:rFonts w:ascii="Times New Roman" w:hAnsi="Times New Roman" w:cs="Times New Roman"/>
          <w:sz w:val="28"/>
          <w:szCs w:val="28"/>
        </w:rPr>
        <w:t xml:space="preserve"> </w:t>
      </w:r>
      <w:r w:rsidRPr="002F4B3A">
        <w:rPr>
          <w:rFonts w:ascii="Times New Roman" w:hAnsi="Times New Roman" w:cs="Times New Roman"/>
          <w:sz w:val="28"/>
          <w:szCs w:val="28"/>
          <w:lang w:val="en-AU"/>
        </w:rPr>
        <w:t>x</w:t>
      </w:r>
      <w:r w:rsidRPr="002F4B3A">
        <w:rPr>
          <w:rFonts w:ascii="Times New Roman" w:hAnsi="Times New Roman" w:cs="Times New Roman"/>
          <w:sz w:val="28"/>
          <w:szCs w:val="28"/>
        </w:rPr>
        <w:t xml:space="preserve"> </w:t>
      </w:r>
      <w:r w:rsidRPr="002F4B3A">
        <w:rPr>
          <w:rFonts w:ascii="Times New Roman" w:hAnsi="Times New Roman" w:cs="Times New Roman"/>
          <w:sz w:val="28"/>
          <w:szCs w:val="28"/>
          <w:lang w:val="en-US"/>
        </w:rPr>
        <w:t>Z</w:t>
      </w:r>
      <w:proofErr w:type="spellStart"/>
      <w:r w:rsidRPr="002F4B3A">
        <w:rPr>
          <w:rFonts w:ascii="Times New Roman" w:hAnsi="Times New Roman" w:cs="Times New Roman"/>
          <w:sz w:val="22"/>
          <w:szCs w:val="22"/>
        </w:rPr>
        <w:t>вр</w:t>
      </w:r>
      <w:proofErr w:type="spellEnd"/>
      <w:r w:rsidRPr="002F4B3A">
        <w:rPr>
          <w:rFonts w:ascii="Times New Roman" w:hAnsi="Times New Roman" w:cs="Times New Roman"/>
          <w:sz w:val="28"/>
          <w:szCs w:val="28"/>
        </w:rPr>
        <w:t xml:space="preserve">, </w:t>
      </w:r>
    </w:p>
    <w:p w:rsidR="00A92D8C" w:rsidRPr="002F4B3A" w:rsidRDefault="00A92D8C">
      <w:pPr>
        <w:pStyle w:val="ConsPlusNormal0"/>
        <w:tabs>
          <w:tab w:val="left" w:pos="1134"/>
        </w:tabs>
        <w:ind w:firstLine="709"/>
        <w:jc w:val="both"/>
      </w:pPr>
      <w:r w:rsidRPr="002F4B3A">
        <w:rPr>
          <w:rFonts w:ascii="Times New Roman" w:hAnsi="Times New Roman" w:cs="Times New Roman"/>
          <w:sz w:val="28"/>
          <w:szCs w:val="28"/>
        </w:rPr>
        <w:t>где:</w:t>
      </w:r>
    </w:p>
    <w:p w:rsidR="00A92D8C" w:rsidRPr="002F4B3A" w:rsidRDefault="00A92D8C">
      <w:pPr>
        <w:pStyle w:val="ConsPlusNormal0"/>
        <w:tabs>
          <w:tab w:val="left" w:pos="1134"/>
        </w:tabs>
        <w:ind w:firstLine="709"/>
        <w:jc w:val="both"/>
      </w:pPr>
      <w:r w:rsidRPr="002F4B3A">
        <w:rPr>
          <w:rFonts w:ascii="Times New Roman" w:hAnsi="Times New Roman" w:cs="Times New Roman"/>
          <w:sz w:val="28"/>
          <w:szCs w:val="28"/>
        </w:rPr>
        <w:t>S – размер субсидии, предоставляемой работодателю на организацию временного трудоустройства;</w:t>
      </w:r>
    </w:p>
    <w:p w:rsidR="00A92D8C" w:rsidRPr="002F4B3A" w:rsidRDefault="00A92D8C">
      <w:pPr>
        <w:pStyle w:val="ConsPlusNormal0"/>
        <w:tabs>
          <w:tab w:val="left" w:pos="1134"/>
        </w:tabs>
        <w:ind w:firstLine="709"/>
        <w:jc w:val="both"/>
      </w:pPr>
      <w:proofErr w:type="spellStart"/>
      <w:proofErr w:type="gramStart"/>
      <w:r w:rsidRPr="002F4B3A">
        <w:rPr>
          <w:rFonts w:ascii="Times New Roman" w:hAnsi="Times New Roman" w:cs="Times New Roman"/>
          <w:sz w:val="28"/>
          <w:szCs w:val="28"/>
        </w:rPr>
        <w:t>N</w:t>
      </w:r>
      <w:proofErr w:type="gramEnd"/>
      <w:r w:rsidRPr="002F4B3A">
        <w:rPr>
          <w:rFonts w:ascii="Times New Roman" w:hAnsi="Times New Roman" w:cs="Times New Roman"/>
          <w:sz w:val="22"/>
          <w:szCs w:val="22"/>
        </w:rPr>
        <w:t>вр</w:t>
      </w:r>
      <w:proofErr w:type="spellEnd"/>
      <w:r w:rsidRPr="002F4B3A">
        <w:rPr>
          <w:rFonts w:ascii="Times New Roman" w:hAnsi="Times New Roman" w:cs="Times New Roman"/>
          <w:sz w:val="28"/>
          <w:szCs w:val="28"/>
        </w:rPr>
        <w:t xml:space="preserve"> – численность работников, планируемых к трудоустройству на временные работы;</w:t>
      </w:r>
    </w:p>
    <w:p w:rsidR="00A92D8C" w:rsidRPr="002F4B3A" w:rsidRDefault="00A92D8C">
      <w:pPr>
        <w:pStyle w:val="ConsPlusNormal0"/>
        <w:tabs>
          <w:tab w:val="left" w:pos="1134"/>
        </w:tabs>
        <w:ind w:firstLine="709"/>
        <w:jc w:val="both"/>
      </w:pPr>
      <w:proofErr w:type="spellStart"/>
      <w:proofErr w:type="gramStart"/>
      <w:r w:rsidRPr="002F4B3A">
        <w:rPr>
          <w:rFonts w:ascii="Times New Roman" w:hAnsi="Times New Roman" w:cs="Times New Roman"/>
          <w:sz w:val="28"/>
          <w:szCs w:val="28"/>
        </w:rPr>
        <w:t>C</w:t>
      </w:r>
      <w:proofErr w:type="gramEnd"/>
      <w:r w:rsidRPr="002F4B3A">
        <w:rPr>
          <w:rFonts w:ascii="Times New Roman" w:hAnsi="Times New Roman" w:cs="Times New Roman"/>
          <w:sz w:val="22"/>
          <w:szCs w:val="22"/>
        </w:rPr>
        <w:t>зпвр</w:t>
      </w:r>
      <w:proofErr w:type="spellEnd"/>
      <w:r w:rsidRPr="002F4B3A">
        <w:rPr>
          <w:rFonts w:ascii="Times New Roman" w:hAnsi="Times New Roman" w:cs="Times New Roman"/>
          <w:sz w:val="28"/>
          <w:szCs w:val="28"/>
        </w:rPr>
        <w:t xml:space="preserve"> – размер возмещения затрат на заработную плату трудоустроенного работника на временную работу, равный величине </w:t>
      </w:r>
      <w:r w:rsidRPr="002F4B3A">
        <w:rPr>
          <w:rFonts w:ascii="Times New Roman" w:hAnsi="Times New Roman" w:cs="Times New Roman"/>
          <w:sz w:val="28"/>
          <w:szCs w:val="28"/>
        </w:rPr>
        <w:lastRenderedPageBreak/>
        <w:t>минимального размера оплаты труда, установленного Федеральным законом «О минимальном размере оплаты труда», увеличенного на сумму страховых взносов в государственные внебюджетные фонды и районный коэффициент;</w:t>
      </w:r>
    </w:p>
    <w:p w:rsidR="00A92D8C" w:rsidRPr="002F4B3A" w:rsidRDefault="00A92D8C">
      <w:pPr>
        <w:pStyle w:val="ConsPlusNormal0"/>
        <w:tabs>
          <w:tab w:val="left" w:pos="1134"/>
        </w:tabs>
        <w:ind w:firstLine="709"/>
        <w:jc w:val="both"/>
      </w:pPr>
      <w:proofErr w:type="spellStart"/>
      <w:proofErr w:type="gramStart"/>
      <w:r w:rsidRPr="002F4B3A">
        <w:rPr>
          <w:rFonts w:ascii="Times New Roman" w:hAnsi="Times New Roman" w:cs="Times New Roman"/>
          <w:sz w:val="28"/>
          <w:szCs w:val="28"/>
        </w:rPr>
        <w:t>P</w:t>
      </w:r>
      <w:proofErr w:type="gramEnd"/>
      <w:r w:rsidRPr="002F4B3A">
        <w:rPr>
          <w:rFonts w:ascii="Times New Roman" w:hAnsi="Times New Roman" w:cs="Times New Roman"/>
          <w:sz w:val="22"/>
          <w:szCs w:val="22"/>
        </w:rPr>
        <w:t>вр</w:t>
      </w:r>
      <w:proofErr w:type="spellEnd"/>
      <w:r w:rsidRPr="002F4B3A">
        <w:rPr>
          <w:rFonts w:ascii="Times New Roman" w:hAnsi="Times New Roman" w:cs="Times New Roman"/>
          <w:sz w:val="28"/>
          <w:szCs w:val="28"/>
        </w:rPr>
        <w:t xml:space="preserve"> – период временного трудоустройства (количество месяцев), но не более трех месяцев;</w:t>
      </w:r>
    </w:p>
    <w:p w:rsidR="00A92D8C" w:rsidRPr="002F4B3A" w:rsidRDefault="00A92D8C">
      <w:pPr>
        <w:pStyle w:val="ConsPlusNormal0"/>
        <w:tabs>
          <w:tab w:val="left" w:pos="1134"/>
        </w:tabs>
        <w:ind w:firstLine="709"/>
        <w:jc w:val="both"/>
      </w:pPr>
      <w:proofErr w:type="gramStart"/>
      <w:r w:rsidRPr="002F4B3A">
        <w:rPr>
          <w:rFonts w:ascii="Times New Roman" w:hAnsi="Times New Roman" w:cs="Times New Roman"/>
          <w:sz w:val="28"/>
          <w:szCs w:val="28"/>
          <w:lang w:val="en-US"/>
        </w:rPr>
        <w:t>Z</w:t>
      </w:r>
      <w:proofErr w:type="spellStart"/>
      <w:r w:rsidRPr="002F4B3A">
        <w:rPr>
          <w:rFonts w:ascii="Times New Roman" w:hAnsi="Times New Roman" w:cs="Times New Roman"/>
          <w:sz w:val="22"/>
          <w:szCs w:val="22"/>
        </w:rPr>
        <w:t>вр</w:t>
      </w:r>
      <w:proofErr w:type="spellEnd"/>
      <w:r w:rsidRPr="002F4B3A">
        <w:rPr>
          <w:rFonts w:ascii="Times New Roman" w:hAnsi="Times New Roman" w:cs="Times New Roman"/>
          <w:sz w:val="28"/>
          <w:szCs w:val="28"/>
        </w:rPr>
        <w:t xml:space="preserve"> – затраты на одно рабочее место работника в период материально-технического обеспечения временных работ, 10 000 рублей на весь период.</w:t>
      </w:r>
      <w:proofErr w:type="gramEnd"/>
      <w:r w:rsidRPr="002F4B3A">
        <w:rPr>
          <w:rFonts w:ascii="Times New Roman" w:hAnsi="Times New Roman" w:cs="Times New Roman"/>
          <w:sz w:val="28"/>
          <w:szCs w:val="28"/>
        </w:rPr>
        <w:t xml:space="preserve"> </w:t>
      </w:r>
    </w:p>
    <w:p w:rsidR="00A92D8C" w:rsidRPr="002F4B3A" w:rsidRDefault="00A92D8C">
      <w:pPr>
        <w:tabs>
          <w:tab w:val="left" w:pos="1134"/>
          <w:tab w:val="left" w:pos="1276"/>
        </w:tabs>
        <w:ind w:firstLine="709"/>
        <w:jc w:val="both"/>
      </w:pPr>
      <w:r w:rsidRPr="002F4B3A">
        <w:t>25.</w:t>
      </w:r>
      <w:r w:rsidRPr="002F4B3A">
        <w:tab/>
      </w:r>
      <w:proofErr w:type="gramStart"/>
      <w:r w:rsidRPr="002F4B3A">
        <w:t xml:space="preserve">Центр занятости населения в срок не позднее </w:t>
      </w:r>
      <w:r w:rsidR="007140DD" w:rsidRPr="002F4B3A">
        <w:t>15</w:t>
      </w:r>
      <w:r w:rsidRPr="002F4B3A">
        <w:t xml:space="preserve"> рабочих дней со дня подписания соглашения, указанного в подпункте 3 пункта 5 настоящего Порядка, перечисляет субсидию на расчетные или корреспондентский счета, открытые работодателям в учреждениях Центрального банка Российской Федерации или кредитных организациях.</w:t>
      </w:r>
      <w:proofErr w:type="gramEnd"/>
    </w:p>
    <w:p w:rsidR="00A92D8C" w:rsidRPr="002F4B3A" w:rsidRDefault="00A92D8C">
      <w:pPr>
        <w:widowControl w:val="0"/>
        <w:tabs>
          <w:tab w:val="left" w:pos="1134"/>
          <w:tab w:val="left" w:pos="1276"/>
        </w:tabs>
        <w:autoSpaceDE w:val="0"/>
        <w:ind w:firstLine="709"/>
        <w:jc w:val="both"/>
      </w:pPr>
      <w:r w:rsidRPr="002F4B3A">
        <w:t>26.</w:t>
      </w:r>
      <w:r w:rsidRPr="002F4B3A">
        <w:tab/>
        <w:t xml:space="preserve">Работодатель в течение 30 календарных дней со дня завершения временных работ, но не позднее 15 января года, следующего за отчетным, представляет в центр занятости </w:t>
      </w:r>
      <w:proofErr w:type="gramStart"/>
      <w:r w:rsidRPr="002F4B3A">
        <w:t>населения</w:t>
      </w:r>
      <w:proofErr w:type="gramEnd"/>
      <w:r w:rsidRPr="002F4B3A">
        <w:t xml:space="preserve"> следующие виды отчетов:</w:t>
      </w:r>
    </w:p>
    <w:p w:rsidR="00A92D8C" w:rsidRPr="002F4B3A" w:rsidRDefault="00A92D8C">
      <w:pPr>
        <w:tabs>
          <w:tab w:val="left" w:pos="993"/>
        </w:tabs>
        <w:ind w:firstLine="709"/>
        <w:jc w:val="both"/>
      </w:pPr>
      <w:r w:rsidRPr="002F4B3A">
        <w:t>1)</w:t>
      </w:r>
      <w:r w:rsidRPr="002F4B3A">
        <w:tab/>
        <w:t>отчет об использовании субсидии;</w:t>
      </w:r>
    </w:p>
    <w:p w:rsidR="00A92D8C" w:rsidRPr="002F4B3A" w:rsidRDefault="00A92D8C">
      <w:pPr>
        <w:tabs>
          <w:tab w:val="left" w:pos="993"/>
        </w:tabs>
        <w:ind w:firstLine="709"/>
        <w:jc w:val="both"/>
      </w:pPr>
      <w:r w:rsidRPr="002F4B3A">
        <w:t>2)</w:t>
      </w:r>
      <w:r w:rsidRPr="002F4B3A">
        <w:tab/>
        <w:t>отчет о достижении показателей результата использования субсидии.</w:t>
      </w:r>
    </w:p>
    <w:p w:rsidR="00A92D8C" w:rsidRPr="002F4B3A" w:rsidRDefault="00A92D8C">
      <w:pPr>
        <w:tabs>
          <w:tab w:val="left" w:pos="1134"/>
        </w:tabs>
        <w:ind w:firstLine="709"/>
        <w:jc w:val="both"/>
      </w:pPr>
      <w:r w:rsidRPr="002F4B3A">
        <w:t>Формы представления отчетности определяются соглашением.</w:t>
      </w:r>
    </w:p>
    <w:p w:rsidR="00A92D8C" w:rsidRPr="002F4B3A" w:rsidRDefault="00A92D8C">
      <w:pPr>
        <w:tabs>
          <w:tab w:val="left" w:pos="1134"/>
        </w:tabs>
        <w:ind w:firstLine="709"/>
        <w:jc w:val="both"/>
      </w:pPr>
      <w:r w:rsidRPr="002F4B3A">
        <w:t>27.</w:t>
      </w:r>
      <w:r w:rsidRPr="002F4B3A">
        <w:tab/>
      </w:r>
      <w:r w:rsidRPr="002F4B3A">
        <w:rPr>
          <w:rFonts w:eastAsia="Calibri"/>
        </w:rPr>
        <w:t xml:space="preserve">Для подтверждения целевого использования субсидии работодатель с отчетом об использовании субсидии, указанным в подпункте 1 пункта 26 настоящего Порядка, представляет в центр занятости </w:t>
      </w:r>
      <w:proofErr w:type="gramStart"/>
      <w:r w:rsidRPr="002F4B3A">
        <w:rPr>
          <w:rFonts w:eastAsia="Calibri"/>
        </w:rPr>
        <w:t>населения</w:t>
      </w:r>
      <w:proofErr w:type="gramEnd"/>
      <w:r w:rsidRPr="002F4B3A">
        <w:rPr>
          <w:rFonts w:eastAsia="Calibri"/>
        </w:rPr>
        <w:t xml:space="preserve"> </w:t>
      </w:r>
      <w:r w:rsidRPr="002F4B3A">
        <w:rPr>
          <w:rFonts w:eastAsia="Calibri"/>
        </w:rPr>
        <w:br/>
        <w:t>следующие документы:</w:t>
      </w:r>
    </w:p>
    <w:p w:rsidR="00A92D8C" w:rsidRPr="002F4B3A" w:rsidRDefault="00A92D8C">
      <w:pPr>
        <w:tabs>
          <w:tab w:val="left" w:pos="993"/>
        </w:tabs>
        <w:ind w:firstLine="709"/>
        <w:jc w:val="both"/>
      </w:pPr>
      <w:r w:rsidRPr="002F4B3A">
        <w:t>1)</w:t>
      </w:r>
      <w:r w:rsidRPr="002F4B3A">
        <w:tab/>
        <w:t xml:space="preserve">список работников, трудоустроенных на временные работы, </w:t>
      </w:r>
      <w:r w:rsidRPr="002F4B3A">
        <w:br/>
        <w:t>с указанием фамилии, имени и отчества (при наличии), даты рождения, подписанный руководителем работодателя;</w:t>
      </w:r>
    </w:p>
    <w:p w:rsidR="00A92D8C" w:rsidRPr="002F4B3A" w:rsidRDefault="00A92D8C">
      <w:pPr>
        <w:tabs>
          <w:tab w:val="left" w:pos="993"/>
          <w:tab w:val="left" w:pos="1276"/>
        </w:tabs>
        <w:ind w:firstLine="709"/>
        <w:jc w:val="both"/>
      </w:pPr>
      <w:r w:rsidRPr="002F4B3A">
        <w:t>2)</w:t>
      </w:r>
      <w:r w:rsidRPr="002F4B3A">
        <w:tab/>
      </w:r>
      <w:hyperlink r:id="rId288" w:history="1">
        <w:r w:rsidRPr="002F4B3A">
          <w:rPr>
            <w:rStyle w:val="af6"/>
            <w:color w:val="auto"/>
            <w:u w:val="none"/>
          </w:rPr>
          <w:t>согласи</w:t>
        </w:r>
      </w:hyperlink>
      <w:r w:rsidRPr="002F4B3A">
        <w:t>е работника</w:t>
      </w:r>
      <w:r w:rsidRPr="002F4B3A">
        <w:rPr>
          <w:rFonts w:eastAsia="Calibri"/>
          <w:lang w:eastAsia="en-US"/>
        </w:rPr>
        <w:t xml:space="preserve">, участвующего во временном трудоустройстве, на обработку персональных данных по форме согласно приложению </w:t>
      </w:r>
      <w:r w:rsidRPr="002F4B3A">
        <w:rPr>
          <w:rFonts w:eastAsia="Calibri"/>
          <w:lang w:eastAsia="en-US"/>
        </w:rPr>
        <w:br/>
        <w:t>к настоящему Порядку;</w:t>
      </w:r>
    </w:p>
    <w:p w:rsidR="00A92D8C" w:rsidRPr="002F4B3A" w:rsidRDefault="00A92D8C">
      <w:pPr>
        <w:tabs>
          <w:tab w:val="left" w:pos="993"/>
        </w:tabs>
        <w:ind w:firstLine="709"/>
        <w:jc w:val="both"/>
      </w:pPr>
      <w:r w:rsidRPr="002F4B3A">
        <w:t>3)</w:t>
      </w:r>
      <w:r w:rsidRPr="002F4B3A">
        <w:tab/>
        <w:t>копию приказа (распоряжения) о приеме на работу работника;</w:t>
      </w:r>
    </w:p>
    <w:p w:rsidR="00A92D8C" w:rsidRPr="002F4B3A" w:rsidRDefault="00A92D8C">
      <w:pPr>
        <w:tabs>
          <w:tab w:val="left" w:pos="993"/>
        </w:tabs>
        <w:ind w:firstLine="709"/>
        <w:jc w:val="both"/>
      </w:pPr>
      <w:r w:rsidRPr="002F4B3A">
        <w:t>4)</w:t>
      </w:r>
      <w:r w:rsidRPr="002F4B3A">
        <w:tab/>
        <w:t>копию срочного трудового договора</w:t>
      </w:r>
      <w:r w:rsidRPr="002F4B3A">
        <w:rPr>
          <w:rFonts w:eastAsia="Calibri"/>
          <w:lang w:eastAsia="en-US"/>
        </w:rPr>
        <w:t xml:space="preserve"> с работником;</w:t>
      </w:r>
    </w:p>
    <w:p w:rsidR="00A92D8C" w:rsidRPr="002F4B3A" w:rsidRDefault="00A92D8C">
      <w:pPr>
        <w:autoSpaceDE w:val="0"/>
        <w:ind w:firstLine="709"/>
        <w:jc w:val="both"/>
      </w:pPr>
      <w:r w:rsidRPr="002F4B3A">
        <w:rPr>
          <w:spacing w:val="-6"/>
        </w:rPr>
        <w:t>5) </w:t>
      </w:r>
      <w:r w:rsidRPr="002F4B3A">
        <w:rPr>
          <w:rFonts w:eastAsia="Calibri"/>
          <w:spacing w:val="-6"/>
        </w:rPr>
        <w:t xml:space="preserve">копии расчетных и платежных ведомостей о выплаченной заработной </w:t>
      </w:r>
      <w:r w:rsidRPr="002F4B3A">
        <w:rPr>
          <w:rFonts w:eastAsia="Calibri"/>
        </w:rPr>
        <w:t>плате и (или) платежных поручений, подтверждающих понесенные работодателем затраты по оплате труда работника, с приложением банковского реестра в случае перечисления двум и более работникам;</w:t>
      </w:r>
    </w:p>
    <w:p w:rsidR="00A92D8C" w:rsidRPr="002F4B3A" w:rsidRDefault="00A92D8C">
      <w:pPr>
        <w:autoSpaceDE w:val="0"/>
        <w:ind w:firstLine="709"/>
        <w:jc w:val="both"/>
      </w:pPr>
      <w:r w:rsidRPr="002F4B3A">
        <w:rPr>
          <w:rFonts w:eastAsia="Calibri"/>
        </w:rPr>
        <w:t>6) копии расчетных и платежных ведомостей и (или) платежных поручений, подтверждающих понесенные работодателем расходы на уплату налогов, сборов, страховых взносов и иных обязательных платежей, осуществляемых в связи с выплатой заработной платы;</w:t>
      </w:r>
    </w:p>
    <w:p w:rsidR="00A92D8C" w:rsidRPr="002F4B3A" w:rsidRDefault="00A92D8C">
      <w:pPr>
        <w:tabs>
          <w:tab w:val="left" w:pos="993"/>
          <w:tab w:val="left" w:pos="1276"/>
        </w:tabs>
        <w:ind w:firstLine="709"/>
        <w:jc w:val="both"/>
      </w:pPr>
      <w:r w:rsidRPr="002F4B3A">
        <w:t>7)</w:t>
      </w:r>
      <w:r w:rsidRPr="002F4B3A">
        <w:tab/>
        <w:t xml:space="preserve">табель учета рабочего времени работника за каждый месяц, </w:t>
      </w:r>
      <w:r w:rsidRPr="002F4B3A">
        <w:br/>
        <w:t>в котором произведены затраты работодателя;</w:t>
      </w:r>
    </w:p>
    <w:p w:rsidR="00A92D8C" w:rsidRPr="002F4B3A" w:rsidRDefault="00A92D8C">
      <w:pPr>
        <w:tabs>
          <w:tab w:val="left" w:pos="993"/>
          <w:tab w:val="left" w:pos="1276"/>
        </w:tabs>
        <w:ind w:firstLine="709"/>
        <w:jc w:val="both"/>
      </w:pPr>
      <w:r w:rsidRPr="002F4B3A">
        <w:t>8)</w:t>
      </w:r>
      <w:r w:rsidRPr="002F4B3A">
        <w:tab/>
        <w:t xml:space="preserve">документы, подтверждающие расходы работодателя, связанные </w:t>
      </w:r>
      <w:r w:rsidRPr="002F4B3A">
        <w:br/>
        <w:t>с материально-техническим оснащением рабочего места работника.</w:t>
      </w:r>
    </w:p>
    <w:p w:rsidR="00A92D8C" w:rsidRPr="002F4B3A" w:rsidRDefault="00A92D8C">
      <w:pPr>
        <w:tabs>
          <w:tab w:val="left" w:pos="1134"/>
          <w:tab w:val="left" w:pos="1276"/>
        </w:tabs>
        <w:ind w:firstLine="709"/>
        <w:jc w:val="both"/>
      </w:pPr>
      <w:r w:rsidRPr="002F4B3A">
        <w:t>28.</w:t>
      </w:r>
      <w:r w:rsidRPr="002F4B3A">
        <w:tab/>
        <w:t xml:space="preserve">Результатом предоставления субсидии является трудоустройство граждан из числа работников организаций, находящихся под риском </w:t>
      </w:r>
      <w:r w:rsidRPr="002F4B3A">
        <w:lastRenderedPageBreak/>
        <w:t>увольнения, на временные работы до 15 декабря 2022 года в рамках подпрограммы № 1 государственной программы.</w:t>
      </w:r>
    </w:p>
    <w:p w:rsidR="00A92D8C" w:rsidRPr="002F4B3A" w:rsidRDefault="00A92D8C">
      <w:pPr>
        <w:tabs>
          <w:tab w:val="left" w:pos="1134"/>
          <w:tab w:val="left" w:pos="1276"/>
        </w:tabs>
        <w:ind w:firstLine="709"/>
        <w:jc w:val="both"/>
      </w:pPr>
      <w:r w:rsidRPr="002F4B3A">
        <w:t>29.</w:t>
      </w:r>
      <w:r w:rsidRPr="002F4B3A">
        <w:tab/>
        <w:t>Показателями результативности использования субсидии являются:</w:t>
      </w:r>
    </w:p>
    <w:p w:rsidR="00A92D8C" w:rsidRPr="002F4B3A" w:rsidRDefault="00A92D8C">
      <w:pPr>
        <w:tabs>
          <w:tab w:val="left" w:pos="993"/>
        </w:tabs>
        <w:ind w:firstLine="709"/>
        <w:jc w:val="both"/>
      </w:pPr>
      <w:r w:rsidRPr="002F4B3A">
        <w:rPr>
          <w:rFonts w:eastAsia="Calibri"/>
          <w:spacing w:val="-6"/>
        </w:rPr>
        <w:t>1)</w:t>
      </w:r>
      <w:r w:rsidRPr="002F4B3A">
        <w:rPr>
          <w:rFonts w:eastAsia="Calibri"/>
          <w:spacing w:val="-6"/>
        </w:rPr>
        <w:tab/>
        <w:t>численность граждан из числа работников организаций, находящихся</w:t>
      </w:r>
      <w:r w:rsidRPr="002F4B3A">
        <w:t xml:space="preserve"> под риском увольнения, трудоустроенных на временные работы;</w:t>
      </w:r>
    </w:p>
    <w:p w:rsidR="00A92D8C" w:rsidRPr="002F4B3A" w:rsidRDefault="00A92D8C">
      <w:pPr>
        <w:tabs>
          <w:tab w:val="left" w:pos="993"/>
        </w:tabs>
        <w:ind w:firstLine="709"/>
        <w:jc w:val="both"/>
      </w:pPr>
      <w:r w:rsidRPr="002F4B3A">
        <w:t>2)</w:t>
      </w:r>
      <w:r w:rsidRPr="002F4B3A">
        <w:tab/>
        <w:t>объем средств, затраченных работодателем на оплату труда работников;</w:t>
      </w:r>
    </w:p>
    <w:p w:rsidR="00A92D8C" w:rsidRPr="002F4B3A" w:rsidRDefault="00A92D8C">
      <w:pPr>
        <w:widowControl w:val="0"/>
        <w:tabs>
          <w:tab w:val="left" w:pos="993"/>
        </w:tabs>
        <w:autoSpaceDE w:val="0"/>
        <w:ind w:firstLine="709"/>
        <w:jc w:val="both"/>
      </w:pPr>
      <w:r w:rsidRPr="002F4B3A">
        <w:t>3)</w:t>
      </w:r>
      <w:r w:rsidRPr="002F4B3A">
        <w:tab/>
        <w:t xml:space="preserve">срок действия срочного трудового договора (сохранение трудовых отношений с работником в течение действия срочного трудового договора </w:t>
      </w:r>
      <w:r w:rsidRPr="002F4B3A">
        <w:br/>
        <w:t xml:space="preserve">и </w:t>
      </w:r>
      <w:proofErr w:type="spellStart"/>
      <w:r w:rsidRPr="002F4B3A">
        <w:t>нерасторжение</w:t>
      </w:r>
      <w:proofErr w:type="spellEnd"/>
      <w:r w:rsidRPr="002F4B3A">
        <w:t xml:space="preserve"> его по инициативе работодателя, за исключением </w:t>
      </w:r>
      <w:r w:rsidRPr="002F4B3A">
        <w:br/>
      </w:r>
      <w:r w:rsidRPr="002F4B3A">
        <w:br/>
        <w:t>увольнения в связи с виновными действиями работника в случаях, предусмотренных трудовым законодательством Российской Федерации).</w:t>
      </w:r>
    </w:p>
    <w:p w:rsidR="00A92D8C" w:rsidRPr="002F4B3A" w:rsidRDefault="00A92D8C">
      <w:pPr>
        <w:tabs>
          <w:tab w:val="left" w:pos="1134"/>
        </w:tabs>
        <w:ind w:firstLine="709"/>
        <w:jc w:val="both"/>
      </w:pPr>
    </w:p>
    <w:p w:rsidR="00A92D8C" w:rsidRPr="002F4B3A" w:rsidRDefault="00A92D8C">
      <w:pPr>
        <w:tabs>
          <w:tab w:val="left" w:pos="1134"/>
        </w:tabs>
        <w:jc w:val="center"/>
      </w:pPr>
      <w:r w:rsidRPr="002F4B3A">
        <w:rPr>
          <w:b/>
        </w:rPr>
        <w:t xml:space="preserve">V. </w:t>
      </w:r>
      <w:proofErr w:type="gramStart"/>
      <w:r w:rsidRPr="002F4B3A">
        <w:rPr>
          <w:b/>
        </w:rPr>
        <w:t>Контроль за</w:t>
      </w:r>
      <w:proofErr w:type="gramEnd"/>
      <w:r w:rsidRPr="002F4B3A">
        <w:rPr>
          <w:b/>
        </w:rPr>
        <w:t xml:space="preserve"> предоставлением субсидий</w:t>
      </w:r>
    </w:p>
    <w:p w:rsidR="00A92D8C" w:rsidRPr="002F4B3A" w:rsidRDefault="00A92D8C">
      <w:pPr>
        <w:tabs>
          <w:tab w:val="left" w:pos="1134"/>
        </w:tabs>
        <w:jc w:val="center"/>
        <w:rPr>
          <w:b/>
        </w:rPr>
      </w:pPr>
    </w:p>
    <w:p w:rsidR="00A92D8C" w:rsidRPr="002F4B3A" w:rsidRDefault="00A92D8C">
      <w:pPr>
        <w:tabs>
          <w:tab w:val="left" w:pos="1134"/>
        </w:tabs>
        <w:ind w:firstLine="709"/>
        <w:jc w:val="both"/>
      </w:pPr>
      <w:r w:rsidRPr="002F4B3A">
        <w:t>30.</w:t>
      </w:r>
      <w:r w:rsidRPr="002F4B3A">
        <w:tab/>
        <w:t>Ответственность за нецелевое использование субсидий несет работодатель.</w:t>
      </w:r>
    </w:p>
    <w:p w:rsidR="00A92D8C" w:rsidRPr="002F4B3A" w:rsidRDefault="00A92D8C">
      <w:pPr>
        <w:tabs>
          <w:tab w:val="left" w:pos="1134"/>
          <w:tab w:val="left" w:pos="1276"/>
        </w:tabs>
        <w:ind w:firstLine="709"/>
        <w:jc w:val="both"/>
      </w:pPr>
      <w:r w:rsidRPr="002F4B3A">
        <w:rPr>
          <w:rFonts w:eastAsia="Calibri"/>
          <w:spacing w:val="-6"/>
        </w:rPr>
        <w:t>31.</w:t>
      </w:r>
      <w:r w:rsidRPr="002F4B3A">
        <w:rPr>
          <w:rFonts w:eastAsia="Calibri"/>
          <w:spacing w:val="-6"/>
        </w:rPr>
        <w:tab/>
        <w:t>Центром занятости населения осуществляется проверка соблюдения</w:t>
      </w:r>
      <w:r w:rsidRPr="002F4B3A">
        <w:t xml:space="preserve"> работодателем условий соглашения.</w:t>
      </w:r>
    </w:p>
    <w:p w:rsidR="00A92D8C" w:rsidRPr="002F4B3A" w:rsidRDefault="00A92D8C">
      <w:pPr>
        <w:autoSpaceDE w:val="0"/>
        <w:ind w:firstLine="709"/>
        <w:jc w:val="both"/>
      </w:pPr>
      <w:r w:rsidRPr="002F4B3A">
        <w:rPr>
          <w:rFonts w:eastAsia="Calibri"/>
        </w:rPr>
        <w:t>Министерством осуществляются проверки соблюдения работодателями и лицами, указанными в пункте 5 статьи 78 Бюджетного кодекса Российской Федерации, порядка и условий предоставления субсидии, в том числе в части достижения результатов ее предоставления.</w:t>
      </w:r>
    </w:p>
    <w:p w:rsidR="00A92D8C" w:rsidRPr="002F4B3A" w:rsidRDefault="00A92D8C">
      <w:pPr>
        <w:autoSpaceDE w:val="0"/>
        <w:ind w:firstLine="709"/>
        <w:jc w:val="both"/>
      </w:pPr>
      <w:r w:rsidRPr="002F4B3A">
        <w:rPr>
          <w:rFonts w:eastAsia="Calibri"/>
        </w:rPr>
        <w:t>Органы государственного финансового контроля Архангельской области осуществляют проверки работодателей и лиц, указанных в пункте 5 статьи 78 Бюджетного кодекса Российской Федерации, в соответствии со статьями 268.1 и 269.2 Бюджетного кодекса Российской Федерации.</w:t>
      </w:r>
    </w:p>
    <w:p w:rsidR="00A92D8C" w:rsidRPr="002F4B3A" w:rsidRDefault="00A92D8C">
      <w:pPr>
        <w:autoSpaceDE w:val="0"/>
        <w:ind w:firstLine="709"/>
        <w:jc w:val="both"/>
      </w:pPr>
      <w:proofErr w:type="gramStart"/>
      <w:r w:rsidRPr="002F4B3A">
        <w:rPr>
          <w:rFonts w:eastAsia="Calibri"/>
        </w:rPr>
        <w:t>В случае выявления центром занятости населения нарушения работодателями условий договоров и (или) выявления министерством нарушения порядка и условий предоставления субсидии, в том числе в части достижения результатов ее предоставления, соответствующий объем субсидии подлежит возврату в областной бюджет в течение 15 календарных дней со дня предъявления центрами занятости населения и (или) министерством соответствующего требования.</w:t>
      </w:r>
      <w:proofErr w:type="gramEnd"/>
    </w:p>
    <w:p w:rsidR="00A92D8C" w:rsidRPr="002F4B3A" w:rsidRDefault="00A92D8C">
      <w:pPr>
        <w:tabs>
          <w:tab w:val="left" w:pos="1134"/>
        </w:tabs>
        <w:autoSpaceDE w:val="0"/>
        <w:ind w:firstLine="709"/>
        <w:jc w:val="both"/>
      </w:pPr>
      <w:r w:rsidRPr="002F4B3A">
        <w:rPr>
          <w:rFonts w:eastAsia="Calibri"/>
        </w:rPr>
        <w:t>32.</w:t>
      </w:r>
      <w:r w:rsidRPr="002F4B3A">
        <w:rPr>
          <w:rFonts w:eastAsia="Calibri"/>
        </w:rPr>
        <w:tab/>
        <w:t xml:space="preserve">При </w:t>
      </w:r>
      <w:proofErr w:type="spellStart"/>
      <w:r w:rsidRPr="002F4B3A">
        <w:rPr>
          <w:rFonts w:eastAsia="Calibri"/>
        </w:rPr>
        <w:t>невозврате</w:t>
      </w:r>
      <w:proofErr w:type="spellEnd"/>
      <w:r w:rsidRPr="002F4B3A">
        <w:rPr>
          <w:rFonts w:eastAsia="Calibri"/>
        </w:rPr>
        <w:t xml:space="preserve"> средств субсидии в сроки, установленные абзацем третьим пункта 31 настоящего Порядка, министерство в течение 10 рабочих дней со дня истечения срока, установленного абзацем третьим пункта 31 настоящего Порядка, обращается в суд с исковым заявлением о взыскании средств субсидии, а также пени за просрочку их возврата.</w:t>
      </w:r>
    </w:p>
    <w:p w:rsidR="00A92D8C" w:rsidRPr="002F4B3A" w:rsidRDefault="00A92D8C">
      <w:pPr>
        <w:autoSpaceDE w:val="0"/>
        <w:ind w:firstLine="709"/>
        <w:jc w:val="both"/>
        <w:sectPr w:rsidR="00A92D8C" w:rsidRPr="002F4B3A">
          <w:headerReference w:type="even" r:id="rId289"/>
          <w:headerReference w:type="default" r:id="rId290"/>
          <w:headerReference w:type="first" r:id="rId291"/>
          <w:pgSz w:w="11906" w:h="16838"/>
          <w:pgMar w:top="1134" w:right="851" w:bottom="1134" w:left="1701" w:header="709" w:footer="720" w:gutter="0"/>
          <w:cols w:space="720"/>
          <w:docGrid w:linePitch="381"/>
        </w:sectPr>
      </w:pPr>
      <w:r w:rsidRPr="002F4B3A">
        <w:rPr>
          <w:rFonts w:eastAsia="Calibri"/>
        </w:rPr>
        <w:t xml:space="preserve">Указанный срок не является </w:t>
      </w:r>
      <w:proofErr w:type="spellStart"/>
      <w:r w:rsidRPr="002F4B3A">
        <w:rPr>
          <w:rFonts w:eastAsia="Calibri"/>
        </w:rPr>
        <w:t>пресекательным</w:t>
      </w:r>
      <w:proofErr w:type="spellEnd"/>
      <w:r w:rsidRPr="002F4B3A">
        <w:rPr>
          <w:rFonts w:eastAsia="Calibri"/>
        </w:rPr>
        <w:t>.</w:t>
      </w:r>
    </w:p>
    <w:p w:rsidR="00A92D8C" w:rsidRPr="002F4B3A" w:rsidRDefault="00A92D8C">
      <w:pPr>
        <w:autoSpaceDE w:val="0"/>
        <w:ind w:firstLine="709"/>
        <w:jc w:val="both"/>
        <w:rPr>
          <w:rFonts w:eastAsia="Calibri"/>
        </w:rPr>
      </w:pPr>
    </w:p>
    <w:p w:rsidR="00A92D8C" w:rsidRPr="002F4B3A" w:rsidRDefault="00A92D8C">
      <w:pPr>
        <w:pStyle w:val="ConsPlusTitle"/>
        <w:ind w:left="3827"/>
        <w:jc w:val="center"/>
      </w:pPr>
      <w:r w:rsidRPr="002F4B3A">
        <w:rPr>
          <w:rFonts w:ascii="Times New Roman" w:hAnsi="Times New Roman" w:cs="Times New Roman"/>
          <w:b w:val="0"/>
          <w:sz w:val="28"/>
          <w:szCs w:val="28"/>
        </w:rPr>
        <w:t>ПРИЛОЖЕНИЕ</w:t>
      </w:r>
      <w:r w:rsidRPr="002F4B3A">
        <w:rPr>
          <w:rFonts w:ascii="Times New Roman" w:hAnsi="Times New Roman" w:cs="Times New Roman"/>
          <w:b w:val="0"/>
          <w:sz w:val="28"/>
          <w:szCs w:val="28"/>
        </w:rPr>
        <w:br/>
      </w:r>
      <w:r w:rsidRPr="002F4B3A">
        <w:rPr>
          <w:rFonts w:ascii="Times New Roman" w:hAnsi="Times New Roman" w:cs="Times New Roman"/>
          <w:b w:val="0"/>
          <w:sz w:val="28"/>
        </w:rPr>
        <w:t xml:space="preserve">к Порядку предоставления субсидий </w:t>
      </w:r>
      <w:r w:rsidRPr="002F4B3A">
        <w:rPr>
          <w:rFonts w:ascii="Times New Roman" w:hAnsi="Times New Roman" w:cs="Times New Roman"/>
          <w:b w:val="0"/>
          <w:sz w:val="28"/>
        </w:rPr>
        <w:br/>
        <w:t xml:space="preserve">на финансовое обеспечение затрат работодателей на частичную оплату труда </w:t>
      </w:r>
    </w:p>
    <w:p w:rsidR="00A92D8C" w:rsidRPr="002F4B3A" w:rsidRDefault="00A92D8C">
      <w:pPr>
        <w:pStyle w:val="ConsPlusTitle"/>
        <w:ind w:left="3827"/>
        <w:jc w:val="center"/>
      </w:pPr>
      <w:r w:rsidRPr="002F4B3A">
        <w:rPr>
          <w:rFonts w:ascii="Times New Roman" w:hAnsi="Times New Roman" w:cs="Times New Roman"/>
          <w:b w:val="0"/>
          <w:sz w:val="28"/>
        </w:rPr>
        <w:t>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rsidR="00A92D8C" w:rsidRPr="002F4B3A" w:rsidRDefault="00A92D8C">
      <w:pPr>
        <w:jc w:val="center"/>
        <w:rPr>
          <w:rFonts w:ascii="Calibri" w:hAnsi="Calibri" w:cs="Calibri"/>
          <w:b/>
          <w:spacing w:val="60"/>
        </w:rPr>
      </w:pPr>
    </w:p>
    <w:p w:rsidR="00A92D8C" w:rsidRPr="002F4B3A" w:rsidRDefault="00A92D8C">
      <w:pPr>
        <w:jc w:val="center"/>
      </w:pPr>
      <w:r w:rsidRPr="002F4B3A">
        <w:rPr>
          <w:rFonts w:ascii="Times New Roman Полужирный" w:hAnsi="Times New Roman Полужирный" w:cs="Times New Roman Полужирный"/>
          <w:b/>
          <w:spacing w:val="60"/>
        </w:rPr>
        <w:t>СОГЛАСИЕ</w:t>
      </w:r>
      <w:r w:rsidRPr="002F4B3A">
        <w:rPr>
          <w:b/>
        </w:rPr>
        <w:br/>
        <w:t>на обработку персональных данных</w:t>
      </w:r>
    </w:p>
    <w:p w:rsidR="00A92D8C" w:rsidRPr="002F4B3A" w:rsidRDefault="00A92D8C">
      <w:pPr>
        <w:jc w:val="center"/>
        <w:rPr>
          <w:b/>
          <w:sz w:val="18"/>
        </w:rPr>
      </w:pPr>
    </w:p>
    <w:p w:rsidR="00A92D8C" w:rsidRPr="002F4B3A" w:rsidRDefault="00A92D8C">
      <w:pPr>
        <w:jc w:val="center"/>
        <w:rPr>
          <w:b/>
          <w:sz w:val="16"/>
        </w:rPr>
      </w:pPr>
    </w:p>
    <w:p w:rsidR="00A92D8C" w:rsidRPr="002F4B3A" w:rsidRDefault="00A92D8C">
      <w:pPr>
        <w:ind w:firstLine="709"/>
        <w:jc w:val="both"/>
      </w:pPr>
      <w:r w:rsidRPr="002F4B3A">
        <w:t>Я, __________________________________________________________,</w:t>
      </w:r>
    </w:p>
    <w:p w:rsidR="00A92D8C" w:rsidRPr="002F4B3A" w:rsidRDefault="00A92D8C">
      <w:pPr>
        <w:ind w:left="1134"/>
        <w:jc w:val="center"/>
      </w:pPr>
      <w:proofErr w:type="gramStart"/>
      <w:r w:rsidRPr="002F4B3A">
        <w:rPr>
          <w:sz w:val="20"/>
          <w:szCs w:val="20"/>
        </w:rPr>
        <w:t>(фамилия, имя, отчество (при наличии)</w:t>
      </w:r>
      <w:proofErr w:type="gramEnd"/>
    </w:p>
    <w:p w:rsidR="00A92D8C" w:rsidRPr="002F4B3A" w:rsidRDefault="00A92D8C">
      <w:pPr>
        <w:jc w:val="both"/>
        <w:rPr>
          <w:sz w:val="14"/>
          <w:szCs w:val="20"/>
        </w:rPr>
      </w:pPr>
    </w:p>
    <w:p w:rsidR="00A92D8C" w:rsidRPr="002F4B3A" w:rsidRDefault="00A92D8C">
      <w:pPr>
        <w:jc w:val="both"/>
      </w:pPr>
      <w:r w:rsidRPr="002F4B3A">
        <w:t>зарегистрированны</w:t>
      </w:r>
      <w:proofErr w:type="gramStart"/>
      <w:r w:rsidRPr="002F4B3A">
        <w:t>й(</w:t>
      </w:r>
      <w:proofErr w:type="spellStart"/>
      <w:proofErr w:type="gramEnd"/>
      <w:r w:rsidRPr="002F4B3A">
        <w:t>ая</w:t>
      </w:r>
      <w:proofErr w:type="spellEnd"/>
      <w:r w:rsidRPr="002F4B3A">
        <w:t>) по адресу: ___________________________________</w:t>
      </w:r>
    </w:p>
    <w:p w:rsidR="00A92D8C" w:rsidRPr="002F4B3A" w:rsidRDefault="00A92D8C">
      <w:pPr>
        <w:jc w:val="both"/>
      </w:pPr>
      <w:r w:rsidRPr="002F4B3A">
        <w:t>__________________________________________________________________,</w:t>
      </w:r>
    </w:p>
    <w:p w:rsidR="00A92D8C" w:rsidRPr="002F4B3A" w:rsidRDefault="00A92D8C">
      <w:pPr>
        <w:jc w:val="center"/>
      </w:pPr>
      <w:r w:rsidRPr="002F4B3A">
        <w:rPr>
          <w:sz w:val="20"/>
          <w:szCs w:val="20"/>
        </w:rPr>
        <w:t>(реквизиты документа, удостоверяющего личность: наименование, серия, номер, дата выдачи)</w:t>
      </w:r>
    </w:p>
    <w:p w:rsidR="00A92D8C" w:rsidRPr="002F4B3A" w:rsidRDefault="00A92D8C">
      <w:pPr>
        <w:jc w:val="center"/>
        <w:rPr>
          <w:sz w:val="14"/>
          <w:szCs w:val="20"/>
        </w:rPr>
      </w:pPr>
    </w:p>
    <w:p w:rsidR="00A92D8C" w:rsidRPr="002F4B3A" w:rsidRDefault="00A92D8C">
      <w:pPr>
        <w:jc w:val="both"/>
      </w:pPr>
      <w:proofErr w:type="gramStart"/>
      <w:r w:rsidRPr="002F4B3A">
        <w:t xml:space="preserve">на обработку персональных данных (фамилия, имя, отчество (при наличии), дата рождения, реквизиты документа, удостоверяющего личность, место жительства (место пребывания), информация о трудоустройстве на временные работы и увольнении с временных работ, сведения о начисленной </w:t>
      </w:r>
      <w:r w:rsidRPr="002F4B3A">
        <w:br/>
        <w:t xml:space="preserve">и выплаченной заработной плате в период временного трудоустройства) </w:t>
      </w:r>
      <w:r w:rsidRPr="002F4B3A">
        <w:rPr>
          <w:spacing w:val="-8"/>
        </w:rPr>
        <w:t>государственным казенным учреждением Архангельской области «Архангельский</w:t>
      </w:r>
      <w:r w:rsidRPr="002F4B3A">
        <w:t xml:space="preserve"> областной центр занятости населения» (далее – оператор), расположенным по адресу __________________________________________________________</w:t>
      </w:r>
      <w:proofErr w:type="gramEnd"/>
    </w:p>
    <w:p w:rsidR="00A92D8C" w:rsidRPr="002F4B3A" w:rsidRDefault="00A92D8C">
      <w:pPr>
        <w:jc w:val="both"/>
      </w:pPr>
      <w:r w:rsidRPr="002F4B3A">
        <w:t>__________________________________________________________________,</w:t>
      </w:r>
    </w:p>
    <w:p w:rsidR="00A92D8C" w:rsidRPr="002F4B3A" w:rsidRDefault="00A92D8C">
      <w:pPr>
        <w:jc w:val="center"/>
      </w:pPr>
      <w:proofErr w:type="gramStart"/>
      <w:r w:rsidRPr="002F4B3A">
        <w:rPr>
          <w:sz w:val="20"/>
          <w:szCs w:val="20"/>
        </w:rPr>
        <w:t>(почтовый индекс, область, район, город, село, поселок, деревня, проспект, улица, дом, корпус)</w:t>
      </w:r>
      <w:proofErr w:type="gramEnd"/>
    </w:p>
    <w:p w:rsidR="00A92D8C" w:rsidRPr="002F4B3A" w:rsidRDefault="00A92D8C">
      <w:pPr>
        <w:jc w:val="center"/>
        <w:rPr>
          <w:sz w:val="10"/>
          <w:szCs w:val="20"/>
        </w:rPr>
      </w:pPr>
    </w:p>
    <w:p w:rsidR="00A92D8C" w:rsidRPr="002F4B3A" w:rsidRDefault="00A92D8C">
      <w:pPr>
        <w:jc w:val="both"/>
      </w:pPr>
      <w:proofErr w:type="gramStart"/>
      <w:r w:rsidRPr="002F4B3A">
        <w:t xml:space="preserve">в соответствии с федеральными законами от 27 июля 2006 года № 149-ФЗ </w:t>
      </w:r>
      <w:r w:rsidRPr="002F4B3A">
        <w:br/>
        <w:t xml:space="preserve">«Об информации, информационных технологиях и о защите информации» </w:t>
      </w:r>
      <w:r w:rsidRPr="002F4B3A">
        <w:br/>
        <w:t xml:space="preserve">и от 27 июля 2006 года № 152-ФЗ «О персональных данных», в целях предоставления субсидии в соответствии с Порядком </w:t>
      </w:r>
      <w:r w:rsidRPr="002F4B3A">
        <w:rPr>
          <w:bCs/>
        </w:rPr>
        <w:t xml:space="preserve">предоставления </w:t>
      </w:r>
      <w:r w:rsidRPr="002F4B3A">
        <w:t>субсидий на финансовое обеспечение затрат работодателей на частичную оплату труда и материально техническое оснащение при организации временного трудоустройства работников организаций, находящихся под</w:t>
      </w:r>
      <w:proofErr w:type="gramEnd"/>
      <w:r w:rsidRPr="002F4B3A">
        <w:t xml:space="preserve">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утвержденным постановлением Правительства Архангельской области от 8 октября 2013 года № 466-пп, _____________________.</w:t>
      </w:r>
    </w:p>
    <w:p w:rsidR="00A92D8C" w:rsidRPr="002F4B3A" w:rsidRDefault="00A92D8C">
      <w:pPr>
        <w:ind w:left="4111" w:right="1841"/>
        <w:jc w:val="center"/>
      </w:pPr>
      <w:r w:rsidRPr="002F4B3A">
        <w:rPr>
          <w:sz w:val="20"/>
        </w:rPr>
        <w:t xml:space="preserve">                           (</w:t>
      </w:r>
      <w:proofErr w:type="gramStart"/>
      <w:r w:rsidRPr="002F4B3A">
        <w:rPr>
          <w:sz w:val="20"/>
        </w:rPr>
        <w:t>согласен</w:t>
      </w:r>
      <w:proofErr w:type="gramEnd"/>
      <w:r w:rsidRPr="002F4B3A">
        <w:rPr>
          <w:sz w:val="20"/>
        </w:rPr>
        <w:t>/не согласен)</w:t>
      </w:r>
    </w:p>
    <w:p w:rsidR="00A92D8C" w:rsidRPr="002F4B3A" w:rsidRDefault="00A92D8C">
      <w:pPr>
        <w:ind w:firstLine="709"/>
        <w:jc w:val="both"/>
        <w:rPr>
          <w:sz w:val="14"/>
        </w:rPr>
      </w:pPr>
    </w:p>
    <w:p w:rsidR="00A92D8C" w:rsidRPr="002F4B3A" w:rsidRDefault="00A92D8C">
      <w:pPr>
        <w:ind w:firstLine="709"/>
        <w:jc w:val="both"/>
      </w:pPr>
      <w:r w:rsidRPr="002F4B3A">
        <w:lastRenderedPageBreak/>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92D8C" w:rsidRPr="002F4B3A" w:rsidRDefault="00A92D8C">
      <w:pPr>
        <w:ind w:firstLine="709"/>
        <w:jc w:val="both"/>
      </w:pPr>
      <w:r w:rsidRPr="002F4B3A">
        <w:t>Я проинформирова</w:t>
      </w:r>
      <w:proofErr w:type="gramStart"/>
      <w:r w:rsidRPr="002F4B3A">
        <w:t>н(</w:t>
      </w:r>
      <w:proofErr w:type="gramEnd"/>
      <w:r w:rsidRPr="002F4B3A">
        <w:t>а), что могу отозвать указанное согласие путем представления оператору заявления в простой письменной форме об отзыве данного мной согласия на обработку персональных данных.</w:t>
      </w:r>
    </w:p>
    <w:p w:rsidR="00A92D8C" w:rsidRPr="002F4B3A" w:rsidRDefault="00A92D8C">
      <w:pPr>
        <w:ind w:firstLine="709"/>
        <w:jc w:val="both"/>
      </w:pPr>
      <w:r w:rsidRPr="002F4B3A">
        <w:t>Мне известны последствия отзыва данного мной согласия на обработку персональных данных, а именно: оператор блокирует персональные данные (прекращает их сбор, систематизацию, накопление, использование, в том числе передачу).</w:t>
      </w:r>
    </w:p>
    <w:p w:rsidR="00A92D8C" w:rsidRPr="002F4B3A" w:rsidRDefault="00A92D8C">
      <w:pPr>
        <w:ind w:firstLine="709"/>
        <w:jc w:val="both"/>
      </w:pPr>
      <w:r w:rsidRPr="002F4B3A">
        <w:t>Настоящее согласие действует со дня его подписания.</w:t>
      </w:r>
    </w:p>
    <w:p w:rsidR="00A92D8C" w:rsidRPr="002F4B3A" w:rsidRDefault="00A92D8C">
      <w:pPr>
        <w:ind w:firstLine="709"/>
        <w:jc w:val="both"/>
        <w:rPr>
          <w:sz w:val="14"/>
        </w:rPr>
      </w:pPr>
    </w:p>
    <w:tbl>
      <w:tblPr>
        <w:tblW w:w="5000" w:type="pct"/>
        <w:tblLayout w:type="fixed"/>
        <w:tblLook w:val="0000"/>
      </w:tblPr>
      <w:tblGrid>
        <w:gridCol w:w="3227"/>
        <w:gridCol w:w="3152"/>
        <w:gridCol w:w="3191"/>
      </w:tblGrid>
      <w:tr w:rsidR="00A92D8C" w:rsidRPr="002F4B3A">
        <w:tc>
          <w:tcPr>
            <w:tcW w:w="3154" w:type="dxa"/>
            <w:shd w:val="clear" w:color="auto" w:fill="auto"/>
          </w:tcPr>
          <w:p w:rsidR="00A92D8C" w:rsidRPr="002F4B3A" w:rsidRDefault="00A92D8C">
            <w:pPr>
              <w:widowControl w:val="0"/>
              <w:autoSpaceDE w:val="0"/>
              <w:jc w:val="center"/>
            </w:pPr>
            <w:r w:rsidRPr="002F4B3A">
              <w:rPr>
                <w:szCs w:val="24"/>
                <w:lang w:eastAsia="en-US"/>
              </w:rPr>
              <w:t>«</w:t>
            </w:r>
            <w:r w:rsidRPr="002F4B3A">
              <w:rPr>
                <w:sz w:val="24"/>
                <w:szCs w:val="24"/>
                <w:lang w:eastAsia="en-US"/>
              </w:rPr>
              <w:t>_____</w:t>
            </w:r>
            <w:r w:rsidRPr="002F4B3A">
              <w:rPr>
                <w:szCs w:val="24"/>
                <w:lang w:eastAsia="en-US"/>
              </w:rPr>
              <w:t>»</w:t>
            </w:r>
            <w:r w:rsidRPr="002F4B3A">
              <w:rPr>
                <w:sz w:val="24"/>
                <w:szCs w:val="24"/>
                <w:lang w:eastAsia="en-US"/>
              </w:rPr>
              <w:t xml:space="preserve"> _________ </w:t>
            </w:r>
            <w:r w:rsidRPr="002F4B3A">
              <w:rPr>
                <w:szCs w:val="24"/>
                <w:lang w:eastAsia="en-US"/>
              </w:rPr>
              <w:t>20</w:t>
            </w:r>
            <w:r w:rsidRPr="002F4B3A">
              <w:rPr>
                <w:sz w:val="24"/>
                <w:szCs w:val="24"/>
                <w:lang w:eastAsia="en-US"/>
              </w:rPr>
              <w:t>___</w:t>
            </w:r>
            <w:r w:rsidRPr="002F4B3A">
              <w:rPr>
                <w:szCs w:val="24"/>
                <w:lang w:eastAsia="en-US"/>
              </w:rPr>
              <w:t>г.</w:t>
            </w:r>
          </w:p>
        </w:tc>
        <w:tc>
          <w:tcPr>
            <w:tcW w:w="3081" w:type="dxa"/>
            <w:shd w:val="clear" w:color="auto" w:fill="auto"/>
          </w:tcPr>
          <w:p w:rsidR="00A92D8C" w:rsidRPr="002F4B3A" w:rsidRDefault="00A92D8C">
            <w:pPr>
              <w:widowControl w:val="0"/>
              <w:autoSpaceDE w:val="0"/>
              <w:jc w:val="center"/>
            </w:pPr>
            <w:r w:rsidRPr="002F4B3A">
              <w:rPr>
                <w:sz w:val="24"/>
                <w:szCs w:val="24"/>
                <w:lang w:eastAsia="en-US"/>
              </w:rPr>
              <w:t>______________________</w:t>
            </w:r>
          </w:p>
        </w:tc>
        <w:tc>
          <w:tcPr>
            <w:tcW w:w="3119" w:type="dxa"/>
            <w:shd w:val="clear" w:color="auto" w:fill="auto"/>
          </w:tcPr>
          <w:p w:rsidR="00A92D8C" w:rsidRPr="002F4B3A" w:rsidRDefault="00A92D8C">
            <w:pPr>
              <w:widowControl w:val="0"/>
              <w:autoSpaceDE w:val="0"/>
              <w:jc w:val="center"/>
            </w:pPr>
            <w:r w:rsidRPr="002F4B3A">
              <w:rPr>
                <w:sz w:val="24"/>
                <w:szCs w:val="24"/>
                <w:lang w:eastAsia="en-US"/>
              </w:rPr>
              <w:t>______________________</w:t>
            </w:r>
          </w:p>
        </w:tc>
      </w:tr>
      <w:tr w:rsidR="00A92D8C" w:rsidRPr="002F4B3A">
        <w:tc>
          <w:tcPr>
            <w:tcW w:w="3154" w:type="dxa"/>
            <w:shd w:val="clear" w:color="auto" w:fill="auto"/>
          </w:tcPr>
          <w:p w:rsidR="00A92D8C" w:rsidRPr="002F4B3A" w:rsidRDefault="00A92D8C">
            <w:pPr>
              <w:widowControl w:val="0"/>
              <w:autoSpaceDE w:val="0"/>
              <w:snapToGrid w:val="0"/>
              <w:jc w:val="center"/>
              <w:rPr>
                <w:sz w:val="20"/>
                <w:szCs w:val="22"/>
              </w:rPr>
            </w:pPr>
          </w:p>
        </w:tc>
        <w:tc>
          <w:tcPr>
            <w:tcW w:w="3081" w:type="dxa"/>
            <w:shd w:val="clear" w:color="auto" w:fill="auto"/>
          </w:tcPr>
          <w:p w:rsidR="00A92D8C" w:rsidRPr="002F4B3A" w:rsidRDefault="00A92D8C">
            <w:pPr>
              <w:widowControl w:val="0"/>
              <w:autoSpaceDE w:val="0"/>
              <w:jc w:val="center"/>
            </w:pPr>
            <w:r w:rsidRPr="002F4B3A">
              <w:rPr>
                <w:sz w:val="20"/>
                <w:szCs w:val="16"/>
                <w:lang w:eastAsia="en-US"/>
              </w:rPr>
              <w:t>(подпись)</w:t>
            </w:r>
          </w:p>
        </w:tc>
        <w:tc>
          <w:tcPr>
            <w:tcW w:w="3119" w:type="dxa"/>
            <w:shd w:val="clear" w:color="auto" w:fill="auto"/>
          </w:tcPr>
          <w:p w:rsidR="00A92D8C" w:rsidRPr="002F4B3A" w:rsidRDefault="00A92D8C">
            <w:pPr>
              <w:widowControl w:val="0"/>
              <w:autoSpaceDE w:val="0"/>
              <w:jc w:val="center"/>
            </w:pPr>
            <w:r w:rsidRPr="002F4B3A">
              <w:rPr>
                <w:sz w:val="20"/>
                <w:szCs w:val="16"/>
                <w:lang w:eastAsia="en-US"/>
              </w:rPr>
              <w:t>(</w:t>
            </w:r>
            <w:r w:rsidRPr="002F4B3A">
              <w:rPr>
                <w:sz w:val="20"/>
                <w:szCs w:val="20"/>
              </w:rPr>
              <w:t>расшифровка подписи</w:t>
            </w:r>
            <w:r w:rsidRPr="002F4B3A">
              <w:rPr>
                <w:sz w:val="20"/>
                <w:szCs w:val="16"/>
                <w:lang w:eastAsia="en-US"/>
              </w:rPr>
              <w:t>)».</w:t>
            </w:r>
          </w:p>
          <w:p w:rsidR="00A92D8C" w:rsidRPr="002F4B3A" w:rsidRDefault="00A92D8C">
            <w:pPr>
              <w:widowControl w:val="0"/>
              <w:autoSpaceDE w:val="0"/>
              <w:jc w:val="center"/>
              <w:rPr>
                <w:sz w:val="20"/>
                <w:szCs w:val="22"/>
                <w:lang w:eastAsia="en-US"/>
              </w:rPr>
            </w:pPr>
          </w:p>
        </w:tc>
      </w:tr>
    </w:tbl>
    <w:p w:rsidR="00A92D8C" w:rsidRPr="002F4B3A" w:rsidRDefault="00A92D8C">
      <w:pPr>
        <w:sectPr w:rsidR="00A92D8C" w:rsidRPr="002F4B3A">
          <w:headerReference w:type="even" r:id="rId292"/>
          <w:headerReference w:type="default" r:id="rId293"/>
          <w:headerReference w:type="first" r:id="rId294"/>
          <w:pgSz w:w="11906" w:h="16838"/>
          <w:pgMar w:top="1134" w:right="851" w:bottom="0" w:left="1701" w:header="709" w:footer="720" w:gutter="0"/>
          <w:cols w:space="720"/>
          <w:docGrid w:linePitch="381"/>
        </w:sectPr>
      </w:pPr>
    </w:p>
    <w:p w:rsidR="00A92D8C" w:rsidRPr="002F4B3A" w:rsidRDefault="00A92D8C">
      <w:pPr>
        <w:autoSpaceDE w:val="0"/>
        <w:ind w:left="5529"/>
        <w:jc w:val="center"/>
      </w:pPr>
      <w:r w:rsidRPr="002F4B3A">
        <w:rPr>
          <w:rFonts w:eastAsia="Calibri"/>
          <w:bCs/>
        </w:rPr>
        <w:lastRenderedPageBreak/>
        <w:t>УТВЕРЖДЕН</w:t>
      </w:r>
    </w:p>
    <w:p w:rsidR="00A92D8C" w:rsidRPr="002F4B3A" w:rsidRDefault="00A92D8C">
      <w:pPr>
        <w:autoSpaceDE w:val="0"/>
        <w:ind w:left="5529"/>
        <w:jc w:val="center"/>
      </w:pPr>
      <w:r w:rsidRPr="002F4B3A">
        <w:rPr>
          <w:rFonts w:eastAsia="Calibri"/>
          <w:bCs/>
        </w:rPr>
        <w:t>постановлением Правительства</w:t>
      </w:r>
    </w:p>
    <w:p w:rsidR="00A92D8C" w:rsidRPr="002F4B3A" w:rsidRDefault="00A92D8C">
      <w:pPr>
        <w:autoSpaceDE w:val="0"/>
        <w:ind w:left="5529"/>
        <w:jc w:val="center"/>
      </w:pPr>
      <w:r w:rsidRPr="002F4B3A">
        <w:rPr>
          <w:rFonts w:eastAsia="Calibri"/>
          <w:bCs/>
        </w:rPr>
        <w:t>Архангельской области</w:t>
      </w:r>
    </w:p>
    <w:p w:rsidR="00A92D8C" w:rsidRPr="002F4B3A" w:rsidRDefault="00A92D8C">
      <w:pPr>
        <w:autoSpaceDE w:val="0"/>
        <w:ind w:left="5529"/>
        <w:jc w:val="center"/>
      </w:pPr>
      <w:r w:rsidRPr="002F4B3A">
        <w:rPr>
          <w:rFonts w:eastAsia="Calibri"/>
          <w:bCs/>
        </w:rPr>
        <w:t>от 8 октября 2013 г. № 466-пп</w:t>
      </w:r>
      <w:r w:rsidRPr="002F4B3A">
        <w:rPr>
          <w:rFonts w:eastAsia="Calibri"/>
          <w:bCs/>
        </w:rPr>
        <w:br/>
      </w:r>
    </w:p>
    <w:p w:rsidR="00A92D8C" w:rsidRPr="002F4B3A" w:rsidRDefault="00A92D8C">
      <w:pPr>
        <w:jc w:val="center"/>
        <w:rPr>
          <w:rFonts w:eastAsia="Calibri"/>
        </w:rPr>
      </w:pPr>
    </w:p>
    <w:p w:rsidR="00A92D8C" w:rsidRPr="002F4B3A" w:rsidRDefault="00566013">
      <w:pPr>
        <w:jc w:val="center"/>
      </w:pPr>
      <w:hyperlink w:anchor="P9018" w:history="1">
        <w:proofErr w:type="gramStart"/>
        <w:r w:rsidR="00A92D8C" w:rsidRPr="002F4B3A">
          <w:rPr>
            <w:rStyle w:val="af6"/>
            <w:rFonts w:eastAsia="Calibri"/>
            <w:b/>
            <w:color w:val="auto"/>
            <w:u w:val="none"/>
          </w:rPr>
          <w:t>П</w:t>
        </w:r>
        <w:proofErr w:type="gramEnd"/>
        <w:r w:rsidR="00A92D8C" w:rsidRPr="002F4B3A">
          <w:rPr>
            <w:rStyle w:val="af6"/>
            <w:rFonts w:eastAsia="Calibri"/>
            <w:b/>
            <w:color w:val="auto"/>
            <w:u w:val="none"/>
          </w:rPr>
          <w:t xml:space="preserve"> О Р Я Д О К</w:t>
        </w:r>
      </w:hyperlink>
      <w:r w:rsidR="00A92D8C" w:rsidRPr="002F4B3A">
        <w:rPr>
          <w:rFonts w:eastAsia="Calibri"/>
          <w:b/>
        </w:rPr>
        <w:t xml:space="preserve"> </w:t>
      </w:r>
    </w:p>
    <w:p w:rsidR="00A92D8C" w:rsidRPr="002F4B3A" w:rsidRDefault="00A92D8C">
      <w:pPr>
        <w:jc w:val="center"/>
      </w:pPr>
      <w:r w:rsidRPr="002F4B3A">
        <w:rPr>
          <w:rFonts w:eastAsia="Calibri"/>
          <w:b/>
        </w:rPr>
        <w:t>предоставления субсидий на финансовое обеспечение затрат работодателей на организацию профессионального обучения</w:t>
      </w:r>
    </w:p>
    <w:p w:rsidR="00A92D8C" w:rsidRPr="002F4B3A" w:rsidRDefault="00A92D8C">
      <w:pPr>
        <w:jc w:val="center"/>
      </w:pPr>
      <w:r w:rsidRPr="002F4B3A">
        <w:rPr>
          <w:rFonts w:eastAsia="Calibri"/>
          <w:b/>
        </w:rPr>
        <w:t>и дополнительного профессионального образования работников промышленных предприятий, находящихся под риском увольнения</w:t>
      </w:r>
    </w:p>
    <w:p w:rsidR="00A92D8C" w:rsidRPr="002F4B3A" w:rsidRDefault="00A92D8C">
      <w:pPr>
        <w:jc w:val="center"/>
        <w:rPr>
          <w:rFonts w:eastAsia="Calibri"/>
          <w:b/>
        </w:rPr>
      </w:pPr>
    </w:p>
    <w:p w:rsidR="00A92D8C" w:rsidRPr="002F4B3A" w:rsidRDefault="00A92D8C">
      <w:pPr>
        <w:jc w:val="center"/>
        <w:rPr>
          <w:rFonts w:eastAsia="Calibri"/>
          <w:b/>
        </w:rPr>
      </w:pPr>
    </w:p>
    <w:p w:rsidR="00A92D8C" w:rsidRPr="002F4B3A" w:rsidRDefault="00A92D8C">
      <w:pPr>
        <w:widowControl w:val="0"/>
        <w:autoSpaceDE w:val="0"/>
        <w:jc w:val="center"/>
      </w:pPr>
      <w:r w:rsidRPr="002F4B3A">
        <w:rPr>
          <w:b/>
        </w:rPr>
        <w:t>I. Общие положения</w:t>
      </w:r>
    </w:p>
    <w:p w:rsidR="00A92D8C" w:rsidRPr="002F4B3A" w:rsidRDefault="00A92D8C">
      <w:pPr>
        <w:widowControl w:val="0"/>
        <w:autoSpaceDE w:val="0"/>
        <w:ind w:firstLine="720"/>
        <w:jc w:val="both"/>
        <w:rPr>
          <w:b/>
        </w:rPr>
      </w:pPr>
    </w:p>
    <w:p w:rsidR="00A92D8C" w:rsidRPr="002F4B3A" w:rsidRDefault="00A92D8C" w:rsidP="006F370E">
      <w:pPr>
        <w:numPr>
          <w:ilvl w:val="0"/>
          <w:numId w:val="22"/>
        </w:numPr>
        <w:tabs>
          <w:tab w:val="left" w:pos="993"/>
        </w:tabs>
        <w:ind w:left="0" w:firstLine="709"/>
        <w:contextualSpacing/>
        <w:jc w:val="both"/>
      </w:pPr>
      <w:proofErr w:type="gramStart"/>
      <w:r w:rsidRPr="002F4B3A">
        <w:t xml:space="preserve">Настоящий Порядок, разработанный в соответствии со статьей 78 </w:t>
      </w:r>
      <w:r w:rsidRPr="002F4B3A">
        <w:br/>
        <w:t xml:space="preserve">Бюджетного кодекса Российской Федерации, общими требованиями </w:t>
      </w:r>
      <w:r w:rsidRPr="002F4B3A">
        <w:br/>
        <w:t>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(далее – общие требования)</w:t>
      </w:r>
      <w:r w:rsidRPr="002F4B3A">
        <w:rPr>
          <w:rFonts w:eastAsia="Calibri"/>
        </w:rPr>
        <w:t>, Правилами предоставления и</w:t>
      </w:r>
      <w:proofErr w:type="gramEnd"/>
      <w:r w:rsidRPr="002F4B3A">
        <w:rPr>
          <w:rFonts w:eastAsia="Calibri"/>
        </w:rPr>
        <w:t xml:space="preserve"> </w:t>
      </w:r>
      <w:proofErr w:type="gramStart"/>
      <w:r w:rsidRPr="002F4B3A">
        <w:rPr>
          <w:rFonts w:eastAsia="Calibri"/>
        </w:rPr>
        <w:t xml:space="preserve">распределения в 2022 году иных межбюджетных </w:t>
      </w:r>
      <w:proofErr w:type="spellStart"/>
      <w:r w:rsidRPr="002F4B3A">
        <w:rPr>
          <w:rFonts w:eastAsia="Calibri"/>
        </w:rPr>
        <w:t>трансферов</w:t>
      </w:r>
      <w:proofErr w:type="spellEnd"/>
      <w:r w:rsidRPr="002F4B3A">
        <w:rPr>
          <w:rFonts w:eastAsia="Calibri"/>
        </w:rPr>
        <w:t xml:space="preserve">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2F4B3A">
        <w:rPr>
          <w:rFonts w:eastAsia="Calibri"/>
        </w:rPr>
        <w:t>софинансирования</w:t>
      </w:r>
      <w:proofErr w:type="spellEnd"/>
      <w:r w:rsidRPr="002F4B3A">
        <w:rPr>
          <w:rFonts w:eastAsia="Calibri"/>
        </w:rPr>
        <w:t xml:space="preserve"> расходных обязательств субъектов Российской Федерации, возникающих при 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w:t>
      </w:r>
      <w:r w:rsidRPr="002F4B3A">
        <w:t>утвержденными постановлением Правительства Российской Федерации от</w:t>
      </w:r>
      <w:proofErr w:type="gramEnd"/>
      <w:r w:rsidRPr="002F4B3A">
        <w:t xml:space="preserve"> </w:t>
      </w:r>
      <w:proofErr w:type="gramStart"/>
      <w:r w:rsidRPr="002F4B3A">
        <w:t>18 марта 2022 года № 409, в целях реализации мероприятия пункта 7.4 подпрограммы № 1 приложения № 2 к государственной программе Архангельской области «Содействие занятости населения Архангельской области, улучшение условий и охраны труда», утвержденной постановлением Правительства Архангельской области от 8 октября 2013 года № 466-пп (далее – государственная программа), устанавливает порядок предоставления субсидий на финансовое обеспечение затрат работодателей (юридических лиц (за исключением государственных и муниципальных</w:t>
      </w:r>
      <w:proofErr w:type="gramEnd"/>
      <w:r w:rsidRPr="002F4B3A">
        <w:t xml:space="preserve"> </w:t>
      </w:r>
      <w:proofErr w:type="gramStart"/>
      <w:r w:rsidRPr="002F4B3A">
        <w:t>учреждений), индивидуальных предпринимателей)</w:t>
      </w:r>
      <w:r w:rsidRPr="002F4B3A">
        <w:rPr>
          <w:rFonts w:eastAsia="Calibri"/>
        </w:rPr>
        <w:t xml:space="preserve"> на </w:t>
      </w:r>
      <w:r w:rsidRPr="002F4B3A">
        <w:rPr>
          <w:rFonts w:eastAsia="Calibri"/>
          <w:spacing w:val="-10"/>
        </w:rPr>
        <w:t>организацию профессионального обучения и дополнительного профессионального</w:t>
      </w:r>
      <w:r w:rsidRPr="002F4B3A">
        <w:rPr>
          <w:rFonts w:eastAsia="Calibri"/>
        </w:rPr>
        <w:t xml:space="preserve"> образования (далее – обучение)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(далее – работники, субсидия).</w:t>
      </w:r>
      <w:proofErr w:type="gramEnd"/>
    </w:p>
    <w:p w:rsidR="00A92D8C" w:rsidRPr="002F4B3A" w:rsidRDefault="00A92D8C">
      <w:pPr>
        <w:tabs>
          <w:tab w:val="left" w:pos="1134"/>
        </w:tabs>
        <w:ind w:firstLine="709"/>
        <w:contextualSpacing/>
        <w:jc w:val="both"/>
        <w:rPr>
          <w:rFonts w:eastAsia="Calibri"/>
        </w:rPr>
      </w:pPr>
      <w:r w:rsidRPr="002F4B3A">
        <w:rPr>
          <w:rFonts w:eastAsia="Calibri"/>
          <w:spacing w:val="-6"/>
        </w:rPr>
        <w:lastRenderedPageBreak/>
        <w:t xml:space="preserve">Субсидии предоставляются в рамках подпрограммы № 1 </w:t>
      </w:r>
      <w:r w:rsidRPr="002F4B3A">
        <w:rPr>
          <w:rFonts w:eastAsia="Calibri"/>
        </w:rPr>
        <w:t>государственной программы.</w:t>
      </w:r>
    </w:p>
    <w:p w:rsidR="007140DD" w:rsidRPr="002F4B3A" w:rsidRDefault="007140DD">
      <w:pPr>
        <w:tabs>
          <w:tab w:val="left" w:pos="1134"/>
        </w:tabs>
        <w:ind w:firstLine="709"/>
        <w:contextualSpacing/>
        <w:jc w:val="both"/>
      </w:pPr>
      <w:r w:rsidRPr="002F4B3A">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закон об областном бюджете).</w:t>
      </w:r>
    </w:p>
    <w:p w:rsidR="00A92D8C" w:rsidRPr="002F4B3A" w:rsidRDefault="00A92D8C" w:rsidP="006F370E">
      <w:pPr>
        <w:numPr>
          <w:ilvl w:val="0"/>
          <w:numId w:val="22"/>
        </w:numPr>
        <w:tabs>
          <w:tab w:val="left" w:pos="993"/>
        </w:tabs>
        <w:autoSpaceDE w:val="0"/>
        <w:ind w:left="0" w:firstLine="709"/>
        <w:contextualSpacing/>
        <w:jc w:val="both"/>
      </w:pPr>
      <w:r w:rsidRPr="002F4B3A">
        <w:rPr>
          <w:rFonts w:eastAsia="Calibri"/>
        </w:rPr>
        <w:t>В целях настоящего Порядка используются следующие основные понятия:</w:t>
      </w:r>
    </w:p>
    <w:p w:rsidR="00A92D8C" w:rsidRPr="002F4B3A" w:rsidRDefault="00A92D8C" w:rsidP="006F370E">
      <w:pPr>
        <w:numPr>
          <w:ilvl w:val="0"/>
          <w:numId w:val="24"/>
        </w:numPr>
        <w:tabs>
          <w:tab w:val="left" w:pos="993"/>
        </w:tabs>
        <w:autoSpaceDE w:val="0"/>
        <w:ind w:left="0" w:firstLine="709"/>
        <w:contextualSpacing/>
        <w:jc w:val="both"/>
      </w:pPr>
      <w:r w:rsidRPr="002F4B3A">
        <w:t xml:space="preserve"> </w:t>
      </w:r>
      <w:proofErr w:type="gramStart"/>
      <w:r w:rsidRPr="002F4B3A">
        <w:rPr>
          <w:rFonts w:eastAsia="Calibri"/>
        </w:rPr>
        <w:t xml:space="preserve">образовательная организация – организация, осуществляющая образовательную деятельность, на учебно-производительной базе которой проводится обучение, имеющая лицензию на образовательную деятельность </w:t>
      </w:r>
      <w:r w:rsidRPr="002F4B3A">
        <w:rPr>
          <w:rFonts w:eastAsia="Calibri"/>
          <w:spacing w:val="-10"/>
        </w:rPr>
        <w:t>по соответствующим образовательным программам, выдаваемую в установленном</w:t>
      </w:r>
      <w:r w:rsidRPr="002F4B3A">
        <w:rPr>
          <w:rFonts w:eastAsia="Calibri"/>
        </w:rPr>
        <w:t xml:space="preserve"> законодательством Российской Федерации порядке;</w:t>
      </w:r>
      <w:proofErr w:type="gramEnd"/>
    </w:p>
    <w:p w:rsidR="00A92D8C" w:rsidRPr="002F4B3A" w:rsidRDefault="00A92D8C" w:rsidP="006F370E">
      <w:pPr>
        <w:numPr>
          <w:ilvl w:val="0"/>
          <w:numId w:val="24"/>
        </w:numPr>
        <w:tabs>
          <w:tab w:val="left" w:pos="993"/>
        </w:tabs>
        <w:autoSpaceDE w:val="0"/>
        <w:ind w:left="0" w:firstLine="709"/>
        <w:contextualSpacing/>
        <w:jc w:val="both"/>
      </w:pPr>
      <w:r w:rsidRPr="002F4B3A">
        <w:rPr>
          <w:rFonts w:eastAsia="Calibri"/>
          <w:spacing w:val="-6"/>
        </w:rPr>
        <w:t xml:space="preserve">образовательная программа – основная программа профессионального </w:t>
      </w:r>
      <w:r w:rsidRPr="002F4B3A">
        <w:rPr>
          <w:rFonts w:eastAsia="MS Mincho"/>
        </w:rPr>
        <w:t>обучения и дополнительного профессионального обучения образовательной организации для обучения работников согласно перечню профессий (специальностей)</w:t>
      </w:r>
      <w:r w:rsidRPr="002F4B3A">
        <w:rPr>
          <w:b/>
        </w:rPr>
        <w:t xml:space="preserve"> </w:t>
      </w:r>
      <w:r w:rsidRPr="002F4B3A">
        <w:rPr>
          <w:rFonts w:eastAsia="MS Mincho"/>
        </w:rPr>
        <w:t xml:space="preserve">для профессионального обучения и дополнительного профессионального образования работников промышленных предприятий, </w:t>
      </w:r>
      <w:r w:rsidRPr="002F4B3A">
        <w:rPr>
          <w:rFonts w:eastAsia="MS Mincho"/>
          <w:spacing w:val="-6"/>
        </w:rPr>
        <w:t>находящихся под риском увольнения, в Архангельской области, утверждаемому</w:t>
      </w:r>
      <w:r w:rsidRPr="002F4B3A">
        <w:rPr>
          <w:rFonts w:eastAsia="MS Mincho"/>
        </w:rPr>
        <w:t xml:space="preserve"> постановлением министерства труда, занятости и социального развития Архангельской области (далее – министерство)</w:t>
      </w:r>
      <w:r w:rsidRPr="002F4B3A">
        <w:rPr>
          <w:rFonts w:eastAsia="MS Mincho"/>
          <w:szCs w:val="24"/>
        </w:rPr>
        <w:t>.</w:t>
      </w:r>
    </w:p>
    <w:p w:rsidR="00A92D8C" w:rsidRPr="002F4B3A" w:rsidRDefault="00A92D8C" w:rsidP="006F370E">
      <w:pPr>
        <w:numPr>
          <w:ilvl w:val="0"/>
          <w:numId w:val="22"/>
        </w:numPr>
        <w:tabs>
          <w:tab w:val="left" w:pos="0"/>
          <w:tab w:val="left" w:pos="993"/>
        </w:tabs>
        <w:ind w:left="0" w:firstLine="709"/>
        <w:contextualSpacing/>
        <w:jc w:val="both"/>
      </w:pPr>
      <w:r w:rsidRPr="002F4B3A">
        <w:rPr>
          <w:rFonts w:eastAsia="MS Mincho"/>
          <w:spacing w:val="-8"/>
        </w:rPr>
        <w:t>Главным распорядителем средств областного бюджета, предусмотренных</w:t>
      </w:r>
      <w:r w:rsidRPr="002F4B3A">
        <w:t xml:space="preserve"> на предоставление субсидий, является министерство. </w:t>
      </w:r>
      <w:r w:rsidRPr="002F4B3A">
        <w:rPr>
          <w:rFonts w:eastAsia="Calibri"/>
        </w:rPr>
        <w:t xml:space="preserve">Получателем средств областного бюджета, предусмотренных на предоставление субсидий, является государственное учреждение занятости населения Архангельской </w:t>
      </w:r>
      <w:r w:rsidRPr="002F4B3A">
        <w:rPr>
          <w:rFonts w:eastAsia="MS Mincho"/>
          <w:spacing w:val="-6"/>
        </w:rPr>
        <w:t>области, подведомственное министерству (далее – центр занятости населения).</w:t>
      </w:r>
    </w:p>
    <w:p w:rsidR="00A92D8C" w:rsidRPr="002F4B3A" w:rsidRDefault="00A92D8C" w:rsidP="006F370E">
      <w:pPr>
        <w:numPr>
          <w:ilvl w:val="0"/>
          <w:numId w:val="22"/>
        </w:numPr>
        <w:tabs>
          <w:tab w:val="left" w:pos="0"/>
          <w:tab w:val="left" w:pos="993"/>
        </w:tabs>
        <w:ind w:left="0" w:firstLine="709"/>
        <w:contextualSpacing/>
        <w:jc w:val="both"/>
      </w:pPr>
      <w:r w:rsidRPr="002F4B3A">
        <w:rPr>
          <w:rFonts w:eastAsia="Calibri"/>
        </w:rPr>
        <w:t xml:space="preserve">Субсидии предоставляются в пределах бюджетных ассигнований </w:t>
      </w:r>
      <w:r w:rsidRPr="002F4B3A">
        <w:rPr>
          <w:rFonts w:eastAsia="Calibri"/>
        </w:rPr>
        <w:br/>
        <w:t xml:space="preserve">в соответствии со сводной бюджетной росписью областного бюджета, лимитов бюджетных обязательств и предельных объемов финансирования, доведенных министерством до центра занятости населения на цели, указанные в пункте </w:t>
      </w:r>
      <w:r w:rsidRPr="002F4B3A">
        <w:rPr>
          <w:rFonts w:eastAsia="Calibri"/>
        </w:rPr>
        <w:br/>
        <w:t>1 настоящего Порядка, в том числе за счет средств, поступивших из федерального бюджета.</w:t>
      </w:r>
    </w:p>
    <w:p w:rsidR="00A92D8C" w:rsidRPr="002F4B3A" w:rsidRDefault="00A92D8C">
      <w:pPr>
        <w:ind w:firstLine="709"/>
        <w:contextualSpacing/>
        <w:jc w:val="both"/>
        <w:rPr>
          <w:rFonts w:eastAsia="Calibri"/>
        </w:rPr>
      </w:pPr>
    </w:p>
    <w:p w:rsidR="00A92D8C" w:rsidRPr="002F4B3A" w:rsidRDefault="00A92D8C">
      <w:pPr>
        <w:contextualSpacing/>
        <w:jc w:val="center"/>
      </w:pPr>
      <w:r w:rsidRPr="002F4B3A">
        <w:rPr>
          <w:rFonts w:eastAsia="Calibri"/>
          <w:b/>
        </w:rPr>
        <w:t>II. Условия предоставления субсидий</w:t>
      </w:r>
    </w:p>
    <w:p w:rsidR="00A92D8C" w:rsidRPr="002F4B3A" w:rsidRDefault="00A92D8C">
      <w:pPr>
        <w:contextualSpacing/>
        <w:jc w:val="center"/>
        <w:rPr>
          <w:rFonts w:eastAsia="Calibri"/>
          <w:b/>
        </w:rPr>
      </w:pPr>
    </w:p>
    <w:p w:rsidR="00A92D8C" w:rsidRPr="002F4B3A" w:rsidRDefault="00A92D8C">
      <w:pPr>
        <w:tabs>
          <w:tab w:val="left" w:pos="1134"/>
        </w:tabs>
        <w:ind w:firstLine="709"/>
        <w:contextualSpacing/>
        <w:jc w:val="both"/>
      </w:pPr>
      <w:r w:rsidRPr="002F4B3A">
        <w:rPr>
          <w:rFonts w:eastAsia="MS Mincho"/>
          <w:spacing w:val="-6"/>
        </w:rPr>
        <w:t xml:space="preserve">5. Субсидии предоставляются работодателям при соблюдении следующих </w:t>
      </w:r>
      <w:r w:rsidRPr="002F4B3A">
        <w:rPr>
          <w:rFonts w:eastAsia="Calibri"/>
        </w:rPr>
        <w:t>условий:</w:t>
      </w:r>
    </w:p>
    <w:p w:rsidR="00A92D8C" w:rsidRPr="002F4B3A" w:rsidRDefault="00A92D8C">
      <w:pPr>
        <w:ind w:firstLine="709"/>
        <w:contextualSpacing/>
        <w:jc w:val="both"/>
      </w:pPr>
      <w:proofErr w:type="gramStart"/>
      <w:r w:rsidRPr="002F4B3A">
        <w:rPr>
          <w:rFonts w:eastAsia="Calibri"/>
        </w:rPr>
        <w:t xml:space="preserve">1) работники не являлись участниками мероприятий по организации профессионального образования и дополнительного профессионального </w:t>
      </w:r>
      <w:r w:rsidRPr="002F4B3A">
        <w:rPr>
          <w:rFonts w:eastAsia="MS Mincho"/>
          <w:spacing w:val="-6"/>
        </w:rPr>
        <w:t>образования отдельных категорий граждан, предусмотренных постановлением</w:t>
      </w:r>
      <w:r w:rsidRPr="002F4B3A">
        <w:rPr>
          <w:rFonts w:eastAsia="Calibri"/>
        </w:rPr>
        <w:t xml:space="preserve"> Правительства Российской Федерации от 13 марта 2021 года № 369 </w:t>
      </w:r>
      <w:r w:rsidRPr="002F4B3A">
        <w:rPr>
          <w:rFonts w:eastAsia="Calibri"/>
        </w:rPr>
        <w:br/>
        <w:t xml:space="preserve">«О предоставлении грантов в форме субсидий из федерального бюджета </w:t>
      </w:r>
      <w:r w:rsidRPr="002F4B3A">
        <w:rPr>
          <w:rFonts w:eastAsia="Calibri"/>
        </w:rPr>
        <w:lastRenderedPageBreak/>
        <w:t>некоммерческим организациям на реализацию мероприятий по организации профессионального обучения и дополнительного профессионального образований отдельных категорий граждан в рамках федерального проекта «Содействие занятости» национального</w:t>
      </w:r>
      <w:proofErr w:type="gramEnd"/>
      <w:r w:rsidRPr="002F4B3A">
        <w:rPr>
          <w:rFonts w:eastAsia="Calibri"/>
        </w:rPr>
        <w:t xml:space="preserve"> проекта «Демография»;</w:t>
      </w:r>
    </w:p>
    <w:p w:rsidR="00A92D8C" w:rsidRPr="002F4B3A" w:rsidRDefault="00A92D8C">
      <w:pPr>
        <w:tabs>
          <w:tab w:val="left" w:pos="1134"/>
        </w:tabs>
        <w:autoSpaceDE w:val="0"/>
        <w:ind w:firstLine="709"/>
        <w:jc w:val="both"/>
      </w:pPr>
      <w:r w:rsidRPr="002F4B3A">
        <w:rPr>
          <w:spacing w:val="-10"/>
        </w:rPr>
        <w:t>2)  заключение с центром занятости населения соглашения о предоставлении</w:t>
      </w:r>
      <w:r w:rsidRPr="002F4B3A">
        <w:t xml:space="preserve"> субсидии (далее – соглашение).</w:t>
      </w:r>
    </w:p>
    <w:p w:rsidR="00A92D8C" w:rsidRPr="002F4B3A" w:rsidRDefault="00A92D8C">
      <w:pPr>
        <w:tabs>
          <w:tab w:val="left" w:pos="1134"/>
        </w:tabs>
        <w:ind w:firstLine="709"/>
        <w:contextualSpacing/>
        <w:jc w:val="both"/>
      </w:pPr>
      <w:r w:rsidRPr="002F4B3A">
        <w:rPr>
          <w:rFonts w:eastAsia="Calibri"/>
        </w:rPr>
        <w:t>6. Критериями отбора работодателей, имеющих право на получение субсидии, являются:</w:t>
      </w:r>
    </w:p>
    <w:p w:rsidR="00A92D8C" w:rsidRPr="002F4B3A" w:rsidRDefault="00A92D8C">
      <w:pPr>
        <w:ind w:firstLine="709"/>
        <w:contextualSpacing/>
        <w:jc w:val="both"/>
      </w:pPr>
      <w:proofErr w:type="gramStart"/>
      <w:r w:rsidRPr="002F4B3A">
        <w:rPr>
          <w:rFonts w:eastAsia="Calibri"/>
        </w:rPr>
        <w:t xml:space="preserve">1) работодатель является юридическим лицом (за исключением </w:t>
      </w:r>
      <w:r w:rsidRPr="002F4B3A">
        <w:rPr>
          <w:rFonts w:eastAsia="Calibri"/>
          <w:spacing w:val="-6"/>
        </w:rPr>
        <w:t>государственных и муниципальных учреждений), в том числе государственным</w:t>
      </w:r>
      <w:r w:rsidRPr="002F4B3A">
        <w:rPr>
          <w:rFonts w:eastAsia="Calibri"/>
        </w:rPr>
        <w:t xml:space="preserve">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их уставных (складочных) капиталах, некоммерческой организацией или индивидуальным предпринимателем;</w:t>
      </w:r>
      <w:proofErr w:type="gramEnd"/>
    </w:p>
    <w:p w:rsidR="00A92D8C" w:rsidRPr="002F4B3A" w:rsidRDefault="00A92D8C">
      <w:pPr>
        <w:ind w:firstLine="709"/>
        <w:contextualSpacing/>
        <w:jc w:val="both"/>
      </w:pPr>
      <w:r w:rsidRPr="002F4B3A">
        <w:rPr>
          <w:rFonts w:eastAsia="Calibri"/>
          <w:spacing w:val="-6"/>
        </w:rPr>
        <w:t>2) работодатель осуществляет деятельность на территории Архангельской</w:t>
      </w:r>
      <w:r w:rsidRPr="002F4B3A">
        <w:rPr>
          <w:rFonts w:eastAsia="Calibri"/>
        </w:rPr>
        <w:t xml:space="preserve"> области.</w:t>
      </w:r>
    </w:p>
    <w:p w:rsidR="00A92D8C" w:rsidRPr="002F4B3A" w:rsidRDefault="00A92D8C">
      <w:pPr>
        <w:tabs>
          <w:tab w:val="left" w:pos="1134"/>
        </w:tabs>
        <w:ind w:firstLine="709"/>
        <w:contextualSpacing/>
        <w:jc w:val="both"/>
      </w:pPr>
      <w:r w:rsidRPr="002F4B3A">
        <w:rPr>
          <w:rFonts w:eastAsia="Calibri"/>
        </w:rPr>
        <w:t>7. Отбор работодателей проводится способом запроса предложений (заявок), направленных работодателями для участия в отборе, исходя из соответствия работодателя критериям отбора, указанным в пункте 6 настоящего Порядка, и очередности поступления предложения (заявки) на участие в отборе.</w:t>
      </w:r>
    </w:p>
    <w:p w:rsidR="00A92D8C" w:rsidRPr="002F4B3A" w:rsidRDefault="00A92D8C">
      <w:pPr>
        <w:tabs>
          <w:tab w:val="left" w:pos="1134"/>
        </w:tabs>
        <w:ind w:firstLine="709"/>
        <w:contextualSpacing/>
        <w:jc w:val="both"/>
      </w:pPr>
      <w:r w:rsidRPr="002F4B3A">
        <w:rPr>
          <w:rFonts w:eastAsia="Calibri"/>
          <w:spacing w:val="-4"/>
        </w:rPr>
        <w:t>8. Объявление о проведении отбора работодателей (далее –</w:t>
      </w:r>
      <w:r w:rsidRPr="002F4B3A">
        <w:rPr>
          <w:rFonts w:eastAsia="Calibri"/>
        </w:rPr>
        <w:t xml:space="preserve"> объявление) размещается на едином портале, а также на официальном сайте центра занятости </w:t>
      </w:r>
      <w:r w:rsidRPr="002F4B3A">
        <w:rPr>
          <w:rFonts w:eastAsia="Calibri"/>
          <w:spacing w:val="-4"/>
        </w:rPr>
        <w:t>населения в информационно-телекоммуникационной сети «Интернет» (далее</w:t>
      </w:r>
      <w:r w:rsidRPr="002F4B3A">
        <w:rPr>
          <w:rFonts w:eastAsia="Calibri"/>
        </w:rPr>
        <w:t xml:space="preserve"> – официальный сайт центра занятости населения) не </w:t>
      </w:r>
      <w:proofErr w:type="gramStart"/>
      <w:r w:rsidRPr="002F4B3A">
        <w:rPr>
          <w:rFonts w:eastAsia="Calibri"/>
        </w:rPr>
        <w:t>позднее</w:t>
      </w:r>
      <w:proofErr w:type="gramEnd"/>
      <w:r w:rsidRPr="002F4B3A">
        <w:rPr>
          <w:rFonts w:eastAsia="Calibri"/>
        </w:rPr>
        <w:t xml:space="preserve"> чем за пять рабочих дней до дня начала приема заявок.</w:t>
      </w:r>
    </w:p>
    <w:p w:rsidR="00A92D8C" w:rsidRPr="002F4B3A" w:rsidRDefault="00A92D8C">
      <w:pPr>
        <w:ind w:firstLine="709"/>
        <w:contextualSpacing/>
        <w:jc w:val="both"/>
      </w:pPr>
      <w:r w:rsidRPr="002F4B3A">
        <w:rPr>
          <w:rFonts w:eastAsia="Calibri"/>
        </w:rPr>
        <w:t>В объявлении указываются:</w:t>
      </w:r>
    </w:p>
    <w:p w:rsidR="00A92D8C" w:rsidRPr="002F4B3A" w:rsidRDefault="00A92D8C">
      <w:pPr>
        <w:ind w:firstLine="709"/>
        <w:contextualSpacing/>
        <w:jc w:val="both"/>
      </w:pPr>
      <w:r w:rsidRPr="002F4B3A">
        <w:rPr>
          <w:rFonts w:eastAsia="Calibri"/>
        </w:rPr>
        <w:t>1) даты начала подачи или окончания приема заявок;</w:t>
      </w:r>
    </w:p>
    <w:p w:rsidR="00A92D8C" w:rsidRPr="002F4B3A" w:rsidRDefault="00A92D8C">
      <w:pPr>
        <w:ind w:firstLine="709"/>
        <w:contextualSpacing/>
        <w:jc w:val="both"/>
      </w:pPr>
      <w:r w:rsidRPr="002F4B3A">
        <w:rPr>
          <w:rFonts w:eastAsia="Calibri"/>
          <w:spacing w:val="-4"/>
        </w:rPr>
        <w:t>2) наименование, местонахождение, почтовый адрес, адрес электронной</w:t>
      </w:r>
      <w:r w:rsidRPr="002F4B3A">
        <w:rPr>
          <w:rFonts w:eastAsia="Calibri"/>
        </w:rPr>
        <w:t xml:space="preserve"> почты центра занятости населения;</w:t>
      </w:r>
    </w:p>
    <w:p w:rsidR="00A92D8C" w:rsidRPr="002F4B3A" w:rsidRDefault="00A92D8C">
      <w:pPr>
        <w:ind w:firstLine="709"/>
        <w:contextualSpacing/>
        <w:jc w:val="both"/>
      </w:pPr>
      <w:r w:rsidRPr="002F4B3A">
        <w:rPr>
          <w:rFonts w:eastAsia="Calibri"/>
          <w:spacing w:val="-4"/>
        </w:rPr>
        <w:t>3) цели предоставления субсидии в соответствии с пунктом 1 настоящего</w:t>
      </w:r>
      <w:r w:rsidRPr="002F4B3A">
        <w:rPr>
          <w:rFonts w:eastAsia="Calibri"/>
        </w:rPr>
        <w:t xml:space="preserve"> Порядка, а также результат предоставления субсидии в соответствии </w:t>
      </w:r>
      <w:r w:rsidRPr="002F4B3A">
        <w:rPr>
          <w:rFonts w:eastAsia="Calibri"/>
        </w:rPr>
        <w:br/>
        <w:t>с пунктом 28 настоящего Порядка;</w:t>
      </w:r>
    </w:p>
    <w:p w:rsidR="00A92D8C" w:rsidRPr="002F4B3A" w:rsidRDefault="00A92D8C">
      <w:pPr>
        <w:ind w:firstLine="709"/>
        <w:contextualSpacing/>
        <w:jc w:val="both"/>
      </w:pPr>
      <w:r w:rsidRPr="002F4B3A">
        <w:rPr>
          <w:rFonts w:eastAsia="Calibri"/>
        </w:rPr>
        <w:t xml:space="preserve">4) доменное имя, и (или) сетевой адрес, и (или) указатели страниц сайта </w:t>
      </w:r>
      <w:r w:rsidRPr="002F4B3A">
        <w:rPr>
          <w:rFonts w:eastAsia="Calibri"/>
        </w:rPr>
        <w:br/>
        <w:t>в информационно-телекоммуникационной сети «Интернет», на котором обеспечивается проведение отбора;</w:t>
      </w:r>
    </w:p>
    <w:p w:rsidR="00A92D8C" w:rsidRPr="002F4B3A" w:rsidRDefault="00A92D8C">
      <w:pPr>
        <w:ind w:firstLine="709"/>
        <w:contextualSpacing/>
        <w:jc w:val="both"/>
      </w:pPr>
      <w:r w:rsidRPr="002F4B3A">
        <w:rPr>
          <w:rFonts w:eastAsia="Calibri"/>
        </w:rPr>
        <w:t>5) требования к работодателям в соответствии с пунктами 6 и 9 настоящего Порядка и перечень документов, указанный в пункте 10 настоящего Порядка;</w:t>
      </w:r>
    </w:p>
    <w:p w:rsidR="00A92D8C" w:rsidRPr="002F4B3A" w:rsidRDefault="00A92D8C">
      <w:pPr>
        <w:ind w:firstLine="709"/>
        <w:contextualSpacing/>
        <w:jc w:val="both"/>
      </w:pPr>
      <w:r w:rsidRPr="002F4B3A">
        <w:rPr>
          <w:rFonts w:eastAsia="Calibri"/>
          <w:spacing w:val="-4"/>
        </w:rPr>
        <w:t>6) порядок подачи заявки работодателями и требования, предъявляемые</w:t>
      </w:r>
      <w:r w:rsidRPr="002F4B3A">
        <w:rPr>
          <w:rFonts w:eastAsia="Calibri"/>
        </w:rPr>
        <w:t xml:space="preserve"> </w:t>
      </w:r>
      <w:r w:rsidRPr="002F4B3A">
        <w:rPr>
          <w:rFonts w:eastAsia="Calibri"/>
        </w:rPr>
        <w:br/>
        <w:t>к форме и содержанию заявки в соответствии с пунктами 10 и 12 настоящего Порядка;</w:t>
      </w:r>
    </w:p>
    <w:p w:rsidR="00A92D8C" w:rsidRPr="002F4B3A" w:rsidRDefault="00A92D8C">
      <w:pPr>
        <w:ind w:firstLine="709"/>
        <w:contextualSpacing/>
        <w:jc w:val="both"/>
      </w:pPr>
      <w:r w:rsidRPr="002F4B3A">
        <w:rPr>
          <w:rFonts w:eastAsia="Calibri"/>
          <w:spacing w:val="-4"/>
        </w:rPr>
        <w:t>7) порядок отзыва заявки, порядок возврата документов, представленных</w:t>
      </w:r>
      <w:r w:rsidRPr="002F4B3A">
        <w:rPr>
          <w:rFonts w:eastAsia="Calibri"/>
        </w:rPr>
        <w:t xml:space="preserve"> работодателем в центр занятости населения, </w:t>
      </w:r>
      <w:proofErr w:type="gramStart"/>
      <w:r w:rsidRPr="002F4B3A">
        <w:rPr>
          <w:rFonts w:eastAsia="Calibri"/>
        </w:rPr>
        <w:t>определяющий</w:t>
      </w:r>
      <w:proofErr w:type="gramEnd"/>
      <w:r w:rsidRPr="002F4B3A">
        <w:rPr>
          <w:rFonts w:eastAsia="Calibri"/>
        </w:rPr>
        <w:t xml:space="preserve"> в том числе </w:t>
      </w:r>
      <w:r w:rsidRPr="002F4B3A">
        <w:rPr>
          <w:rFonts w:eastAsia="Calibri"/>
        </w:rPr>
        <w:lastRenderedPageBreak/>
        <w:t xml:space="preserve">основания для возврата указанных документов, в соответствии с пунктом </w:t>
      </w:r>
      <w:r w:rsidRPr="002F4B3A">
        <w:rPr>
          <w:rFonts w:eastAsia="Calibri"/>
        </w:rPr>
        <w:br/>
        <w:t>16 настоящего Порядка;</w:t>
      </w:r>
    </w:p>
    <w:p w:rsidR="00A92D8C" w:rsidRPr="002F4B3A" w:rsidRDefault="00A92D8C">
      <w:pPr>
        <w:ind w:firstLine="709"/>
        <w:contextualSpacing/>
        <w:jc w:val="both"/>
      </w:pPr>
      <w:r w:rsidRPr="002F4B3A">
        <w:rPr>
          <w:rFonts w:eastAsia="Calibri"/>
          <w:spacing w:val="-8"/>
        </w:rPr>
        <w:t xml:space="preserve">8) правила рассмотрения и оценки заявки в соответствии с пунктами </w:t>
      </w:r>
      <w:r w:rsidRPr="002F4B3A">
        <w:rPr>
          <w:rFonts w:eastAsia="Calibri"/>
          <w:spacing w:val="-8"/>
        </w:rPr>
        <w:br/>
        <w:t>18 и 19</w:t>
      </w:r>
      <w:r w:rsidRPr="002F4B3A">
        <w:rPr>
          <w:rFonts w:eastAsia="Calibri"/>
        </w:rPr>
        <w:t xml:space="preserve"> настоящего Порядка;</w:t>
      </w:r>
    </w:p>
    <w:p w:rsidR="00A92D8C" w:rsidRPr="002F4B3A" w:rsidRDefault="00A92D8C">
      <w:pPr>
        <w:ind w:firstLine="709"/>
        <w:contextualSpacing/>
        <w:jc w:val="both"/>
      </w:pPr>
      <w:r w:rsidRPr="002F4B3A">
        <w:rPr>
          <w:rFonts w:eastAsia="Calibri"/>
        </w:rPr>
        <w:t xml:space="preserve">9) порядок предоставления участникам отбора разъяснений положений объявления, даты начала и окончания срока такого предоставления </w:t>
      </w:r>
      <w:r w:rsidRPr="002F4B3A">
        <w:rPr>
          <w:rFonts w:eastAsia="Calibri"/>
        </w:rPr>
        <w:br/>
        <w:t>в соответствии с пунктом 17 настоящего Порядка;</w:t>
      </w:r>
    </w:p>
    <w:p w:rsidR="00A92D8C" w:rsidRPr="002F4B3A" w:rsidRDefault="00A92D8C">
      <w:pPr>
        <w:ind w:firstLine="709"/>
        <w:contextualSpacing/>
        <w:jc w:val="both"/>
      </w:pPr>
      <w:r w:rsidRPr="002F4B3A">
        <w:rPr>
          <w:rFonts w:eastAsia="Calibri"/>
        </w:rPr>
        <w:t>10) срок, в течение которого победитель (победители) отбора должен (должны) подписать соглашение в соответствии с пунктом 23 настоящего Порядка;</w:t>
      </w:r>
    </w:p>
    <w:p w:rsidR="00A92D8C" w:rsidRPr="002F4B3A" w:rsidRDefault="00A92D8C">
      <w:pPr>
        <w:ind w:firstLine="709"/>
        <w:contextualSpacing/>
        <w:jc w:val="both"/>
      </w:pPr>
      <w:r w:rsidRPr="002F4B3A">
        <w:rPr>
          <w:rFonts w:eastAsia="Calibri"/>
          <w:spacing w:val="-6"/>
        </w:rPr>
        <w:t>11) условия признания победителя (победителей) отбора уклонившимся</w:t>
      </w:r>
      <w:r w:rsidRPr="002F4B3A">
        <w:rPr>
          <w:rFonts w:eastAsia="Calibri"/>
        </w:rPr>
        <w:t xml:space="preserve"> (</w:t>
      </w:r>
      <w:proofErr w:type="gramStart"/>
      <w:r w:rsidRPr="002F4B3A">
        <w:rPr>
          <w:rFonts w:eastAsia="Calibri"/>
        </w:rPr>
        <w:t>уклонившимися</w:t>
      </w:r>
      <w:proofErr w:type="gramEnd"/>
      <w:r w:rsidRPr="002F4B3A">
        <w:rPr>
          <w:rFonts w:eastAsia="Calibri"/>
        </w:rPr>
        <w:t xml:space="preserve">) от заключения соглашения в соответствии с пунктом </w:t>
      </w:r>
      <w:r w:rsidRPr="002F4B3A">
        <w:rPr>
          <w:rFonts w:eastAsia="Calibri"/>
        </w:rPr>
        <w:br/>
        <w:t>23 настоящего Порядка;</w:t>
      </w:r>
    </w:p>
    <w:p w:rsidR="00A92D8C" w:rsidRPr="002F4B3A" w:rsidRDefault="00A92D8C">
      <w:pPr>
        <w:ind w:firstLine="709"/>
        <w:contextualSpacing/>
        <w:jc w:val="both"/>
      </w:pPr>
      <w:proofErr w:type="gramStart"/>
      <w:r w:rsidRPr="002F4B3A">
        <w:rPr>
          <w:rFonts w:eastAsia="Calibri"/>
        </w:rPr>
        <w:t>12) дата размещения результатов отбора на официальном сайте центра занятости населения, 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2F4B3A">
        <w:rPr>
          <w:rFonts w:eastAsia="Calibri"/>
          <w:vertAlign w:val="superscript"/>
        </w:rPr>
        <w:t xml:space="preserve">2 </w:t>
      </w:r>
      <w:r w:rsidRPr="002F4B3A">
        <w:rPr>
          <w:rFonts w:eastAsia="Calibri"/>
        </w:rPr>
        <w:t xml:space="preserve">Положения о мерах по обеспечению исполнения федерального бюджета, утвержденного постановлением Правительства </w:t>
      </w:r>
      <w:r w:rsidRPr="002F4B3A">
        <w:rPr>
          <w:rFonts w:eastAsia="Calibri"/>
          <w:spacing w:val="-6"/>
        </w:rPr>
        <w:t>Российской Федерации от 9 декабря 2017 года № 1496, в случае предоставления</w:t>
      </w:r>
      <w:r w:rsidRPr="002F4B3A">
        <w:rPr>
          <w:rFonts w:eastAsia="Calibri"/>
        </w:rPr>
        <w:t xml:space="preserve"> </w:t>
      </w:r>
      <w:r w:rsidRPr="002F4B3A">
        <w:rPr>
          <w:rFonts w:eastAsia="Calibri"/>
          <w:spacing w:val="-6"/>
        </w:rPr>
        <w:t>субсидий, если источником финансового обеспечения расходных обязательств</w:t>
      </w:r>
      <w:proofErr w:type="gramEnd"/>
      <w:r w:rsidRPr="002F4B3A">
        <w:rPr>
          <w:rFonts w:eastAsia="Calibri"/>
        </w:rPr>
        <w:t xml:space="preserve"> </w:t>
      </w:r>
      <w:proofErr w:type="gramStart"/>
      <w:r w:rsidRPr="002F4B3A">
        <w:rPr>
          <w:rFonts w:eastAsia="Calibri"/>
        </w:rPr>
        <w:t>Архангельской области по предоставлению указанных субсидий являются межбюджетные трансферты, имеющие целевое назначение, из федерального бюджета областному бюджету).</w:t>
      </w:r>
      <w:proofErr w:type="gramEnd"/>
    </w:p>
    <w:p w:rsidR="00A92D8C" w:rsidRPr="002F4B3A" w:rsidRDefault="00A92D8C">
      <w:pPr>
        <w:ind w:firstLine="709"/>
        <w:contextualSpacing/>
        <w:jc w:val="both"/>
        <w:rPr>
          <w:rFonts w:eastAsia="Calibri"/>
        </w:rPr>
      </w:pPr>
    </w:p>
    <w:p w:rsidR="00A92D8C" w:rsidRPr="002F4B3A" w:rsidRDefault="00A92D8C">
      <w:pPr>
        <w:widowControl w:val="0"/>
        <w:autoSpaceDE w:val="0"/>
        <w:jc w:val="center"/>
      </w:pPr>
      <w:r w:rsidRPr="002F4B3A">
        <w:rPr>
          <w:b/>
        </w:rPr>
        <w:t xml:space="preserve">III. Порядок заключения соглашения </w:t>
      </w:r>
    </w:p>
    <w:p w:rsidR="00A92D8C" w:rsidRPr="002F4B3A" w:rsidRDefault="00A92D8C">
      <w:pPr>
        <w:widowControl w:val="0"/>
        <w:autoSpaceDE w:val="0"/>
        <w:jc w:val="center"/>
        <w:rPr>
          <w:b/>
        </w:rPr>
      </w:pPr>
    </w:p>
    <w:p w:rsidR="00A92D8C" w:rsidRPr="002F4B3A" w:rsidRDefault="00A92D8C">
      <w:pPr>
        <w:tabs>
          <w:tab w:val="left" w:pos="1276"/>
        </w:tabs>
        <w:autoSpaceDE w:val="0"/>
        <w:ind w:firstLine="709"/>
        <w:contextualSpacing/>
        <w:jc w:val="both"/>
      </w:pPr>
      <w:r w:rsidRPr="002F4B3A">
        <w:rPr>
          <w:rFonts w:eastAsia="Calibri"/>
        </w:rPr>
        <w:t xml:space="preserve">9. Работодатель на первое число месяца, предшествующего месяцу, </w:t>
      </w:r>
      <w:r w:rsidRPr="002F4B3A">
        <w:rPr>
          <w:rFonts w:eastAsia="Calibri"/>
        </w:rPr>
        <w:br/>
        <w:t xml:space="preserve">в котором планируется заключение соглашения, должен соответствовать следующим требованиям: </w:t>
      </w:r>
    </w:p>
    <w:p w:rsidR="00A92D8C" w:rsidRPr="002F4B3A" w:rsidRDefault="00A92D8C" w:rsidP="006F370E">
      <w:pPr>
        <w:widowControl w:val="0"/>
        <w:numPr>
          <w:ilvl w:val="0"/>
          <w:numId w:val="43"/>
        </w:numPr>
        <w:tabs>
          <w:tab w:val="left" w:pos="993"/>
        </w:tabs>
        <w:autoSpaceDE w:val="0"/>
        <w:ind w:left="0" w:firstLine="709"/>
        <w:jc w:val="both"/>
      </w:pPr>
      <w:r w:rsidRPr="002F4B3A">
        <w:t xml:space="preserve"> </w:t>
      </w:r>
      <w:proofErr w:type="gramStart"/>
      <w:r w:rsidRPr="002F4B3A">
        <w:t xml:space="preserve">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2F4B3A">
        <w:br/>
      </w:r>
      <w:r w:rsidRPr="002F4B3A">
        <w:rPr>
          <w:spacing w:val="-6"/>
        </w:rPr>
        <w:t>и территорий, предоставляющих льготный налоговый режим налогообложения</w:t>
      </w:r>
      <w:r w:rsidRPr="002F4B3A">
        <w:t xml:space="preserve"> </w:t>
      </w:r>
      <w:r w:rsidRPr="002F4B3A">
        <w:br/>
        <w:t>и (или) не предусматривающих раскрытия и предоставления информации при проведении финансовых операций (</w:t>
      </w:r>
      <w:proofErr w:type="spellStart"/>
      <w:r w:rsidRPr="002F4B3A">
        <w:t>офшорные</w:t>
      </w:r>
      <w:proofErr w:type="spellEnd"/>
      <w:r w:rsidRPr="002F4B3A">
        <w:t xml:space="preserve"> зоны) в отношении</w:t>
      </w:r>
      <w:proofErr w:type="gramEnd"/>
      <w:r w:rsidRPr="002F4B3A">
        <w:t xml:space="preserve"> таких юридических лиц, в совокупности превышает 50 процентов;</w:t>
      </w:r>
    </w:p>
    <w:p w:rsidR="00A92D8C" w:rsidRPr="002F4B3A" w:rsidRDefault="00A92D8C" w:rsidP="006F370E">
      <w:pPr>
        <w:widowControl w:val="0"/>
        <w:numPr>
          <w:ilvl w:val="0"/>
          <w:numId w:val="43"/>
        </w:numPr>
        <w:tabs>
          <w:tab w:val="left" w:pos="993"/>
        </w:tabs>
        <w:autoSpaceDE w:val="0"/>
        <w:ind w:left="0" w:firstLine="709"/>
        <w:jc w:val="both"/>
      </w:pPr>
      <w:r w:rsidRPr="002F4B3A">
        <w:t xml:space="preserve"> не должен получать средства из областного бюджета на основании иных нормативных правовых актов на цели, указанные в пункте 1 настоящего Порядка.</w:t>
      </w:r>
    </w:p>
    <w:p w:rsidR="00A92D8C" w:rsidRPr="002F4B3A" w:rsidRDefault="00A92D8C" w:rsidP="006F370E">
      <w:pPr>
        <w:widowControl w:val="0"/>
        <w:numPr>
          <w:ilvl w:val="0"/>
          <w:numId w:val="28"/>
        </w:numPr>
        <w:tabs>
          <w:tab w:val="left" w:pos="993"/>
          <w:tab w:val="left" w:pos="1134"/>
        </w:tabs>
        <w:autoSpaceDE w:val="0"/>
        <w:ind w:left="0" w:firstLine="709"/>
        <w:jc w:val="both"/>
      </w:pPr>
      <w:r w:rsidRPr="002F4B3A">
        <w:t xml:space="preserve">Для участия в отборе и заключения соглашения работодатель представляет в обособленное подразделение центра занятости </w:t>
      </w:r>
      <w:proofErr w:type="gramStart"/>
      <w:r w:rsidRPr="002F4B3A">
        <w:t>населения</w:t>
      </w:r>
      <w:proofErr w:type="gramEnd"/>
      <w:r w:rsidRPr="002F4B3A">
        <w:t xml:space="preserve"> следующие документы (далее – заявка):</w:t>
      </w:r>
    </w:p>
    <w:p w:rsidR="00A92D8C" w:rsidRPr="002F4B3A" w:rsidRDefault="00A92D8C">
      <w:pPr>
        <w:ind w:firstLine="709"/>
        <w:jc w:val="both"/>
      </w:pPr>
      <w:r w:rsidRPr="002F4B3A">
        <w:rPr>
          <w:spacing w:val="-6"/>
        </w:rPr>
        <w:lastRenderedPageBreak/>
        <w:t>1) заявление о заключении соглашения в свободной форме, в обязательном</w:t>
      </w:r>
      <w:r w:rsidRPr="002F4B3A">
        <w:t xml:space="preserve"> </w:t>
      </w:r>
      <w:r w:rsidRPr="002F4B3A">
        <w:rPr>
          <w:spacing w:val="-6"/>
        </w:rPr>
        <w:t>порядке включающее в себя сведения о выполнении работодателем следующих</w:t>
      </w:r>
      <w:r w:rsidRPr="002F4B3A">
        <w:t xml:space="preserve"> условий:</w:t>
      </w:r>
    </w:p>
    <w:p w:rsidR="00A92D8C" w:rsidRPr="002F4B3A" w:rsidRDefault="00A92D8C">
      <w:pPr>
        <w:ind w:firstLine="709"/>
        <w:jc w:val="both"/>
      </w:pPr>
      <w:proofErr w:type="gramStart"/>
      <w:r w:rsidRPr="002F4B3A">
        <w:t xml:space="preserve">о неполучении работодателем средств из областного бюджета </w:t>
      </w:r>
      <w:r w:rsidRPr="002F4B3A">
        <w:br/>
        <w:t>в соответствии с иными нормативными правовыми актами Архангельской области на аналогичные цели</w:t>
      </w:r>
      <w:proofErr w:type="gramEnd"/>
      <w:r w:rsidRPr="002F4B3A">
        <w:t>, указанные в пункте 1 настоящего Порядка;</w:t>
      </w:r>
    </w:p>
    <w:p w:rsidR="00A92D8C" w:rsidRPr="002F4B3A" w:rsidRDefault="00A92D8C">
      <w:pPr>
        <w:ind w:firstLine="709"/>
        <w:jc w:val="both"/>
      </w:pPr>
      <w:r w:rsidRPr="002F4B3A">
        <w:t>о численности работников, которых планируется обучить;</w:t>
      </w:r>
    </w:p>
    <w:p w:rsidR="00A92D8C" w:rsidRPr="002F4B3A" w:rsidRDefault="00A92D8C">
      <w:pPr>
        <w:ind w:firstLine="709"/>
        <w:jc w:val="both"/>
      </w:pPr>
      <w:r w:rsidRPr="002F4B3A">
        <w:t xml:space="preserve">согласие на публикацию (размещение) в информационно-телекоммуникационной сети «Интернет» информации о работодателе, </w:t>
      </w:r>
      <w:r w:rsidRPr="002F4B3A">
        <w:br/>
        <w:t>о подаваемом заявлении, иной информации, связанной с соответствующим отбором;</w:t>
      </w:r>
    </w:p>
    <w:p w:rsidR="00A92D8C" w:rsidRPr="002F4B3A" w:rsidRDefault="00A92D8C">
      <w:pPr>
        <w:ind w:firstLine="709"/>
        <w:jc w:val="both"/>
      </w:pPr>
      <w:r w:rsidRPr="002F4B3A">
        <w:t>2) расчет затрат на организацию обучения работников, которых планируется обучить, подписанный руководителем работодателя;</w:t>
      </w:r>
    </w:p>
    <w:p w:rsidR="00A92D8C" w:rsidRPr="002F4B3A" w:rsidRDefault="00A92D8C">
      <w:pPr>
        <w:widowControl w:val="0"/>
        <w:autoSpaceDE w:val="0"/>
        <w:ind w:firstLine="709"/>
        <w:jc w:val="both"/>
      </w:pPr>
      <w:proofErr w:type="gramStart"/>
      <w:r w:rsidRPr="002F4B3A">
        <w:rPr>
          <w:spacing w:val="-6"/>
        </w:rPr>
        <w:t>3)  справку, подписанную держателем реестра акционеров акционерного</w:t>
      </w:r>
      <w:r w:rsidRPr="002F4B3A">
        <w:t xml:space="preserve"> общества и заверенную (скрепленную) печатью (при наличии печати) указанного держателя реестра, подтверждающую отсутствие в уставном капитале акционерного общества по состоянию на первое число месяца, предшествующего месяцу,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2F4B3A">
        <w:rPr>
          <w:spacing w:val="-4"/>
        </w:rPr>
        <w:t>и</w:t>
      </w:r>
      <w:proofErr w:type="gramEnd"/>
      <w:r w:rsidRPr="002F4B3A">
        <w:rPr>
          <w:spacing w:val="-4"/>
        </w:rPr>
        <w:t xml:space="preserve"> территорий, предоставляющих льготный налоговый режим</w:t>
      </w:r>
      <w:r w:rsidRPr="002F4B3A">
        <w:t xml:space="preserve"> налогообложения и (или) не предусматривающих раскрытия и предоставления информации при проведении финансовых операций (</w:t>
      </w:r>
      <w:proofErr w:type="spellStart"/>
      <w:r w:rsidRPr="002F4B3A">
        <w:t>офшорные</w:t>
      </w:r>
      <w:proofErr w:type="spellEnd"/>
      <w:r w:rsidRPr="002F4B3A">
        <w:t xml:space="preserve"> зоны) в отношении таких юридических лиц, в совокупности превышающей 50 процентов.</w:t>
      </w:r>
    </w:p>
    <w:p w:rsidR="00A92D8C" w:rsidRPr="002F4B3A" w:rsidRDefault="00A92D8C">
      <w:pPr>
        <w:tabs>
          <w:tab w:val="left" w:pos="1276"/>
        </w:tabs>
        <w:ind w:firstLine="709"/>
        <w:jc w:val="both"/>
      </w:pPr>
      <w:r w:rsidRPr="002F4B3A">
        <w:t xml:space="preserve">11. Работодатели вправе по собственной инициативе представить </w:t>
      </w:r>
      <w:r w:rsidRPr="002F4B3A">
        <w:br/>
        <w:t>в центр занятости населения выписку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A92D8C" w:rsidRPr="002F4B3A" w:rsidRDefault="00A92D8C">
      <w:pPr>
        <w:autoSpaceDE w:val="0"/>
        <w:ind w:firstLine="709"/>
        <w:jc w:val="both"/>
      </w:pPr>
      <w:r w:rsidRPr="002F4B3A">
        <w:rPr>
          <w:rFonts w:eastAsia="Calibri"/>
        </w:rPr>
        <w:t>Центр занятости населения самостоятельно запрашивает сведения,</w:t>
      </w:r>
      <w:r w:rsidRPr="002F4B3A">
        <w:rPr>
          <w:rFonts w:eastAsia="Calibri"/>
          <w:spacing w:val="-6"/>
        </w:rPr>
        <w:t xml:space="preserve"> предусмотренные</w:t>
      </w:r>
      <w:r w:rsidRPr="002F4B3A">
        <w:rPr>
          <w:rFonts w:eastAsia="Calibri"/>
        </w:rPr>
        <w:t xml:space="preserve"> абзацем первым настоящего пункта, если работодатель </w:t>
      </w:r>
      <w:r w:rsidRPr="002F4B3A">
        <w:rPr>
          <w:rFonts w:eastAsia="Calibri"/>
        </w:rPr>
        <w:br/>
        <w:t xml:space="preserve">не представил их по собственной инициативе,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w:t>
      </w:r>
      <w:r w:rsidRPr="002F4B3A">
        <w:rPr>
          <w:rFonts w:eastAsia="Calibri"/>
          <w:spacing w:val="-6"/>
        </w:rPr>
        <w:t>в электронной форме через единую систему межведомственного электронного взаимодействия или Архангельскую региональную систему межведомственного</w:t>
      </w:r>
      <w:r w:rsidRPr="002F4B3A">
        <w:rPr>
          <w:rFonts w:eastAsia="Calibri"/>
        </w:rPr>
        <w:t xml:space="preserve"> электронного взаимодействия указанный запрос направляется по почте, электронной почте или факсимильной связи.</w:t>
      </w:r>
    </w:p>
    <w:p w:rsidR="00A92D8C" w:rsidRPr="002F4B3A" w:rsidRDefault="00A92D8C">
      <w:pPr>
        <w:tabs>
          <w:tab w:val="left" w:pos="1134"/>
        </w:tabs>
        <w:ind w:firstLine="709"/>
        <w:jc w:val="both"/>
      </w:pPr>
      <w:r w:rsidRPr="002F4B3A">
        <w:t>12.</w:t>
      </w:r>
      <w:r w:rsidRPr="002F4B3A">
        <w:tab/>
        <w:t>Заявка представляется в центр занятости населения одним из следующих способов:</w:t>
      </w:r>
    </w:p>
    <w:p w:rsidR="00A92D8C" w:rsidRPr="002F4B3A" w:rsidRDefault="00A92D8C">
      <w:pPr>
        <w:tabs>
          <w:tab w:val="left" w:pos="993"/>
        </w:tabs>
        <w:ind w:firstLine="709"/>
        <w:jc w:val="both"/>
      </w:pPr>
      <w:r w:rsidRPr="002F4B3A">
        <w:t>1)</w:t>
      </w:r>
      <w:r w:rsidRPr="002F4B3A">
        <w:tab/>
        <w:t>лично или через представителя;</w:t>
      </w:r>
    </w:p>
    <w:p w:rsidR="00A92D8C" w:rsidRPr="002F4B3A" w:rsidRDefault="00A92D8C">
      <w:pPr>
        <w:tabs>
          <w:tab w:val="left" w:pos="993"/>
        </w:tabs>
        <w:ind w:firstLine="709"/>
        <w:jc w:val="both"/>
      </w:pPr>
      <w:r w:rsidRPr="002F4B3A">
        <w:lastRenderedPageBreak/>
        <w:t>2)</w:t>
      </w:r>
      <w:r w:rsidRPr="002F4B3A">
        <w:tab/>
        <w:t>заказным почтовым отправлением.</w:t>
      </w:r>
    </w:p>
    <w:p w:rsidR="00A92D8C" w:rsidRPr="002F4B3A" w:rsidRDefault="00A92D8C">
      <w:pPr>
        <w:tabs>
          <w:tab w:val="left" w:pos="1134"/>
        </w:tabs>
        <w:ind w:firstLine="709"/>
        <w:jc w:val="both"/>
      </w:pPr>
      <w:r w:rsidRPr="002F4B3A">
        <w:t>Копии документов должны быть заверены в установленном законодательством Российской Федерации порядке.</w:t>
      </w:r>
    </w:p>
    <w:p w:rsidR="00A92D8C" w:rsidRPr="002F4B3A" w:rsidRDefault="00A92D8C">
      <w:pPr>
        <w:tabs>
          <w:tab w:val="left" w:pos="1134"/>
        </w:tabs>
        <w:ind w:firstLine="709"/>
        <w:jc w:val="both"/>
      </w:pPr>
      <w:r w:rsidRPr="002F4B3A">
        <w:t xml:space="preserve">В случае обращения представителя работодателя к заявке прилагается документ, подтверждающий полномочия лица на осуществление действий </w:t>
      </w:r>
      <w:r w:rsidRPr="002F4B3A">
        <w:br/>
        <w:t>от имени работодателя.</w:t>
      </w:r>
    </w:p>
    <w:p w:rsidR="00A92D8C" w:rsidRPr="002F4B3A" w:rsidRDefault="00A92D8C">
      <w:pPr>
        <w:tabs>
          <w:tab w:val="left" w:pos="1134"/>
          <w:tab w:val="left" w:pos="1276"/>
        </w:tabs>
        <w:ind w:firstLine="709"/>
        <w:jc w:val="both"/>
      </w:pPr>
      <w:r w:rsidRPr="002F4B3A">
        <w:t>13.</w:t>
      </w:r>
      <w:r w:rsidRPr="002F4B3A">
        <w:tab/>
        <w:t>Работодатели несут ответственность за полноту и достоверность представляемых документов в соответствии с законодательством Российской Федерации.</w:t>
      </w:r>
    </w:p>
    <w:p w:rsidR="00A92D8C" w:rsidRPr="002F4B3A" w:rsidRDefault="00A92D8C">
      <w:pPr>
        <w:tabs>
          <w:tab w:val="left" w:pos="1134"/>
        </w:tabs>
        <w:ind w:firstLine="709"/>
        <w:jc w:val="both"/>
      </w:pPr>
      <w:r w:rsidRPr="002F4B3A">
        <w:t xml:space="preserve">В случае представления заявки лично или через представителя </w:t>
      </w:r>
      <w:r w:rsidRPr="002F4B3A">
        <w:rPr>
          <w:rFonts w:eastAsia="Calibri"/>
          <w:spacing w:val="-6"/>
        </w:rPr>
        <w:t>документы, предусмотренные пунктом 10 настоящего Порядка, представляются</w:t>
      </w:r>
      <w:r w:rsidRPr="002F4B3A">
        <w:t xml:space="preserve"> в виде подлинников. </w:t>
      </w:r>
    </w:p>
    <w:p w:rsidR="00A92D8C" w:rsidRPr="002F4B3A" w:rsidRDefault="00A92D8C">
      <w:pPr>
        <w:tabs>
          <w:tab w:val="left" w:pos="1134"/>
        </w:tabs>
        <w:ind w:firstLine="709"/>
        <w:jc w:val="both"/>
      </w:pPr>
      <w:r w:rsidRPr="002F4B3A">
        <w:t>14.</w:t>
      </w:r>
      <w:r w:rsidRPr="002F4B3A">
        <w:tab/>
        <w:t>Прием заявок осуществляется в соответствии с пунктом 8 настоящего Порядка в течение срока, указанного в объявлении.</w:t>
      </w:r>
    </w:p>
    <w:p w:rsidR="00A92D8C" w:rsidRPr="002F4B3A" w:rsidRDefault="00A92D8C">
      <w:pPr>
        <w:tabs>
          <w:tab w:val="left" w:pos="1134"/>
        </w:tabs>
        <w:ind w:firstLine="709"/>
        <w:jc w:val="both"/>
      </w:pPr>
      <w:r w:rsidRPr="002F4B3A">
        <w:t>15.</w:t>
      </w:r>
      <w:r w:rsidRPr="002F4B3A">
        <w:tab/>
        <w:t>Датой представления заявки считается:</w:t>
      </w:r>
    </w:p>
    <w:p w:rsidR="00A92D8C" w:rsidRPr="002F4B3A" w:rsidRDefault="00A92D8C">
      <w:pPr>
        <w:tabs>
          <w:tab w:val="left" w:pos="1134"/>
        </w:tabs>
        <w:ind w:firstLine="709"/>
        <w:jc w:val="both"/>
      </w:pPr>
      <w:r w:rsidRPr="002F4B3A">
        <w:t xml:space="preserve">1) дата регистрации заявки в установленном порядке в центре занятости населения – если заявка представлена способом, указанным </w:t>
      </w:r>
      <w:r w:rsidRPr="002F4B3A">
        <w:br/>
        <w:t>в подпункте 1 пункта 12 настоящего Порядка.</w:t>
      </w:r>
    </w:p>
    <w:p w:rsidR="00A92D8C" w:rsidRPr="002F4B3A" w:rsidRDefault="00A92D8C">
      <w:pPr>
        <w:tabs>
          <w:tab w:val="left" w:pos="1134"/>
        </w:tabs>
        <w:ind w:firstLine="709"/>
        <w:jc w:val="both"/>
      </w:pPr>
      <w:r w:rsidRPr="002F4B3A">
        <w:t>Заявке присваивается регистрационный номер в порядке очередности его поступления в центр занятости населения;</w:t>
      </w:r>
    </w:p>
    <w:p w:rsidR="00A92D8C" w:rsidRPr="002F4B3A" w:rsidRDefault="00A92D8C">
      <w:pPr>
        <w:tabs>
          <w:tab w:val="left" w:pos="1134"/>
        </w:tabs>
        <w:ind w:firstLine="709"/>
        <w:jc w:val="both"/>
      </w:pPr>
      <w:r w:rsidRPr="002F4B3A">
        <w:t xml:space="preserve">2) дата, указанная на почтовом штемпеле организации почтовой связи по </w:t>
      </w:r>
      <w:r w:rsidRPr="002F4B3A">
        <w:rPr>
          <w:rFonts w:eastAsia="Calibri"/>
          <w:spacing w:val="-6"/>
        </w:rPr>
        <w:t xml:space="preserve">месту отправления заявки, ‒ если заявка представлена способом, </w:t>
      </w:r>
      <w:r w:rsidRPr="002F4B3A">
        <w:t xml:space="preserve">указанным </w:t>
      </w:r>
      <w:r w:rsidRPr="002F4B3A">
        <w:br/>
        <w:t>в подпункте 2 пункта 12 настоящего Порядка.</w:t>
      </w:r>
    </w:p>
    <w:p w:rsidR="00A92D8C" w:rsidRPr="002F4B3A" w:rsidRDefault="00A92D8C">
      <w:pPr>
        <w:tabs>
          <w:tab w:val="left" w:pos="1134"/>
        </w:tabs>
        <w:ind w:firstLine="709"/>
        <w:jc w:val="both"/>
      </w:pPr>
      <w:r w:rsidRPr="002F4B3A">
        <w:t>16.</w:t>
      </w:r>
      <w:r w:rsidRPr="002F4B3A">
        <w:tab/>
        <w:t>Р</w:t>
      </w:r>
      <w:r w:rsidRPr="002F4B3A">
        <w:rPr>
          <w:rFonts w:eastAsia="Calibri"/>
        </w:rPr>
        <w:t>аботодатель на основании письменного обращения вправе отозвать заявку на любом этапе отбора и до дня заключения договора.</w:t>
      </w:r>
    </w:p>
    <w:p w:rsidR="00A92D8C" w:rsidRPr="002F4B3A" w:rsidRDefault="00A92D8C">
      <w:pPr>
        <w:autoSpaceDE w:val="0"/>
        <w:ind w:firstLine="709"/>
        <w:jc w:val="both"/>
      </w:pPr>
      <w:r w:rsidRPr="002F4B3A">
        <w:rPr>
          <w:rFonts w:eastAsia="Calibri"/>
        </w:rPr>
        <w:t>Возврату подлежат документы, представленные работодателем в центр занятости населения по собственной инициативе.</w:t>
      </w:r>
    </w:p>
    <w:p w:rsidR="00A92D8C" w:rsidRPr="002F4B3A" w:rsidRDefault="00A92D8C">
      <w:pPr>
        <w:autoSpaceDE w:val="0"/>
        <w:ind w:firstLine="709"/>
        <w:jc w:val="both"/>
      </w:pPr>
      <w:r w:rsidRPr="002F4B3A">
        <w:rPr>
          <w:rFonts w:eastAsia="Calibri"/>
        </w:rPr>
        <w:t>Датой отзыва заявки считается дата регистрации соответствующего письменного обращения работодателя.</w:t>
      </w:r>
    </w:p>
    <w:p w:rsidR="00A92D8C" w:rsidRPr="002F4B3A" w:rsidRDefault="00A92D8C">
      <w:pPr>
        <w:tabs>
          <w:tab w:val="left" w:pos="1276"/>
        </w:tabs>
        <w:autoSpaceDE w:val="0"/>
        <w:ind w:firstLine="709"/>
        <w:jc w:val="both"/>
      </w:pPr>
      <w:r w:rsidRPr="002F4B3A">
        <w:rPr>
          <w:rFonts w:eastAsia="Calibri"/>
        </w:rPr>
        <w:t>17.</w:t>
      </w:r>
      <w:r w:rsidRPr="002F4B3A">
        <w:rPr>
          <w:rFonts w:eastAsia="Calibri"/>
        </w:rPr>
        <w:tab/>
        <w:t xml:space="preserve">Работодатель вправе направить в письменной форме в центр занятости населения запрос, в том числе на адрес электронной почты центра </w:t>
      </w:r>
      <w:r w:rsidRPr="002F4B3A">
        <w:rPr>
          <w:rFonts w:eastAsia="Calibri"/>
          <w:spacing w:val="-6"/>
        </w:rPr>
        <w:t>занятости населения, о предоставлении разъяснений положений,</w:t>
      </w:r>
      <w:r w:rsidRPr="002F4B3A">
        <w:rPr>
          <w:rFonts w:eastAsia="Calibri"/>
        </w:rPr>
        <w:t xml:space="preserve"> содержащихся </w:t>
      </w:r>
      <w:r w:rsidRPr="002F4B3A">
        <w:rPr>
          <w:rFonts w:eastAsia="Calibri"/>
        </w:rPr>
        <w:br/>
        <w:t xml:space="preserve">в объявлении. В течение двух рабочих дней со дня поступления указанного запроса центр занятости населения направляет в письменной форме или </w:t>
      </w:r>
      <w:r w:rsidRPr="002F4B3A">
        <w:rPr>
          <w:rFonts w:eastAsia="Calibri"/>
        </w:rPr>
        <w:br/>
        <w:t xml:space="preserve">в форме электронного документа разъяснения положений, содержащихся </w:t>
      </w:r>
      <w:r w:rsidRPr="002F4B3A">
        <w:rPr>
          <w:rFonts w:eastAsia="Calibri"/>
        </w:rPr>
        <w:br/>
        <w:t xml:space="preserve">в объявлении, если указанный запрос поступил в центр занятости населения не </w:t>
      </w:r>
      <w:proofErr w:type="gramStart"/>
      <w:r w:rsidRPr="002F4B3A">
        <w:rPr>
          <w:rFonts w:eastAsia="Calibri"/>
        </w:rPr>
        <w:t>позднее</w:t>
      </w:r>
      <w:proofErr w:type="gramEnd"/>
      <w:r w:rsidRPr="002F4B3A">
        <w:rPr>
          <w:rFonts w:eastAsia="Calibri"/>
        </w:rPr>
        <w:t xml:space="preserve"> чем за пять рабочих дней до дня окончания срока подачи заявки.</w:t>
      </w:r>
    </w:p>
    <w:p w:rsidR="00A92D8C" w:rsidRPr="002F4B3A" w:rsidRDefault="00A92D8C">
      <w:pPr>
        <w:tabs>
          <w:tab w:val="left" w:pos="1134"/>
          <w:tab w:val="left" w:pos="1276"/>
        </w:tabs>
        <w:ind w:firstLine="709"/>
        <w:jc w:val="both"/>
      </w:pPr>
      <w:r w:rsidRPr="002F4B3A">
        <w:t>18.</w:t>
      </w:r>
      <w:r w:rsidRPr="002F4B3A">
        <w:tab/>
        <w:t xml:space="preserve">Центр занятости населения в течение 10 рабочих дней со дня регистрации заявки последовательно рассматривает заявку, готовит проект </w:t>
      </w:r>
      <w:r w:rsidRPr="002F4B3A">
        <w:rPr>
          <w:spacing w:val="-6"/>
        </w:rPr>
        <w:t>решения, согласовывает его с министерством и принимает одно из следующих</w:t>
      </w:r>
      <w:r w:rsidRPr="002F4B3A">
        <w:t xml:space="preserve"> решений:</w:t>
      </w:r>
    </w:p>
    <w:p w:rsidR="00A92D8C" w:rsidRPr="002F4B3A" w:rsidRDefault="00A92D8C">
      <w:pPr>
        <w:ind w:firstLine="709"/>
        <w:jc w:val="both"/>
      </w:pPr>
      <w:r w:rsidRPr="002F4B3A">
        <w:t>1) о заключении соглашения;</w:t>
      </w:r>
    </w:p>
    <w:p w:rsidR="00A92D8C" w:rsidRPr="002F4B3A" w:rsidRDefault="00A92D8C">
      <w:pPr>
        <w:ind w:firstLine="709"/>
        <w:jc w:val="both"/>
      </w:pPr>
      <w:r w:rsidRPr="002F4B3A">
        <w:t>2) об отказе в заключени</w:t>
      </w:r>
      <w:proofErr w:type="gramStart"/>
      <w:r w:rsidRPr="002F4B3A">
        <w:t>и</w:t>
      </w:r>
      <w:proofErr w:type="gramEnd"/>
      <w:r w:rsidRPr="002F4B3A">
        <w:t xml:space="preserve"> соглашения.</w:t>
      </w:r>
    </w:p>
    <w:p w:rsidR="00A92D8C" w:rsidRPr="002F4B3A" w:rsidRDefault="00A92D8C">
      <w:pPr>
        <w:ind w:firstLine="709"/>
        <w:jc w:val="both"/>
      </w:pPr>
      <w:r w:rsidRPr="002F4B3A">
        <w:rPr>
          <w:rFonts w:eastAsia="Calibri"/>
          <w:spacing w:val="-6"/>
        </w:rPr>
        <w:lastRenderedPageBreak/>
        <w:t>Министерство согласовывает проект решения о заключении соглашения</w:t>
      </w:r>
      <w:r w:rsidRPr="002F4B3A">
        <w:t xml:space="preserve"> или </w:t>
      </w:r>
      <w:proofErr w:type="gramStart"/>
      <w:r w:rsidRPr="002F4B3A">
        <w:t xml:space="preserve">об отказе в его заключении в течение двух рабочих дней со дня его поступления </w:t>
      </w:r>
      <w:r w:rsidRPr="002F4B3A">
        <w:br/>
        <w:t>в министерство</w:t>
      </w:r>
      <w:proofErr w:type="gramEnd"/>
      <w:r w:rsidRPr="002F4B3A">
        <w:t>.</w:t>
      </w:r>
    </w:p>
    <w:p w:rsidR="00A92D8C" w:rsidRPr="002F4B3A" w:rsidRDefault="00A92D8C">
      <w:pPr>
        <w:tabs>
          <w:tab w:val="left" w:pos="1134"/>
          <w:tab w:val="left" w:pos="1276"/>
        </w:tabs>
        <w:ind w:firstLine="709"/>
        <w:jc w:val="both"/>
      </w:pPr>
      <w:r w:rsidRPr="002F4B3A">
        <w:t>19.</w:t>
      </w:r>
      <w:r w:rsidRPr="002F4B3A">
        <w:tab/>
      </w:r>
      <w:r w:rsidRPr="002F4B3A">
        <w:rPr>
          <w:rFonts w:eastAsia="Calibri"/>
          <w:lang w:eastAsia="en-US"/>
        </w:rPr>
        <w:t>Решение, предусмотренное подпунк</w:t>
      </w:r>
      <w:r w:rsidRPr="002F4B3A">
        <w:t>том 2 пункта 18</w:t>
      </w:r>
      <w:r w:rsidRPr="002F4B3A">
        <w:rPr>
          <w:rFonts w:eastAsia="Calibri"/>
          <w:lang w:eastAsia="en-US"/>
        </w:rPr>
        <w:t xml:space="preserve"> настоящего Порядка, принимается при наличии одного из следующих оснований:</w:t>
      </w:r>
    </w:p>
    <w:p w:rsidR="00A92D8C" w:rsidRPr="002F4B3A" w:rsidRDefault="00A92D8C">
      <w:pPr>
        <w:tabs>
          <w:tab w:val="left" w:pos="1134"/>
        </w:tabs>
        <w:ind w:firstLine="709"/>
        <w:jc w:val="both"/>
      </w:pPr>
      <w:r w:rsidRPr="002F4B3A">
        <w:rPr>
          <w:rFonts w:eastAsia="Calibri"/>
          <w:lang w:eastAsia="en-US"/>
        </w:rPr>
        <w:t xml:space="preserve">1) представление заявки, оформление и (или) представление которой </w:t>
      </w:r>
      <w:r w:rsidRPr="002F4B3A">
        <w:rPr>
          <w:rFonts w:eastAsia="Calibri"/>
          <w:lang w:eastAsia="en-US"/>
        </w:rPr>
        <w:br/>
        <w:t>не соответствуют требованиям пунктов 10 и 12 настоящего Порядка;</w:t>
      </w:r>
    </w:p>
    <w:p w:rsidR="00A92D8C" w:rsidRPr="002F4B3A" w:rsidRDefault="00A92D8C">
      <w:pPr>
        <w:tabs>
          <w:tab w:val="left" w:pos="1134"/>
        </w:tabs>
        <w:ind w:firstLine="709"/>
        <w:jc w:val="both"/>
      </w:pPr>
      <w:r w:rsidRPr="002F4B3A">
        <w:rPr>
          <w:rFonts w:eastAsia="Calibri"/>
          <w:lang w:eastAsia="en-US"/>
        </w:rPr>
        <w:t xml:space="preserve">2) представление заявки, указанной в пункте 10 настоящего Порядка, не </w:t>
      </w:r>
      <w:r w:rsidRPr="002F4B3A">
        <w:rPr>
          <w:rFonts w:eastAsia="Calibri"/>
          <w:lang w:eastAsia="en-US"/>
        </w:rPr>
        <w:br/>
        <w:t>в полном объеме;</w:t>
      </w:r>
    </w:p>
    <w:p w:rsidR="00A92D8C" w:rsidRPr="002F4B3A" w:rsidRDefault="00A92D8C">
      <w:pPr>
        <w:tabs>
          <w:tab w:val="left" w:pos="1134"/>
        </w:tabs>
        <w:ind w:firstLine="709"/>
        <w:jc w:val="both"/>
      </w:pPr>
      <w:r w:rsidRPr="002F4B3A">
        <w:rPr>
          <w:rFonts w:eastAsia="Calibri"/>
          <w:lang w:eastAsia="en-US"/>
        </w:rPr>
        <w:t>3) представление заявки,</w:t>
      </w:r>
      <w:r w:rsidRPr="002F4B3A">
        <w:t xml:space="preserve"> </w:t>
      </w:r>
      <w:r w:rsidRPr="002F4B3A">
        <w:rPr>
          <w:rFonts w:eastAsia="Calibri"/>
          <w:lang w:eastAsia="en-US"/>
        </w:rPr>
        <w:t>указанной в пункте 10 настоящего Порядка, содержащей недостоверные сведения;</w:t>
      </w:r>
    </w:p>
    <w:p w:rsidR="00A92D8C" w:rsidRPr="002F4B3A" w:rsidRDefault="00A92D8C">
      <w:pPr>
        <w:tabs>
          <w:tab w:val="left" w:pos="1134"/>
        </w:tabs>
        <w:ind w:firstLine="709"/>
        <w:jc w:val="both"/>
      </w:pPr>
      <w:r w:rsidRPr="002F4B3A">
        <w:t>4</w:t>
      </w:r>
      <w:r w:rsidRPr="002F4B3A">
        <w:rPr>
          <w:rFonts w:eastAsia="Calibri"/>
          <w:lang w:eastAsia="en-US"/>
        </w:rPr>
        <w:t>) несоответствие работодателя требованиям пунктов 6 и 9 настоящего Порядка;</w:t>
      </w:r>
    </w:p>
    <w:p w:rsidR="00A92D8C" w:rsidRPr="002F4B3A" w:rsidRDefault="00A92D8C">
      <w:pPr>
        <w:tabs>
          <w:tab w:val="left" w:pos="1134"/>
        </w:tabs>
        <w:ind w:firstLine="709"/>
        <w:jc w:val="both"/>
      </w:pPr>
      <w:r w:rsidRPr="002F4B3A">
        <w:rPr>
          <w:rFonts w:eastAsia="Calibri"/>
          <w:lang w:eastAsia="en-US"/>
        </w:rPr>
        <w:t xml:space="preserve">5) представление заявки с нарушением срока, указанного в пункте </w:t>
      </w:r>
      <w:r w:rsidRPr="002F4B3A">
        <w:rPr>
          <w:rFonts w:eastAsia="Calibri"/>
          <w:lang w:eastAsia="en-US"/>
        </w:rPr>
        <w:br/>
        <w:t>14 настоящего Порядка.</w:t>
      </w:r>
    </w:p>
    <w:p w:rsidR="00A92D8C" w:rsidRPr="002F4B3A" w:rsidRDefault="00A92D8C">
      <w:pPr>
        <w:tabs>
          <w:tab w:val="left" w:pos="1134"/>
        </w:tabs>
        <w:ind w:firstLine="709"/>
        <w:jc w:val="both"/>
      </w:pPr>
      <w:r w:rsidRPr="002F4B3A">
        <w:t>20.</w:t>
      </w:r>
      <w:r w:rsidRPr="002F4B3A">
        <w:tab/>
      </w:r>
      <w:r w:rsidRPr="002F4B3A">
        <w:rPr>
          <w:rFonts w:eastAsia="Calibri"/>
        </w:rPr>
        <w:t xml:space="preserve">В случае отсутствия оснований, указанных в пункте 19 настоящего Порядка, центр занятости населения принимает решение, предусмотренное подпунктом 1 пункта 18 настоящего Порядка, и в течение трех рабочих дней со дня его принятия направляет работодателю проект соглашения </w:t>
      </w:r>
      <w:r w:rsidRPr="002F4B3A">
        <w:rPr>
          <w:rFonts w:eastAsia="Calibri"/>
        </w:rPr>
        <w:br/>
        <w:t>в соответствии с пунктом 22 настоящего Порядка.</w:t>
      </w:r>
    </w:p>
    <w:p w:rsidR="00A92D8C" w:rsidRPr="002F4B3A" w:rsidRDefault="00A92D8C">
      <w:pPr>
        <w:autoSpaceDE w:val="0"/>
        <w:ind w:firstLine="709"/>
        <w:jc w:val="both"/>
      </w:pPr>
      <w:r w:rsidRPr="002F4B3A">
        <w:rPr>
          <w:rFonts w:eastAsia="Calibri"/>
        </w:rPr>
        <w:t xml:space="preserve">Решение, предусмотренное подпунктом 2 пункта 19 настоящего Порядка, направляется работодателю в течение трех рабочих дней со дня его принятия </w:t>
      </w:r>
      <w:r w:rsidRPr="002F4B3A">
        <w:rPr>
          <w:rFonts w:eastAsia="Calibri"/>
        </w:rPr>
        <w:br/>
        <w:t>и может быть обжаловано в установленном законодательством Российской Федерации порядке.</w:t>
      </w:r>
    </w:p>
    <w:p w:rsidR="00A92D8C" w:rsidRPr="002F4B3A" w:rsidRDefault="00A92D8C">
      <w:pPr>
        <w:tabs>
          <w:tab w:val="left" w:pos="1276"/>
        </w:tabs>
        <w:autoSpaceDE w:val="0"/>
        <w:ind w:firstLine="709"/>
        <w:jc w:val="both"/>
      </w:pPr>
      <w:r w:rsidRPr="002F4B3A">
        <w:rPr>
          <w:rFonts w:eastAsia="Calibri"/>
        </w:rPr>
        <w:t xml:space="preserve">21. Информация о результатах рассмотрения заявок размещается на едином портале бюджетной системы, а также на официальном сайте центра занятости населения в течение пяти рабочих дней со дня принятия решений, указанных </w:t>
      </w:r>
      <w:r w:rsidRPr="002F4B3A">
        <w:rPr>
          <w:rFonts w:eastAsia="Calibri"/>
        </w:rPr>
        <w:br/>
        <w:t>в пункте 18 настоящего Порядка.</w:t>
      </w:r>
    </w:p>
    <w:p w:rsidR="00A92D8C" w:rsidRPr="002F4B3A" w:rsidRDefault="00A92D8C">
      <w:pPr>
        <w:tabs>
          <w:tab w:val="left" w:pos="1276"/>
        </w:tabs>
        <w:autoSpaceDE w:val="0"/>
        <w:ind w:firstLine="709"/>
        <w:jc w:val="both"/>
      </w:pPr>
      <w:r w:rsidRPr="002F4B3A">
        <w:rPr>
          <w:rFonts w:eastAsia="Calibri"/>
        </w:rPr>
        <w:t>В информации указываются:</w:t>
      </w:r>
    </w:p>
    <w:p w:rsidR="00A92D8C" w:rsidRPr="002F4B3A" w:rsidRDefault="00A92D8C">
      <w:pPr>
        <w:tabs>
          <w:tab w:val="left" w:pos="1276"/>
        </w:tabs>
        <w:autoSpaceDE w:val="0"/>
        <w:ind w:firstLine="709"/>
        <w:jc w:val="both"/>
      </w:pPr>
      <w:r w:rsidRPr="002F4B3A">
        <w:rPr>
          <w:rFonts w:eastAsia="Calibri"/>
        </w:rPr>
        <w:t>1) дата, время и место проведения рассмотрения заявок;</w:t>
      </w:r>
    </w:p>
    <w:p w:rsidR="00A92D8C" w:rsidRPr="002F4B3A" w:rsidRDefault="00A92D8C">
      <w:pPr>
        <w:tabs>
          <w:tab w:val="left" w:pos="1276"/>
        </w:tabs>
        <w:autoSpaceDE w:val="0"/>
        <w:ind w:firstLine="709"/>
        <w:jc w:val="both"/>
      </w:pPr>
      <w:r w:rsidRPr="002F4B3A">
        <w:rPr>
          <w:rFonts w:eastAsia="Calibri"/>
        </w:rPr>
        <w:t>2) информация о работодателях, заявки которых были рассмотрены или отклонены, с указанием причин их отклонения;</w:t>
      </w:r>
    </w:p>
    <w:p w:rsidR="00A92D8C" w:rsidRPr="002F4B3A" w:rsidRDefault="00A92D8C">
      <w:pPr>
        <w:tabs>
          <w:tab w:val="left" w:pos="1276"/>
        </w:tabs>
        <w:autoSpaceDE w:val="0"/>
        <w:ind w:firstLine="709"/>
        <w:jc w:val="both"/>
      </w:pPr>
      <w:r w:rsidRPr="002F4B3A">
        <w:rPr>
          <w:rFonts w:eastAsia="Calibri"/>
        </w:rPr>
        <w:t>3) наименование работодателя, с которым заключается соглашение.</w:t>
      </w:r>
    </w:p>
    <w:p w:rsidR="00A92D8C" w:rsidRPr="002F4B3A" w:rsidRDefault="00A92D8C">
      <w:pPr>
        <w:tabs>
          <w:tab w:val="left" w:pos="1276"/>
        </w:tabs>
        <w:autoSpaceDE w:val="0"/>
        <w:ind w:firstLine="709"/>
        <w:jc w:val="both"/>
      </w:pPr>
      <w:r w:rsidRPr="002F4B3A">
        <w:rPr>
          <w:rFonts w:eastAsia="Calibri"/>
        </w:rPr>
        <w:t>22. </w:t>
      </w:r>
      <w:r w:rsidRPr="002F4B3A">
        <w:rPr>
          <w:spacing w:val="-6"/>
        </w:rPr>
        <w:t>Центр занятости населения заключает соглашения с работодателями с использованием государственной интегрированной системы управления общественными финансами «Электронный бюджет» (далее – система «Электронный бюджет») в соответствии с типовой формой, утверждаемой Министерством финансов Российской Федерации.</w:t>
      </w:r>
    </w:p>
    <w:p w:rsidR="00A92D8C" w:rsidRPr="002F4B3A" w:rsidRDefault="00A92D8C">
      <w:pPr>
        <w:tabs>
          <w:tab w:val="left" w:pos="1276"/>
        </w:tabs>
        <w:ind w:firstLine="709"/>
        <w:jc w:val="both"/>
      </w:pPr>
      <w:r w:rsidRPr="002F4B3A">
        <w:t>Проект соглашения, указанный в абзаце первом настоящего пункта, включает в себя в том числе:</w:t>
      </w:r>
    </w:p>
    <w:p w:rsidR="00A92D8C" w:rsidRPr="002F4B3A" w:rsidRDefault="00A92D8C">
      <w:pPr>
        <w:tabs>
          <w:tab w:val="left" w:pos="1276"/>
        </w:tabs>
        <w:ind w:firstLine="709"/>
        <w:jc w:val="both"/>
      </w:pPr>
      <w:proofErr w:type="gramStart"/>
      <w:r w:rsidRPr="002F4B3A">
        <w:rPr>
          <w:spacing w:val="-6"/>
        </w:rPr>
        <w:t>согласие соответственно работодателя и лиц, являющихся поставщиками</w:t>
      </w:r>
      <w:r w:rsidRPr="002F4B3A">
        <w:t xml:space="preserve"> (подрядчиками, исполнителями) по договорам (соглашениям), заключенным </w:t>
      </w:r>
      <w:r w:rsidRPr="002F4B3A">
        <w:br/>
      </w:r>
      <w:r w:rsidRPr="002F4B3A">
        <w:rPr>
          <w:spacing w:val="-6"/>
        </w:rPr>
        <w:t>в целях исполнения обязательств по договорам (соглашениям) о предоставлении</w:t>
      </w:r>
      <w:r w:rsidRPr="002F4B3A">
        <w:t xml:space="preserve"> субсидий (за исключением государственных (муниципальных) унитарных </w:t>
      </w:r>
      <w:r w:rsidRPr="002F4B3A">
        <w:lastRenderedPageBreak/>
        <w:t>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w:t>
      </w:r>
      <w:proofErr w:type="gramEnd"/>
      <w:r w:rsidRPr="002F4B3A">
        <w:t xml:space="preserve"> </w:t>
      </w:r>
      <w:r w:rsidRPr="002F4B3A">
        <w:br/>
        <w:t>и органами государственного финансового контроля Архангельской области проверок соблюдения ими условий, целей и порядка предоставления субсидий;</w:t>
      </w:r>
    </w:p>
    <w:p w:rsidR="00A92D8C" w:rsidRPr="002F4B3A" w:rsidRDefault="00A92D8C">
      <w:pPr>
        <w:tabs>
          <w:tab w:val="left" w:pos="1276"/>
        </w:tabs>
        <w:ind w:firstLine="709"/>
        <w:jc w:val="both"/>
      </w:pPr>
      <w:r w:rsidRPr="002F4B3A">
        <w:t xml:space="preserve">условие о согласовании новых условий соглашения или о расторжении соглашения при </w:t>
      </w:r>
      <w:proofErr w:type="spellStart"/>
      <w:r w:rsidRPr="002F4B3A">
        <w:t>недостижении</w:t>
      </w:r>
      <w:proofErr w:type="spellEnd"/>
      <w:r w:rsidRPr="002F4B3A">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w:t>
      </w:r>
      <w:r w:rsidRPr="002F4B3A">
        <w:br/>
        <w:t>в соглашении;</w:t>
      </w:r>
    </w:p>
    <w:p w:rsidR="00A92D8C" w:rsidRPr="002F4B3A" w:rsidRDefault="00A92D8C">
      <w:pPr>
        <w:tabs>
          <w:tab w:val="left" w:pos="1276"/>
        </w:tabs>
        <w:ind w:firstLine="709"/>
        <w:jc w:val="both"/>
      </w:pPr>
      <w:r w:rsidRPr="002F4B3A">
        <w:t>условие о возможности предоставления авансовых платежей в размере до 100 процентов.</w:t>
      </w:r>
    </w:p>
    <w:p w:rsidR="00A92D8C" w:rsidRPr="002F4B3A" w:rsidRDefault="00A92D8C">
      <w:pPr>
        <w:tabs>
          <w:tab w:val="left" w:pos="1134"/>
        </w:tabs>
        <w:ind w:firstLine="709"/>
        <w:jc w:val="both"/>
      </w:pPr>
      <w:r w:rsidRPr="002F4B3A">
        <w:t>23.</w:t>
      </w:r>
      <w:r w:rsidRPr="002F4B3A">
        <w:tab/>
        <w:t>Работодатель в течение 10 рабочих дней со дня получения проекта соглашения рассматривает, подписывает проект соглашения со своей стороны в системе «Электронный бюджет».</w:t>
      </w:r>
    </w:p>
    <w:p w:rsidR="00A92D8C" w:rsidRPr="002F4B3A" w:rsidRDefault="00A92D8C">
      <w:pPr>
        <w:tabs>
          <w:tab w:val="left" w:pos="1134"/>
        </w:tabs>
        <w:ind w:firstLine="709"/>
        <w:jc w:val="both"/>
      </w:pPr>
      <w:r w:rsidRPr="002F4B3A">
        <w:t>В случае если по истечении срока, указанного в абзаце первом настоящего пункта, соглашение не было подписано работодателем, обязательства по предоставлению субсидии данному работодателю прекращаются.</w:t>
      </w:r>
    </w:p>
    <w:p w:rsidR="00A92D8C" w:rsidRPr="002F4B3A" w:rsidRDefault="00A92D8C">
      <w:pPr>
        <w:tabs>
          <w:tab w:val="left" w:pos="1134"/>
        </w:tabs>
        <w:ind w:firstLine="709"/>
        <w:jc w:val="both"/>
      </w:pPr>
      <w:r w:rsidRPr="002F4B3A">
        <w:t>Работодатель вправе подать новую заявку в порядке, предусмотренном настоящим Порядком.</w:t>
      </w:r>
    </w:p>
    <w:p w:rsidR="00A92D8C" w:rsidRPr="002F4B3A" w:rsidRDefault="00A92D8C">
      <w:pPr>
        <w:widowControl w:val="0"/>
        <w:autoSpaceDE w:val="0"/>
        <w:ind w:firstLine="709"/>
        <w:jc w:val="both"/>
      </w:pPr>
    </w:p>
    <w:p w:rsidR="00A92D8C" w:rsidRPr="002F4B3A" w:rsidRDefault="00A92D8C">
      <w:pPr>
        <w:widowControl w:val="0"/>
        <w:autoSpaceDE w:val="0"/>
        <w:jc w:val="center"/>
      </w:pPr>
      <w:r w:rsidRPr="002F4B3A">
        <w:rPr>
          <w:b/>
        </w:rPr>
        <w:t>IV. Размер и порядок предоставления субсидий</w:t>
      </w:r>
    </w:p>
    <w:p w:rsidR="00A92D8C" w:rsidRPr="002F4B3A" w:rsidRDefault="00A92D8C">
      <w:pPr>
        <w:widowControl w:val="0"/>
        <w:autoSpaceDE w:val="0"/>
        <w:ind w:firstLine="720"/>
        <w:jc w:val="both"/>
        <w:rPr>
          <w:b/>
        </w:rPr>
      </w:pPr>
    </w:p>
    <w:p w:rsidR="00A92D8C" w:rsidRPr="002F4B3A" w:rsidRDefault="00A92D8C" w:rsidP="006F370E">
      <w:pPr>
        <w:widowControl w:val="0"/>
        <w:numPr>
          <w:ilvl w:val="0"/>
          <w:numId w:val="25"/>
        </w:numPr>
        <w:tabs>
          <w:tab w:val="left" w:pos="1276"/>
        </w:tabs>
        <w:autoSpaceDE w:val="0"/>
        <w:ind w:left="0" w:firstLine="709"/>
        <w:jc w:val="both"/>
      </w:pPr>
      <w:r w:rsidRPr="002F4B3A">
        <w:t>Размер субсидии определяется центром занятости населения по следующей формуле:</w:t>
      </w:r>
    </w:p>
    <w:p w:rsidR="00A92D8C" w:rsidRPr="002F4B3A" w:rsidRDefault="00A92D8C">
      <w:pPr>
        <w:widowControl w:val="0"/>
        <w:autoSpaceDE w:val="0"/>
        <w:ind w:left="720"/>
        <w:jc w:val="both"/>
        <w:rPr>
          <w:sz w:val="16"/>
          <w:szCs w:val="20"/>
        </w:rPr>
      </w:pPr>
    </w:p>
    <w:p w:rsidR="00A92D8C" w:rsidRPr="002F4B3A" w:rsidRDefault="00A92D8C">
      <w:pPr>
        <w:widowControl w:val="0"/>
        <w:autoSpaceDE w:val="0"/>
        <w:jc w:val="center"/>
      </w:pPr>
      <w:r w:rsidRPr="002F4B3A">
        <w:rPr>
          <w:lang w:val="en-US"/>
        </w:rPr>
        <w:t>S</w:t>
      </w:r>
      <w:r w:rsidRPr="002F4B3A">
        <w:t xml:space="preserve"> = </w:t>
      </w:r>
      <w:r w:rsidRPr="002F4B3A">
        <w:rPr>
          <w:lang w:val="en-US"/>
        </w:rPr>
        <w:t>N</w:t>
      </w:r>
      <w:r w:rsidRPr="002F4B3A">
        <w:rPr>
          <w:vertAlign w:val="subscript"/>
        </w:rPr>
        <w:t xml:space="preserve">ОБ </w:t>
      </w:r>
      <w:proofErr w:type="spellStart"/>
      <w:r w:rsidRPr="002F4B3A">
        <w:t>х</w:t>
      </w:r>
      <w:proofErr w:type="spellEnd"/>
      <w:r w:rsidRPr="002F4B3A">
        <w:t xml:space="preserve"> </w:t>
      </w:r>
      <w:r w:rsidRPr="002F4B3A">
        <w:rPr>
          <w:lang w:val="en-US"/>
        </w:rPr>
        <w:t>P</w:t>
      </w:r>
      <w:r w:rsidRPr="002F4B3A">
        <w:rPr>
          <w:vertAlign w:val="subscript"/>
        </w:rPr>
        <w:t>ОБ</w:t>
      </w:r>
      <w:r w:rsidRPr="002F4B3A">
        <w:t xml:space="preserve">, </w:t>
      </w:r>
    </w:p>
    <w:p w:rsidR="00A92D8C" w:rsidRPr="002F4B3A" w:rsidRDefault="00A92D8C">
      <w:pPr>
        <w:widowControl w:val="0"/>
        <w:autoSpaceDE w:val="0"/>
        <w:ind w:firstLine="709"/>
      </w:pPr>
      <w:r w:rsidRPr="002F4B3A">
        <w:t>где:</w:t>
      </w:r>
    </w:p>
    <w:p w:rsidR="00A92D8C" w:rsidRPr="002F4B3A" w:rsidRDefault="00A92D8C">
      <w:pPr>
        <w:widowControl w:val="0"/>
        <w:autoSpaceDE w:val="0"/>
        <w:ind w:firstLine="709"/>
        <w:jc w:val="both"/>
      </w:pPr>
      <w:r w:rsidRPr="002F4B3A">
        <w:rPr>
          <w:lang w:val="en-US"/>
        </w:rPr>
        <w:t>S</w:t>
      </w:r>
      <w:r w:rsidRPr="002F4B3A">
        <w:t> – </w:t>
      </w:r>
      <w:proofErr w:type="gramStart"/>
      <w:r w:rsidRPr="002F4B3A">
        <w:t>размер</w:t>
      </w:r>
      <w:proofErr w:type="gramEnd"/>
      <w:r w:rsidRPr="002F4B3A">
        <w:t xml:space="preserve"> субсидии, предоставляемой работодателю на организацию обучения;</w:t>
      </w:r>
    </w:p>
    <w:p w:rsidR="00A92D8C" w:rsidRPr="002F4B3A" w:rsidRDefault="00A92D8C">
      <w:pPr>
        <w:widowControl w:val="0"/>
        <w:autoSpaceDE w:val="0"/>
        <w:ind w:firstLine="709"/>
        <w:jc w:val="both"/>
      </w:pPr>
      <w:r w:rsidRPr="002F4B3A">
        <w:rPr>
          <w:spacing w:val="-6"/>
          <w:lang w:val="en-US"/>
        </w:rPr>
        <w:t>N</w:t>
      </w:r>
      <w:r w:rsidRPr="002F4B3A">
        <w:rPr>
          <w:spacing w:val="-6"/>
          <w:vertAlign w:val="subscript"/>
        </w:rPr>
        <w:t>ОБ </w:t>
      </w:r>
      <w:r w:rsidRPr="002F4B3A">
        <w:rPr>
          <w:spacing w:val="-6"/>
        </w:rPr>
        <w:t>– численность планируемых участников мероприятий по обучению;</w:t>
      </w:r>
    </w:p>
    <w:p w:rsidR="00A92D8C" w:rsidRPr="002F4B3A" w:rsidRDefault="00A92D8C">
      <w:pPr>
        <w:widowControl w:val="0"/>
        <w:autoSpaceDE w:val="0"/>
        <w:ind w:firstLine="709"/>
        <w:jc w:val="both"/>
      </w:pPr>
      <w:proofErr w:type="gramStart"/>
      <w:r w:rsidRPr="002F4B3A">
        <w:rPr>
          <w:lang w:val="en-US"/>
        </w:rPr>
        <w:t>P</w:t>
      </w:r>
      <w:r w:rsidRPr="002F4B3A">
        <w:rPr>
          <w:vertAlign w:val="subscript"/>
        </w:rPr>
        <w:t>ОБ</w:t>
      </w:r>
      <w:r w:rsidRPr="002F4B3A">
        <w:t> – средняя стоимость обучения из расчета на одного обучающегося по образовательным программам (равная 59 580 рублей)</w:t>
      </w:r>
      <w:r w:rsidRPr="002F4B3A">
        <w:rPr>
          <w:rFonts w:eastAsia="Calibri"/>
        </w:rPr>
        <w:t>.</w:t>
      </w:r>
      <w:proofErr w:type="gramEnd"/>
    </w:p>
    <w:p w:rsidR="00A92D8C" w:rsidRPr="002F4B3A" w:rsidRDefault="00A92D8C">
      <w:pPr>
        <w:tabs>
          <w:tab w:val="left" w:pos="1134"/>
          <w:tab w:val="left" w:pos="1276"/>
        </w:tabs>
        <w:ind w:firstLine="709"/>
        <w:jc w:val="both"/>
      </w:pPr>
      <w:r w:rsidRPr="002F4B3A">
        <w:t>25.</w:t>
      </w:r>
      <w:r w:rsidRPr="002F4B3A">
        <w:tab/>
      </w:r>
      <w:proofErr w:type="gramStart"/>
      <w:r w:rsidRPr="002F4B3A">
        <w:t xml:space="preserve">Центр занятости населения в срок не позднее </w:t>
      </w:r>
      <w:r w:rsidR="007140DD" w:rsidRPr="002F4B3A">
        <w:t xml:space="preserve">15 </w:t>
      </w:r>
      <w:r w:rsidRPr="002F4B3A">
        <w:t>рабочих дней со дня подписания соглашения, указанного в подпункте 2 пункта 5 настоящего Порядка, перечисляет субсидию на расчетные или корреспондентский счета, открытые работодателям в учреждениях Центрального банка Российской Федерации или кредитных организациях.</w:t>
      </w:r>
      <w:proofErr w:type="gramEnd"/>
    </w:p>
    <w:p w:rsidR="00A92D8C" w:rsidRPr="002F4B3A" w:rsidRDefault="00A92D8C">
      <w:pPr>
        <w:widowControl w:val="0"/>
        <w:tabs>
          <w:tab w:val="left" w:pos="1134"/>
          <w:tab w:val="left" w:pos="1276"/>
        </w:tabs>
        <w:autoSpaceDE w:val="0"/>
        <w:ind w:firstLine="709"/>
        <w:jc w:val="both"/>
      </w:pPr>
      <w:r w:rsidRPr="002F4B3A">
        <w:t>26.</w:t>
      </w:r>
      <w:r w:rsidRPr="002F4B3A">
        <w:tab/>
        <w:t xml:space="preserve">Работодатель в течение 30 календарных дней со дня завершения обучения, но не позднее 15 января года, следующего за отчетным, представляет </w:t>
      </w:r>
      <w:r w:rsidRPr="002F4B3A">
        <w:br/>
        <w:t xml:space="preserve">в центр занятости </w:t>
      </w:r>
      <w:proofErr w:type="gramStart"/>
      <w:r w:rsidRPr="002F4B3A">
        <w:t>населения</w:t>
      </w:r>
      <w:proofErr w:type="gramEnd"/>
      <w:r w:rsidRPr="002F4B3A">
        <w:t xml:space="preserve"> следующие виды отчетов:</w:t>
      </w:r>
    </w:p>
    <w:p w:rsidR="00A92D8C" w:rsidRPr="002F4B3A" w:rsidRDefault="00A92D8C">
      <w:pPr>
        <w:tabs>
          <w:tab w:val="left" w:pos="993"/>
        </w:tabs>
        <w:ind w:firstLine="709"/>
        <w:jc w:val="both"/>
      </w:pPr>
      <w:r w:rsidRPr="002F4B3A">
        <w:t>1)</w:t>
      </w:r>
      <w:r w:rsidRPr="002F4B3A">
        <w:tab/>
        <w:t>отчет об использовании субсидии;</w:t>
      </w:r>
    </w:p>
    <w:p w:rsidR="00A92D8C" w:rsidRPr="002F4B3A" w:rsidRDefault="00A92D8C">
      <w:pPr>
        <w:tabs>
          <w:tab w:val="left" w:pos="993"/>
        </w:tabs>
        <w:ind w:firstLine="709"/>
        <w:jc w:val="both"/>
      </w:pPr>
      <w:r w:rsidRPr="002F4B3A">
        <w:t>2)</w:t>
      </w:r>
      <w:r w:rsidRPr="002F4B3A">
        <w:tab/>
        <w:t>отчет о достижении показателей результата использования субсидии.</w:t>
      </w:r>
    </w:p>
    <w:p w:rsidR="00A92D8C" w:rsidRPr="002F4B3A" w:rsidRDefault="00A92D8C">
      <w:pPr>
        <w:tabs>
          <w:tab w:val="left" w:pos="1134"/>
        </w:tabs>
        <w:ind w:firstLine="709"/>
        <w:jc w:val="both"/>
      </w:pPr>
      <w:r w:rsidRPr="002F4B3A">
        <w:t>Формы представления отчетности определяются соглашением.</w:t>
      </w:r>
    </w:p>
    <w:p w:rsidR="00A92D8C" w:rsidRPr="002F4B3A" w:rsidRDefault="00A92D8C">
      <w:pPr>
        <w:tabs>
          <w:tab w:val="left" w:pos="1134"/>
        </w:tabs>
        <w:ind w:firstLine="709"/>
        <w:jc w:val="both"/>
      </w:pPr>
      <w:r w:rsidRPr="002F4B3A">
        <w:lastRenderedPageBreak/>
        <w:t>27.</w:t>
      </w:r>
      <w:r w:rsidRPr="002F4B3A">
        <w:tab/>
      </w:r>
      <w:r w:rsidRPr="002F4B3A">
        <w:rPr>
          <w:rFonts w:eastAsia="Calibri"/>
        </w:rPr>
        <w:t xml:space="preserve">Для подтверждения целевого использования субсидии работодатель </w:t>
      </w:r>
      <w:r w:rsidRPr="002F4B3A">
        <w:rPr>
          <w:rFonts w:eastAsia="Calibri"/>
        </w:rPr>
        <w:br/>
        <w:t xml:space="preserve">с отчетом об использовании субсидии, указанным в подпункте 1 пункта </w:t>
      </w:r>
      <w:r w:rsidRPr="002F4B3A">
        <w:rPr>
          <w:rFonts w:eastAsia="Calibri"/>
        </w:rPr>
        <w:br/>
        <w:t xml:space="preserve">26 настоящего Порядка, представляет в центр занятости </w:t>
      </w:r>
      <w:proofErr w:type="gramStart"/>
      <w:r w:rsidRPr="002F4B3A">
        <w:rPr>
          <w:rFonts w:eastAsia="Calibri"/>
        </w:rPr>
        <w:t>населения</w:t>
      </w:r>
      <w:proofErr w:type="gramEnd"/>
      <w:r w:rsidRPr="002F4B3A">
        <w:rPr>
          <w:rFonts w:eastAsia="Calibri"/>
        </w:rPr>
        <w:t xml:space="preserve"> следующие</w:t>
      </w:r>
      <w:r w:rsidRPr="002F4B3A">
        <w:rPr>
          <w:spacing w:val="-8"/>
        </w:rPr>
        <w:t xml:space="preserve"> </w:t>
      </w:r>
      <w:r w:rsidRPr="002F4B3A">
        <w:rPr>
          <w:rFonts w:eastAsia="Calibri"/>
        </w:rPr>
        <w:t>документы:</w:t>
      </w:r>
    </w:p>
    <w:p w:rsidR="00A92D8C" w:rsidRPr="002F4B3A" w:rsidRDefault="00A92D8C" w:rsidP="006F370E">
      <w:pPr>
        <w:numPr>
          <w:ilvl w:val="0"/>
          <w:numId w:val="29"/>
        </w:numPr>
        <w:tabs>
          <w:tab w:val="left" w:pos="0"/>
          <w:tab w:val="left" w:pos="993"/>
        </w:tabs>
        <w:ind w:right="23" w:firstLine="709"/>
        <w:jc w:val="both"/>
      </w:pPr>
      <w:r w:rsidRPr="002F4B3A">
        <w:rPr>
          <w:rFonts w:eastAsia="Calibri"/>
        </w:rPr>
        <w:t xml:space="preserve">копию договора на оказание образовательных услуг между работодателем и образовательной организацией на обучение работников </w:t>
      </w:r>
      <w:r w:rsidRPr="002F4B3A">
        <w:rPr>
          <w:rFonts w:eastAsia="Calibri"/>
        </w:rPr>
        <w:br/>
      </w:r>
      <w:r w:rsidRPr="002F4B3A">
        <w:rPr>
          <w:rFonts w:eastAsia="Calibri"/>
          <w:spacing w:val="-6"/>
        </w:rPr>
        <w:t>(в случае, если обучение осуществляется не образовательным подразделением</w:t>
      </w:r>
      <w:r w:rsidRPr="002F4B3A">
        <w:rPr>
          <w:rFonts w:eastAsia="Calibri"/>
        </w:rPr>
        <w:t xml:space="preserve"> работодателя);</w:t>
      </w:r>
    </w:p>
    <w:p w:rsidR="00A92D8C" w:rsidRPr="002F4B3A" w:rsidRDefault="00A92D8C" w:rsidP="006F370E">
      <w:pPr>
        <w:widowControl w:val="0"/>
        <w:numPr>
          <w:ilvl w:val="0"/>
          <w:numId w:val="29"/>
        </w:numPr>
        <w:tabs>
          <w:tab w:val="left" w:pos="0"/>
          <w:tab w:val="left" w:pos="796"/>
          <w:tab w:val="left" w:pos="993"/>
        </w:tabs>
        <w:ind w:right="20" w:firstLine="709"/>
        <w:jc w:val="both"/>
      </w:pPr>
      <w:r w:rsidRPr="002F4B3A">
        <w:rPr>
          <w:rFonts w:eastAsia="Calibri"/>
          <w:spacing w:val="-6"/>
        </w:rPr>
        <w:t xml:space="preserve">копии распорядительных актов образовательной организации о приеме </w:t>
      </w:r>
      <w:r w:rsidRPr="002F4B3A">
        <w:rPr>
          <w:rFonts w:eastAsia="Calibri"/>
        </w:rPr>
        <w:t>работника на обучение и отчислении работника (в случае, если обучение осуществляется не индивидуальным предпринимателем);</w:t>
      </w:r>
    </w:p>
    <w:p w:rsidR="00A92D8C" w:rsidRPr="002F4B3A" w:rsidRDefault="00A92D8C" w:rsidP="006F370E">
      <w:pPr>
        <w:widowControl w:val="0"/>
        <w:numPr>
          <w:ilvl w:val="0"/>
          <w:numId w:val="29"/>
        </w:numPr>
        <w:tabs>
          <w:tab w:val="left" w:pos="0"/>
          <w:tab w:val="left" w:pos="993"/>
        </w:tabs>
        <w:ind w:right="20" w:firstLine="709"/>
        <w:jc w:val="both"/>
      </w:pPr>
      <w:r w:rsidRPr="002F4B3A">
        <w:rPr>
          <w:rFonts w:eastAsia="Calibri"/>
        </w:rPr>
        <w:t xml:space="preserve">копии документов, подтверждающих расходы работодателя на оплату образовательных услуг (копия счета образовательной организации, акт сдачи-приемки услуг, платежные поручения, договор с образовательной организацией </w:t>
      </w:r>
      <w:r w:rsidRPr="002F4B3A">
        <w:rPr>
          <w:rFonts w:eastAsia="Calibri"/>
        </w:rPr>
        <w:br/>
        <w:t>(в случае, если обучение осуществляется не образовательным подразделением работодателя);</w:t>
      </w:r>
    </w:p>
    <w:p w:rsidR="00A92D8C" w:rsidRPr="002F4B3A" w:rsidRDefault="00A92D8C" w:rsidP="006F370E">
      <w:pPr>
        <w:widowControl w:val="0"/>
        <w:numPr>
          <w:ilvl w:val="0"/>
          <w:numId w:val="29"/>
        </w:numPr>
        <w:tabs>
          <w:tab w:val="left" w:pos="0"/>
          <w:tab w:val="left" w:pos="796"/>
          <w:tab w:val="left" w:pos="993"/>
        </w:tabs>
        <w:ind w:right="20" w:firstLine="709"/>
        <w:jc w:val="both"/>
      </w:pPr>
      <w:r w:rsidRPr="002F4B3A">
        <w:rPr>
          <w:rFonts w:eastAsia="Calibri"/>
          <w:spacing w:val="-8"/>
        </w:rPr>
        <w:t>копии документов, подтверждающих трудовые отношения с работником;</w:t>
      </w:r>
    </w:p>
    <w:p w:rsidR="00A92D8C" w:rsidRPr="002F4B3A" w:rsidRDefault="00A92D8C" w:rsidP="006F370E">
      <w:pPr>
        <w:widowControl w:val="0"/>
        <w:numPr>
          <w:ilvl w:val="0"/>
          <w:numId w:val="29"/>
        </w:numPr>
        <w:tabs>
          <w:tab w:val="left" w:pos="0"/>
          <w:tab w:val="left" w:pos="818"/>
          <w:tab w:val="left" w:pos="993"/>
        </w:tabs>
        <w:ind w:right="20" w:firstLine="709"/>
        <w:jc w:val="both"/>
      </w:pPr>
      <w:r w:rsidRPr="002F4B3A">
        <w:rPr>
          <w:rFonts w:eastAsia="Calibri"/>
        </w:rPr>
        <w:t>копии документов о квалификации работников, полученных по результатам обучения.</w:t>
      </w:r>
    </w:p>
    <w:p w:rsidR="00A92D8C" w:rsidRPr="002F4B3A" w:rsidRDefault="00A92D8C">
      <w:pPr>
        <w:tabs>
          <w:tab w:val="left" w:pos="993"/>
          <w:tab w:val="left" w:pos="1134"/>
        </w:tabs>
        <w:autoSpaceDE w:val="0"/>
        <w:ind w:firstLine="709"/>
        <w:jc w:val="both"/>
      </w:pPr>
      <w:r w:rsidRPr="002F4B3A">
        <w:rPr>
          <w:rFonts w:eastAsia="MS Mincho"/>
        </w:rPr>
        <w:t>28.</w:t>
      </w:r>
      <w:r w:rsidRPr="002F4B3A">
        <w:rPr>
          <w:rFonts w:eastAsia="MS Mincho"/>
        </w:rPr>
        <w:tab/>
      </w:r>
      <w:r w:rsidRPr="002F4B3A">
        <w:rPr>
          <w:rFonts w:eastAsia="Calibri"/>
        </w:rPr>
        <w:t>Результатом предоставления субсидии является прохождение работниками обучения до 15 декабря 2022 года.</w:t>
      </w:r>
    </w:p>
    <w:p w:rsidR="00A92D8C" w:rsidRPr="002F4B3A" w:rsidRDefault="00A92D8C">
      <w:pPr>
        <w:tabs>
          <w:tab w:val="left" w:pos="993"/>
          <w:tab w:val="left" w:pos="1134"/>
        </w:tabs>
        <w:autoSpaceDE w:val="0"/>
        <w:ind w:firstLine="709"/>
        <w:jc w:val="both"/>
      </w:pPr>
      <w:r w:rsidRPr="002F4B3A">
        <w:rPr>
          <w:rFonts w:eastAsia="MS Mincho"/>
        </w:rPr>
        <w:t>29.</w:t>
      </w:r>
      <w:r w:rsidRPr="002F4B3A">
        <w:rPr>
          <w:rFonts w:eastAsia="MS Mincho"/>
        </w:rPr>
        <w:tab/>
      </w:r>
      <w:r w:rsidRPr="002F4B3A">
        <w:rPr>
          <w:rFonts w:eastAsia="Calibri"/>
        </w:rPr>
        <w:t>Показателями результативности использования субсидии являются:</w:t>
      </w:r>
    </w:p>
    <w:p w:rsidR="00A92D8C" w:rsidRPr="002F4B3A" w:rsidRDefault="00A92D8C">
      <w:pPr>
        <w:tabs>
          <w:tab w:val="left" w:pos="993"/>
          <w:tab w:val="left" w:pos="1134"/>
        </w:tabs>
        <w:autoSpaceDE w:val="0"/>
        <w:ind w:firstLine="709"/>
        <w:jc w:val="both"/>
      </w:pPr>
      <w:r w:rsidRPr="002F4B3A">
        <w:rPr>
          <w:rFonts w:eastAsia="Calibri"/>
        </w:rPr>
        <w:t>1) численность работников, прошедших обучение;</w:t>
      </w:r>
    </w:p>
    <w:p w:rsidR="00A92D8C" w:rsidRPr="002F4B3A" w:rsidRDefault="00A92D8C">
      <w:pPr>
        <w:tabs>
          <w:tab w:val="left" w:pos="993"/>
          <w:tab w:val="left" w:pos="1134"/>
        </w:tabs>
        <w:autoSpaceDE w:val="0"/>
        <w:ind w:firstLine="709"/>
        <w:jc w:val="both"/>
      </w:pPr>
      <w:r w:rsidRPr="002F4B3A">
        <w:rPr>
          <w:rFonts w:eastAsia="Calibri"/>
          <w:spacing w:val="-6"/>
        </w:rPr>
        <w:t>2)  объем средств, затраченных работодателем на оплату образовательных</w:t>
      </w:r>
      <w:r w:rsidRPr="002F4B3A">
        <w:rPr>
          <w:rFonts w:eastAsia="Calibri"/>
        </w:rPr>
        <w:t xml:space="preserve"> услуг работников.</w:t>
      </w:r>
    </w:p>
    <w:p w:rsidR="00A92D8C" w:rsidRPr="002F4B3A" w:rsidRDefault="00A92D8C">
      <w:pPr>
        <w:widowControl w:val="0"/>
        <w:autoSpaceDE w:val="0"/>
        <w:jc w:val="center"/>
        <w:rPr>
          <w:rFonts w:eastAsia="Calibri"/>
          <w:b/>
        </w:rPr>
      </w:pPr>
    </w:p>
    <w:p w:rsidR="00A92D8C" w:rsidRPr="002F4B3A" w:rsidRDefault="00A92D8C">
      <w:pPr>
        <w:widowControl w:val="0"/>
        <w:autoSpaceDE w:val="0"/>
        <w:jc w:val="center"/>
      </w:pPr>
      <w:r w:rsidRPr="002F4B3A">
        <w:rPr>
          <w:b/>
          <w:lang w:val="en-US"/>
        </w:rPr>
        <w:t>V</w:t>
      </w:r>
      <w:r w:rsidRPr="002F4B3A">
        <w:rPr>
          <w:b/>
        </w:rPr>
        <w:t xml:space="preserve">. Контроль за предоставлением субсидий </w:t>
      </w:r>
    </w:p>
    <w:p w:rsidR="00A92D8C" w:rsidRPr="002F4B3A" w:rsidRDefault="00A92D8C">
      <w:pPr>
        <w:widowControl w:val="0"/>
        <w:tabs>
          <w:tab w:val="left" w:pos="1276"/>
        </w:tabs>
        <w:autoSpaceDE w:val="0"/>
        <w:ind w:firstLine="720"/>
        <w:jc w:val="both"/>
        <w:rPr>
          <w:b/>
        </w:rPr>
      </w:pPr>
    </w:p>
    <w:p w:rsidR="00A92D8C" w:rsidRPr="002F4B3A" w:rsidRDefault="00A92D8C">
      <w:pPr>
        <w:tabs>
          <w:tab w:val="left" w:pos="1134"/>
        </w:tabs>
        <w:ind w:firstLine="709"/>
        <w:jc w:val="both"/>
      </w:pPr>
      <w:r w:rsidRPr="002F4B3A">
        <w:t>30.</w:t>
      </w:r>
      <w:r w:rsidRPr="002F4B3A">
        <w:tab/>
        <w:t>Ответственность за нецелевое использование субсидии несет работодатель.</w:t>
      </w:r>
    </w:p>
    <w:p w:rsidR="00A92D8C" w:rsidRPr="002F4B3A" w:rsidRDefault="00A92D8C">
      <w:pPr>
        <w:tabs>
          <w:tab w:val="left" w:pos="1134"/>
          <w:tab w:val="left" w:pos="1276"/>
        </w:tabs>
        <w:ind w:firstLine="709"/>
        <w:jc w:val="both"/>
      </w:pPr>
      <w:r w:rsidRPr="002F4B3A">
        <w:rPr>
          <w:spacing w:val="-6"/>
        </w:rPr>
        <w:t>31.</w:t>
      </w:r>
      <w:r w:rsidRPr="002F4B3A">
        <w:rPr>
          <w:spacing w:val="-6"/>
        </w:rPr>
        <w:tab/>
        <w:t>Центром занятости населения осуществляется проверка соблюдения</w:t>
      </w:r>
      <w:r w:rsidRPr="002F4B3A">
        <w:t xml:space="preserve"> работодателем условий соглашения.</w:t>
      </w:r>
    </w:p>
    <w:p w:rsidR="00A92D8C" w:rsidRPr="002F4B3A" w:rsidRDefault="00A92D8C">
      <w:pPr>
        <w:autoSpaceDE w:val="0"/>
        <w:ind w:firstLine="709"/>
        <w:jc w:val="both"/>
      </w:pPr>
      <w:r w:rsidRPr="002F4B3A">
        <w:rPr>
          <w:rFonts w:eastAsia="Calibri"/>
        </w:rPr>
        <w:t>Министерством осуществляются проверки соблюдения работодателями и лицами, указанными в пункте 5 статьи 78 Бюджетного кодекса Российской Федерации, порядка и условий предоставления субсидии, в том числе в части достижения результатов ее предоставления.</w:t>
      </w:r>
    </w:p>
    <w:p w:rsidR="00A92D8C" w:rsidRPr="002F4B3A" w:rsidRDefault="00A92D8C">
      <w:pPr>
        <w:autoSpaceDE w:val="0"/>
        <w:ind w:firstLine="709"/>
        <w:jc w:val="both"/>
      </w:pPr>
      <w:r w:rsidRPr="002F4B3A">
        <w:rPr>
          <w:rFonts w:eastAsia="Calibri"/>
        </w:rPr>
        <w:t xml:space="preserve">Органы государственного финансового контроля Архангельской области осуществляют проверки работодателей и лиц, указанных в пункте 5 статьи 78 Бюджетного кодекса Российской Федерации, в соответствии со статьями 268.1 </w:t>
      </w:r>
      <w:r w:rsidRPr="002F4B3A">
        <w:rPr>
          <w:rFonts w:eastAsia="Calibri"/>
        </w:rPr>
        <w:br/>
        <w:t>и 269.2 Бюджетного кодекса Российской Федерации.</w:t>
      </w:r>
    </w:p>
    <w:p w:rsidR="00A92D8C" w:rsidRPr="002F4B3A" w:rsidRDefault="00A92D8C">
      <w:pPr>
        <w:autoSpaceDE w:val="0"/>
        <w:ind w:firstLine="709"/>
        <w:jc w:val="both"/>
      </w:pPr>
      <w:proofErr w:type="gramStart"/>
      <w:r w:rsidRPr="002F4B3A">
        <w:rPr>
          <w:rFonts w:eastAsia="Calibri"/>
        </w:rPr>
        <w:t xml:space="preserve">В случае выявления центром занятости населения нарушения работодателями условий договоров и (или) выявления министерством нарушения порядка и условий предоставления субсидии, в том числе в части достижения результатов ее предоставления, соответствующий объем субсидии подлежит </w:t>
      </w:r>
      <w:r w:rsidRPr="002F4B3A">
        <w:rPr>
          <w:rFonts w:eastAsia="Calibri"/>
        </w:rPr>
        <w:lastRenderedPageBreak/>
        <w:t>возврату в областной бюджет в течение 15 календарных дней со дня предъявления центром занятости населения и (или) министерством соответствующего требования.</w:t>
      </w:r>
      <w:proofErr w:type="gramEnd"/>
    </w:p>
    <w:p w:rsidR="00A92D8C" w:rsidRPr="002F4B3A" w:rsidRDefault="00A92D8C">
      <w:pPr>
        <w:tabs>
          <w:tab w:val="left" w:pos="1134"/>
        </w:tabs>
        <w:autoSpaceDE w:val="0"/>
        <w:ind w:firstLine="709"/>
        <w:jc w:val="both"/>
      </w:pPr>
      <w:r w:rsidRPr="002F4B3A">
        <w:rPr>
          <w:rFonts w:eastAsia="Calibri"/>
        </w:rPr>
        <w:t>32.</w:t>
      </w:r>
      <w:r w:rsidRPr="002F4B3A">
        <w:rPr>
          <w:rFonts w:eastAsia="Calibri"/>
        </w:rPr>
        <w:tab/>
        <w:t xml:space="preserve">При </w:t>
      </w:r>
      <w:proofErr w:type="spellStart"/>
      <w:r w:rsidRPr="002F4B3A">
        <w:rPr>
          <w:rFonts w:eastAsia="Calibri"/>
        </w:rPr>
        <w:t>невозврате</w:t>
      </w:r>
      <w:proofErr w:type="spellEnd"/>
      <w:r w:rsidRPr="002F4B3A">
        <w:rPr>
          <w:rFonts w:eastAsia="Calibri"/>
        </w:rPr>
        <w:t xml:space="preserve"> средств субсидии в сроки, установленные абзацем четвертым пункта 31 настоящего Порядка, министерство в течение 10 рабочих дней со дня истечения срока, установленного абзацем четвертым пункта </w:t>
      </w:r>
      <w:r w:rsidRPr="002F4B3A">
        <w:rPr>
          <w:rFonts w:eastAsia="Calibri"/>
        </w:rPr>
        <w:br/>
        <w:t>31 настоящего Порядка, обращается в суд с исковым заявлением о взыскании средств субсидии, а также пени за просрочку их возврата.</w:t>
      </w:r>
    </w:p>
    <w:p w:rsidR="00A92D8C" w:rsidRPr="002F4B3A" w:rsidRDefault="00A92D8C">
      <w:pPr>
        <w:autoSpaceDE w:val="0"/>
        <w:ind w:firstLine="709"/>
        <w:jc w:val="both"/>
        <w:sectPr w:rsidR="00A92D8C" w:rsidRPr="002F4B3A">
          <w:headerReference w:type="even" r:id="rId295"/>
          <w:headerReference w:type="default" r:id="rId296"/>
          <w:headerReference w:type="first" r:id="rId297"/>
          <w:pgSz w:w="11906" w:h="16838"/>
          <w:pgMar w:top="1134" w:right="709" w:bottom="1134" w:left="1276" w:header="709" w:footer="720" w:gutter="0"/>
          <w:pgNumType w:start="1"/>
          <w:cols w:space="720"/>
          <w:titlePg/>
          <w:docGrid w:linePitch="381"/>
        </w:sectPr>
      </w:pPr>
      <w:r w:rsidRPr="002F4B3A">
        <w:rPr>
          <w:rFonts w:eastAsia="Calibri"/>
        </w:rPr>
        <w:t xml:space="preserve">Указанный срок не является </w:t>
      </w:r>
      <w:proofErr w:type="spellStart"/>
      <w:r w:rsidRPr="002F4B3A">
        <w:rPr>
          <w:rFonts w:eastAsia="Calibri"/>
        </w:rPr>
        <w:t>пресекательным</w:t>
      </w:r>
      <w:proofErr w:type="spellEnd"/>
      <w:r w:rsidRPr="002F4B3A">
        <w:rPr>
          <w:rFonts w:eastAsia="Calibri"/>
        </w:rPr>
        <w:t>.</w:t>
      </w:r>
    </w:p>
    <w:p w:rsidR="00A92D8C" w:rsidRPr="002F4B3A" w:rsidRDefault="00A92D8C">
      <w:pPr>
        <w:pStyle w:val="ConsPlusNormal0"/>
        <w:ind w:left="5529" w:firstLine="0"/>
        <w:jc w:val="center"/>
      </w:pPr>
      <w:r w:rsidRPr="002F4B3A">
        <w:rPr>
          <w:rFonts w:ascii="Times New Roman" w:eastAsia="Calibri" w:hAnsi="Times New Roman" w:cs="Times New Roman"/>
          <w:sz w:val="28"/>
          <w:szCs w:val="28"/>
          <w:lang w:eastAsia="en-US"/>
        </w:rPr>
        <w:lastRenderedPageBreak/>
        <w:t>УТВЕРЖ</w:t>
      </w:r>
      <w:r w:rsidRPr="002F4B3A">
        <w:rPr>
          <w:rFonts w:ascii="Times New Roman" w:hAnsi="Times New Roman" w:cs="Times New Roman"/>
          <w:sz w:val="28"/>
          <w:szCs w:val="28"/>
        </w:rPr>
        <w:t>Д</w:t>
      </w:r>
      <w:r w:rsidRPr="002F4B3A">
        <w:rPr>
          <w:rFonts w:ascii="Times New Roman" w:eastAsia="Calibri" w:hAnsi="Times New Roman" w:cs="Times New Roman"/>
          <w:sz w:val="28"/>
          <w:szCs w:val="28"/>
          <w:lang w:eastAsia="en-US"/>
        </w:rPr>
        <w:t>ЕН</w:t>
      </w:r>
      <w:r w:rsidRPr="002F4B3A">
        <w:rPr>
          <w:rFonts w:ascii="Times New Roman" w:eastAsia="Calibri" w:hAnsi="Times New Roman" w:cs="Times New Roman"/>
          <w:sz w:val="28"/>
          <w:szCs w:val="28"/>
          <w:lang w:eastAsia="en-US"/>
        </w:rPr>
        <w:br/>
        <w:t xml:space="preserve">постановлением Правительства Архангельской области </w:t>
      </w:r>
      <w:r w:rsidRPr="002F4B3A">
        <w:rPr>
          <w:rFonts w:ascii="Times New Roman" w:eastAsia="Calibri" w:hAnsi="Times New Roman" w:cs="Times New Roman"/>
          <w:sz w:val="28"/>
          <w:szCs w:val="28"/>
          <w:lang w:eastAsia="en-US"/>
        </w:rPr>
        <w:br/>
        <w:t>от 8 октября 2013 г. № 466-пп</w:t>
      </w:r>
    </w:p>
    <w:p w:rsidR="00A92D8C" w:rsidRPr="002F4B3A" w:rsidRDefault="00A92D8C">
      <w:pPr>
        <w:jc w:val="center"/>
        <w:rPr>
          <w:b/>
        </w:rPr>
      </w:pPr>
    </w:p>
    <w:p w:rsidR="00A92D8C" w:rsidRPr="002F4B3A" w:rsidRDefault="00A92D8C">
      <w:pPr>
        <w:pStyle w:val="ConsPlusNormal0"/>
        <w:ind w:left="-142" w:firstLine="0"/>
        <w:jc w:val="center"/>
        <w:rPr>
          <w:rFonts w:ascii="Times New Roman" w:hAnsi="Times New Roman" w:cs="Times New Roman"/>
          <w:b/>
          <w:sz w:val="28"/>
          <w:szCs w:val="28"/>
        </w:rPr>
      </w:pPr>
    </w:p>
    <w:p w:rsidR="00A92D8C" w:rsidRPr="002F4B3A" w:rsidRDefault="00A92D8C">
      <w:pPr>
        <w:jc w:val="center"/>
      </w:pPr>
      <w:proofErr w:type="gramStart"/>
      <w:r w:rsidRPr="002F4B3A">
        <w:rPr>
          <w:b/>
        </w:rPr>
        <w:t>П</w:t>
      </w:r>
      <w:proofErr w:type="gramEnd"/>
      <w:r w:rsidRPr="002F4B3A">
        <w:rPr>
          <w:b/>
        </w:rPr>
        <w:t xml:space="preserve"> О Р Я Д О К</w:t>
      </w:r>
      <w:r w:rsidRPr="002F4B3A">
        <w:rPr>
          <w:b/>
        </w:rPr>
        <w:br/>
        <w:t xml:space="preserve">расходования средств, предоставляемых в виде субсидий </w:t>
      </w:r>
    </w:p>
    <w:p w:rsidR="00A92D8C" w:rsidRPr="002F4B3A" w:rsidRDefault="00A92D8C">
      <w:pPr>
        <w:jc w:val="center"/>
      </w:pPr>
      <w:r w:rsidRPr="002F4B3A">
        <w:rPr>
          <w:b/>
        </w:rPr>
        <w:t>из федерального бюджета, и средств областного бюджета,</w:t>
      </w:r>
    </w:p>
    <w:p w:rsidR="00A92D8C" w:rsidRPr="002F4B3A" w:rsidRDefault="00A92D8C">
      <w:pPr>
        <w:jc w:val="center"/>
      </w:pPr>
      <w:r w:rsidRPr="002F4B3A">
        <w:rPr>
          <w:b/>
        </w:rPr>
        <w:t>на реализацию мероприятий по внедрению единых требований,</w:t>
      </w:r>
      <w:r w:rsidRPr="002F4B3A">
        <w:rPr>
          <w:b/>
          <w:bCs/>
        </w:rPr>
        <w:t xml:space="preserve"> направленных на повышение эффективности службы занятости </w:t>
      </w:r>
      <w:r w:rsidRPr="002F4B3A">
        <w:rPr>
          <w:b/>
          <w:bCs/>
        </w:rPr>
        <w:br/>
        <w:t xml:space="preserve">в рамках </w:t>
      </w:r>
      <w:r w:rsidRPr="002F4B3A">
        <w:rPr>
          <w:b/>
        </w:rPr>
        <w:t xml:space="preserve">федерального проекта «Содействие занятости», входящего </w:t>
      </w:r>
      <w:r w:rsidRPr="002F4B3A">
        <w:rPr>
          <w:b/>
        </w:rPr>
        <w:br/>
        <w:t>в состав национального проекта «Демография»</w:t>
      </w:r>
    </w:p>
    <w:p w:rsidR="00A92D8C" w:rsidRPr="002F4B3A" w:rsidRDefault="00A92D8C">
      <w:pPr>
        <w:pStyle w:val="ConsPlusNormal0"/>
        <w:jc w:val="both"/>
        <w:rPr>
          <w:rFonts w:ascii="Times New Roman" w:hAnsi="Times New Roman" w:cs="Times New Roman"/>
          <w:b/>
          <w:sz w:val="28"/>
          <w:szCs w:val="28"/>
        </w:rPr>
      </w:pPr>
    </w:p>
    <w:p w:rsidR="00A92D8C" w:rsidRPr="002F4B3A" w:rsidRDefault="00A92D8C">
      <w:pPr>
        <w:pStyle w:val="ConsPlusNormal0"/>
        <w:jc w:val="both"/>
        <w:rPr>
          <w:rFonts w:ascii="Times New Roman" w:hAnsi="Times New Roman" w:cs="Times New Roman"/>
          <w:b/>
          <w:sz w:val="28"/>
          <w:szCs w:val="28"/>
        </w:rPr>
      </w:pPr>
    </w:p>
    <w:p w:rsidR="00A92D8C" w:rsidRPr="002F4B3A" w:rsidRDefault="00A92D8C" w:rsidP="006F370E">
      <w:pPr>
        <w:numPr>
          <w:ilvl w:val="0"/>
          <w:numId w:val="9"/>
        </w:numPr>
        <w:autoSpaceDE w:val="0"/>
        <w:ind w:left="0" w:firstLine="708"/>
        <w:jc w:val="both"/>
      </w:pPr>
      <w:r w:rsidRPr="002F4B3A">
        <w:t> </w:t>
      </w:r>
      <w:proofErr w:type="gramStart"/>
      <w:r w:rsidRPr="002F4B3A">
        <w:t xml:space="preserve">Настоящий Порядок, разработанный в соответствии с Правилами предоставления и распределения субсидий из федерального бюджета бюджетам субъектов Российской Федерации в целях </w:t>
      </w:r>
      <w:proofErr w:type="spellStart"/>
      <w:r w:rsidRPr="002F4B3A">
        <w:t>софинансирования</w:t>
      </w:r>
      <w:proofErr w:type="spellEnd"/>
      <w:r w:rsidRPr="002F4B3A">
        <w:t xml:space="preserve"> расходных обязательств субъектов Российской Федерации, возникающих при реализации региональных проектов, направленных на повышение эффективности службы занятости, обеспечивающих достижение целей, показателей и результатов федерального проекта «Содействие занятости», входящего в состав национального проекта «Демография» (приложение № 31 к государственной программе Российской Федерации</w:t>
      </w:r>
      <w:proofErr w:type="gramEnd"/>
      <w:r w:rsidRPr="002F4B3A">
        <w:t xml:space="preserve"> «</w:t>
      </w:r>
      <w:proofErr w:type="gramStart"/>
      <w:r w:rsidRPr="002F4B3A">
        <w:t>Содействие занятости населения», утвержденной постановлением Правительства Российской Федерации от 15 апреля 2014 года № 298), в целях реализации мероприятия пункта 6.1 подпрограммы № 1 приложения № 2 к государственной программе Архангельской области «Содействие занятости населения Архангельской области, улучшение условий и охраны труда», утвержденной постановлением Правительства Архангельской области от 8 октября 013 года № 466-пп (далее – государственная программа), определяет механизм и условия расходования средств, предоставляемых</w:t>
      </w:r>
      <w:proofErr w:type="gramEnd"/>
      <w:r w:rsidRPr="002F4B3A">
        <w:t xml:space="preserve"> </w:t>
      </w:r>
      <w:proofErr w:type="gramStart"/>
      <w:r w:rsidRPr="002F4B3A">
        <w:t xml:space="preserve">в виде субсидий из федерального бюджета, и средств областного бюджета на реализацию мероприятий по внедрению Единых требований к организации </w:t>
      </w:r>
      <w:r w:rsidRPr="002F4B3A">
        <w:rPr>
          <w:spacing w:val="-6"/>
        </w:rPr>
        <w:t>деятельности органов службы занятости, утвержденных приказом Министерства</w:t>
      </w:r>
      <w:r w:rsidRPr="002F4B3A">
        <w:t xml:space="preserve"> труда и социальной защиты Российской Федерации от 29 апреля 2019 года </w:t>
      </w:r>
      <w:r w:rsidRPr="002F4B3A">
        <w:br/>
        <w:t>№ 302 (далее – Единые требования), направленных на повышение эффективности службы занятости в отдельных обособленных структурных подразделениях государственного казенного учреждения Архангельской области «Архангельский областной центр</w:t>
      </w:r>
      <w:proofErr w:type="gramEnd"/>
      <w:r w:rsidRPr="002F4B3A">
        <w:t xml:space="preserve"> </w:t>
      </w:r>
      <w:proofErr w:type="gramStart"/>
      <w:r w:rsidRPr="002F4B3A">
        <w:t>занятости населения» (далее – центр занятости населения) в рамках федерального проекта «Содействие занятости», входящего в состав национального проекта «Демография» (далее соответственно – мероприятия, субсидия).</w:t>
      </w:r>
      <w:proofErr w:type="gramEnd"/>
    </w:p>
    <w:p w:rsidR="00A92D8C" w:rsidRPr="002F4B3A" w:rsidRDefault="00A92D8C">
      <w:pPr>
        <w:autoSpaceDE w:val="0"/>
        <w:ind w:firstLine="709"/>
        <w:jc w:val="both"/>
      </w:pPr>
      <w:r w:rsidRPr="002F4B3A">
        <w:t xml:space="preserve">Субсидии предоставляются на реализацию мероприятий, направленных на повышение эффективности службы занятости в рамках федерального </w:t>
      </w:r>
      <w:r w:rsidRPr="002F4B3A">
        <w:lastRenderedPageBreak/>
        <w:t xml:space="preserve">проекта «Содействие занятости» национального проекта «Демография» </w:t>
      </w:r>
      <w:r w:rsidRPr="002F4B3A">
        <w:br/>
        <w:t>в рамках подпрограммы № 1 государственной программы.</w:t>
      </w:r>
    </w:p>
    <w:p w:rsidR="00A92D8C" w:rsidRPr="002F4B3A" w:rsidRDefault="00A92D8C" w:rsidP="006F370E">
      <w:pPr>
        <w:numPr>
          <w:ilvl w:val="0"/>
          <w:numId w:val="9"/>
        </w:numPr>
        <w:autoSpaceDE w:val="0"/>
        <w:ind w:left="0" w:firstLine="708"/>
        <w:jc w:val="both"/>
      </w:pPr>
      <w:r w:rsidRPr="002F4B3A">
        <w:rPr>
          <w:spacing w:val="-10"/>
        </w:rPr>
        <w:t> Главным распорядителем средств областного бюджета, предусмотренных</w:t>
      </w:r>
      <w:r w:rsidRPr="002F4B3A">
        <w:t xml:space="preserve"> на предоставление субсидий, является министерство труда, занятости </w:t>
      </w:r>
      <w:r w:rsidRPr="002F4B3A">
        <w:br/>
        <w:t xml:space="preserve">и социального развития Архангельской области (далее – министерство). </w:t>
      </w:r>
      <w:r w:rsidRPr="002F4B3A">
        <w:rPr>
          <w:spacing w:val="-6"/>
        </w:rPr>
        <w:t>Получателем средств областного бюджета, предусмотренных на предоставление</w:t>
      </w:r>
      <w:r w:rsidRPr="002F4B3A">
        <w:t xml:space="preserve"> </w:t>
      </w:r>
      <w:r w:rsidRPr="002F4B3A">
        <w:rPr>
          <w:spacing w:val="-6"/>
        </w:rPr>
        <w:t>субсидий, является центр занятости населения, подведомственный министерству.</w:t>
      </w:r>
    </w:p>
    <w:p w:rsidR="00A92D8C" w:rsidRPr="002F4B3A" w:rsidRDefault="00A92D8C" w:rsidP="006F370E">
      <w:pPr>
        <w:numPr>
          <w:ilvl w:val="0"/>
          <w:numId w:val="9"/>
        </w:numPr>
        <w:autoSpaceDE w:val="0"/>
        <w:ind w:left="0" w:firstLine="708"/>
        <w:jc w:val="both"/>
      </w:pPr>
      <w:proofErr w:type="gramStart"/>
      <w:r w:rsidRPr="002F4B3A">
        <w:t xml:space="preserve">Субсидии предоставляются в пределах бюджетных ассигнований, предусмотренных в областном законе об областном бюджете на очередной финансовой год и на плановый период, лимитов бюджетных обязательств </w:t>
      </w:r>
      <w:r w:rsidRPr="002F4B3A">
        <w:br/>
        <w:t>и предельных объемов финансирования, доведенных министерством до центра занятости населения на цели, указанные в пункте 1 настоящего Порядка, в том числе за счет средств, поступивших из федерального бюджета, на основании соглашения, заключенного между Правительством Архангельской области</w:t>
      </w:r>
      <w:proofErr w:type="gramEnd"/>
      <w:r w:rsidRPr="002F4B3A">
        <w:t xml:space="preserve"> </w:t>
      </w:r>
      <w:r w:rsidRPr="002F4B3A">
        <w:br/>
        <w:t>и Федеральной службой по труду и занятости (далее – Соглашение).</w:t>
      </w:r>
    </w:p>
    <w:p w:rsidR="00A92D8C" w:rsidRPr="002F4B3A" w:rsidRDefault="00A92D8C" w:rsidP="006F370E">
      <w:pPr>
        <w:numPr>
          <w:ilvl w:val="0"/>
          <w:numId w:val="9"/>
        </w:numPr>
        <w:tabs>
          <w:tab w:val="left" w:pos="1418"/>
        </w:tabs>
        <w:autoSpaceDE w:val="0"/>
        <w:ind w:left="0" w:firstLine="708"/>
        <w:jc w:val="both"/>
      </w:pPr>
      <w:r w:rsidRPr="002F4B3A">
        <w:t>Внедрение Единых требований предусматривает реализацию одного или нескольких направлений:</w:t>
      </w:r>
    </w:p>
    <w:p w:rsidR="00A92D8C" w:rsidRPr="002F4B3A" w:rsidRDefault="00A92D8C">
      <w:pPr>
        <w:pStyle w:val="2d"/>
        <w:shd w:val="clear" w:color="auto" w:fill="FFFFFF"/>
        <w:tabs>
          <w:tab w:val="left" w:pos="0"/>
        </w:tabs>
        <w:ind w:left="0" w:firstLine="709"/>
        <w:jc w:val="both"/>
      </w:pPr>
      <w:r w:rsidRPr="002F4B3A">
        <w:rPr>
          <w:szCs w:val="28"/>
        </w:rPr>
        <w:t>1) текущий и капитальный ремонт зданий и помещений обособленных структурных подразделений центра занятости населения, в которых реализуются проекты по модернизации;</w:t>
      </w:r>
    </w:p>
    <w:p w:rsidR="00A92D8C" w:rsidRPr="002F4B3A" w:rsidRDefault="00A92D8C">
      <w:pPr>
        <w:tabs>
          <w:tab w:val="left" w:pos="993"/>
        </w:tabs>
        <w:autoSpaceDE w:val="0"/>
        <w:ind w:firstLine="709"/>
        <w:contextualSpacing/>
        <w:jc w:val="both"/>
      </w:pPr>
      <w:r w:rsidRPr="002F4B3A">
        <w:t xml:space="preserve">2) оснащение рабочих </w:t>
      </w:r>
      <w:proofErr w:type="gramStart"/>
      <w:r w:rsidRPr="002F4B3A">
        <w:t>мест работников обособленных структурных подразделений центра занятости</w:t>
      </w:r>
      <w:proofErr w:type="gramEnd"/>
      <w:r w:rsidRPr="002F4B3A">
        <w:t xml:space="preserve"> населения, в которых реализуются проекты по модернизации, включающее обеспечение уровня комфортности;</w:t>
      </w:r>
    </w:p>
    <w:p w:rsidR="00A92D8C" w:rsidRPr="002F4B3A" w:rsidRDefault="00A92D8C">
      <w:pPr>
        <w:tabs>
          <w:tab w:val="left" w:pos="993"/>
        </w:tabs>
        <w:autoSpaceDE w:val="0"/>
        <w:ind w:firstLine="709"/>
        <w:jc w:val="both"/>
      </w:pPr>
      <w:proofErr w:type="gramStart"/>
      <w:r w:rsidRPr="002F4B3A">
        <w:rPr>
          <w:spacing w:val="-6"/>
        </w:rPr>
        <w:t>3) внедрение фирменного стиля оформления обособленных структурных</w:t>
      </w:r>
      <w:r w:rsidRPr="002F4B3A">
        <w:t xml:space="preserve"> подразделений центра занятости населения, в которых реализуются проекты по модернизации, в том числе изготовление полиграфической продукции, предназначенной для информирования граждан и работодателей об услугах </w:t>
      </w:r>
      <w:r w:rsidRPr="002F4B3A">
        <w:br/>
        <w:t xml:space="preserve">и мерах поддержки, предоставляемых в обособленных структурных подразделениях центра занятости населения, в которых реализуются проекты по модернизации, в средствах массовой информации, изготовление </w:t>
      </w:r>
      <w:r w:rsidRPr="002F4B3A">
        <w:br/>
        <w:t>и установка средств навигации, табличек и вывесок</w:t>
      </w:r>
      <w:proofErr w:type="gramEnd"/>
      <w:r w:rsidRPr="002F4B3A">
        <w:t>, обеспечение униформой работников обособленных структурных подразделений центра занятости населения, в которых реализуются проекты по модернизации;</w:t>
      </w:r>
    </w:p>
    <w:p w:rsidR="00A92D8C" w:rsidRPr="002F4B3A" w:rsidRDefault="00A92D8C">
      <w:pPr>
        <w:tabs>
          <w:tab w:val="left" w:pos="993"/>
        </w:tabs>
        <w:autoSpaceDE w:val="0"/>
        <w:ind w:firstLine="709"/>
        <w:jc w:val="both"/>
      </w:pPr>
      <w:r w:rsidRPr="002F4B3A">
        <w:t xml:space="preserve">4) внедрение принципов и инструментов бережливого производства, оптимизация процессов, разработка и внедрение технологических схем предоставления услуг с учетом жизненных ситуаций граждан и </w:t>
      </w:r>
      <w:proofErr w:type="spellStart"/>
      <w:proofErr w:type="gramStart"/>
      <w:r w:rsidRPr="002F4B3A">
        <w:t>бизнес-ситуаций</w:t>
      </w:r>
      <w:proofErr w:type="spellEnd"/>
      <w:proofErr w:type="gramEnd"/>
      <w:r w:rsidRPr="002F4B3A">
        <w:t xml:space="preserve"> работодателей;</w:t>
      </w:r>
    </w:p>
    <w:p w:rsidR="00A92D8C" w:rsidRPr="002F4B3A" w:rsidRDefault="00A92D8C">
      <w:pPr>
        <w:tabs>
          <w:tab w:val="left" w:pos="993"/>
        </w:tabs>
        <w:autoSpaceDE w:val="0"/>
        <w:ind w:firstLine="709"/>
        <w:jc w:val="both"/>
      </w:pPr>
      <w:r w:rsidRPr="002F4B3A">
        <w:t xml:space="preserve">5) организация внедрения и распространения Единых требований </w:t>
      </w:r>
      <w:r w:rsidRPr="002F4B3A">
        <w:br/>
        <w:t xml:space="preserve">на территории Архангельской области, </w:t>
      </w:r>
      <w:proofErr w:type="gramStart"/>
      <w:r w:rsidRPr="002F4B3A">
        <w:t>включая</w:t>
      </w:r>
      <w:proofErr w:type="gramEnd"/>
      <w:r w:rsidRPr="002F4B3A">
        <w:t xml:space="preserve"> в том числе разработку, </w:t>
      </w:r>
      <w:r w:rsidRPr="002F4B3A">
        <w:rPr>
          <w:spacing w:val="-6"/>
        </w:rPr>
        <w:t>внедрение и организационно-методическое сопровождение функционирования</w:t>
      </w:r>
      <w:r w:rsidRPr="002F4B3A">
        <w:t xml:space="preserve"> </w:t>
      </w:r>
      <w:r w:rsidRPr="002F4B3A">
        <w:rPr>
          <w:spacing w:val="-6"/>
        </w:rPr>
        <w:t>автоматизированных информационных систем, задействованных в деятельности</w:t>
      </w:r>
      <w:r w:rsidRPr="002F4B3A">
        <w:t xml:space="preserve"> обособленных структурных подразделений  центра занятости населения, </w:t>
      </w:r>
      <w:r w:rsidRPr="002F4B3A">
        <w:br/>
        <w:t xml:space="preserve">в которых реализуются проекты по модернизации, создание и обеспечение работы каналов связи (за исключением их текущего содержания), </w:t>
      </w:r>
      <w:r w:rsidRPr="002F4B3A">
        <w:lastRenderedPageBreak/>
        <w:t xml:space="preserve">используемых обособленными структурными подразделениями центра занятости населения, в которых реализуются проекты по модернизации, </w:t>
      </w:r>
      <w:proofErr w:type="gramStart"/>
      <w:r w:rsidRPr="002F4B3A">
        <w:t>защищенных</w:t>
      </w:r>
      <w:proofErr w:type="gramEnd"/>
      <w:r w:rsidRPr="002F4B3A">
        <w:t xml:space="preserve"> в соответствии с законодательством Российской Федерации </w:t>
      </w:r>
      <w:r w:rsidR="00C56CA4" w:rsidRPr="002F4B3A">
        <w:br/>
      </w:r>
      <w:r w:rsidRPr="002F4B3A">
        <w:t>в сфере защиты информации;</w:t>
      </w:r>
    </w:p>
    <w:p w:rsidR="00A92D8C" w:rsidRPr="002F4B3A" w:rsidRDefault="00A92D8C">
      <w:pPr>
        <w:tabs>
          <w:tab w:val="left" w:pos="1418"/>
        </w:tabs>
        <w:autoSpaceDE w:val="0"/>
        <w:ind w:firstLine="709"/>
        <w:jc w:val="both"/>
      </w:pPr>
      <w:r w:rsidRPr="002F4B3A">
        <w:t>6) формирование системы контроля и оценки качества предоставления государственных услуг в органах службы занятости.</w:t>
      </w:r>
    </w:p>
    <w:p w:rsidR="00A92D8C" w:rsidRPr="002F4B3A" w:rsidRDefault="00A92D8C" w:rsidP="006F370E">
      <w:pPr>
        <w:numPr>
          <w:ilvl w:val="0"/>
          <w:numId w:val="9"/>
        </w:numPr>
        <w:tabs>
          <w:tab w:val="left" w:pos="1418"/>
        </w:tabs>
        <w:autoSpaceDE w:val="0"/>
        <w:ind w:left="0" w:firstLine="708"/>
        <w:jc w:val="both"/>
      </w:pPr>
      <w:r w:rsidRPr="002F4B3A">
        <w:rPr>
          <w:rFonts w:ascii="PT Astra Serif" w:eastAsia="Calibri" w:hAnsi="PT Astra Serif" w:cs="PT Astra Serif"/>
        </w:rPr>
        <w:t xml:space="preserve">Контроль за целевым использованием субсидии осуществляется органами государственного финансового контроля Архангельской области </w:t>
      </w:r>
      <w:r w:rsidR="00C56CA4" w:rsidRPr="002F4B3A">
        <w:rPr>
          <w:rFonts w:ascii="PT Astra Serif" w:eastAsia="Calibri" w:hAnsi="PT Astra Serif" w:cs="PT Astra Serif"/>
        </w:rPr>
        <w:br/>
      </w:r>
      <w:r w:rsidRPr="002F4B3A">
        <w:rPr>
          <w:rFonts w:ascii="PT Astra Serif" w:eastAsia="Calibri" w:hAnsi="PT Astra Serif" w:cs="PT Astra Serif"/>
        </w:rPr>
        <w:t>в соответствии с бюджетным законодательством</w:t>
      </w:r>
      <w:proofErr w:type="gramStart"/>
      <w:r w:rsidRPr="002F4B3A">
        <w:rPr>
          <w:rFonts w:ascii="PT Astra Serif" w:eastAsia="Calibri" w:hAnsi="PT Astra Serif" w:cs="PT Astra Serif"/>
        </w:rPr>
        <w:t>.».</w:t>
      </w:r>
      <w:proofErr w:type="gramEnd"/>
    </w:p>
    <w:p w:rsidR="00A92D8C" w:rsidRPr="002F4B3A" w:rsidRDefault="00A92D8C">
      <w:pPr>
        <w:tabs>
          <w:tab w:val="left" w:pos="0"/>
          <w:tab w:val="left" w:pos="993"/>
        </w:tabs>
        <w:autoSpaceDE w:val="0"/>
        <w:ind w:firstLine="709"/>
        <w:jc w:val="both"/>
        <w:rPr>
          <w:rFonts w:ascii="PT Astra Serif" w:eastAsia="Calibri" w:hAnsi="PT Astra Serif" w:cs="PT Astra Serif"/>
          <w:bCs/>
          <w:lang w:eastAsia="en-US"/>
        </w:rPr>
      </w:pPr>
    </w:p>
    <w:p w:rsidR="00A92D8C" w:rsidRPr="002F4B3A" w:rsidRDefault="00A92D8C">
      <w:pPr>
        <w:tabs>
          <w:tab w:val="left" w:pos="0"/>
        </w:tabs>
        <w:autoSpaceDE w:val="0"/>
        <w:contextualSpacing/>
        <w:jc w:val="center"/>
        <w:rPr>
          <w:rFonts w:ascii="PT Astra Serif" w:eastAsia="Calibri" w:hAnsi="PT Astra Serif" w:cs="PT Astra Serif"/>
          <w:bCs/>
          <w:lang w:eastAsia="en-US"/>
        </w:rPr>
      </w:pPr>
    </w:p>
    <w:p w:rsidR="00A92D8C" w:rsidRPr="00F92B2D" w:rsidRDefault="00A92D8C">
      <w:pPr>
        <w:tabs>
          <w:tab w:val="left" w:pos="0"/>
        </w:tabs>
        <w:autoSpaceDE w:val="0"/>
        <w:contextualSpacing/>
        <w:jc w:val="center"/>
      </w:pPr>
      <w:r w:rsidRPr="002F4B3A">
        <w:t>_________________</w:t>
      </w:r>
      <w:bookmarkStart w:id="74" w:name="_GoBack"/>
      <w:bookmarkEnd w:id="74"/>
    </w:p>
    <w:p w:rsidR="00A92D8C" w:rsidRPr="00F92B2D" w:rsidRDefault="00A92D8C">
      <w:pPr>
        <w:pStyle w:val="ConsTitle"/>
        <w:widowControl/>
        <w:jc w:val="center"/>
      </w:pPr>
    </w:p>
    <w:sectPr w:rsidR="00A92D8C" w:rsidRPr="00F92B2D" w:rsidSect="008F54A2">
      <w:headerReference w:type="even" r:id="rId298"/>
      <w:headerReference w:type="default" r:id="rId299"/>
      <w:headerReference w:type="first" r:id="rId300"/>
      <w:pgSz w:w="11906" w:h="16838"/>
      <w:pgMar w:top="1134" w:right="850" w:bottom="1134" w:left="1701" w:header="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3E3" w:rsidRDefault="004173E3">
      <w:r>
        <w:separator/>
      </w:r>
    </w:p>
  </w:endnote>
  <w:endnote w:type="continuationSeparator" w:id="0">
    <w:p w:rsidR="004173E3" w:rsidRDefault="004173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Franklin Gothic Demi Cond">
    <w:altName w:val="Arial"/>
    <w:charset w:val="CC"/>
    <w:family w:val="swiss"/>
    <w:pitch w:val="variable"/>
    <w:sig w:usb0="00000001"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TimesNewRomanPSMT">
    <w:altName w:val="Arial"/>
    <w:charset w:val="00"/>
    <w:family w:val="swiss"/>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3" w:usb1="00000000" w:usb2="00000000" w:usb3="00000000" w:csb0="00000001" w:csb1="00000000"/>
  </w:font>
  <w:font w:name="Times New Roman Полужирный">
    <w:panose1 w:val="02020803070505020304"/>
    <w:charset w:val="00"/>
    <w:family w:val="roman"/>
    <w:notTrueType/>
    <w:pitch w:val="default"/>
    <w:sig w:usb0="00000000" w:usb1="00000000" w:usb2="00000000" w:usb3="00000000" w:csb0="00000000" w:csb1="00000000"/>
  </w:font>
  <w:font w:name="Times New Roman ??????????">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3E3" w:rsidRDefault="004173E3">
      <w:r>
        <w:separator/>
      </w:r>
    </w:p>
  </w:footnote>
  <w:footnote w:type="continuationSeparator" w:id="0">
    <w:p w:rsidR="004173E3" w:rsidRDefault="004173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0;margin-top:.05pt;width:5.9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" stroked="f">
          <v:fill opacity="0"/>
          <v:textbox style="mso-next-textbox:#Text Box 1" inset=".05pt,.05pt,.05pt,.05pt">
            <w:txbxContent>
              <w:p w:rsidR="00EE5992" w:rsidRDefault="00566013">
                <w:pPr>
                  <w:pStyle w:val="aff9"/>
                </w:pPr>
                <w:r>
                  <w:rPr>
                    <w:rStyle w:val="a7"/>
                    <w:sz w:val="24"/>
                    <w:szCs w:val="24"/>
                  </w:rPr>
                  <w:fldChar w:fldCharType="begin"/>
                </w:r>
                <w:r w:rsidR="00EE5992">
                  <w:rPr>
                    <w:rStyle w:val="a7"/>
                    <w:sz w:val="24"/>
                    <w:szCs w:val="24"/>
                  </w:rPr>
                  <w:instrText xml:space="preserve"> PAGE </w:instrText>
                </w:r>
                <w:r>
                  <w:rPr>
                    <w:rStyle w:val="a7"/>
                    <w:sz w:val="24"/>
                    <w:szCs w:val="24"/>
                  </w:rPr>
                  <w:fldChar w:fldCharType="separate"/>
                </w:r>
                <w:r w:rsidR="0076146B">
                  <w:rPr>
                    <w:rStyle w:val="a7"/>
                    <w:noProof/>
                    <w:sz w:val="24"/>
                    <w:szCs w:val="24"/>
                  </w:rPr>
                  <w:t>3</w:t>
                </w:r>
                <w:r>
                  <w:rPr>
                    <w:rStyle w:val="a7"/>
                    <w:sz w:val="24"/>
                    <w:szCs w:val="24"/>
                  </w:rPr>
                  <w:fldChar w:fldCharType="end"/>
                </w:r>
              </w:p>
            </w:txbxContent>
          </v:textbox>
          <w10:wrap type="square" side="largest" anchorx="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rPr>
        <w:sz w:val="24"/>
      </w:rPr>
    </w:pPr>
    <w:r>
      <w:rPr>
        <w:sz w:val="24"/>
      </w:rPr>
      <w:fldChar w:fldCharType="begin"/>
    </w:r>
    <w:r w:rsidR="00EE5992">
      <w:rPr>
        <w:sz w:val="24"/>
      </w:rPr>
      <w:instrText xml:space="preserve"> PAGE </w:instrText>
    </w:r>
    <w:r>
      <w:rPr>
        <w:sz w:val="24"/>
      </w:rPr>
      <w:fldChar w:fldCharType="separate"/>
    </w:r>
    <w:r w:rsidR="0076146B">
      <w:rPr>
        <w:noProof/>
        <w:sz w:val="24"/>
      </w:rPr>
      <w:t>74</w:t>
    </w:r>
    <w:r>
      <w:rPr>
        <w:sz w:val="24"/>
      </w:rPr>
      <w:fldChar w:fldCharType="end"/>
    </w:r>
  </w:p>
  <w:p w:rsidR="00EE5992" w:rsidRDefault="00EE5992">
    <w:pPr>
      <w:pStyle w:val="aff9"/>
      <w:rPr>
        <w:sz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rPr>
        <w:sz w:val="24"/>
      </w:rPr>
    </w:pPr>
    <w:r>
      <w:rPr>
        <w:sz w:val="24"/>
      </w:rPr>
      <w:fldChar w:fldCharType="begin"/>
    </w:r>
    <w:r w:rsidR="00EE5992">
      <w:rPr>
        <w:sz w:val="24"/>
      </w:rPr>
      <w:instrText xml:space="preserve"> PAGE </w:instrText>
    </w:r>
    <w:r>
      <w:rPr>
        <w:sz w:val="24"/>
      </w:rPr>
      <w:fldChar w:fldCharType="separate"/>
    </w:r>
    <w:r w:rsidR="0076146B">
      <w:rPr>
        <w:noProof/>
        <w:sz w:val="24"/>
      </w:rPr>
      <w:t>79</w:t>
    </w:r>
    <w:r>
      <w:rPr>
        <w:sz w:val="24"/>
      </w:rPr>
      <w:fldChar w:fldCharType="end"/>
    </w:r>
  </w:p>
  <w:p w:rsidR="00EE5992" w:rsidRDefault="00EE5992">
    <w:pPr>
      <w:pStyle w:val="aff9"/>
      <w:rPr>
        <w:sz w:val="2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rPr>
        <w:sz w:val="24"/>
      </w:rPr>
    </w:pPr>
    <w:r>
      <w:rPr>
        <w:sz w:val="24"/>
      </w:rPr>
      <w:fldChar w:fldCharType="begin"/>
    </w:r>
    <w:r w:rsidR="00EE5992">
      <w:rPr>
        <w:sz w:val="24"/>
      </w:rPr>
      <w:instrText xml:space="preserve"> PAGE </w:instrText>
    </w:r>
    <w:r>
      <w:rPr>
        <w:sz w:val="24"/>
      </w:rPr>
      <w:fldChar w:fldCharType="separate"/>
    </w:r>
    <w:r w:rsidR="0076146B">
      <w:rPr>
        <w:noProof/>
        <w:sz w:val="24"/>
      </w:rPr>
      <w:t>114</w:t>
    </w:r>
    <w:r>
      <w:rPr>
        <w:sz w:val="24"/>
      </w:rPr>
      <w:fldChar w:fldCharType="end"/>
    </w:r>
  </w:p>
  <w:p w:rsidR="00EE5992" w:rsidRDefault="00EE5992">
    <w:pPr>
      <w:pStyle w:val="aff9"/>
      <w:rPr>
        <w:sz w:val="24"/>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pPr>
      <w:pStyle w:val="aff9"/>
      <w:jc w:val="cent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rPr>
        <w:sz w:val="24"/>
      </w:rPr>
    </w:pPr>
    <w:r>
      <w:rPr>
        <w:sz w:val="24"/>
      </w:rPr>
      <w:fldChar w:fldCharType="begin"/>
    </w:r>
    <w:r w:rsidR="00EE5992">
      <w:rPr>
        <w:sz w:val="24"/>
      </w:rPr>
      <w:instrText xml:space="preserve"> PAGE </w:instrText>
    </w:r>
    <w:r>
      <w:rPr>
        <w:sz w:val="24"/>
      </w:rPr>
      <w:fldChar w:fldCharType="separate"/>
    </w:r>
    <w:r w:rsidR="0076146B">
      <w:rPr>
        <w:noProof/>
        <w:sz w:val="24"/>
      </w:rPr>
      <w:t>23</w:t>
    </w:r>
    <w:r>
      <w:rPr>
        <w:sz w:val="24"/>
      </w:rPr>
      <w:fldChar w:fldCharType="end"/>
    </w:r>
  </w:p>
  <w:p w:rsidR="00EE5992" w:rsidRDefault="00EE5992">
    <w:pPr>
      <w:pStyle w:val="aff9"/>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pPr>
      <w:pStyle w:val="aff9"/>
      <w:jc w:val="cent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pPr>
    <w:r>
      <w:fldChar w:fldCharType="begin"/>
    </w:r>
    <w:r w:rsidR="00EE5992">
      <w:instrText xml:space="preserve"> PAGE </w:instrText>
    </w:r>
    <w:r>
      <w:fldChar w:fldCharType="separate"/>
    </w:r>
    <w:r w:rsidR="0076146B">
      <w:rPr>
        <w:noProof/>
      </w:rPr>
      <w:t>4</w:t>
    </w:r>
    <w: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pPr>
      <w:pStyle w:val="aff9"/>
      <w:jc w:val="cent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pPr>
    <w:r>
      <w:fldChar w:fldCharType="begin"/>
    </w:r>
    <w:r w:rsidR="00EE5992">
      <w:instrText xml:space="preserve"> PAGE </w:instrText>
    </w:r>
    <w:r>
      <w:fldChar w:fldCharType="separate"/>
    </w:r>
    <w:r w:rsidR="0076146B">
      <w:rPr>
        <w:noProof/>
      </w:rPr>
      <w:t>38</w:t>
    </w:r>
    <w:r>
      <w:fldChar w:fldCharType="end"/>
    </w:r>
  </w:p>
  <w:p w:rsidR="00EE5992" w:rsidRDefault="00EE5992">
    <w:pPr>
      <w:pStyle w:val="aff9"/>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pPr>
      <w:pStyle w:val="aff9"/>
      <w:jc w:val="cent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pPr>
    <w:r>
      <w:fldChar w:fldCharType="begin"/>
    </w:r>
    <w:r w:rsidR="00EE5992">
      <w:instrText xml:space="preserve"> PAGE </w:instrText>
    </w:r>
    <w:r>
      <w:fldChar w:fldCharType="separate"/>
    </w:r>
    <w:r w:rsidR="0076146B">
      <w:rPr>
        <w:noProof/>
      </w:rPr>
      <w:t>2</w:t>
    </w:r>
    <w:r>
      <w:fldChar w:fldCharType="end"/>
    </w:r>
  </w:p>
  <w:p w:rsidR="00EE5992" w:rsidRDefault="00EE5992">
    <w:pPr>
      <w:pStyle w:val="aff9"/>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pPr>
      <w:pStyle w:val="aff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pPr>
    <w:r>
      <w:fldChar w:fldCharType="begin"/>
    </w:r>
    <w:r w:rsidR="00EE5992">
      <w:instrText xml:space="preserve"> PAGE </w:instrText>
    </w:r>
    <w:r>
      <w:fldChar w:fldCharType="separate"/>
    </w:r>
    <w:r w:rsidR="0076146B">
      <w:rPr>
        <w:noProof/>
      </w:rPr>
      <w:t>11</w:t>
    </w:r>
    <w:r>
      <w:fldChar w:fldCharType="end"/>
    </w:r>
  </w:p>
  <w:p w:rsidR="00EE5992" w:rsidRDefault="00EE5992">
    <w:pPr>
      <w:pStyle w:val="aff9"/>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pPr>
      <w:pStyle w:val="aff9"/>
      <w:jc w:val="cent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pPr>
    <w:r>
      <w:fldChar w:fldCharType="begin"/>
    </w:r>
    <w:r w:rsidR="00EE5992">
      <w:instrText xml:space="preserve"> PAGE </w:instrText>
    </w:r>
    <w:r>
      <w:fldChar w:fldCharType="separate"/>
    </w:r>
    <w:r w:rsidR="00EE5992">
      <w:rPr>
        <w:noProof/>
      </w:rPr>
      <w:t>2</w:t>
    </w:r>
    <w:r>
      <w:fldChar w:fldCharType="end"/>
    </w:r>
  </w:p>
  <w:p w:rsidR="00EE5992" w:rsidRDefault="00EE5992">
    <w:pPr>
      <w:pStyle w:val="aff9"/>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pPr>
      <w:pStyle w:val="aff9"/>
      <w:jc w:val="cent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pPr>
    <w:r>
      <w:fldChar w:fldCharType="begin"/>
    </w:r>
    <w:r w:rsidR="00EE5992">
      <w:instrText xml:space="preserve"> PAGE </w:instrText>
    </w:r>
    <w:r>
      <w:fldChar w:fldCharType="separate"/>
    </w:r>
    <w:r w:rsidR="0076146B">
      <w:rPr>
        <w:noProof/>
      </w:rPr>
      <w:t>24</w:t>
    </w:r>
    <w:r>
      <w:fldChar w:fldCharType="end"/>
    </w:r>
  </w:p>
  <w:p w:rsidR="00EE5992" w:rsidRDefault="00EE5992">
    <w:pPr>
      <w:pStyle w:val="aff9"/>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pPr>
      <w:pStyle w:val="aff9"/>
      <w:jc w:val="cente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rPr>
        <w:sz w:val="24"/>
      </w:rPr>
    </w:pPr>
    <w:r>
      <w:rPr>
        <w:sz w:val="24"/>
      </w:rPr>
      <w:fldChar w:fldCharType="begin"/>
    </w:r>
    <w:r w:rsidR="00EE5992">
      <w:rPr>
        <w:sz w:val="24"/>
      </w:rPr>
      <w:instrText xml:space="preserve"> PAGE </w:instrText>
    </w:r>
    <w:r>
      <w:rPr>
        <w:sz w:val="24"/>
      </w:rPr>
      <w:fldChar w:fldCharType="separate"/>
    </w:r>
    <w:r w:rsidR="0076146B">
      <w:rPr>
        <w:noProof/>
        <w:sz w:val="24"/>
      </w:rPr>
      <w:t>62</w:t>
    </w:r>
    <w:r>
      <w:rPr>
        <w:sz w:val="24"/>
      </w:rPr>
      <w:fldChar w:fldCharType="end"/>
    </w:r>
  </w:p>
  <w:p w:rsidR="00EE5992" w:rsidRDefault="00EE5992">
    <w:pPr>
      <w:pStyle w:val="aff9"/>
      <w:rPr>
        <w:sz w:val="24"/>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pPr>
    <w:r>
      <w:fldChar w:fldCharType="begin"/>
    </w:r>
    <w:r w:rsidR="00EE5992">
      <w:instrText xml:space="preserve"> PAGE </w:instrText>
    </w:r>
    <w:r>
      <w:fldChar w:fldCharType="separate"/>
    </w:r>
    <w:r w:rsidR="0076146B">
      <w:rPr>
        <w:noProof/>
      </w:rPr>
      <w:t>7</w:t>
    </w:r>
    <w:r>
      <w:fldChar w:fldCharType="end"/>
    </w:r>
  </w:p>
  <w:p w:rsidR="00EE5992" w:rsidRDefault="00EE5992">
    <w:pPr>
      <w:pStyle w:val="aff9"/>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pPr>
      <w:pStyle w:val="aff9"/>
      <w:jc w:val="cente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pPr>
    <w:r>
      <w:fldChar w:fldCharType="begin"/>
    </w:r>
    <w:r w:rsidR="00EE5992">
      <w:instrText xml:space="preserve"> PAGE </w:instrText>
    </w:r>
    <w:r>
      <w:fldChar w:fldCharType="separate"/>
    </w:r>
    <w:r w:rsidR="0076146B">
      <w:rPr>
        <w:noProof/>
      </w:rPr>
      <w:t>12</w:t>
    </w:r>
    <w:r>
      <w:fldChar w:fldCharType="end"/>
    </w:r>
  </w:p>
  <w:p w:rsidR="00EE5992" w:rsidRDefault="00EE5992">
    <w:pPr>
      <w:pStyle w:val="aff9"/>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pPr>
      <w:pStyle w:val="aff9"/>
      <w:jc w:val="cente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pPr>
    <w:r>
      <w:fldChar w:fldCharType="begin"/>
    </w:r>
    <w:r w:rsidR="00EE5992">
      <w:instrText xml:space="preserve"> PAGE </w:instrText>
    </w:r>
    <w:r>
      <w:fldChar w:fldCharType="separate"/>
    </w:r>
    <w:r w:rsidR="00EE5992">
      <w:t>0</w:t>
    </w:r>
    <w:r>
      <w:fldChar w:fldCharType="end"/>
    </w:r>
  </w:p>
  <w:p w:rsidR="00EE5992" w:rsidRDefault="00EE5992">
    <w:pPr>
      <w:pStyle w:val="aff9"/>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pPr>
      <w:pStyle w:val="aff9"/>
      <w:jc w:val="cente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pPr>
    <w:r>
      <w:fldChar w:fldCharType="begin"/>
    </w:r>
    <w:r w:rsidR="00EE5992">
      <w:instrText xml:space="preserve"> PAGE </w:instrText>
    </w:r>
    <w:r>
      <w:fldChar w:fldCharType="separate"/>
    </w:r>
    <w:r w:rsidR="0076146B">
      <w:rPr>
        <w:noProof/>
      </w:rPr>
      <w:t>2</w:t>
    </w:r>
    <w:r>
      <w:fldChar w:fldCharType="end"/>
    </w:r>
  </w:p>
  <w:p w:rsidR="00EE5992" w:rsidRDefault="00EE5992">
    <w:pPr>
      <w:pStyle w:val="aff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pPr>
      <w:pStyle w:val="aff9"/>
      <w:jc w:val="cente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pPr>
      <w:pStyle w:val="aff9"/>
      <w:jc w:val="cente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pPr>
    <w:r>
      <w:fldChar w:fldCharType="begin"/>
    </w:r>
    <w:r w:rsidR="00EE5992">
      <w:instrText xml:space="preserve"> PAGE </w:instrText>
    </w:r>
    <w:r>
      <w:fldChar w:fldCharType="separate"/>
    </w:r>
    <w:r w:rsidR="0076146B">
      <w:rPr>
        <w:noProof/>
      </w:rPr>
      <w:t>12</w:t>
    </w:r>
    <w:r>
      <w:fldChar w:fldCharType="end"/>
    </w:r>
  </w:p>
  <w:p w:rsidR="00EE5992" w:rsidRDefault="00EE5992">
    <w:pPr>
      <w:pStyle w:val="aff9"/>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pPr>
    <w:r>
      <w:fldChar w:fldCharType="begin"/>
    </w:r>
    <w:r w:rsidR="00EE5992">
      <w:instrText xml:space="preserve"> PAGE </w:instrText>
    </w:r>
    <w:r>
      <w:fldChar w:fldCharType="separate"/>
    </w:r>
    <w:r w:rsidR="0076146B">
      <w:rPr>
        <w:noProof/>
      </w:rPr>
      <w:t>14</w:t>
    </w:r>
    <w:r>
      <w:fldChar w:fldCharType="end"/>
    </w:r>
  </w:p>
  <w:p w:rsidR="00EE5992" w:rsidRDefault="00EE5992">
    <w:pPr>
      <w:pStyle w:val="aff9"/>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pPr>
    <w:r>
      <w:fldChar w:fldCharType="begin"/>
    </w:r>
    <w:r w:rsidR="00EE5992">
      <w:instrText xml:space="preserve"> PAGE </w:instrText>
    </w:r>
    <w:r>
      <w:fldChar w:fldCharType="separate"/>
    </w:r>
    <w:r w:rsidR="0076146B">
      <w:rPr>
        <w:noProof/>
      </w:rPr>
      <w:t>24</w:t>
    </w:r>
    <w:r>
      <w:fldChar w:fldCharType="end"/>
    </w:r>
  </w:p>
  <w:p w:rsidR="00EE5992" w:rsidRDefault="00EE5992">
    <w:pPr>
      <w:pStyle w:val="aff9"/>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pPr>
    <w:r>
      <w:fldChar w:fldCharType="begin"/>
    </w:r>
    <w:r w:rsidR="00EE5992">
      <w:instrText xml:space="preserve"> PAGE </w:instrText>
    </w:r>
    <w:r>
      <w:fldChar w:fldCharType="separate"/>
    </w:r>
    <w:r w:rsidR="0076146B">
      <w:rPr>
        <w:noProof/>
      </w:rPr>
      <w:t>26</w:t>
    </w:r>
    <w:r>
      <w:fldChar w:fldCharType="end"/>
    </w:r>
  </w:p>
  <w:p w:rsidR="00EE5992" w:rsidRDefault="00EE5992">
    <w:pPr>
      <w:pStyle w:val="aff9"/>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pPr>
    <w:r>
      <w:fldChar w:fldCharType="begin"/>
    </w:r>
    <w:r w:rsidR="00EE5992">
      <w:instrText xml:space="preserve"> PAGE </w:instrText>
    </w:r>
    <w:r>
      <w:fldChar w:fldCharType="separate"/>
    </w:r>
    <w:r w:rsidR="0076146B">
      <w:rPr>
        <w:noProof/>
      </w:rPr>
      <w:t>10</w:t>
    </w:r>
    <w:r>
      <w:fldChar w:fldCharType="end"/>
    </w:r>
  </w:p>
  <w:p w:rsidR="00EE5992" w:rsidRDefault="00EE5992">
    <w:pPr>
      <w:pStyle w:val="aff9"/>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pPr>
      <w:pStyle w:val="aff9"/>
      <w:jc w:val="cente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pPr>
    <w:r>
      <w:fldChar w:fldCharType="begin"/>
    </w:r>
    <w:r w:rsidR="00EE5992">
      <w:instrText xml:space="preserve"> PAGE </w:instrText>
    </w:r>
    <w:r>
      <w:fldChar w:fldCharType="separate"/>
    </w:r>
    <w:r w:rsidR="0076146B">
      <w:rPr>
        <w:noProof/>
      </w:rPr>
      <w:t>3</w:t>
    </w:r>
    <w:r>
      <w:fldChar w:fldCharType="end"/>
    </w:r>
  </w:p>
  <w:p w:rsidR="00EE5992" w:rsidRDefault="00EE5992">
    <w:pPr>
      <w:pStyle w:val="aff9"/>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pPr>
      <w:pStyle w:val="aff9"/>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566013">
    <w:pPr>
      <w:pStyle w:val="aff9"/>
      <w:jc w:val="center"/>
      <w:rPr>
        <w:sz w:val="24"/>
      </w:rPr>
    </w:pPr>
    <w:r>
      <w:rPr>
        <w:sz w:val="24"/>
      </w:rPr>
      <w:fldChar w:fldCharType="begin"/>
    </w:r>
    <w:r w:rsidR="00EE5992">
      <w:rPr>
        <w:sz w:val="24"/>
      </w:rPr>
      <w:instrText xml:space="preserve"> PAGE </w:instrText>
    </w:r>
    <w:r>
      <w:rPr>
        <w:sz w:val="24"/>
      </w:rPr>
      <w:fldChar w:fldCharType="separate"/>
    </w:r>
    <w:r w:rsidR="0076146B">
      <w:rPr>
        <w:noProof/>
        <w:sz w:val="24"/>
      </w:rPr>
      <w:t>65</w:t>
    </w:r>
    <w:r>
      <w:rPr>
        <w:sz w:val="24"/>
      </w:rPr>
      <w:fldChar w:fldCharType="end"/>
    </w:r>
  </w:p>
  <w:p w:rsidR="00EE5992" w:rsidRDefault="00EE5992">
    <w:pPr>
      <w:pStyle w:val="aff9"/>
      <w:rPr>
        <w:sz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92" w:rsidRDefault="00EE59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pStyle w:val="1"/>
      <w:lvlText w:val=""/>
      <w:lvlJc w:val="left"/>
      <w:pPr>
        <w:tabs>
          <w:tab w:val="num" w:pos="360"/>
        </w:tabs>
        <w:ind w:left="360" w:hanging="360"/>
      </w:pPr>
      <w:rPr>
        <w:rFonts w:ascii="Symbol" w:hAnsi="Symbol" w:cs="Symbol" w:hint="default"/>
      </w:rPr>
    </w:lvl>
  </w:abstractNum>
  <w:abstractNum w:abstractNumId="1">
    <w:nsid w:val="00000003"/>
    <w:multiLevelType w:val="singleLevel"/>
    <w:tmpl w:val="00000003"/>
    <w:name w:val="WW8Num3"/>
    <w:lvl w:ilvl="0">
      <w:start w:val="1"/>
      <w:numFmt w:val="decimal"/>
      <w:lvlText w:val="%1)"/>
      <w:lvlJc w:val="left"/>
      <w:pPr>
        <w:tabs>
          <w:tab w:val="num" w:pos="0"/>
        </w:tabs>
        <w:ind w:left="1264" w:hanging="555"/>
      </w:pPr>
      <w:rPr>
        <w:rFonts w:hint="default"/>
        <w:highlight w:val="green"/>
      </w:r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rPr>
        <w:rFonts w:ascii="Times New Roman" w:eastAsia="MS Mincho" w:hAnsi="Times New Roman" w:cs="Times New Roman" w:hint="default"/>
        <w:color w:val="000000"/>
        <w:sz w:val="28"/>
        <w:szCs w:val="28"/>
        <w:highlight w:val="green"/>
      </w:rPr>
    </w:lvl>
  </w:abstractNum>
  <w:abstractNum w:abstractNumId="3">
    <w:nsid w:val="00000005"/>
    <w:multiLevelType w:val="singleLevel"/>
    <w:tmpl w:val="00000005"/>
    <w:name w:val="WW8Num5"/>
    <w:lvl w:ilvl="0">
      <w:start w:val="1"/>
      <w:numFmt w:val="decimal"/>
      <w:lvlText w:val="%1)"/>
      <w:lvlJc w:val="left"/>
      <w:pPr>
        <w:tabs>
          <w:tab w:val="num" w:pos="0"/>
        </w:tabs>
        <w:ind w:left="1069" w:hanging="360"/>
      </w:pPr>
      <w:rPr>
        <w:rFonts w:ascii="Times New Roman" w:hAnsi="Times New Roman" w:cs="Times New Roman" w:hint="default"/>
        <w:sz w:val="28"/>
        <w:szCs w:val="28"/>
        <w:highlight w:val="green"/>
      </w:rPr>
    </w:lvl>
  </w:abstractNum>
  <w:abstractNum w:abstractNumId="4">
    <w:nsid w:val="00000006"/>
    <w:multiLevelType w:val="singleLevel"/>
    <w:tmpl w:val="00000006"/>
    <w:name w:val="WW8Num6"/>
    <w:lvl w:ilvl="0">
      <w:start w:val="1"/>
      <w:numFmt w:val="decimal"/>
      <w:lvlText w:val="%1."/>
      <w:lvlJc w:val="left"/>
      <w:pPr>
        <w:tabs>
          <w:tab w:val="num" w:pos="0"/>
        </w:tabs>
        <w:ind w:left="2119" w:hanging="1410"/>
      </w:pPr>
      <w:rPr>
        <w:rFonts w:cs="Times New Roman" w:hint="default"/>
        <w:color w:val="000000"/>
        <w:spacing w:val="-4"/>
        <w:sz w:val="28"/>
        <w:szCs w:val="28"/>
      </w:rPr>
    </w:lvl>
  </w:abstractNum>
  <w:abstractNum w:abstractNumId="5">
    <w:nsid w:val="00000007"/>
    <w:multiLevelType w:val="singleLevel"/>
    <w:tmpl w:val="00000007"/>
    <w:name w:val="WW8Num7"/>
    <w:lvl w:ilvl="0">
      <w:start w:val="1"/>
      <w:numFmt w:val="decimal"/>
      <w:lvlText w:val="%1)"/>
      <w:lvlJc w:val="left"/>
      <w:pPr>
        <w:tabs>
          <w:tab w:val="num" w:pos="0"/>
        </w:tabs>
        <w:ind w:left="1260" w:hanging="360"/>
      </w:pPr>
    </w:lvl>
  </w:abstractNum>
  <w:abstractNum w:abstractNumId="6">
    <w:nsid w:val="00000008"/>
    <w:multiLevelType w:val="multilevel"/>
    <w:tmpl w:val="00000008"/>
    <w:name w:val="WW8Num8"/>
    <w:lvl w:ilvl="0">
      <w:start w:val="1"/>
      <w:numFmt w:val="decimal"/>
      <w:lvlText w:val="%1."/>
      <w:lvlJc w:val="left"/>
      <w:pPr>
        <w:tabs>
          <w:tab w:val="num" w:pos="0"/>
        </w:tabs>
        <w:ind w:left="1069" w:hanging="360"/>
      </w:pPr>
      <w:rPr>
        <w:rFonts w:hint="default"/>
        <w:highlight w:val="green"/>
      </w:rPr>
    </w:lvl>
    <w:lvl w:ilvl="1">
      <w:start w:val="1"/>
      <w:numFmt w:val="decimal"/>
      <w:lvlText w:val="%2)"/>
      <w:lvlJc w:val="left"/>
      <w:pPr>
        <w:tabs>
          <w:tab w:val="num" w:pos="0"/>
        </w:tabs>
        <w:ind w:left="1789" w:hanging="360"/>
      </w:pPr>
      <w:rPr>
        <w:rFonts w:hint="default"/>
        <w:highlight w:val="green"/>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00000009"/>
    <w:multiLevelType w:val="multilevel"/>
    <w:tmpl w:val="00000009"/>
    <w:name w:val="WW8Num9"/>
    <w:lvl w:ilvl="0">
      <w:start w:val="1"/>
      <w:numFmt w:val="upperRoman"/>
      <w:lvlText w:val="%1."/>
      <w:lvlJc w:val="left"/>
      <w:pPr>
        <w:tabs>
          <w:tab w:val="num" w:pos="0"/>
        </w:tabs>
        <w:ind w:left="1080" w:hanging="720"/>
      </w:pPr>
      <w:rPr>
        <w:rFonts w:cs="Times New Roman" w:hint="default"/>
        <w:sz w:val="28"/>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1778" w:hanging="720"/>
      </w:pPr>
      <w:rPr>
        <w:rFonts w:cs="Times New Roman" w:hint="default"/>
      </w:rPr>
    </w:lvl>
    <w:lvl w:ilvl="3">
      <w:start w:val="1"/>
      <w:numFmt w:val="decimal"/>
      <w:lvlText w:val="%1.%2.%3.%4."/>
      <w:lvlJc w:val="left"/>
      <w:pPr>
        <w:tabs>
          <w:tab w:val="num" w:pos="0"/>
        </w:tabs>
        <w:ind w:left="2487" w:hanging="1080"/>
      </w:pPr>
      <w:rPr>
        <w:rFonts w:cs="Times New Roman" w:hint="default"/>
      </w:rPr>
    </w:lvl>
    <w:lvl w:ilvl="4">
      <w:start w:val="1"/>
      <w:numFmt w:val="decimal"/>
      <w:lvlText w:val="%1.%2.%3.%4.%5."/>
      <w:lvlJc w:val="left"/>
      <w:pPr>
        <w:tabs>
          <w:tab w:val="num" w:pos="0"/>
        </w:tabs>
        <w:ind w:left="2836" w:hanging="1080"/>
      </w:pPr>
      <w:rPr>
        <w:rFonts w:cs="Times New Roman" w:hint="default"/>
      </w:rPr>
    </w:lvl>
    <w:lvl w:ilvl="5">
      <w:start w:val="1"/>
      <w:numFmt w:val="decimal"/>
      <w:lvlText w:val="%1.%2.%3.%4.%5.%6."/>
      <w:lvlJc w:val="left"/>
      <w:pPr>
        <w:tabs>
          <w:tab w:val="num" w:pos="0"/>
        </w:tabs>
        <w:ind w:left="3545" w:hanging="1440"/>
      </w:pPr>
      <w:rPr>
        <w:rFonts w:cs="Times New Roman" w:hint="default"/>
      </w:rPr>
    </w:lvl>
    <w:lvl w:ilvl="6">
      <w:start w:val="1"/>
      <w:numFmt w:val="decimal"/>
      <w:lvlText w:val="%1.%2.%3.%4.%5.%6.%7."/>
      <w:lvlJc w:val="left"/>
      <w:pPr>
        <w:tabs>
          <w:tab w:val="num" w:pos="0"/>
        </w:tabs>
        <w:ind w:left="4254" w:hanging="1800"/>
      </w:pPr>
      <w:rPr>
        <w:rFonts w:cs="Times New Roman" w:hint="default"/>
      </w:rPr>
    </w:lvl>
    <w:lvl w:ilvl="7">
      <w:start w:val="1"/>
      <w:numFmt w:val="decimal"/>
      <w:lvlText w:val="%1.%2.%3.%4.%5.%6.%7.%8."/>
      <w:lvlJc w:val="left"/>
      <w:pPr>
        <w:tabs>
          <w:tab w:val="num" w:pos="0"/>
        </w:tabs>
        <w:ind w:left="4603" w:hanging="1800"/>
      </w:pPr>
      <w:rPr>
        <w:rFonts w:cs="Times New Roman" w:hint="default"/>
      </w:rPr>
    </w:lvl>
    <w:lvl w:ilvl="8">
      <w:start w:val="1"/>
      <w:numFmt w:val="decimal"/>
      <w:lvlText w:val="%1.%2.%3.%4.%5.%6.%7.%8.%9."/>
      <w:lvlJc w:val="left"/>
      <w:pPr>
        <w:tabs>
          <w:tab w:val="num" w:pos="0"/>
        </w:tabs>
        <w:ind w:left="5312" w:hanging="2160"/>
      </w:pPr>
      <w:rPr>
        <w:rFonts w:cs="Times New Roman" w:hint="default"/>
      </w:rPr>
    </w:lvl>
  </w:abstractNum>
  <w:abstractNum w:abstractNumId="8">
    <w:nsid w:val="0000000A"/>
    <w:multiLevelType w:val="singleLevel"/>
    <w:tmpl w:val="0000000A"/>
    <w:name w:val="WW8Num10"/>
    <w:lvl w:ilvl="0">
      <w:start w:val="1"/>
      <w:numFmt w:val="decimal"/>
      <w:suff w:val="space"/>
      <w:lvlText w:val="%1."/>
      <w:lvlJc w:val="left"/>
      <w:pPr>
        <w:tabs>
          <w:tab w:val="num" w:pos="0"/>
        </w:tabs>
        <w:ind w:left="1068" w:hanging="360"/>
      </w:pPr>
      <w:rPr>
        <w:rFonts w:ascii="PT Astra Serif" w:eastAsia="Calibri" w:hAnsi="PT Astra Serif" w:cs="PT Astra Serif" w:hint="default"/>
        <w:color w:val="000000"/>
        <w:spacing w:val="-6"/>
        <w:lang w:eastAsia="en-US"/>
      </w:rPr>
    </w:lvl>
  </w:abstractNum>
  <w:abstractNum w:abstractNumId="9">
    <w:nsid w:val="0000000B"/>
    <w:multiLevelType w:val="singleLevel"/>
    <w:tmpl w:val="0000000B"/>
    <w:name w:val="WW8Num11"/>
    <w:lvl w:ilvl="0">
      <w:start w:val="1"/>
      <w:numFmt w:val="decimal"/>
      <w:lvlText w:val="%1)"/>
      <w:lvlJc w:val="left"/>
      <w:pPr>
        <w:tabs>
          <w:tab w:val="num" w:pos="0"/>
        </w:tabs>
        <w:ind w:left="1069" w:hanging="360"/>
      </w:pPr>
      <w:rPr>
        <w:rFonts w:hint="default"/>
      </w:rPr>
    </w:lvl>
  </w:abstractNum>
  <w:abstractNum w:abstractNumId="10">
    <w:nsid w:val="0000000C"/>
    <w:multiLevelType w:val="singleLevel"/>
    <w:tmpl w:val="0000000C"/>
    <w:name w:val="WW8Num12"/>
    <w:lvl w:ilvl="0">
      <w:start w:val="1"/>
      <w:numFmt w:val="decimal"/>
      <w:lvlText w:val="%1)"/>
      <w:lvlJc w:val="left"/>
      <w:pPr>
        <w:tabs>
          <w:tab w:val="num" w:pos="0"/>
        </w:tabs>
        <w:ind w:left="1260" w:hanging="360"/>
      </w:pPr>
    </w:lvl>
  </w:abstractNum>
  <w:abstractNum w:abstractNumId="11">
    <w:nsid w:val="0000000D"/>
    <w:multiLevelType w:val="singleLevel"/>
    <w:tmpl w:val="0000000D"/>
    <w:name w:val="WW8Num13"/>
    <w:lvl w:ilvl="0">
      <w:start w:val="1"/>
      <w:numFmt w:val="upperRoman"/>
      <w:lvlText w:val="%1."/>
      <w:lvlJc w:val="left"/>
      <w:pPr>
        <w:tabs>
          <w:tab w:val="num" w:pos="0"/>
        </w:tabs>
        <w:ind w:left="1429" w:hanging="720"/>
      </w:pPr>
      <w:rPr>
        <w:rFonts w:hint="default"/>
      </w:rPr>
    </w:lvl>
  </w:abstractNum>
  <w:abstractNum w:abstractNumId="12">
    <w:nsid w:val="0000000E"/>
    <w:multiLevelType w:val="singleLevel"/>
    <w:tmpl w:val="0000000E"/>
    <w:name w:val="WW8Num14"/>
    <w:lvl w:ilvl="0">
      <w:start w:val="1"/>
      <w:numFmt w:val="decimal"/>
      <w:lvlText w:val="%1)"/>
      <w:lvlJc w:val="left"/>
      <w:pPr>
        <w:tabs>
          <w:tab w:val="num" w:pos="0"/>
        </w:tabs>
        <w:ind w:left="414" w:hanging="360"/>
      </w:pPr>
      <w:rPr>
        <w:rFonts w:eastAsia="Calibri" w:hint="default"/>
      </w:rPr>
    </w:lvl>
  </w:abstractNum>
  <w:abstractNum w:abstractNumId="13">
    <w:nsid w:val="0000000F"/>
    <w:multiLevelType w:val="singleLevel"/>
    <w:tmpl w:val="0000000F"/>
    <w:name w:val="WW8Num15"/>
    <w:lvl w:ilvl="0">
      <w:start w:val="1"/>
      <w:numFmt w:val="decimal"/>
      <w:lvlText w:val="%1)"/>
      <w:lvlJc w:val="left"/>
      <w:pPr>
        <w:tabs>
          <w:tab w:val="num" w:pos="0"/>
        </w:tabs>
        <w:ind w:left="1260" w:hanging="360"/>
      </w:pPr>
    </w:lvl>
  </w:abstractNum>
  <w:abstractNum w:abstractNumId="14">
    <w:nsid w:val="00000010"/>
    <w:multiLevelType w:val="singleLevel"/>
    <w:tmpl w:val="00000010"/>
    <w:name w:val="WW8Num16"/>
    <w:lvl w:ilvl="0">
      <w:start w:val="1"/>
      <w:numFmt w:val="decimal"/>
      <w:lvlText w:val="%1)"/>
      <w:lvlJc w:val="left"/>
      <w:pPr>
        <w:tabs>
          <w:tab w:val="num" w:pos="0"/>
        </w:tabs>
        <w:ind w:left="708" w:hanging="360"/>
      </w:pPr>
      <w:rPr>
        <w:rFonts w:eastAsia="Times New Roman" w:hint="default"/>
        <w:i/>
        <w:color w:val="000000"/>
        <w:sz w:val="22"/>
        <w:szCs w:val="22"/>
        <w:highlight w:val="yellow"/>
        <w:lang w:eastAsia="en-US"/>
      </w:rPr>
    </w:lvl>
  </w:abstractNum>
  <w:abstractNum w:abstractNumId="15">
    <w:nsid w:val="00000011"/>
    <w:multiLevelType w:val="singleLevel"/>
    <w:tmpl w:val="00000011"/>
    <w:name w:val="WW8Num17"/>
    <w:lvl w:ilvl="0">
      <w:start w:val="1"/>
      <w:numFmt w:val="decimal"/>
      <w:lvlText w:val="%1)"/>
      <w:lvlJc w:val="left"/>
      <w:pPr>
        <w:tabs>
          <w:tab w:val="num" w:pos="0"/>
        </w:tabs>
        <w:ind w:left="1069" w:hanging="360"/>
      </w:pPr>
      <w:rPr>
        <w:rFonts w:hint="default"/>
      </w:rPr>
    </w:lvl>
  </w:abstractNum>
  <w:abstractNum w:abstractNumId="16">
    <w:nsid w:val="00000012"/>
    <w:multiLevelType w:val="singleLevel"/>
    <w:tmpl w:val="00000012"/>
    <w:name w:val="WW8Num18"/>
    <w:lvl w:ilvl="0">
      <w:start w:val="1"/>
      <w:numFmt w:val="decimal"/>
      <w:lvlText w:val="%1)"/>
      <w:lvlJc w:val="left"/>
      <w:pPr>
        <w:tabs>
          <w:tab w:val="num" w:pos="0"/>
        </w:tabs>
        <w:ind w:left="1260" w:hanging="360"/>
      </w:pPr>
    </w:lvl>
  </w:abstractNum>
  <w:abstractNum w:abstractNumId="17">
    <w:nsid w:val="00000013"/>
    <w:multiLevelType w:val="singleLevel"/>
    <w:tmpl w:val="00000013"/>
    <w:name w:val="WW8Num19"/>
    <w:lvl w:ilvl="0">
      <w:start w:val="1"/>
      <w:numFmt w:val="decimal"/>
      <w:lvlText w:val="%1)"/>
      <w:lvlJc w:val="left"/>
      <w:pPr>
        <w:tabs>
          <w:tab w:val="num" w:pos="0"/>
        </w:tabs>
        <w:ind w:left="1069" w:hanging="360"/>
      </w:pPr>
      <w:rPr>
        <w:rFonts w:hint="default"/>
      </w:rPr>
    </w:lvl>
  </w:abstractNum>
  <w:abstractNum w:abstractNumId="18">
    <w:nsid w:val="00000014"/>
    <w:multiLevelType w:val="singleLevel"/>
    <w:tmpl w:val="00000014"/>
    <w:name w:val="WW8Num20"/>
    <w:lvl w:ilvl="0">
      <w:start w:val="1"/>
      <w:numFmt w:val="decimal"/>
      <w:lvlText w:val="%1."/>
      <w:lvlJc w:val="left"/>
      <w:pPr>
        <w:tabs>
          <w:tab w:val="num" w:pos="709"/>
        </w:tabs>
        <w:ind w:left="360" w:hanging="360"/>
      </w:pPr>
      <w:rPr>
        <w:rFonts w:hint="default"/>
        <w:bCs/>
        <w:color w:val="000000"/>
        <w:sz w:val="22"/>
        <w:szCs w:val="22"/>
      </w:rPr>
    </w:lvl>
  </w:abstractNum>
  <w:abstractNum w:abstractNumId="19">
    <w:nsid w:val="00000015"/>
    <w:multiLevelType w:val="singleLevel"/>
    <w:tmpl w:val="0419000F"/>
    <w:lvl w:ilvl="0">
      <w:start w:val="1"/>
      <w:numFmt w:val="decimal"/>
      <w:lvlText w:val="%1."/>
      <w:lvlJc w:val="left"/>
      <w:pPr>
        <w:ind w:left="1495" w:hanging="360"/>
      </w:pPr>
      <w:rPr>
        <w:rFonts w:ascii="Times New Roman" w:eastAsia="Calibri" w:hAnsi="Times New Roman" w:cs="Times New Roman"/>
        <w:bCs/>
        <w:i/>
        <w:color w:val="000000"/>
        <w:spacing w:val="-6"/>
        <w:sz w:val="28"/>
        <w:szCs w:val="28"/>
        <w:lang w:eastAsia="en-US"/>
      </w:rPr>
    </w:lvl>
  </w:abstractNum>
  <w:abstractNum w:abstractNumId="20">
    <w:nsid w:val="00000016"/>
    <w:multiLevelType w:val="singleLevel"/>
    <w:tmpl w:val="00000016"/>
    <w:name w:val="WW8Num22"/>
    <w:lvl w:ilvl="0">
      <w:start w:val="2024"/>
      <w:numFmt w:val="decimal"/>
      <w:lvlText w:val="%1"/>
      <w:lvlJc w:val="left"/>
      <w:pPr>
        <w:tabs>
          <w:tab w:val="num" w:pos="0"/>
        </w:tabs>
        <w:ind w:left="840" w:hanging="480"/>
      </w:pPr>
      <w:rPr>
        <w:rFonts w:eastAsia="Calibri" w:hint="default"/>
        <w:sz w:val="24"/>
      </w:rPr>
    </w:lvl>
  </w:abstractNum>
  <w:abstractNum w:abstractNumId="21">
    <w:nsid w:val="00000017"/>
    <w:multiLevelType w:val="singleLevel"/>
    <w:tmpl w:val="00000017"/>
    <w:name w:val="WW8Num23"/>
    <w:lvl w:ilvl="0">
      <w:start w:val="1"/>
      <w:numFmt w:val="decimal"/>
      <w:lvlText w:val="%1)"/>
      <w:lvlJc w:val="left"/>
      <w:pPr>
        <w:tabs>
          <w:tab w:val="num" w:pos="0"/>
        </w:tabs>
        <w:ind w:left="1069" w:hanging="360"/>
      </w:pPr>
      <w:rPr>
        <w:rFonts w:eastAsia="Calibri" w:hint="default"/>
        <w:lang w:eastAsia="en-US"/>
      </w:rPr>
    </w:lvl>
  </w:abstractNum>
  <w:abstractNum w:abstractNumId="22">
    <w:nsid w:val="00000018"/>
    <w:multiLevelType w:val="singleLevel"/>
    <w:tmpl w:val="00000018"/>
    <w:name w:val="WW8Num24"/>
    <w:lvl w:ilvl="0">
      <w:start w:val="1"/>
      <w:numFmt w:val="decimal"/>
      <w:lvlText w:val="%1)"/>
      <w:lvlJc w:val="left"/>
      <w:pPr>
        <w:tabs>
          <w:tab w:val="num" w:pos="0"/>
        </w:tabs>
        <w:ind w:left="1264" w:hanging="555"/>
      </w:pPr>
      <w:rPr>
        <w:rFonts w:eastAsia="Calibri" w:hint="default"/>
      </w:rPr>
    </w:lvl>
  </w:abstractNum>
  <w:abstractNum w:abstractNumId="23">
    <w:nsid w:val="00000019"/>
    <w:multiLevelType w:val="multilevel"/>
    <w:tmpl w:val="00000019"/>
    <w:name w:val="WW8Num25"/>
    <w:lvl w:ilvl="0">
      <w:start w:val="1"/>
      <w:numFmt w:val="decimal"/>
      <w:lvlText w:val="%1."/>
      <w:lvlJc w:val="left"/>
      <w:pPr>
        <w:tabs>
          <w:tab w:val="num" w:pos="0"/>
        </w:tabs>
        <w:ind w:left="360" w:hanging="360"/>
      </w:pPr>
      <w:rPr>
        <w:rFonts w:eastAsia="Calibri" w:hint="default"/>
        <w:color w:val="000000"/>
        <w:spacing w:val="-6"/>
      </w:rPr>
    </w:lvl>
    <w:lvl w:ilvl="1">
      <w:start w:val="1"/>
      <w:numFmt w:val="decimal"/>
      <w:lvlText w:val="%1.%2"/>
      <w:lvlJc w:val="left"/>
      <w:pPr>
        <w:tabs>
          <w:tab w:val="num" w:pos="0"/>
        </w:tabs>
        <w:ind w:left="1952" w:hanging="1395"/>
      </w:pPr>
      <w:rPr>
        <w:rFonts w:hint="default"/>
      </w:rPr>
    </w:lvl>
    <w:lvl w:ilvl="2">
      <w:start w:val="1"/>
      <w:numFmt w:val="decimal"/>
      <w:lvlText w:val="%1.%2.%3"/>
      <w:lvlJc w:val="left"/>
      <w:pPr>
        <w:tabs>
          <w:tab w:val="num" w:pos="0"/>
        </w:tabs>
        <w:ind w:left="2509" w:hanging="1395"/>
      </w:pPr>
      <w:rPr>
        <w:rFonts w:hint="default"/>
      </w:rPr>
    </w:lvl>
    <w:lvl w:ilvl="3">
      <w:start w:val="1"/>
      <w:numFmt w:val="decimal"/>
      <w:lvlText w:val="%1.%2.%3.%4"/>
      <w:lvlJc w:val="left"/>
      <w:pPr>
        <w:tabs>
          <w:tab w:val="num" w:pos="0"/>
        </w:tabs>
        <w:ind w:left="3066" w:hanging="1395"/>
      </w:pPr>
      <w:rPr>
        <w:rFonts w:hint="default"/>
      </w:rPr>
    </w:lvl>
    <w:lvl w:ilvl="4">
      <w:start w:val="1"/>
      <w:numFmt w:val="decimal"/>
      <w:lvlText w:val="%1.%2.%3.%4.%5"/>
      <w:lvlJc w:val="left"/>
      <w:pPr>
        <w:tabs>
          <w:tab w:val="num" w:pos="0"/>
        </w:tabs>
        <w:ind w:left="3623" w:hanging="1395"/>
      </w:pPr>
      <w:rPr>
        <w:rFonts w:hint="default"/>
      </w:rPr>
    </w:lvl>
    <w:lvl w:ilvl="5">
      <w:start w:val="1"/>
      <w:numFmt w:val="decimal"/>
      <w:lvlText w:val="%1.%2.%3.%4.%5.%6"/>
      <w:lvlJc w:val="left"/>
      <w:pPr>
        <w:tabs>
          <w:tab w:val="num" w:pos="0"/>
        </w:tabs>
        <w:ind w:left="4225" w:hanging="1440"/>
      </w:pPr>
      <w:rPr>
        <w:rFonts w:hint="default"/>
      </w:rPr>
    </w:lvl>
    <w:lvl w:ilvl="6">
      <w:start w:val="1"/>
      <w:numFmt w:val="decimal"/>
      <w:lvlText w:val="%1.%2.%3.%4.%5.%6.%7"/>
      <w:lvlJc w:val="left"/>
      <w:pPr>
        <w:tabs>
          <w:tab w:val="num" w:pos="0"/>
        </w:tabs>
        <w:ind w:left="4782" w:hanging="1440"/>
      </w:pPr>
      <w:rPr>
        <w:rFonts w:hint="default"/>
      </w:rPr>
    </w:lvl>
    <w:lvl w:ilvl="7">
      <w:start w:val="1"/>
      <w:numFmt w:val="decimal"/>
      <w:lvlText w:val="%1.%2.%3.%4.%5.%6.%7.%8"/>
      <w:lvlJc w:val="left"/>
      <w:pPr>
        <w:tabs>
          <w:tab w:val="num" w:pos="0"/>
        </w:tabs>
        <w:ind w:left="5699" w:hanging="1800"/>
      </w:pPr>
      <w:rPr>
        <w:rFonts w:hint="default"/>
      </w:rPr>
    </w:lvl>
    <w:lvl w:ilvl="8">
      <w:start w:val="1"/>
      <w:numFmt w:val="decimal"/>
      <w:lvlText w:val="%1.%2.%3.%4.%5.%6.%7.%8.%9"/>
      <w:lvlJc w:val="left"/>
      <w:pPr>
        <w:tabs>
          <w:tab w:val="num" w:pos="0"/>
        </w:tabs>
        <w:ind w:left="6616" w:hanging="2160"/>
      </w:pPr>
      <w:rPr>
        <w:rFonts w:hint="default"/>
      </w:rPr>
    </w:lvl>
  </w:abstractNum>
  <w:abstractNum w:abstractNumId="24">
    <w:nsid w:val="0000001A"/>
    <w:multiLevelType w:val="singleLevel"/>
    <w:tmpl w:val="0000001A"/>
    <w:name w:val="WW8Num26"/>
    <w:lvl w:ilvl="0">
      <w:start w:val="1"/>
      <w:numFmt w:val="decimal"/>
      <w:lvlText w:val="1%1.0"/>
      <w:lvlJc w:val="left"/>
      <w:pPr>
        <w:tabs>
          <w:tab w:val="num" w:pos="0"/>
        </w:tabs>
        <w:ind w:left="720" w:hanging="360"/>
      </w:pPr>
      <w:rPr>
        <w:rFonts w:hint="default"/>
      </w:rPr>
    </w:lvl>
  </w:abstractNum>
  <w:abstractNum w:abstractNumId="25">
    <w:nsid w:val="0000001B"/>
    <w:multiLevelType w:val="singleLevel"/>
    <w:tmpl w:val="0000001B"/>
    <w:name w:val="WW8Num27"/>
    <w:lvl w:ilvl="0">
      <w:start w:val="1"/>
      <w:numFmt w:val="decimal"/>
      <w:lvlText w:val="%1)"/>
      <w:lvlJc w:val="left"/>
      <w:pPr>
        <w:tabs>
          <w:tab w:val="num" w:pos="0"/>
        </w:tabs>
        <w:ind w:left="2345" w:hanging="360"/>
      </w:pPr>
      <w:rPr>
        <w:rFonts w:eastAsia="Calibri" w:hint="default"/>
        <w:color w:val="000000"/>
        <w:szCs w:val="24"/>
      </w:rPr>
    </w:lvl>
  </w:abstractNum>
  <w:abstractNum w:abstractNumId="26">
    <w:nsid w:val="0000001C"/>
    <w:multiLevelType w:val="multilevel"/>
    <w:tmpl w:val="0000001C"/>
    <w:name w:val="WW8Num28"/>
    <w:lvl w:ilvl="0">
      <w:start w:val="24"/>
      <w:numFmt w:val="decimal"/>
      <w:lvlText w:val="%1."/>
      <w:lvlJc w:val="left"/>
      <w:pPr>
        <w:tabs>
          <w:tab w:val="num" w:pos="0"/>
        </w:tabs>
        <w:ind w:left="360" w:hanging="360"/>
      </w:pPr>
      <w:rPr>
        <w:rFonts w:hint="default"/>
        <w:color w:val="000000"/>
      </w:rPr>
    </w:lvl>
    <w:lvl w:ilvl="1">
      <w:start w:val="1"/>
      <w:numFmt w:val="decimal"/>
      <w:lvlText w:val="%1.%2"/>
      <w:lvlJc w:val="left"/>
      <w:pPr>
        <w:tabs>
          <w:tab w:val="num" w:pos="0"/>
        </w:tabs>
        <w:ind w:left="1952" w:hanging="1395"/>
      </w:pPr>
      <w:rPr>
        <w:rFonts w:hint="default"/>
      </w:rPr>
    </w:lvl>
    <w:lvl w:ilvl="2">
      <w:start w:val="1"/>
      <w:numFmt w:val="decimal"/>
      <w:lvlText w:val="%1.%2.%3"/>
      <w:lvlJc w:val="left"/>
      <w:pPr>
        <w:tabs>
          <w:tab w:val="num" w:pos="0"/>
        </w:tabs>
        <w:ind w:left="2509" w:hanging="1395"/>
      </w:pPr>
      <w:rPr>
        <w:rFonts w:hint="default"/>
      </w:rPr>
    </w:lvl>
    <w:lvl w:ilvl="3">
      <w:start w:val="1"/>
      <w:numFmt w:val="decimal"/>
      <w:lvlText w:val="%1.%2.%3.%4"/>
      <w:lvlJc w:val="left"/>
      <w:pPr>
        <w:tabs>
          <w:tab w:val="num" w:pos="0"/>
        </w:tabs>
        <w:ind w:left="3066" w:hanging="1395"/>
      </w:pPr>
      <w:rPr>
        <w:rFonts w:hint="default"/>
      </w:rPr>
    </w:lvl>
    <w:lvl w:ilvl="4">
      <w:start w:val="1"/>
      <w:numFmt w:val="decimal"/>
      <w:lvlText w:val="%1.%2.%3.%4.%5"/>
      <w:lvlJc w:val="left"/>
      <w:pPr>
        <w:tabs>
          <w:tab w:val="num" w:pos="0"/>
        </w:tabs>
        <w:ind w:left="3623" w:hanging="1395"/>
      </w:pPr>
      <w:rPr>
        <w:rFonts w:hint="default"/>
      </w:rPr>
    </w:lvl>
    <w:lvl w:ilvl="5">
      <w:start w:val="1"/>
      <w:numFmt w:val="decimal"/>
      <w:lvlText w:val="%1.%2.%3.%4.%5.%6"/>
      <w:lvlJc w:val="left"/>
      <w:pPr>
        <w:tabs>
          <w:tab w:val="num" w:pos="0"/>
        </w:tabs>
        <w:ind w:left="4225" w:hanging="1440"/>
      </w:pPr>
      <w:rPr>
        <w:rFonts w:hint="default"/>
      </w:rPr>
    </w:lvl>
    <w:lvl w:ilvl="6">
      <w:start w:val="1"/>
      <w:numFmt w:val="decimal"/>
      <w:lvlText w:val="%1.%2.%3.%4.%5.%6.%7"/>
      <w:lvlJc w:val="left"/>
      <w:pPr>
        <w:tabs>
          <w:tab w:val="num" w:pos="0"/>
        </w:tabs>
        <w:ind w:left="4782" w:hanging="1440"/>
      </w:pPr>
      <w:rPr>
        <w:rFonts w:hint="default"/>
      </w:rPr>
    </w:lvl>
    <w:lvl w:ilvl="7">
      <w:start w:val="1"/>
      <w:numFmt w:val="decimal"/>
      <w:lvlText w:val="%1.%2.%3.%4.%5.%6.%7.%8"/>
      <w:lvlJc w:val="left"/>
      <w:pPr>
        <w:tabs>
          <w:tab w:val="num" w:pos="0"/>
        </w:tabs>
        <w:ind w:left="5699" w:hanging="1800"/>
      </w:pPr>
      <w:rPr>
        <w:rFonts w:hint="default"/>
      </w:rPr>
    </w:lvl>
    <w:lvl w:ilvl="8">
      <w:start w:val="1"/>
      <w:numFmt w:val="decimal"/>
      <w:lvlText w:val="%1.%2.%3.%4.%5.%6.%7.%8.%9"/>
      <w:lvlJc w:val="left"/>
      <w:pPr>
        <w:tabs>
          <w:tab w:val="num" w:pos="0"/>
        </w:tabs>
        <w:ind w:left="6616" w:hanging="2160"/>
      </w:pPr>
      <w:rPr>
        <w:rFonts w:hint="default"/>
      </w:rPr>
    </w:lvl>
  </w:abstractNum>
  <w:abstractNum w:abstractNumId="27">
    <w:nsid w:val="0000001D"/>
    <w:multiLevelType w:val="singleLevel"/>
    <w:tmpl w:val="0000001D"/>
    <w:name w:val="WW8Num29"/>
    <w:lvl w:ilvl="0">
      <w:start w:val="1"/>
      <w:numFmt w:val="decimal"/>
      <w:lvlText w:val="%1)"/>
      <w:lvlJc w:val="left"/>
      <w:pPr>
        <w:tabs>
          <w:tab w:val="num" w:pos="0"/>
        </w:tabs>
        <w:ind w:left="1429" w:hanging="360"/>
      </w:pPr>
      <w:rPr>
        <w:rFonts w:eastAsia="Calibri"/>
        <w:color w:val="000000"/>
        <w:spacing w:val="-4"/>
        <w:sz w:val="28"/>
        <w:szCs w:val="28"/>
        <w:lang w:eastAsia="en-US"/>
      </w:rPr>
    </w:lvl>
  </w:abstractNum>
  <w:abstractNum w:abstractNumId="28">
    <w:nsid w:val="0000001E"/>
    <w:multiLevelType w:val="singleLevel"/>
    <w:tmpl w:val="0000001E"/>
    <w:name w:val="WW8Num30"/>
    <w:lvl w:ilvl="0">
      <w:start w:val="1"/>
      <w:numFmt w:val="decimal"/>
      <w:lvlText w:val="%1)"/>
      <w:lvlJc w:val="left"/>
      <w:pPr>
        <w:tabs>
          <w:tab w:val="num" w:pos="0"/>
        </w:tabs>
        <w:ind w:left="899" w:hanging="360"/>
      </w:pPr>
      <w:rPr>
        <w:rFonts w:eastAsia="Calibri" w:hint="default"/>
      </w:rPr>
    </w:lvl>
  </w:abstractNum>
  <w:abstractNum w:abstractNumId="29">
    <w:nsid w:val="0000001F"/>
    <w:multiLevelType w:val="multilevel"/>
    <w:tmpl w:val="0000001F"/>
    <w:name w:val="WW8Num31"/>
    <w:lvl w:ilvl="0">
      <w:start w:val="10"/>
      <w:numFmt w:val="decimal"/>
      <w:lvlText w:val="%1."/>
      <w:lvlJc w:val="left"/>
      <w:pPr>
        <w:tabs>
          <w:tab w:val="num" w:pos="0"/>
        </w:tabs>
        <w:ind w:left="360" w:hanging="360"/>
      </w:pPr>
      <w:rPr>
        <w:rFonts w:hint="default"/>
        <w:color w:val="000000"/>
      </w:rPr>
    </w:lvl>
    <w:lvl w:ilvl="1">
      <w:start w:val="1"/>
      <w:numFmt w:val="decimal"/>
      <w:lvlText w:val="%1.%2"/>
      <w:lvlJc w:val="left"/>
      <w:pPr>
        <w:tabs>
          <w:tab w:val="num" w:pos="0"/>
        </w:tabs>
        <w:ind w:left="1952" w:hanging="1395"/>
      </w:pPr>
      <w:rPr>
        <w:rFonts w:hint="default"/>
      </w:rPr>
    </w:lvl>
    <w:lvl w:ilvl="2">
      <w:start w:val="1"/>
      <w:numFmt w:val="decimal"/>
      <w:lvlText w:val="%1.%2.%3"/>
      <w:lvlJc w:val="left"/>
      <w:pPr>
        <w:tabs>
          <w:tab w:val="num" w:pos="0"/>
        </w:tabs>
        <w:ind w:left="2509" w:hanging="1395"/>
      </w:pPr>
      <w:rPr>
        <w:rFonts w:hint="default"/>
      </w:rPr>
    </w:lvl>
    <w:lvl w:ilvl="3">
      <w:start w:val="1"/>
      <w:numFmt w:val="decimal"/>
      <w:lvlText w:val="%1.%2.%3.%4"/>
      <w:lvlJc w:val="left"/>
      <w:pPr>
        <w:tabs>
          <w:tab w:val="num" w:pos="0"/>
        </w:tabs>
        <w:ind w:left="3066" w:hanging="1395"/>
      </w:pPr>
      <w:rPr>
        <w:rFonts w:hint="default"/>
      </w:rPr>
    </w:lvl>
    <w:lvl w:ilvl="4">
      <w:start w:val="1"/>
      <w:numFmt w:val="decimal"/>
      <w:lvlText w:val="%1.%2.%3.%4.%5"/>
      <w:lvlJc w:val="left"/>
      <w:pPr>
        <w:tabs>
          <w:tab w:val="num" w:pos="0"/>
        </w:tabs>
        <w:ind w:left="3623" w:hanging="1395"/>
      </w:pPr>
      <w:rPr>
        <w:rFonts w:hint="default"/>
      </w:rPr>
    </w:lvl>
    <w:lvl w:ilvl="5">
      <w:start w:val="1"/>
      <w:numFmt w:val="decimal"/>
      <w:lvlText w:val="%1.%2.%3.%4.%5.%6"/>
      <w:lvlJc w:val="left"/>
      <w:pPr>
        <w:tabs>
          <w:tab w:val="num" w:pos="0"/>
        </w:tabs>
        <w:ind w:left="4225" w:hanging="1440"/>
      </w:pPr>
      <w:rPr>
        <w:rFonts w:hint="default"/>
      </w:rPr>
    </w:lvl>
    <w:lvl w:ilvl="6">
      <w:start w:val="1"/>
      <w:numFmt w:val="decimal"/>
      <w:lvlText w:val="%1.%2.%3.%4.%5.%6.%7"/>
      <w:lvlJc w:val="left"/>
      <w:pPr>
        <w:tabs>
          <w:tab w:val="num" w:pos="0"/>
        </w:tabs>
        <w:ind w:left="4782" w:hanging="1440"/>
      </w:pPr>
      <w:rPr>
        <w:rFonts w:hint="default"/>
      </w:rPr>
    </w:lvl>
    <w:lvl w:ilvl="7">
      <w:start w:val="1"/>
      <w:numFmt w:val="decimal"/>
      <w:lvlText w:val="%1.%2.%3.%4.%5.%6.%7.%8"/>
      <w:lvlJc w:val="left"/>
      <w:pPr>
        <w:tabs>
          <w:tab w:val="num" w:pos="0"/>
        </w:tabs>
        <w:ind w:left="5699" w:hanging="1800"/>
      </w:pPr>
      <w:rPr>
        <w:rFonts w:hint="default"/>
      </w:rPr>
    </w:lvl>
    <w:lvl w:ilvl="8">
      <w:start w:val="1"/>
      <w:numFmt w:val="decimal"/>
      <w:lvlText w:val="%1.%2.%3.%4.%5.%6.%7.%8.%9"/>
      <w:lvlJc w:val="left"/>
      <w:pPr>
        <w:tabs>
          <w:tab w:val="num" w:pos="0"/>
        </w:tabs>
        <w:ind w:left="6616" w:hanging="2160"/>
      </w:pPr>
      <w:rPr>
        <w:rFonts w:hint="default"/>
      </w:rPr>
    </w:lvl>
  </w:abstractNum>
  <w:abstractNum w:abstractNumId="30">
    <w:nsid w:val="00000020"/>
    <w:multiLevelType w:val="multilevel"/>
    <w:tmpl w:val="00000020"/>
    <w:name w:val="WW8Num32"/>
    <w:lvl w:ilvl="0">
      <w:start w:val="1"/>
      <w:numFmt w:val="decimal"/>
      <w:lvlText w:val="%1)"/>
      <w:lvlJc w:val="left"/>
      <w:pPr>
        <w:tabs>
          <w:tab w:val="num" w:pos="709"/>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nsid w:val="00000021"/>
    <w:multiLevelType w:val="singleLevel"/>
    <w:tmpl w:val="00000021"/>
    <w:name w:val="WW8Num33"/>
    <w:lvl w:ilvl="0">
      <w:start w:val="1"/>
      <w:numFmt w:val="decimal"/>
      <w:lvlText w:val="%1)"/>
      <w:lvlJc w:val="left"/>
      <w:pPr>
        <w:tabs>
          <w:tab w:val="num" w:pos="0"/>
        </w:tabs>
        <w:ind w:left="1069" w:hanging="360"/>
      </w:pPr>
      <w:rPr>
        <w:rFonts w:eastAsia="Calibri" w:hint="default"/>
      </w:rPr>
    </w:lvl>
  </w:abstractNum>
  <w:abstractNum w:abstractNumId="32">
    <w:nsid w:val="00000022"/>
    <w:multiLevelType w:val="singleLevel"/>
    <w:tmpl w:val="00000022"/>
    <w:name w:val="WW8Num34"/>
    <w:lvl w:ilvl="0">
      <w:start w:val="1"/>
      <w:numFmt w:val="decimal"/>
      <w:lvlText w:val="%1)"/>
      <w:lvlJc w:val="left"/>
      <w:pPr>
        <w:tabs>
          <w:tab w:val="num" w:pos="0"/>
        </w:tabs>
        <w:ind w:left="1652" w:hanging="375"/>
      </w:pPr>
      <w:rPr>
        <w:rFonts w:eastAsia="Calibri" w:hint="default"/>
        <w:bCs/>
        <w:lang w:eastAsia="en-US"/>
      </w:rPr>
    </w:lvl>
  </w:abstractNum>
  <w:abstractNum w:abstractNumId="33">
    <w:nsid w:val="00000023"/>
    <w:multiLevelType w:val="singleLevel"/>
    <w:tmpl w:val="00000023"/>
    <w:name w:val="WW8Num35"/>
    <w:lvl w:ilvl="0">
      <w:start w:val="1"/>
      <w:numFmt w:val="decimal"/>
      <w:lvlText w:val="%1)"/>
      <w:lvlJc w:val="left"/>
      <w:pPr>
        <w:tabs>
          <w:tab w:val="num" w:pos="0"/>
        </w:tabs>
        <w:ind w:left="1069" w:hanging="360"/>
      </w:pPr>
      <w:rPr>
        <w:rFonts w:ascii="Times New Roman" w:eastAsia="Calibri" w:hAnsi="Times New Roman" w:cs="Times New Roman" w:hint="default"/>
        <w:sz w:val="28"/>
        <w:szCs w:val="28"/>
        <w:highlight w:val="green"/>
      </w:rPr>
    </w:lvl>
  </w:abstractNum>
  <w:abstractNum w:abstractNumId="34">
    <w:nsid w:val="00000024"/>
    <w:multiLevelType w:val="singleLevel"/>
    <w:tmpl w:val="00000024"/>
    <w:name w:val="WW8Num36"/>
    <w:lvl w:ilvl="0">
      <w:start w:val="1"/>
      <w:numFmt w:val="decimal"/>
      <w:lvlText w:val="%1."/>
      <w:lvlJc w:val="left"/>
      <w:pPr>
        <w:tabs>
          <w:tab w:val="num" w:pos="0"/>
        </w:tabs>
        <w:ind w:left="1068" w:hanging="360"/>
      </w:pPr>
      <w:rPr>
        <w:rFonts w:ascii="Times New Roman" w:eastAsia="Calibri" w:hAnsi="Times New Roman" w:cs="Times New Roman"/>
        <w:sz w:val="28"/>
        <w:szCs w:val="28"/>
        <w:highlight w:val="yellow"/>
        <w:lang w:eastAsia="en-US"/>
      </w:rPr>
    </w:lvl>
  </w:abstractNum>
  <w:abstractNum w:abstractNumId="35">
    <w:nsid w:val="00000025"/>
    <w:multiLevelType w:val="singleLevel"/>
    <w:tmpl w:val="00000025"/>
    <w:name w:val="WW8Num37"/>
    <w:lvl w:ilvl="0">
      <w:start w:val="1"/>
      <w:numFmt w:val="decimal"/>
      <w:lvlText w:val="%1)"/>
      <w:lvlJc w:val="left"/>
      <w:pPr>
        <w:tabs>
          <w:tab w:val="num" w:pos="0"/>
        </w:tabs>
        <w:ind w:left="1069" w:hanging="360"/>
      </w:pPr>
      <w:rPr>
        <w:rFonts w:hint="default"/>
      </w:rPr>
    </w:lvl>
  </w:abstractNum>
  <w:abstractNum w:abstractNumId="36">
    <w:nsid w:val="00000026"/>
    <w:multiLevelType w:val="singleLevel"/>
    <w:tmpl w:val="00000026"/>
    <w:name w:val="WW8Num38"/>
    <w:lvl w:ilvl="0">
      <w:start w:val="1"/>
      <w:numFmt w:val="decimal"/>
      <w:lvlText w:val="%1)"/>
      <w:lvlJc w:val="left"/>
      <w:pPr>
        <w:tabs>
          <w:tab w:val="num" w:pos="0"/>
        </w:tabs>
        <w:ind w:left="1069" w:hanging="360"/>
      </w:pPr>
      <w:rPr>
        <w:rFonts w:eastAsia="Calibri" w:hint="default"/>
      </w:rPr>
    </w:lvl>
  </w:abstractNum>
  <w:abstractNum w:abstractNumId="37">
    <w:nsid w:val="00000027"/>
    <w:multiLevelType w:val="singleLevel"/>
    <w:tmpl w:val="00000027"/>
    <w:name w:val="WW8Num39"/>
    <w:lvl w:ilvl="0">
      <w:start w:val="7"/>
      <w:numFmt w:val="upperRoman"/>
      <w:pStyle w:val="8"/>
      <w:lvlText w:val="%1."/>
      <w:lvlJc w:val="left"/>
      <w:pPr>
        <w:tabs>
          <w:tab w:val="num" w:pos="720"/>
        </w:tabs>
        <w:ind w:left="720" w:hanging="720"/>
      </w:pPr>
    </w:lvl>
  </w:abstractNum>
  <w:abstractNum w:abstractNumId="38">
    <w:nsid w:val="00000028"/>
    <w:multiLevelType w:val="singleLevel"/>
    <w:tmpl w:val="00000028"/>
    <w:name w:val="WW8Num40"/>
    <w:lvl w:ilvl="0">
      <w:start w:val="1"/>
      <w:numFmt w:val="decimal"/>
      <w:lvlText w:val="%1)"/>
      <w:lvlJc w:val="left"/>
      <w:pPr>
        <w:tabs>
          <w:tab w:val="num" w:pos="0"/>
        </w:tabs>
        <w:ind w:left="1050" w:hanging="510"/>
      </w:pPr>
      <w:rPr>
        <w:rFonts w:hint="default"/>
      </w:rPr>
    </w:lvl>
  </w:abstractNum>
  <w:abstractNum w:abstractNumId="39">
    <w:nsid w:val="00000029"/>
    <w:multiLevelType w:val="singleLevel"/>
    <w:tmpl w:val="00000029"/>
    <w:name w:val="WW8Num41"/>
    <w:lvl w:ilvl="0">
      <w:start w:val="1"/>
      <w:numFmt w:val="upperRoman"/>
      <w:lvlText w:val="%1."/>
      <w:lvlJc w:val="left"/>
      <w:pPr>
        <w:tabs>
          <w:tab w:val="num" w:pos="709"/>
        </w:tabs>
        <w:ind w:left="1440" w:hanging="720"/>
      </w:pPr>
      <w:rPr>
        <w:rFonts w:hint="default"/>
      </w:rPr>
    </w:lvl>
  </w:abstractNum>
  <w:abstractNum w:abstractNumId="40">
    <w:nsid w:val="0000002A"/>
    <w:multiLevelType w:val="singleLevel"/>
    <w:tmpl w:val="0000002A"/>
    <w:name w:val="WW8Num42"/>
    <w:lvl w:ilvl="0">
      <w:start w:val="1"/>
      <w:numFmt w:val="decimal"/>
      <w:lvlText w:val="%1)"/>
      <w:lvlJc w:val="left"/>
      <w:pPr>
        <w:tabs>
          <w:tab w:val="num" w:pos="0"/>
        </w:tabs>
        <w:ind w:left="1114" w:hanging="405"/>
      </w:pPr>
      <w:rPr>
        <w:rFonts w:eastAsia="Calibri" w:hint="default"/>
        <w:lang w:eastAsia="en-US"/>
      </w:rPr>
    </w:lvl>
  </w:abstractNum>
  <w:abstractNum w:abstractNumId="41">
    <w:nsid w:val="0000002B"/>
    <w:multiLevelType w:val="singleLevel"/>
    <w:tmpl w:val="0000002B"/>
    <w:name w:val="WW8Num43"/>
    <w:lvl w:ilvl="0">
      <w:start w:val="1"/>
      <w:numFmt w:val="decimal"/>
      <w:lvlText w:val="%1)"/>
      <w:lvlJc w:val="left"/>
      <w:pPr>
        <w:tabs>
          <w:tab w:val="num" w:pos="0"/>
        </w:tabs>
        <w:ind w:left="1260" w:hanging="360"/>
      </w:pPr>
    </w:lvl>
  </w:abstractNum>
  <w:abstractNum w:abstractNumId="42">
    <w:nsid w:val="0000002C"/>
    <w:multiLevelType w:val="singleLevel"/>
    <w:tmpl w:val="0000002C"/>
    <w:name w:val="WW8Num44"/>
    <w:lvl w:ilvl="0">
      <w:start w:val="1"/>
      <w:numFmt w:val="decimal"/>
      <w:lvlText w:val="%1."/>
      <w:lvlJc w:val="left"/>
      <w:pPr>
        <w:tabs>
          <w:tab w:val="num" w:pos="0"/>
        </w:tabs>
        <w:ind w:left="720" w:hanging="360"/>
      </w:pPr>
    </w:lvl>
  </w:abstractNum>
  <w:abstractNum w:abstractNumId="43">
    <w:nsid w:val="0000002D"/>
    <w:multiLevelType w:val="multilevel"/>
    <w:tmpl w:val="0000002D"/>
    <w:name w:val="WW8Num45"/>
    <w:lvl w:ilvl="0">
      <w:start w:val="1"/>
      <w:numFmt w:val="decimal"/>
      <w:lvlText w:val="%1."/>
      <w:lvlJc w:val="left"/>
      <w:pPr>
        <w:tabs>
          <w:tab w:val="num" w:pos="0"/>
        </w:tabs>
        <w:ind w:left="1069" w:hanging="360"/>
      </w:pPr>
      <w:rPr>
        <w:rFonts w:eastAsia="Times New Roman" w:hint="default"/>
        <w:color w:val="000000"/>
      </w:rPr>
    </w:lvl>
    <w:lvl w:ilvl="1">
      <w:start w:val="1"/>
      <w:numFmt w:val="decimal"/>
      <w:lvlText w:val="%2)"/>
      <w:lvlJc w:val="left"/>
      <w:pPr>
        <w:tabs>
          <w:tab w:val="num" w:pos="0"/>
        </w:tabs>
        <w:ind w:left="644" w:hanging="360"/>
      </w:pPr>
      <w:rPr>
        <w:rFonts w:eastAsia="Courier New"/>
        <w:bCs/>
        <w:color w:val="000000"/>
        <w:sz w:val="28"/>
        <w:szCs w:val="28"/>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4">
    <w:nsid w:val="0000002E"/>
    <w:multiLevelType w:val="singleLevel"/>
    <w:tmpl w:val="0000002E"/>
    <w:name w:val="WW8Num46"/>
    <w:lvl w:ilvl="0">
      <w:start w:val="1"/>
      <w:numFmt w:val="decimal"/>
      <w:lvlText w:val="%1)"/>
      <w:lvlJc w:val="left"/>
      <w:pPr>
        <w:tabs>
          <w:tab w:val="num" w:pos="0"/>
        </w:tabs>
        <w:ind w:left="1099" w:hanging="390"/>
      </w:pPr>
      <w:rPr>
        <w:rFonts w:hint="default"/>
      </w:rPr>
    </w:lvl>
  </w:abstractNum>
  <w:abstractNum w:abstractNumId="45">
    <w:nsid w:val="0000002F"/>
    <w:multiLevelType w:val="singleLevel"/>
    <w:tmpl w:val="D326D948"/>
    <w:name w:val="WW8Num47"/>
    <w:lvl w:ilvl="0">
      <w:start w:val="1"/>
      <w:numFmt w:val="decimal"/>
      <w:lvlText w:val="%1."/>
      <w:lvlJc w:val="left"/>
      <w:pPr>
        <w:tabs>
          <w:tab w:val="num" w:pos="0"/>
        </w:tabs>
        <w:ind w:left="1069" w:hanging="360"/>
      </w:pPr>
      <w:rPr>
        <w:rFonts w:ascii="Times New Roman" w:eastAsia="Calibri" w:hAnsi="Times New Roman" w:cs="Times New Roman" w:hint="default"/>
        <w:sz w:val="28"/>
        <w:szCs w:val="28"/>
        <w:lang w:eastAsia="en-US"/>
      </w:rPr>
    </w:lvl>
  </w:abstractNum>
  <w:abstractNum w:abstractNumId="46">
    <w:nsid w:val="00000030"/>
    <w:multiLevelType w:val="multilevel"/>
    <w:tmpl w:val="00000030"/>
    <w:name w:val="WW8Num48"/>
    <w:lvl w:ilvl="0">
      <w:start w:val="23"/>
      <w:numFmt w:val="decimal"/>
      <w:lvlText w:val="%1."/>
      <w:lvlJc w:val="left"/>
      <w:pPr>
        <w:tabs>
          <w:tab w:val="num" w:pos="0"/>
        </w:tabs>
        <w:ind w:left="928" w:hanging="360"/>
      </w:pPr>
      <w:rPr>
        <w:rFonts w:ascii="Times New Roman" w:hAnsi="Times New Roman" w:cs="Times New Roman" w:hint="default"/>
        <w:i w:val="0"/>
        <w:iCs w:val="0"/>
        <w:sz w:val="28"/>
        <w:szCs w:val="28"/>
        <w:u w:val="none"/>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592" w:hanging="720"/>
      </w:pPr>
      <w:rPr>
        <w:rFonts w:hint="default"/>
      </w:rPr>
    </w:lvl>
    <w:lvl w:ilvl="3">
      <w:start w:val="1"/>
      <w:numFmt w:val="decimal"/>
      <w:lvlText w:val="%1.%2.%3.%4."/>
      <w:lvlJc w:val="left"/>
      <w:pPr>
        <w:tabs>
          <w:tab w:val="num" w:pos="0"/>
        </w:tabs>
        <w:ind w:left="2104" w:hanging="1080"/>
      </w:pPr>
      <w:rPr>
        <w:rFonts w:hint="default"/>
      </w:rPr>
    </w:lvl>
    <w:lvl w:ilvl="4">
      <w:start w:val="1"/>
      <w:numFmt w:val="decimal"/>
      <w:lvlText w:val="%1.%2.%3.%4.%5."/>
      <w:lvlJc w:val="left"/>
      <w:pPr>
        <w:tabs>
          <w:tab w:val="num" w:pos="0"/>
        </w:tabs>
        <w:ind w:left="2256" w:hanging="1080"/>
      </w:pPr>
      <w:rPr>
        <w:rFonts w:hint="default"/>
      </w:rPr>
    </w:lvl>
    <w:lvl w:ilvl="5">
      <w:start w:val="1"/>
      <w:numFmt w:val="decimal"/>
      <w:lvlText w:val="%1.%2.%3.%4.%5.%6."/>
      <w:lvlJc w:val="left"/>
      <w:pPr>
        <w:tabs>
          <w:tab w:val="num" w:pos="0"/>
        </w:tabs>
        <w:ind w:left="2768" w:hanging="1440"/>
      </w:pPr>
      <w:rPr>
        <w:rFonts w:hint="default"/>
      </w:rPr>
    </w:lvl>
    <w:lvl w:ilvl="6">
      <w:start w:val="1"/>
      <w:numFmt w:val="decimal"/>
      <w:lvlText w:val="%1.%2.%3.%4.%5.%6.%7."/>
      <w:lvlJc w:val="left"/>
      <w:pPr>
        <w:tabs>
          <w:tab w:val="num" w:pos="0"/>
        </w:tabs>
        <w:ind w:left="3280" w:hanging="1800"/>
      </w:pPr>
      <w:rPr>
        <w:rFonts w:hint="default"/>
      </w:rPr>
    </w:lvl>
    <w:lvl w:ilvl="7">
      <w:start w:val="1"/>
      <w:numFmt w:val="decimal"/>
      <w:lvlText w:val="%1.%2.%3.%4.%5.%6.%7.%8."/>
      <w:lvlJc w:val="left"/>
      <w:pPr>
        <w:tabs>
          <w:tab w:val="num" w:pos="0"/>
        </w:tabs>
        <w:ind w:left="3432" w:hanging="1800"/>
      </w:pPr>
      <w:rPr>
        <w:rFonts w:hint="default"/>
      </w:rPr>
    </w:lvl>
    <w:lvl w:ilvl="8">
      <w:start w:val="1"/>
      <w:numFmt w:val="decimal"/>
      <w:lvlText w:val="%1.%2.%3.%4.%5.%6.%7.%8.%9."/>
      <w:lvlJc w:val="left"/>
      <w:pPr>
        <w:tabs>
          <w:tab w:val="num" w:pos="0"/>
        </w:tabs>
        <w:ind w:left="3944" w:hanging="2160"/>
      </w:pPr>
      <w:rPr>
        <w:rFonts w:hint="default"/>
      </w:rPr>
    </w:lvl>
  </w:abstractNum>
  <w:abstractNum w:abstractNumId="47">
    <w:nsid w:val="0710118B"/>
    <w:multiLevelType w:val="hybridMultilevel"/>
    <w:tmpl w:val="D8724370"/>
    <w:lvl w:ilvl="0" w:tplc="A55E9F10">
      <w:start w:val="2020"/>
      <w:numFmt w:val="decimal"/>
      <w:lvlText w:val="%1"/>
      <w:lvlJc w:val="left"/>
      <w:pPr>
        <w:ind w:left="840" w:hanging="48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9702146"/>
    <w:multiLevelType w:val="hybridMultilevel"/>
    <w:tmpl w:val="B130118A"/>
    <w:lvl w:ilvl="0" w:tplc="B1BC256A">
      <w:start w:val="1"/>
      <w:numFmt w:val="decimal"/>
      <w:lvlText w:val="%1."/>
      <w:lvlJc w:val="left"/>
      <w:pPr>
        <w:ind w:left="573" w:hanging="360"/>
      </w:pPr>
      <w:rPr>
        <w:rFonts w:hint="default"/>
        <w:color w:val="000000"/>
        <w:sz w:val="22"/>
      </w:rPr>
    </w:lvl>
    <w:lvl w:ilvl="1" w:tplc="04190019" w:tentative="1">
      <w:start w:val="1"/>
      <w:numFmt w:val="lowerLetter"/>
      <w:lvlText w:val="%2."/>
      <w:lvlJc w:val="left"/>
      <w:pPr>
        <w:ind w:left="1293" w:hanging="360"/>
      </w:pPr>
    </w:lvl>
    <w:lvl w:ilvl="2" w:tplc="0419001B" w:tentative="1">
      <w:start w:val="1"/>
      <w:numFmt w:val="lowerRoman"/>
      <w:lvlText w:val="%3."/>
      <w:lvlJc w:val="right"/>
      <w:pPr>
        <w:ind w:left="2013" w:hanging="180"/>
      </w:pPr>
    </w:lvl>
    <w:lvl w:ilvl="3" w:tplc="0419000F" w:tentative="1">
      <w:start w:val="1"/>
      <w:numFmt w:val="decimal"/>
      <w:lvlText w:val="%4."/>
      <w:lvlJc w:val="left"/>
      <w:pPr>
        <w:ind w:left="2733" w:hanging="360"/>
      </w:pPr>
    </w:lvl>
    <w:lvl w:ilvl="4" w:tplc="04190019" w:tentative="1">
      <w:start w:val="1"/>
      <w:numFmt w:val="lowerLetter"/>
      <w:lvlText w:val="%5."/>
      <w:lvlJc w:val="left"/>
      <w:pPr>
        <w:ind w:left="3453" w:hanging="360"/>
      </w:pPr>
    </w:lvl>
    <w:lvl w:ilvl="5" w:tplc="0419001B" w:tentative="1">
      <w:start w:val="1"/>
      <w:numFmt w:val="lowerRoman"/>
      <w:lvlText w:val="%6."/>
      <w:lvlJc w:val="right"/>
      <w:pPr>
        <w:ind w:left="4173" w:hanging="180"/>
      </w:pPr>
    </w:lvl>
    <w:lvl w:ilvl="6" w:tplc="0419000F" w:tentative="1">
      <w:start w:val="1"/>
      <w:numFmt w:val="decimal"/>
      <w:lvlText w:val="%7."/>
      <w:lvlJc w:val="left"/>
      <w:pPr>
        <w:ind w:left="4893" w:hanging="360"/>
      </w:pPr>
    </w:lvl>
    <w:lvl w:ilvl="7" w:tplc="04190019" w:tentative="1">
      <w:start w:val="1"/>
      <w:numFmt w:val="lowerLetter"/>
      <w:lvlText w:val="%8."/>
      <w:lvlJc w:val="left"/>
      <w:pPr>
        <w:ind w:left="5613" w:hanging="360"/>
      </w:pPr>
    </w:lvl>
    <w:lvl w:ilvl="8" w:tplc="0419001B" w:tentative="1">
      <w:start w:val="1"/>
      <w:numFmt w:val="lowerRoman"/>
      <w:lvlText w:val="%9."/>
      <w:lvlJc w:val="right"/>
      <w:pPr>
        <w:ind w:left="6333" w:hanging="180"/>
      </w:pPr>
    </w:lvl>
  </w:abstractNum>
  <w:abstractNum w:abstractNumId="49">
    <w:nsid w:val="5FD370CA"/>
    <w:multiLevelType w:val="singleLevel"/>
    <w:tmpl w:val="80244858"/>
    <w:lvl w:ilvl="0">
      <w:start w:val="7"/>
      <w:numFmt w:val="upperRoman"/>
      <w:lvlText w:val="%1."/>
      <w:lvlJc w:val="left"/>
      <w:pPr>
        <w:tabs>
          <w:tab w:val="num" w:pos="720"/>
        </w:tabs>
        <w:ind w:left="720" w:hanging="720"/>
      </w:pPr>
    </w:lvl>
  </w:abstractNum>
  <w:abstractNum w:abstractNumId="50">
    <w:nsid w:val="6EE81A0B"/>
    <w:multiLevelType w:val="hybridMultilevel"/>
    <w:tmpl w:val="CC1257F8"/>
    <w:lvl w:ilvl="0" w:tplc="297CCB6A">
      <w:start w:val="1"/>
      <w:numFmt w:val="decimal"/>
      <w:lvlText w:val="%1)"/>
      <w:lvlJc w:val="left"/>
      <w:pPr>
        <w:ind w:left="786"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5"/>
  </w:num>
  <w:num w:numId="45">
    <w:abstractNumId w:val="46"/>
  </w:num>
  <w:num w:numId="46">
    <w:abstractNumId w:val="47"/>
  </w:num>
  <w:num w:numId="47">
    <w:abstractNumId w:val="48"/>
  </w:num>
  <w:num w:numId="48">
    <w:abstractNumId w:val="49"/>
    <w:lvlOverride w:ilvl="0">
      <w:startOverride w:val="7"/>
    </w:lvlOverride>
  </w:num>
  <w:num w:numId="49">
    <w:abstractNumId w:val="5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AA0D6E"/>
    <w:rsid w:val="00011F03"/>
    <w:rsid w:val="00015FE5"/>
    <w:rsid w:val="00067204"/>
    <w:rsid w:val="000713D6"/>
    <w:rsid w:val="000A4F56"/>
    <w:rsid w:val="000B0AD9"/>
    <w:rsid w:val="000E07A2"/>
    <w:rsid w:val="000F701B"/>
    <w:rsid w:val="00122A6D"/>
    <w:rsid w:val="0015045F"/>
    <w:rsid w:val="00165A2C"/>
    <w:rsid w:val="00171055"/>
    <w:rsid w:val="001713B0"/>
    <w:rsid w:val="00172B11"/>
    <w:rsid w:val="001923D8"/>
    <w:rsid w:val="001A5726"/>
    <w:rsid w:val="001B4522"/>
    <w:rsid w:val="001B76CC"/>
    <w:rsid w:val="00214D54"/>
    <w:rsid w:val="00215B38"/>
    <w:rsid w:val="002218F6"/>
    <w:rsid w:val="00274887"/>
    <w:rsid w:val="002A7B5F"/>
    <w:rsid w:val="002A7E62"/>
    <w:rsid w:val="002C73D8"/>
    <w:rsid w:val="002C75F9"/>
    <w:rsid w:val="002D0A8B"/>
    <w:rsid w:val="002F4B3A"/>
    <w:rsid w:val="00376CAB"/>
    <w:rsid w:val="00383715"/>
    <w:rsid w:val="00384270"/>
    <w:rsid w:val="003924CF"/>
    <w:rsid w:val="003D0CAA"/>
    <w:rsid w:val="003E20B8"/>
    <w:rsid w:val="003F7408"/>
    <w:rsid w:val="004173E3"/>
    <w:rsid w:val="004217B3"/>
    <w:rsid w:val="00513F46"/>
    <w:rsid w:val="005368B4"/>
    <w:rsid w:val="00566013"/>
    <w:rsid w:val="00570DB5"/>
    <w:rsid w:val="00572AC0"/>
    <w:rsid w:val="006123B8"/>
    <w:rsid w:val="00631A51"/>
    <w:rsid w:val="00637BD6"/>
    <w:rsid w:val="0064065A"/>
    <w:rsid w:val="006643F5"/>
    <w:rsid w:val="006644F9"/>
    <w:rsid w:val="00672609"/>
    <w:rsid w:val="00686B02"/>
    <w:rsid w:val="006A3318"/>
    <w:rsid w:val="006F370E"/>
    <w:rsid w:val="007140DD"/>
    <w:rsid w:val="007308CD"/>
    <w:rsid w:val="007522F8"/>
    <w:rsid w:val="00752325"/>
    <w:rsid w:val="007531F4"/>
    <w:rsid w:val="007543F1"/>
    <w:rsid w:val="0076146B"/>
    <w:rsid w:val="007B234D"/>
    <w:rsid w:val="00807955"/>
    <w:rsid w:val="00823173"/>
    <w:rsid w:val="00883B04"/>
    <w:rsid w:val="008A380F"/>
    <w:rsid w:val="008B6E3D"/>
    <w:rsid w:val="008F54A2"/>
    <w:rsid w:val="008F6912"/>
    <w:rsid w:val="009027AE"/>
    <w:rsid w:val="00943B3A"/>
    <w:rsid w:val="00973A63"/>
    <w:rsid w:val="009B6237"/>
    <w:rsid w:val="009E5CBD"/>
    <w:rsid w:val="00A01C94"/>
    <w:rsid w:val="00A02AAF"/>
    <w:rsid w:val="00A11D84"/>
    <w:rsid w:val="00A3209C"/>
    <w:rsid w:val="00A82492"/>
    <w:rsid w:val="00A92D8C"/>
    <w:rsid w:val="00AA0D6E"/>
    <w:rsid w:val="00AA7B17"/>
    <w:rsid w:val="00AB369E"/>
    <w:rsid w:val="00B03908"/>
    <w:rsid w:val="00BA7CFE"/>
    <w:rsid w:val="00BB6743"/>
    <w:rsid w:val="00C56CA4"/>
    <w:rsid w:val="00CE632A"/>
    <w:rsid w:val="00CF3DC5"/>
    <w:rsid w:val="00CF3F40"/>
    <w:rsid w:val="00D20B95"/>
    <w:rsid w:val="00D30943"/>
    <w:rsid w:val="00D45474"/>
    <w:rsid w:val="00D5217A"/>
    <w:rsid w:val="00D5236A"/>
    <w:rsid w:val="00D600C5"/>
    <w:rsid w:val="00D63282"/>
    <w:rsid w:val="00E0019B"/>
    <w:rsid w:val="00E038FB"/>
    <w:rsid w:val="00E1572A"/>
    <w:rsid w:val="00E53C6D"/>
    <w:rsid w:val="00E60F64"/>
    <w:rsid w:val="00E622F4"/>
    <w:rsid w:val="00E776D1"/>
    <w:rsid w:val="00EA2367"/>
    <w:rsid w:val="00EC0A19"/>
    <w:rsid w:val="00EE5992"/>
    <w:rsid w:val="00EE5C9D"/>
    <w:rsid w:val="00F10D7A"/>
    <w:rsid w:val="00F201CC"/>
    <w:rsid w:val="00F31E03"/>
    <w:rsid w:val="00F37106"/>
    <w:rsid w:val="00F5586B"/>
    <w:rsid w:val="00F56376"/>
    <w:rsid w:val="00F57CE4"/>
    <w:rsid w:val="00F65C59"/>
    <w:rsid w:val="00F92B2D"/>
    <w:rsid w:val="00F9491B"/>
    <w:rsid w:val="00FA17AC"/>
    <w:rsid w:val="00FB6E7D"/>
    <w:rsid w:val="00FE2AE3"/>
    <w:rsid w:val="00FE2E04"/>
    <w:rsid w:val="00FE4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ne number" w:uiPriority="0"/>
    <w:lsdException w:name="page number"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A2"/>
    <w:pPr>
      <w:suppressAutoHyphens/>
    </w:pPr>
    <w:rPr>
      <w:sz w:val="28"/>
      <w:szCs w:val="28"/>
      <w:lang w:eastAsia="zh-CN"/>
    </w:rPr>
  </w:style>
  <w:style w:type="paragraph" w:styleId="10">
    <w:name w:val="heading 1"/>
    <w:basedOn w:val="a"/>
    <w:next w:val="a"/>
    <w:qFormat/>
    <w:rsid w:val="008F54A2"/>
    <w:pPr>
      <w:keepNext/>
      <w:spacing w:before="240" w:after="60"/>
      <w:outlineLvl w:val="0"/>
    </w:pPr>
    <w:rPr>
      <w:rFonts w:ascii="Arial" w:hAnsi="Arial" w:cs="Arial"/>
      <w:b/>
      <w:bCs/>
      <w:kern w:val="2"/>
      <w:sz w:val="32"/>
      <w:szCs w:val="32"/>
    </w:rPr>
  </w:style>
  <w:style w:type="paragraph" w:styleId="2">
    <w:name w:val="heading 2"/>
    <w:basedOn w:val="a"/>
    <w:next w:val="a"/>
    <w:qFormat/>
    <w:rsid w:val="008F54A2"/>
    <w:pPr>
      <w:keepNext/>
      <w:spacing w:before="240" w:after="60"/>
      <w:outlineLvl w:val="1"/>
    </w:pPr>
    <w:rPr>
      <w:rFonts w:ascii="Arial" w:hAnsi="Arial" w:cs="Arial"/>
      <w:b/>
      <w:bCs/>
      <w:i/>
      <w:iCs/>
    </w:rPr>
  </w:style>
  <w:style w:type="paragraph" w:styleId="3">
    <w:name w:val="heading 3"/>
    <w:basedOn w:val="a"/>
    <w:next w:val="a"/>
    <w:qFormat/>
    <w:rsid w:val="008F54A2"/>
    <w:pPr>
      <w:keepNext/>
      <w:spacing w:before="240" w:after="60"/>
      <w:outlineLvl w:val="2"/>
    </w:pPr>
    <w:rPr>
      <w:rFonts w:ascii="Arial" w:hAnsi="Arial" w:cs="Arial"/>
      <w:b/>
      <w:bCs/>
      <w:sz w:val="26"/>
      <w:szCs w:val="26"/>
    </w:rPr>
  </w:style>
  <w:style w:type="paragraph" w:styleId="4">
    <w:name w:val="heading 4"/>
    <w:basedOn w:val="a"/>
    <w:next w:val="a"/>
    <w:qFormat/>
    <w:rsid w:val="008F54A2"/>
    <w:pPr>
      <w:keepNext/>
      <w:jc w:val="center"/>
      <w:outlineLvl w:val="3"/>
    </w:pPr>
    <w:rPr>
      <w:sz w:val="24"/>
      <w:szCs w:val="20"/>
    </w:rPr>
  </w:style>
  <w:style w:type="paragraph" w:styleId="5">
    <w:name w:val="heading 5"/>
    <w:basedOn w:val="a"/>
    <w:next w:val="a"/>
    <w:qFormat/>
    <w:rsid w:val="008F54A2"/>
    <w:pPr>
      <w:spacing w:before="240" w:after="60"/>
      <w:outlineLvl w:val="4"/>
    </w:pPr>
    <w:rPr>
      <w:b/>
      <w:bCs/>
      <w:i/>
      <w:iCs/>
      <w:sz w:val="26"/>
      <w:szCs w:val="26"/>
    </w:rPr>
  </w:style>
  <w:style w:type="paragraph" w:styleId="6">
    <w:name w:val="heading 6"/>
    <w:basedOn w:val="a"/>
    <w:next w:val="a"/>
    <w:qFormat/>
    <w:rsid w:val="008F54A2"/>
    <w:pPr>
      <w:spacing w:before="240" w:after="60"/>
      <w:outlineLvl w:val="5"/>
    </w:pPr>
    <w:rPr>
      <w:b/>
      <w:bCs/>
      <w:sz w:val="22"/>
      <w:szCs w:val="22"/>
    </w:rPr>
  </w:style>
  <w:style w:type="paragraph" w:styleId="7">
    <w:name w:val="heading 7"/>
    <w:basedOn w:val="a"/>
    <w:next w:val="a"/>
    <w:qFormat/>
    <w:rsid w:val="008F54A2"/>
    <w:pPr>
      <w:spacing w:before="240" w:after="60"/>
      <w:outlineLvl w:val="6"/>
    </w:pPr>
    <w:rPr>
      <w:sz w:val="24"/>
      <w:szCs w:val="24"/>
    </w:rPr>
  </w:style>
  <w:style w:type="paragraph" w:styleId="8">
    <w:name w:val="heading 8"/>
    <w:basedOn w:val="a"/>
    <w:next w:val="a"/>
    <w:qFormat/>
    <w:rsid w:val="008F54A2"/>
    <w:pPr>
      <w:keepNext/>
      <w:numPr>
        <w:numId w:val="36"/>
      </w:numPr>
      <w:tabs>
        <w:tab w:val="left" w:pos="0"/>
      </w:tabs>
      <w:ind w:left="142" w:hanging="142"/>
      <w:jc w:val="center"/>
      <w:outlineLvl w:val="7"/>
    </w:pPr>
    <w:rPr>
      <w:b/>
      <w:szCs w:val="24"/>
    </w:rPr>
  </w:style>
  <w:style w:type="paragraph" w:styleId="9">
    <w:name w:val="heading 9"/>
    <w:basedOn w:val="a"/>
    <w:next w:val="a"/>
    <w:qFormat/>
    <w:rsid w:val="008F54A2"/>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F54A2"/>
  </w:style>
  <w:style w:type="character" w:customStyle="1" w:styleId="WW8Num1z1">
    <w:name w:val="WW8Num1z1"/>
    <w:rsid w:val="008F54A2"/>
  </w:style>
  <w:style w:type="character" w:customStyle="1" w:styleId="WW8Num1z2">
    <w:name w:val="WW8Num1z2"/>
    <w:rsid w:val="008F54A2"/>
  </w:style>
  <w:style w:type="character" w:customStyle="1" w:styleId="WW8Num1z3">
    <w:name w:val="WW8Num1z3"/>
    <w:rsid w:val="008F54A2"/>
  </w:style>
  <w:style w:type="character" w:customStyle="1" w:styleId="WW8Num1z4">
    <w:name w:val="WW8Num1z4"/>
    <w:rsid w:val="008F54A2"/>
  </w:style>
  <w:style w:type="character" w:customStyle="1" w:styleId="WW8Num1z5">
    <w:name w:val="WW8Num1z5"/>
    <w:rsid w:val="008F54A2"/>
  </w:style>
  <w:style w:type="character" w:customStyle="1" w:styleId="WW8Num1z6">
    <w:name w:val="WW8Num1z6"/>
    <w:rsid w:val="008F54A2"/>
  </w:style>
  <w:style w:type="character" w:customStyle="1" w:styleId="WW8Num1z7">
    <w:name w:val="WW8Num1z7"/>
    <w:rsid w:val="008F54A2"/>
  </w:style>
  <w:style w:type="character" w:customStyle="1" w:styleId="WW8Num1z8">
    <w:name w:val="WW8Num1z8"/>
    <w:rsid w:val="008F54A2"/>
  </w:style>
  <w:style w:type="character" w:customStyle="1" w:styleId="WW8Num2z0">
    <w:name w:val="WW8Num2z0"/>
    <w:rsid w:val="008F54A2"/>
    <w:rPr>
      <w:rFonts w:ascii="Symbol" w:hAnsi="Symbol" w:cs="Symbol" w:hint="default"/>
    </w:rPr>
  </w:style>
  <w:style w:type="character" w:customStyle="1" w:styleId="WW8Num3z0">
    <w:name w:val="WW8Num3z0"/>
    <w:rsid w:val="008F54A2"/>
    <w:rPr>
      <w:rFonts w:hint="default"/>
      <w:highlight w:val="green"/>
    </w:rPr>
  </w:style>
  <w:style w:type="character" w:customStyle="1" w:styleId="WW8Num4z0">
    <w:name w:val="WW8Num4z0"/>
    <w:rsid w:val="008F54A2"/>
    <w:rPr>
      <w:rFonts w:ascii="Times New Roman" w:eastAsia="MS Mincho" w:hAnsi="Times New Roman" w:cs="Times New Roman" w:hint="default"/>
      <w:color w:val="000000"/>
      <w:sz w:val="28"/>
      <w:szCs w:val="28"/>
      <w:highlight w:val="green"/>
    </w:rPr>
  </w:style>
  <w:style w:type="character" w:customStyle="1" w:styleId="WW8Num5z0">
    <w:name w:val="WW8Num5z0"/>
    <w:rsid w:val="008F54A2"/>
    <w:rPr>
      <w:rFonts w:ascii="Times New Roman" w:hAnsi="Times New Roman" w:cs="Times New Roman" w:hint="default"/>
      <w:sz w:val="28"/>
      <w:szCs w:val="28"/>
      <w:highlight w:val="green"/>
    </w:rPr>
  </w:style>
  <w:style w:type="character" w:customStyle="1" w:styleId="WW8Num6z0">
    <w:name w:val="WW8Num6z0"/>
    <w:rsid w:val="008F54A2"/>
    <w:rPr>
      <w:rFonts w:cs="Times New Roman" w:hint="default"/>
      <w:color w:val="000000"/>
      <w:spacing w:val="-4"/>
      <w:sz w:val="28"/>
      <w:szCs w:val="28"/>
    </w:rPr>
  </w:style>
  <w:style w:type="character" w:customStyle="1" w:styleId="WW8Num7z0">
    <w:name w:val="WW8Num7z0"/>
    <w:rsid w:val="008F54A2"/>
  </w:style>
  <w:style w:type="character" w:customStyle="1" w:styleId="WW8Num8z0">
    <w:name w:val="WW8Num8z0"/>
    <w:rsid w:val="008F54A2"/>
    <w:rPr>
      <w:rFonts w:hint="default"/>
      <w:highlight w:val="green"/>
    </w:rPr>
  </w:style>
  <w:style w:type="character" w:customStyle="1" w:styleId="WW8Num8z2">
    <w:name w:val="WW8Num8z2"/>
    <w:rsid w:val="008F54A2"/>
  </w:style>
  <w:style w:type="character" w:customStyle="1" w:styleId="WW8Num8z3">
    <w:name w:val="WW8Num8z3"/>
    <w:rsid w:val="008F54A2"/>
  </w:style>
  <w:style w:type="character" w:customStyle="1" w:styleId="WW8Num8z4">
    <w:name w:val="WW8Num8z4"/>
    <w:rsid w:val="008F54A2"/>
  </w:style>
  <w:style w:type="character" w:customStyle="1" w:styleId="WW8Num8z5">
    <w:name w:val="WW8Num8z5"/>
    <w:rsid w:val="008F54A2"/>
  </w:style>
  <w:style w:type="character" w:customStyle="1" w:styleId="WW8Num8z6">
    <w:name w:val="WW8Num8z6"/>
    <w:rsid w:val="008F54A2"/>
  </w:style>
  <w:style w:type="character" w:customStyle="1" w:styleId="WW8Num8z7">
    <w:name w:val="WW8Num8z7"/>
    <w:rsid w:val="008F54A2"/>
  </w:style>
  <w:style w:type="character" w:customStyle="1" w:styleId="WW8Num8z8">
    <w:name w:val="WW8Num8z8"/>
    <w:rsid w:val="008F54A2"/>
  </w:style>
  <w:style w:type="character" w:customStyle="1" w:styleId="WW8Num9z0">
    <w:name w:val="WW8Num9z0"/>
    <w:rsid w:val="008F54A2"/>
    <w:rPr>
      <w:rFonts w:cs="Times New Roman" w:hint="default"/>
      <w:sz w:val="28"/>
    </w:rPr>
  </w:style>
  <w:style w:type="character" w:customStyle="1" w:styleId="WW8Num9z1">
    <w:name w:val="WW8Num9z1"/>
    <w:rsid w:val="008F54A2"/>
    <w:rPr>
      <w:rFonts w:cs="Times New Roman" w:hint="default"/>
    </w:rPr>
  </w:style>
  <w:style w:type="character" w:customStyle="1" w:styleId="WW8Num10z0">
    <w:name w:val="WW8Num10z0"/>
    <w:rsid w:val="008F54A2"/>
    <w:rPr>
      <w:rFonts w:ascii="PT Astra Serif" w:eastAsia="Calibri" w:hAnsi="PT Astra Serif" w:cs="PT Astra Serif" w:hint="default"/>
      <w:color w:val="000000"/>
      <w:spacing w:val="-6"/>
      <w:lang w:eastAsia="en-US"/>
    </w:rPr>
  </w:style>
  <w:style w:type="character" w:customStyle="1" w:styleId="WW8Num11z0">
    <w:name w:val="WW8Num11z0"/>
    <w:rsid w:val="008F54A2"/>
    <w:rPr>
      <w:rFonts w:hint="default"/>
    </w:rPr>
  </w:style>
  <w:style w:type="character" w:customStyle="1" w:styleId="WW8Num12z0">
    <w:name w:val="WW8Num12z0"/>
    <w:rsid w:val="008F54A2"/>
  </w:style>
  <w:style w:type="character" w:customStyle="1" w:styleId="WW8Num13z0">
    <w:name w:val="WW8Num13z0"/>
    <w:rsid w:val="008F54A2"/>
    <w:rPr>
      <w:rFonts w:hint="default"/>
    </w:rPr>
  </w:style>
  <w:style w:type="character" w:customStyle="1" w:styleId="WW8Num14z0">
    <w:name w:val="WW8Num14z0"/>
    <w:rsid w:val="008F54A2"/>
    <w:rPr>
      <w:rFonts w:eastAsia="Calibri" w:hint="default"/>
    </w:rPr>
  </w:style>
  <w:style w:type="character" w:customStyle="1" w:styleId="WW8Num15z0">
    <w:name w:val="WW8Num15z0"/>
    <w:rsid w:val="008F54A2"/>
  </w:style>
  <w:style w:type="character" w:customStyle="1" w:styleId="WW8Num16z0">
    <w:name w:val="WW8Num16z0"/>
    <w:rsid w:val="008F54A2"/>
    <w:rPr>
      <w:rFonts w:eastAsia="Times New Roman" w:hint="default"/>
      <w:i/>
      <w:color w:val="000000"/>
      <w:sz w:val="22"/>
      <w:szCs w:val="22"/>
      <w:highlight w:val="yellow"/>
      <w:lang w:eastAsia="en-US"/>
    </w:rPr>
  </w:style>
  <w:style w:type="character" w:customStyle="1" w:styleId="WW8Num17z0">
    <w:name w:val="WW8Num17z0"/>
    <w:rsid w:val="008F54A2"/>
    <w:rPr>
      <w:rFonts w:hint="default"/>
    </w:rPr>
  </w:style>
  <w:style w:type="character" w:customStyle="1" w:styleId="WW8Num18z0">
    <w:name w:val="WW8Num18z0"/>
    <w:rsid w:val="008F54A2"/>
  </w:style>
  <w:style w:type="character" w:customStyle="1" w:styleId="WW8Num19z0">
    <w:name w:val="WW8Num19z0"/>
    <w:rsid w:val="008F54A2"/>
    <w:rPr>
      <w:rFonts w:hint="default"/>
    </w:rPr>
  </w:style>
  <w:style w:type="character" w:customStyle="1" w:styleId="WW8Num20z0">
    <w:name w:val="WW8Num20z0"/>
    <w:rsid w:val="008F54A2"/>
    <w:rPr>
      <w:rFonts w:hint="default"/>
      <w:bCs/>
      <w:color w:val="000000"/>
      <w:sz w:val="22"/>
      <w:szCs w:val="22"/>
    </w:rPr>
  </w:style>
  <w:style w:type="character" w:customStyle="1" w:styleId="WW8Num21z0">
    <w:name w:val="WW8Num21z0"/>
    <w:rsid w:val="008F54A2"/>
    <w:rPr>
      <w:rFonts w:ascii="Times New Roman" w:eastAsia="Calibri" w:hAnsi="Times New Roman" w:cs="Times New Roman"/>
      <w:bCs/>
      <w:i/>
      <w:color w:val="000000"/>
      <w:spacing w:val="-6"/>
      <w:sz w:val="28"/>
      <w:szCs w:val="28"/>
      <w:lang w:eastAsia="en-US"/>
    </w:rPr>
  </w:style>
  <w:style w:type="character" w:customStyle="1" w:styleId="WW8Num22z0">
    <w:name w:val="WW8Num22z0"/>
    <w:rsid w:val="008F54A2"/>
    <w:rPr>
      <w:rFonts w:eastAsia="Calibri" w:hint="default"/>
      <w:sz w:val="24"/>
    </w:rPr>
  </w:style>
  <w:style w:type="character" w:customStyle="1" w:styleId="WW8Num23z0">
    <w:name w:val="WW8Num23z0"/>
    <w:rsid w:val="008F54A2"/>
    <w:rPr>
      <w:rFonts w:eastAsia="Calibri" w:hint="default"/>
      <w:lang w:eastAsia="en-US"/>
    </w:rPr>
  </w:style>
  <w:style w:type="character" w:customStyle="1" w:styleId="WW8Num24z0">
    <w:name w:val="WW8Num24z0"/>
    <w:rsid w:val="008F54A2"/>
    <w:rPr>
      <w:rFonts w:eastAsia="Calibri" w:hint="default"/>
    </w:rPr>
  </w:style>
  <w:style w:type="character" w:customStyle="1" w:styleId="WW8Num25z0">
    <w:name w:val="WW8Num25z0"/>
    <w:rsid w:val="008F54A2"/>
    <w:rPr>
      <w:rFonts w:eastAsia="Calibri" w:hint="default"/>
      <w:color w:val="000000"/>
      <w:spacing w:val="-6"/>
    </w:rPr>
  </w:style>
  <w:style w:type="character" w:customStyle="1" w:styleId="WW8Num25z1">
    <w:name w:val="WW8Num25z1"/>
    <w:rsid w:val="008F54A2"/>
    <w:rPr>
      <w:rFonts w:hint="default"/>
    </w:rPr>
  </w:style>
  <w:style w:type="character" w:customStyle="1" w:styleId="WW8Num26z0">
    <w:name w:val="WW8Num26z0"/>
    <w:rsid w:val="008F54A2"/>
    <w:rPr>
      <w:rFonts w:hint="default"/>
    </w:rPr>
  </w:style>
  <w:style w:type="character" w:customStyle="1" w:styleId="WW8Num27z0">
    <w:name w:val="WW8Num27z0"/>
    <w:rsid w:val="008F54A2"/>
    <w:rPr>
      <w:rFonts w:eastAsia="Calibri" w:hint="default"/>
      <w:color w:val="000000"/>
      <w:szCs w:val="24"/>
    </w:rPr>
  </w:style>
  <w:style w:type="character" w:customStyle="1" w:styleId="WW8Num28z0">
    <w:name w:val="WW8Num28z0"/>
    <w:rsid w:val="008F54A2"/>
    <w:rPr>
      <w:rFonts w:hint="default"/>
      <w:color w:val="000000"/>
    </w:rPr>
  </w:style>
  <w:style w:type="character" w:customStyle="1" w:styleId="WW8Num28z1">
    <w:name w:val="WW8Num28z1"/>
    <w:rsid w:val="008F54A2"/>
    <w:rPr>
      <w:rFonts w:hint="default"/>
    </w:rPr>
  </w:style>
  <w:style w:type="character" w:customStyle="1" w:styleId="WW8Num29z0">
    <w:name w:val="WW8Num29z0"/>
    <w:rsid w:val="008F54A2"/>
    <w:rPr>
      <w:rFonts w:eastAsia="Calibri"/>
      <w:color w:val="000000"/>
      <w:spacing w:val="-4"/>
      <w:sz w:val="28"/>
      <w:szCs w:val="28"/>
      <w:lang w:eastAsia="en-US"/>
    </w:rPr>
  </w:style>
  <w:style w:type="character" w:customStyle="1" w:styleId="WW8Num30z0">
    <w:name w:val="WW8Num30z0"/>
    <w:rsid w:val="008F54A2"/>
    <w:rPr>
      <w:rFonts w:eastAsia="Calibri" w:hint="default"/>
    </w:rPr>
  </w:style>
  <w:style w:type="character" w:customStyle="1" w:styleId="WW8Num31z0">
    <w:name w:val="WW8Num31z0"/>
    <w:rsid w:val="008F54A2"/>
    <w:rPr>
      <w:rFonts w:hint="default"/>
      <w:color w:val="000000"/>
    </w:rPr>
  </w:style>
  <w:style w:type="character" w:customStyle="1" w:styleId="WW8Num31z1">
    <w:name w:val="WW8Num31z1"/>
    <w:rsid w:val="008F54A2"/>
    <w:rPr>
      <w:rFonts w:hint="default"/>
    </w:rPr>
  </w:style>
  <w:style w:type="character" w:customStyle="1" w:styleId="WW8Num32z0">
    <w:name w:val="WW8Num32z0"/>
    <w:rsid w:val="008F54A2"/>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32z1">
    <w:name w:val="WW8Num32z1"/>
    <w:rsid w:val="008F54A2"/>
  </w:style>
  <w:style w:type="character" w:customStyle="1" w:styleId="WW8Num32z2">
    <w:name w:val="WW8Num32z2"/>
    <w:rsid w:val="008F54A2"/>
  </w:style>
  <w:style w:type="character" w:customStyle="1" w:styleId="WW8Num32z3">
    <w:name w:val="WW8Num32z3"/>
    <w:rsid w:val="008F54A2"/>
  </w:style>
  <w:style w:type="character" w:customStyle="1" w:styleId="WW8Num32z4">
    <w:name w:val="WW8Num32z4"/>
    <w:rsid w:val="008F54A2"/>
  </w:style>
  <w:style w:type="character" w:customStyle="1" w:styleId="WW8Num32z5">
    <w:name w:val="WW8Num32z5"/>
    <w:rsid w:val="008F54A2"/>
  </w:style>
  <w:style w:type="character" w:customStyle="1" w:styleId="WW8Num32z6">
    <w:name w:val="WW8Num32z6"/>
    <w:rsid w:val="008F54A2"/>
  </w:style>
  <w:style w:type="character" w:customStyle="1" w:styleId="WW8Num32z7">
    <w:name w:val="WW8Num32z7"/>
    <w:rsid w:val="008F54A2"/>
  </w:style>
  <w:style w:type="character" w:customStyle="1" w:styleId="WW8Num32z8">
    <w:name w:val="WW8Num32z8"/>
    <w:rsid w:val="008F54A2"/>
  </w:style>
  <w:style w:type="character" w:customStyle="1" w:styleId="WW8Num33z0">
    <w:name w:val="WW8Num33z0"/>
    <w:rsid w:val="008F54A2"/>
    <w:rPr>
      <w:rFonts w:eastAsia="Calibri" w:hint="default"/>
    </w:rPr>
  </w:style>
  <w:style w:type="character" w:customStyle="1" w:styleId="WW8Num34z0">
    <w:name w:val="WW8Num34z0"/>
    <w:rsid w:val="008F54A2"/>
    <w:rPr>
      <w:rFonts w:eastAsia="Calibri" w:hint="default"/>
      <w:bCs/>
      <w:lang w:eastAsia="en-US"/>
    </w:rPr>
  </w:style>
  <w:style w:type="character" w:customStyle="1" w:styleId="WW8Num35z0">
    <w:name w:val="WW8Num35z0"/>
    <w:rsid w:val="008F54A2"/>
    <w:rPr>
      <w:rFonts w:ascii="Times New Roman" w:eastAsia="Calibri" w:hAnsi="Times New Roman" w:cs="Times New Roman" w:hint="default"/>
      <w:sz w:val="28"/>
      <w:szCs w:val="28"/>
      <w:highlight w:val="green"/>
    </w:rPr>
  </w:style>
  <w:style w:type="character" w:customStyle="1" w:styleId="WW8Num36z0">
    <w:name w:val="WW8Num36z0"/>
    <w:rsid w:val="008F54A2"/>
    <w:rPr>
      <w:rFonts w:ascii="Times New Roman" w:eastAsia="Calibri" w:hAnsi="Times New Roman" w:cs="Times New Roman"/>
      <w:sz w:val="28"/>
      <w:szCs w:val="28"/>
      <w:highlight w:val="yellow"/>
      <w:lang w:eastAsia="en-US"/>
    </w:rPr>
  </w:style>
  <w:style w:type="character" w:customStyle="1" w:styleId="WW8Num37z0">
    <w:name w:val="WW8Num37z0"/>
    <w:rsid w:val="008F54A2"/>
    <w:rPr>
      <w:rFonts w:hint="default"/>
    </w:rPr>
  </w:style>
  <w:style w:type="character" w:customStyle="1" w:styleId="WW8Num38z0">
    <w:name w:val="WW8Num38z0"/>
    <w:rsid w:val="008F54A2"/>
    <w:rPr>
      <w:rFonts w:eastAsia="Calibri" w:hint="default"/>
    </w:rPr>
  </w:style>
  <w:style w:type="character" w:customStyle="1" w:styleId="WW8Num39z0">
    <w:name w:val="WW8Num39z0"/>
    <w:rsid w:val="008F54A2"/>
  </w:style>
  <w:style w:type="character" w:customStyle="1" w:styleId="WW8Num40z0">
    <w:name w:val="WW8Num40z0"/>
    <w:rsid w:val="008F54A2"/>
    <w:rPr>
      <w:rFonts w:hint="default"/>
    </w:rPr>
  </w:style>
  <w:style w:type="character" w:customStyle="1" w:styleId="WW8Num41z0">
    <w:name w:val="WW8Num41z0"/>
    <w:rsid w:val="008F54A2"/>
    <w:rPr>
      <w:rFonts w:hint="default"/>
    </w:rPr>
  </w:style>
  <w:style w:type="character" w:customStyle="1" w:styleId="WW8Num42z0">
    <w:name w:val="WW8Num42z0"/>
    <w:rsid w:val="008F54A2"/>
    <w:rPr>
      <w:rFonts w:eastAsia="Calibri" w:hint="default"/>
      <w:lang w:eastAsia="en-US"/>
    </w:rPr>
  </w:style>
  <w:style w:type="character" w:customStyle="1" w:styleId="WW8Num43z0">
    <w:name w:val="WW8Num43z0"/>
    <w:rsid w:val="008F54A2"/>
  </w:style>
  <w:style w:type="character" w:customStyle="1" w:styleId="WW8Num44z0">
    <w:name w:val="WW8Num44z0"/>
    <w:rsid w:val="008F54A2"/>
  </w:style>
  <w:style w:type="character" w:customStyle="1" w:styleId="WW8Num45z0">
    <w:name w:val="WW8Num45z0"/>
    <w:rsid w:val="008F54A2"/>
    <w:rPr>
      <w:rFonts w:eastAsia="Times New Roman" w:hint="default"/>
      <w:color w:val="000000"/>
    </w:rPr>
  </w:style>
  <w:style w:type="character" w:customStyle="1" w:styleId="WW8Num45z1">
    <w:name w:val="WW8Num45z1"/>
    <w:rsid w:val="008F54A2"/>
    <w:rPr>
      <w:rFonts w:eastAsia="Courier New"/>
      <w:bCs/>
      <w:color w:val="000000"/>
      <w:sz w:val="28"/>
      <w:szCs w:val="28"/>
    </w:rPr>
  </w:style>
  <w:style w:type="character" w:customStyle="1" w:styleId="WW8Num45z2">
    <w:name w:val="WW8Num45z2"/>
    <w:rsid w:val="008F54A2"/>
  </w:style>
  <w:style w:type="character" w:customStyle="1" w:styleId="WW8Num45z3">
    <w:name w:val="WW8Num45z3"/>
    <w:rsid w:val="008F54A2"/>
  </w:style>
  <w:style w:type="character" w:customStyle="1" w:styleId="WW8Num45z4">
    <w:name w:val="WW8Num45z4"/>
    <w:rsid w:val="008F54A2"/>
  </w:style>
  <w:style w:type="character" w:customStyle="1" w:styleId="WW8Num45z5">
    <w:name w:val="WW8Num45z5"/>
    <w:rsid w:val="008F54A2"/>
  </w:style>
  <w:style w:type="character" w:customStyle="1" w:styleId="WW8Num45z6">
    <w:name w:val="WW8Num45z6"/>
    <w:rsid w:val="008F54A2"/>
  </w:style>
  <w:style w:type="character" w:customStyle="1" w:styleId="WW8Num45z7">
    <w:name w:val="WW8Num45z7"/>
    <w:rsid w:val="008F54A2"/>
  </w:style>
  <w:style w:type="character" w:customStyle="1" w:styleId="WW8Num45z8">
    <w:name w:val="WW8Num45z8"/>
    <w:rsid w:val="008F54A2"/>
  </w:style>
  <w:style w:type="character" w:customStyle="1" w:styleId="WW8Num46z0">
    <w:name w:val="WW8Num46z0"/>
    <w:rsid w:val="008F54A2"/>
    <w:rPr>
      <w:rFonts w:hint="default"/>
    </w:rPr>
  </w:style>
  <w:style w:type="character" w:customStyle="1" w:styleId="WW8Num47z0">
    <w:name w:val="WW8Num47z0"/>
    <w:rsid w:val="008F54A2"/>
    <w:rPr>
      <w:rFonts w:ascii="Times New Roman" w:eastAsia="Calibri" w:hAnsi="Times New Roman" w:cs="Times New Roman" w:hint="default"/>
      <w:sz w:val="28"/>
      <w:szCs w:val="28"/>
      <w:lang w:eastAsia="en-US"/>
    </w:rPr>
  </w:style>
  <w:style w:type="character" w:customStyle="1" w:styleId="WW8Num48z0">
    <w:name w:val="WW8Num48z0"/>
    <w:rsid w:val="008F54A2"/>
    <w:rPr>
      <w:rFonts w:ascii="Times New Roman" w:hAnsi="Times New Roman" w:cs="Times New Roman" w:hint="default"/>
      <w:i w:val="0"/>
      <w:iCs w:val="0"/>
      <w:sz w:val="28"/>
      <w:szCs w:val="28"/>
      <w:u w:val="none"/>
    </w:rPr>
  </w:style>
  <w:style w:type="character" w:customStyle="1" w:styleId="WW8Num48z1">
    <w:name w:val="WW8Num48z1"/>
    <w:rsid w:val="008F54A2"/>
    <w:rPr>
      <w:rFonts w:hint="default"/>
    </w:rPr>
  </w:style>
  <w:style w:type="character" w:customStyle="1" w:styleId="WW8Num2z1">
    <w:name w:val="WW8Num2z1"/>
    <w:rsid w:val="008F54A2"/>
  </w:style>
  <w:style w:type="character" w:customStyle="1" w:styleId="WW8Num2z2">
    <w:name w:val="WW8Num2z2"/>
    <w:rsid w:val="008F54A2"/>
  </w:style>
  <w:style w:type="character" w:customStyle="1" w:styleId="WW8Num2z3">
    <w:name w:val="WW8Num2z3"/>
    <w:rsid w:val="008F54A2"/>
  </w:style>
  <w:style w:type="character" w:customStyle="1" w:styleId="WW8Num2z4">
    <w:name w:val="WW8Num2z4"/>
    <w:rsid w:val="008F54A2"/>
  </w:style>
  <w:style w:type="character" w:customStyle="1" w:styleId="WW8Num2z5">
    <w:name w:val="WW8Num2z5"/>
    <w:rsid w:val="008F54A2"/>
  </w:style>
  <w:style w:type="character" w:customStyle="1" w:styleId="WW8Num2z6">
    <w:name w:val="WW8Num2z6"/>
    <w:rsid w:val="008F54A2"/>
  </w:style>
  <w:style w:type="character" w:customStyle="1" w:styleId="WW8Num2z7">
    <w:name w:val="WW8Num2z7"/>
    <w:rsid w:val="008F54A2"/>
  </w:style>
  <w:style w:type="character" w:customStyle="1" w:styleId="WW8Num2z8">
    <w:name w:val="WW8Num2z8"/>
    <w:rsid w:val="008F54A2"/>
  </w:style>
  <w:style w:type="character" w:customStyle="1" w:styleId="WW8Num3z1">
    <w:name w:val="WW8Num3z1"/>
    <w:rsid w:val="008F54A2"/>
  </w:style>
  <w:style w:type="character" w:customStyle="1" w:styleId="WW8Num3z2">
    <w:name w:val="WW8Num3z2"/>
    <w:rsid w:val="008F54A2"/>
  </w:style>
  <w:style w:type="character" w:customStyle="1" w:styleId="WW8Num3z3">
    <w:name w:val="WW8Num3z3"/>
    <w:rsid w:val="008F54A2"/>
  </w:style>
  <w:style w:type="character" w:customStyle="1" w:styleId="WW8Num3z4">
    <w:name w:val="WW8Num3z4"/>
    <w:rsid w:val="008F54A2"/>
  </w:style>
  <w:style w:type="character" w:customStyle="1" w:styleId="WW8Num3z5">
    <w:name w:val="WW8Num3z5"/>
    <w:rsid w:val="008F54A2"/>
  </w:style>
  <w:style w:type="character" w:customStyle="1" w:styleId="WW8Num3z6">
    <w:name w:val="WW8Num3z6"/>
    <w:rsid w:val="008F54A2"/>
  </w:style>
  <w:style w:type="character" w:customStyle="1" w:styleId="WW8Num3z7">
    <w:name w:val="WW8Num3z7"/>
    <w:rsid w:val="008F54A2"/>
  </w:style>
  <w:style w:type="character" w:customStyle="1" w:styleId="WW8Num3z8">
    <w:name w:val="WW8Num3z8"/>
    <w:rsid w:val="008F54A2"/>
  </w:style>
  <w:style w:type="character" w:customStyle="1" w:styleId="WW8Num4z1">
    <w:name w:val="WW8Num4z1"/>
    <w:rsid w:val="008F54A2"/>
  </w:style>
  <w:style w:type="character" w:customStyle="1" w:styleId="WW8Num4z2">
    <w:name w:val="WW8Num4z2"/>
    <w:rsid w:val="008F54A2"/>
  </w:style>
  <w:style w:type="character" w:customStyle="1" w:styleId="WW8Num4z3">
    <w:name w:val="WW8Num4z3"/>
    <w:rsid w:val="008F54A2"/>
  </w:style>
  <w:style w:type="character" w:customStyle="1" w:styleId="WW8Num4z4">
    <w:name w:val="WW8Num4z4"/>
    <w:rsid w:val="008F54A2"/>
  </w:style>
  <w:style w:type="character" w:customStyle="1" w:styleId="WW8Num4z5">
    <w:name w:val="WW8Num4z5"/>
    <w:rsid w:val="008F54A2"/>
  </w:style>
  <w:style w:type="character" w:customStyle="1" w:styleId="WW8Num4z6">
    <w:name w:val="WW8Num4z6"/>
    <w:rsid w:val="008F54A2"/>
  </w:style>
  <w:style w:type="character" w:customStyle="1" w:styleId="WW8Num4z7">
    <w:name w:val="WW8Num4z7"/>
    <w:rsid w:val="008F54A2"/>
  </w:style>
  <w:style w:type="character" w:customStyle="1" w:styleId="WW8Num4z8">
    <w:name w:val="WW8Num4z8"/>
    <w:rsid w:val="008F54A2"/>
  </w:style>
  <w:style w:type="character" w:customStyle="1" w:styleId="WW8Num5z1">
    <w:name w:val="WW8Num5z1"/>
    <w:rsid w:val="008F54A2"/>
    <w:rPr>
      <w:rFonts w:cs="Times New Roman"/>
    </w:rPr>
  </w:style>
  <w:style w:type="character" w:customStyle="1" w:styleId="WW8Num6z1">
    <w:name w:val="WW8Num6z1"/>
    <w:rsid w:val="008F54A2"/>
  </w:style>
  <w:style w:type="character" w:customStyle="1" w:styleId="WW8Num6z2">
    <w:name w:val="WW8Num6z2"/>
    <w:rsid w:val="008F54A2"/>
  </w:style>
  <w:style w:type="character" w:customStyle="1" w:styleId="WW8Num6z3">
    <w:name w:val="WW8Num6z3"/>
    <w:rsid w:val="008F54A2"/>
  </w:style>
  <w:style w:type="character" w:customStyle="1" w:styleId="WW8Num6z4">
    <w:name w:val="WW8Num6z4"/>
    <w:rsid w:val="008F54A2"/>
  </w:style>
  <w:style w:type="character" w:customStyle="1" w:styleId="WW8Num6z5">
    <w:name w:val="WW8Num6z5"/>
    <w:rsid w:val="008F54A2"/>
  </w:style>
  <w:style w:type="character" w:customStyle="1" w:styleId="WW8Num6z6">
    <w:name w:val="WW8Num6z6"/>
    <w:rsid w:val="008F54A2"/>
  </w:style>
  <w:style w:type="character" w:customStyle="1" w:styleId="WW8Num6z7">
    <w:name w:val="WW8Num6z7"/>
    <w:rsid w:val="008F54A2"/>
  </w:style>
  <w:style w:type="character" w:customStyle="1" w:styleId="WW8Num6z8">
    <w:name w:val="WW8Num6z8"/>
    <w:rsid w:val="008F54A2"/>
  </w:style>
  <w:style w:type="character" w:customStyle="1" w:styleId="WW8Num7z1">
    <w:name w:val="WW8Num7z1"/>
    <w:rsid w:val="008F54A2"/>
    <w:rPr>
      <w:rFonts w:cs="Times New Roman"/>
    </w:rPr>
  </w:style>
  <w:style w:type="character" w:customStyle="1" w:styleId="WW8Num8z1">
    <w:name w:val="WW8Num8z1"/>
    <w:rsid w:val="008F54A2"/>
  </w:style>
  <w:style w:type="character" w:customStyle="1" w:styleId="WW8Num9z2">
    <w:name w:val="WW8Num9z2"/>
    <w:rsid w:val="008F54A2"/>
  </w:style>
  <w:style w:type="character" w:customStyle="1" w:styleId="WW8Num9z3">
    <w:name w:val="WW8Num9z3"/>
    <w:rsid w:val="008F54A2"/>
  </w:style>
  <w:style w:type="character" w:customStyle="1" w:styleId="WW8Num9z4">
    <w:name w:val="WW8Num9z4"/>
    <w:rsid w:val="008F54A2"/>
  </w:style>
  <w:style w:type="character" w:customStyle="1" w:styleId="WW8Num9z5">
    <w:name w:val="WW8Num9z5"/>
    <w:rsid w:val="008F54A2"/>
  </w:style>
  <w:style w:type="character" w:customStyle="1" w:styleId="WW8Num9z6">
    <w:name w:val="WW8Num9z6"/>
    <w:rsid w:val="008F54A2"/>
  </w:style>
  <w:style w:type="character" w:customStyle="1" w:styleId="WW8Num9z7">
    <w:name w:val="WW8Num9z7"/>
    <w:rsid w:val="008F54A2"/>
  </w:style>
  <w:style w:type="character" w:customStyle="1" w:styleId="WW8Num9z8">
    <w:name w:val="WW8Num9z8"/>
    <w:rsid w:val="008F54A2"/>
  </w:style>
  <w:style w:type="character" w:customStyle="1" w:styleId="WW8Num10z1">
    <w:name w:val="WW8Num10z1"/>
    <w:rsid w:val="008F54A2"/>
    <w:rPr>
      <w:rFonts w:cs="Times New Roman" w:hint="default"/>
    </w:rPr>
  </w:style>
  <w:style w:type="character" w:customStyle="1" w:styleId="WW8Num11z1">
    <w:name w:val="WW8Num11z1"/>
    <w:rsid w:val="008F54A2"/>
  </w:style>
  <w:style w:type="character" w:customStyle="1" w:styleId="WW8Num11z2">
    <w:name w:val="WW8Num11z2"/>
    <w:rsid w:val="008F54A2"/>
  </w:style>
  <w:style w:type="character" w:customStyle="1" w:styleId="WW8Num11z3">
    <w:name w:val="WW8Num11z3"/>
    <w:rsid w:val="008F54A2"/>
  </w:style>
  <w:style w:type="character" w:customStyle="1" w:styleId="WW8Num11z4">
    <w:name w:val="WW8Num11z4"/>
    <w:rsid w:val="008F54A2"/>
  </w:style>
  <w:style w:type="character" w:customStyle="1" w:styleId="WW8Num11z5">
    <w:name w:val="WW8Num11z5"/>
    <w:rsid w:val="008F54A2"/>
  </w:style>
  <w:style w:type="character" w:customStyle="1" w:styleId="WW8Num11z6">
    <w:name w:val="WW8Num11z6"/>
    <w:rsid w:val="008F54A2"/>
  </w:style>
  <w:style w:type="character" w:customStyle="1" w:styleId="WW8Num11z7">
    <w:name w:val="WW8Num11z7"/>
    <w:rsid w:val="008F54A2"/>
  </w:style>
  <w:style w:type="character" w:customStyle="1" w:styleId="WW8Num11z8">
    <w:name w:val="WW8Num11z8"/>
    <w:rsid w:val="008F54A2"/>
  </w:style>
  <w:style w:type="character" w:customStyle="1" w:styleId="WW8Num12z1">
    <w:name w:val="WW8Num12z1"/>
    <w:rsid w:val="008F54A2"/>
  </w:style>
  <w:style w:type="character" w:customStyle="1" w:styleId="WW8Num12z2">
    <w:name w:val="WW8Num12z2"/>
    <w:rsid w:val="008F54A2"/>
  </w:style>
  <w:style w:type="character" w:customStyle="1" w:styleId="WW8Num12z3">
    <w:name w:val="WW8Num12z3"/>
    <w:rsid w:val="008F54A2"/>
  </w:style>
  <w:style w:type="character" w:customStyle="1" w:styleId="WW8Num12z4">
    <w:name w:val="WW8Num12z4"/>
    <w:rsid w:val="008F54A2"/>
  </w:style>
  <w:style w:type="character" w:customStyle="1" w:styleId="WW8Num12z5">
    <w:name w:val="WW8Num12z5"/>
    <w:rsid w:val="008F54A2"/>
  </w:style>
  <w:style w:type="character" w:customStyle="1" w:styleId="WW8Num12z6">
    <w:name w:val="WW8Num12z6"/>
    <w:rsid w:val="008F54A2"/>
  </w:style>
  <w:style w:type="character" w:customStyle="1" w:styleId="WW8Num12z7">
    <w:name w:val="WW8Num12z7"/>
    <w:rsid w:val="008F54A2"/>
  </w:style>
  <w:style w:type="character" w:customStyle="1" w:styleId="WW8Num12z8">
    <w:name w:val="WW8Num12z8"/>
    <w:rsid w:val="008F54A2"/>
  </w:style>
  <w:style w:type="character" w:customStyle="1" w:styleId="WW8Num13z1">
    <w:name w:val="WW8Num13z1"/>
    <w:rsid w:val="008F54A2"/>
    <w:rPr>
      <w:rFonts w:hint="default"/>
    </w:rPr>
  </w:style>
  <w:style w:type="character" w:customStyle="1" w:styleId="WW8Num14z1">
    <w:name w:val="WW8Num14z1"/>
    <w:rsid w:val="008F54A2"/>
  </w:style>
  <w:style w:type="character" w:customStyle="1" w:styleId="WW8Num14z2">
    <w:name w:val="WW8Num14z2"/>
    <w:rsid w:val="008F54A2"/>
  </w:style>
  <w:style w:type="character" w:customStyle="1" w:styleId="WW8Num14z3">
    <w:name w:val="WW8Num14z3"/>
    <w:rsid w:val="008F54A2"/>
  </w:style>
  <w:style w:type="character" w:customStyle="1" w:styleId="WW8Num14z4">
    <w:name w:val="WW8Num14z4"/>
    <w:rsid w:val="008F54A2"/>
  </w:style>
  <w:style w:type="character" w:customStyle="1" w:styleId="WW8Num14z5">
    <w:name w:val="WW8Num14z5"/>
    <w:rsid w:val="008F54A2"/>
  </w:style>
  <w:style w:type="character" w:customStyle="1" w:styleId="WW8Num14z6">
    <w:name w:val="WW8Num14z6"/>
    <w:rsid w:val="008F54A2"/>
  </w:style>
  <w:style w:type="character" w:customStyle="1" w:styleId="WW8Num14z7">
    <w:name w:val="WW8Num14z7"/>
    <w:rsid w:val="008F54A2"/>
  </w:style>
  <w:style w:type="character" w:customStyle="1" w:styleId="WW8Num14z8">
    <w:name w:val="WW8Num14z8"/>
    <w:rsid w:val="008F54A2"/>
  </w:style>
  <w:style w:type="character" w:customStyle="1" w:styleId="WW8Num15z1">
    <w:name w:val="WW8Num15z1"/>
    <w:rsid w:val="008F54A2"/>
  </w:style>
  <w:style w:type="character" w:customStyle="1" w:styleId="WW8Num15z2">
    <w:name w:val="WW8Num15z2"/>
    <w:rsid w:val="008F54A2"/>
  </w:style>
  <w:style w:type="character" w:customStyle="1" w:styleId="WW8Num15z3">
    <w:name w:val="WW8Num15z3"/>
    <w:rsid w:val="008F54A2"/>
  </w:style>
  <w:style w:type="character" w:customStyle="1" w:styleId="WW8Num15z4">
    <w:name w:val="WW8Num15z4"/>
    <w:rsid w:val="008F54A2"/>
  </w:style>
  <w:style w:type="character" w:customStyle="1" w:styleId="WW8Num15z5">
    <w:name w:val="WW8Num15z5"/>
    <w:rsid w:val="008F54A2"/>
  </w:style>
  <w:style w:type="character" w:customStyle="1" w:styleId="WW8Num15z6">
    <w:name w:val="WW8Num15z6"/>
    <w:rsid w:val="008F54A2"/>
  </w:style>
  <w:style w:type="character" w:customStyle="1" w:styleId="WW8Num15z7">
    <w:name w:val="WW8Num15z7"/>
    <w:rsid w:val="008F54A2"/>
  </w:style>
  <w:style w:type="character" w:customStyle="1" w:styleId="WW8Num15z8">
    <w:name w:val="WW8Num15z8"/>
    <w:rsid w:val="008F54A2"/>
  </w:style>
  <w:style w:type="character" w:customStyle="1" w:styleId="WW8Num16z1">
    <w:name w:val="WW8Num16z1"/>
    <w:rsid w:val="008F54A2"/>
  </w:style>
  <w:style w:type="character" w:customStyle="1" w:styleId="WW8Num16z2">
    <w:name w:val="WW8Num16z2"/>
    <w:rsid w:val="008F54A2"/>
  </w:style>
  <w:style w:type="character" w:customStyle="1" w:styleId="WW8Num16z3">
    <w:name w:val="WW8Num16z3"/>
    <w:rsid w:val="008F54A2"/>
  </w:style>
  <w:style w:type="character" w:customStyle="1" w:styleId="WW8Num16z4">
    <w:name w:val="WW8Num16z4"/>
    <w:rsid w:val="008F54A2"/>
  </w:style>
  <w:style w:type="character" w:customStyle="1" w:styleId="WW8Num16z5">
    <w:name w:val="WW8Num16z5"/>
    <w:rsid w:val="008F54A2"/>
  </w:style>
  <w:style w:type="character" w:customStyle="1" w:styleId="WW8Num16z6">
    <w:name w:val="WW8Num16z6"/>
    <w:rsid w:val="008F54A2"/>
  </w:style>
  <w:style w:type="character" w:customStyle="1" w:styleId="WW8Num16z7">
    <w:name w:val="WW8Num16z7"/>
    <w:rsid w:val="008F54A2"/>
  </w:style>
  <w:style w:type="character" w:customStyle="1" w:styleId="WW8Num16z8">
    <w:name w:val="WW8Num16z8"/>
    <w:rsid w:val="008F54A2"/>
  </w:style>
  <w:style w:type="character" w:customStyle="1" w:styleId="WW8Num17z1">
    <w:name w:val="WW8Num17z1"/>
    <w:rsid w:val="008F54A2"/>
  </w:style>
  <w:style w:type="character" w:customStyle="1" w:styleId="WW8Num17z2">
    <w:name w:val="WW8Num17z2"/>
    <w:rsid w:val="008F54A2"/>
  </w:style>
  <w:style w:type="character" w:customStyle="1" w:styleId="WW8Num17z3">
    <w:name w:val="WW8Num17z3"/>
    <w:rsid w:val="008F54A2"/>
  </w:style>
  <w:style w:type="character" w:customStyle="1" w:styleId="WW8Num17z4">
    <w:name w:val="WW8Num17z4"/>
    <w:rsid w:val="008F54A2"/>
  </w:style>
  <w:style w:type="character" w:customStyle="1" w:styleId="WW8Num17z5">
    <w:name w:val="WW8Num17z5"/>
    <w:rsid w:val="008F54A2"/>
  </w:style>
  <w:style w:type="character" w:customStyle="1" w:styleId="WW8Num17z6">
    <w:name w:val="WW8Num17z6"/>
    <w:rsid w:val="008F54A2"/>
  </w:style>
  <w:style w:type="character" w:customStyle="1" w:styleId="WW8Num17z7">
    <w:name w:val="WW8Num17z7"/>
    <w:rsid w:val="008F54A2"/>
  </w:style>
  <w:style w:type="character" w:customStyle="1" w:styleId="WW8Num17z8">
    <w:name w:val="WW8Num17z8"/>
    <w:rsid w:val="008F54A2"/>
  </w:style>
  <w:style w:type="character" w:customStyle="1" w:styleId="WW8Num18z1">
    <w:name w:val="WW8Num18z1"/>
    <w:rsid w:val="008F54A2"/>
  </w:style>
  <w:style w:type="character" w:customStyle="1" w:styleId="WW8Num18z2">
    <w:name w:val="WW8Num18z2"/>
    <w:rsid w:val="008F54A2"/>
  </w:style>
  <w:style w:type="character" w:customStyle="1" w:styleId="WW8Num18z3">
    <w:name w:val="WW8Num18z3"/>
    <w:rsid w:val="008F54A2"/>
  </w:style>
  <w:style w:type="character" w:customStyle="1" w:styleId="WW8Num18z4">
    <w:name w:val="WW8Num18z4"/>
    <w:rsid w:val="008F54A2"/>
  </w:style>
  <w:style w:type="character" w:customStyle="1" w:styleId="WW8Num18z5">
    <w:name w:val="WW8Num18z5"/>
    <w:rsid w:val="008F54A2"/>
  </w:style>
  <w:style w:type="character" w:customStyle="1" w:styleId="WW8Num18z6">
    <w:name w:val="WW8Num18z6"/>
    <w:rsid w:val="008F54A2"/>
  </w:style>
  <w:style w:type="character" w:customStyle="1" w:styleId="WW8Num18z7">
    <w:name w:val="WW8Num18z7"/>
    <w:rsid w:val="008F54A2"/>
  </w:style>
  <w:style w:type="character" w:customStyle="1" w:styleId="WW8Num18z8">
    <w:name w:val="WW8Num18z8"/>
    <w:rsid w:val="008F54A2"/>
  </w:style>
  <w:style w:type="character" w:customStyle="1" w:styleId="WW8Num19z1">
    <w:name w:val="WW8Num19z1"/>
    <w:rsid w:val="008F54A2"/>
  </w:style>
  <w:style w:type="character" w:customStyle="1" w:styleId="WW8Num19z2">
    <w:name w:val="WW8Num19z2"/>
    <w:rsid w:val="008F54A2"/>
  </w:style>
  <w:style w:type="character" w:customStyle="1" w:styleId="WW8Num19z3">
    <w:name w:val="WW8Num19z3"/>
    <w:rsid w:val="008F54A2"/>
  </w:style>
  <w:style w:type="character" w:customStyle="1" w:styleId="WW8Num19z4">
    <w:name w:val="WW8Num19z4"/>
    <w:rsid w:val="008F54A2"/>
  </w:style>
  <w:style w:type="character" w:customStyle="1" w:styleId="WW8Num19z5">
    <w:name w:val="WW8Num19z5"/>
    <w:rsid w:val="008F54A2"/>
  </w:style>
  <w:style w:type="character" w:customStyle="1" w:styleId="WW8Num19z6">
    <w:name w:val="WW8Num19z6"/>
    <w:rsid w:val="008F54A2"/>
  </w:style>
  <w:style w:type="character" w:customStyle="1" w:styleId="WW8Num19z7">
    <w:name w:val="WW8Num19z7"/>
    <w:rsid w:val="008F54A2"/>
  </w:style>
  <w:style w:type="character" w:customStyle="1" w:styleId="WW8Num19z8">
    <w:name w:val="WW8Num19z8"/>
    <w:rsid w:val="008F54A2"/>
  </w:style>
  <w:style w:type="character" w:customStyle="1" w:styleId="WW8Num20z1">
    <w:name w:val="WW8Num20z1"/>
    <w:rsid w:val="008F54A2"/>
  </w:style>
  <w:style w:type="character" w:customStyle="1" w:styleId="WW8Num20z2">
    <w:name w:val="WW8Num20z2"/>
    <w:rsid w:val="008F54A2"/>
  </w:style>
  <w:style w:type="character" w:customStyle="1" w:styleId="WW8Num20z3">
    <w:name w:val="WW8Num20z3"/>
    <w:rsid w:val="008F54A2"/>
  </w:style>
  <w:style w:type="character" w:customStyle="1" w:styleId="WW8Num20z4">
    <w:name w:val="WW8Num20z4"/>
    <w:rsid w:val="008F54A2"/>
  </w:style>
  <w:style w:type="character" w:customStyle="1" w:styleId="WW8Num20z5">
    <w:name w:val="WW8Num20z5"/>
    <w:rsid w:val="008F54A2"/>
  </w:style>
  <w:style w:type="character" w:customStyle="1" w:styleId="WW8Num20z6">
    <w:name w:val="WW8Num20z6"/>
    <w:rsid w:val="008F54A2"/>
  </w:style>
  <w:style w:type="character" w:customStyle="1" w:styleId="WW8Num20z7">
    <w:name w:val="WW8Num20z7"/>
    <w:rsid w:val="008F54A2"/>
  </w:style>
  <w:style w:type="character" w:customStyle="1" w:styleId="WW8Num20z8">
    <w:name w:val="WW8Num20z8"/>
    <w:rsid w:val="008F54A2"/>
  </w:style>
  <w:style w:type="character" w:customStyle="1" w:styleId="WW8Num21z1">
    <w:name w:val="WW8Num21z1"/>
    <w:rsid w:val="008F54A2"/>
  </w:style>
  <w:style w:type="character" w:customStyle="1" w:styleId="WW8Num21z2">
    <w:name w:val="WW8Num21z2"/>
    <w:rsid w:val="008F54A2"/>
  </w:style>
  <w:style w:type="character" w:customStyle="1" w:styleId="WW8Num21z3">
    <w:name w:val="WW8Num21z3"/>
    <w:rsid w:val="008F54A2"/>
  </w:style>
  <w:style w:type="character" w:customStyle="1" w:styleId="WW8Num21z4">
    <w:name w:val="WW8Num21z4"/>
    <w:rsid w:val="008F54A2"/>
  </w:style>
  <w:style w:type="character" w:customStyle="1" w:styleId="WW8Num21z5">
    <w:name w:val="WW8Num21z5"/>
    <w:rsid w:val="008F54A2"/>
  </w:style>
  <w:style w:type="character" w:customStyle="1" w:styleId="WW8Num21z6">
    <w:name w:val="WW8Num21z6"/>
    <w:rsid w:val="008F54A2"/>
  </w:style>
  <w:style w:type="character" w:customStyle="1" w:styleId="WW8Num21z7">
    <w:name w:val="WW8Num21z7"/>
    <w:rsid w:val="008F54A2"/>
  </w:style>
  <w:style w:type="character" w:customStyle="1" w:styleId="WW8Num21z8">
    <w:name w:val="WW8Num21z8"/>
    <w:rsid w:val="008F54A2"/>
  </w:style>
  <w:style w:type="character" w:customStyle="1" w:styleId="WW8Num22z1">
    <w:name w:val="WW8Num22z1"/>
    <w:rsid w:val="008F54A2"/>
  </w:style>
  <w:style w:type="character" w:customStyle="1" w:styleId="WW8Num22z2">
    <w:name w:val="WW8Num22z2"/>
    <w:rsid w:val="008F54A2"/>
  </w:style>
  <w:style w:type="character" w:customStyle="1" w:styleId="WW8Num22z3">
    <w:name w:val="WW8Num22z3"/>
    <w:rsid w:val="008F54A2"/>
  </w:style>
  <w:style w:type="character" w:customStyle="1" w:styleId="WW8Num22z4">
    <w:name w:val="WW8Num22z4"/>
    <w:rsid w:val="008F54A2"/>
  </w:style>
  <w:style w:type="character" w:customStyle="1" w:styleId="WW8Num22z5">
    <w:name w:val="WW8Num22z5"/>
    <w:rsid w:val="008F54A2"/>
  </w:style>
  <w:style w:type="character" w:customStyle="1" w:styleId="WW8Num22z6">
    <w:name w:val="WW8Num22z6"/>
    <w:rsid w:val="008F54A2"/>
  </w:style>
  <w:style w:type="character" w:customStyle="1" w:styleId="WW8Num22z7">
    <w:name w:val="WW8Num22z7"/>
    <w:rsid w:val="008F54A2"/>
  </w:style>
  <w:style w:type="character" w:customStyle="1" w:styleId="WW8Num22z8">
    <w:name w:val="WW8Num22z8"/>
    <w:rsid w:val="008F54A2"/>
  </w:style>
  <w:style w:type="character" w:customStyle="1" w:styleId="WW8Num23z1">
    <w:name w:val="WW8Num23z1"/>
    <w:rsid w:val="008F54A2"/>
    <w:rPr>
      <w:rFonts w:cs="Times New Roman"/>
    </w:rPr>
  </w:style>
  <w:style w:type="character" w:customStyle="1" w:styleId="WW8Num24z1">
    <w:name w:val="WW8Num24z1"/>
    <w:rsid w:val="008F54A2"/>
  </w:style>
  <w:style w:type="character" w:customStyle="1" w:styleId="WW8Num24z2">
    <w:name w:val="WW8Num24z2"/>
    <w:rsid w:val="008F54A2"/>
  </w:style>
  <w:style w:type="character" w:customStyle="1" w:styleId="WW8Num24z3">
    <w:name w:val="WW8Num24z3"/>
    <w:rsid w:val="008F54A2"/>
  </w:style>
  <w:style w:type="character" w:customStyle="1" w:styleId="WW8Num24z4">
    <w:name w:val="WW8Num24z4"/>
    <w:rsid w:val="008F54A2"/>
  </w:style>
  <w:style w:type="character" w:customStyle="1" w:styleId="WW8Num24z5">
    <w:name w:val="WW8Num24z5"/>
    <w:rsid w:val="008F54A2"/>
  </w:style>
  <w:style w:type="character" w:customStyle="1" w:styleId="WW8Num24z6">
    <w:name w:val="WW8Num24z6"/>
    <w:rsid w:val="008F54A2"/>
  </w:style>
  <w:style w:type="character" w:customStyle="1" w:styleId="WW8Num24z7">
    <w:name w:val="WW8Num24z7"/>
    <w:rsid w:val="008F54A2"/>
  </w:style>
  <w:style w:type="character" w:customStyle="1" w:styleId="WW8Num24z8">
    <w:name w:val="WW8Num24z8"/>
    <w:rsid w:val="008F54A2"/>
  </w:style>
  <w:style w:type="character" w:customStyle="1" w:styleId="WW8Num25z2">
    <w:name w:val="WW8Num25z2"/>
    <w:rsid w:val="008F54A2"/>
  </w:style>
  <w:style w:type="character" w:customStyle="1" w:styleId="WW8Num25z3">
    <w:name w:val="WW8Num25z3"/>
    <w:rsid w:val="008F54A2"/>
  </w:style>
  <w:style w:type="character" w:customStyle="1" w:styleId="WW8Num25z4">
    <w:name w:val="WW8Num25z4"/>
    <w:rsid w:val="008F54A2"/>
  </w:style>
  <w:style w:type="character" w:customStyle="1" w:styleId="WW8Num25z5">
    <w:name w:val="WW8Num25z5"/>
    <w:rsid w:val="008F54A2"/>
  </w:style>
  <w:style w:type="character" w:customStyle="1" w:styleId="WW8Num25z6">
    <w:name w:val="WW8Num25z6"/>
    <w:rsid w:val="008F54A2"/>
  </w:style>
  <w:style w:type="character" w:customStyle="1" w:styleId="WW8Num25z7">
    <w:name w:val="WW8Num25z7"/>
    <w:rsid w:val="008F54A2"/>
  </w:style>
  <w:style w:type="character" w:customStyle="1" w:styleId="WW8Num25z8">
    <w:name w:val="WW8Num25z8"/>
    <w:rsid w:val="008F54A2"/>
  </w:style>
  <w:style w:type="character" w:customStyle="1" w:styleId="WW8Num26z1">
    <w:name w:val="WW8Num26z1"/>
    <w:rsid w:val="008F54A2"/>
  </w:style>
  <w:style w:type="character" w:customStyle="1" w:styleId="WW8Num26z2">
    <w:name w:val="WW8Num26z2"/>
    <w:rsid w:val="008F54A2"/>
  </w:style>
  <w:style w:type="character" w:customStyle="1" w:styleId="WW8Num26z3">
    <w:name w:val="WW8Num26z3"/>
    <w:rsid w:val="008F54A2"/>
  </w:style>
  <w:style w:type="character" w:customStyle="1" w:styleId="WW8Num26z4">
    <w:name w:val="WW8Num26z4"/>
    <w:rsid w:val="008F54A2"/>
  </w:style>
  <w:style w:type="character" w:customStyle="1" w:styleId="WW8Num26z5">
    <w:name w:val="WW8Num26z5"/>
    <w:rsid w:val="008F54A2"/>
  </w:style>
  <w:style w:type="character" w:customStyle="1" w:styleId="WW8Num26z6">
    <w:name w:val="WW8Num26z6"/>
    <w:rsid w:val="008F54A2"/>
  </w:style>
  <w:style w:type="character" w:customStyle="1" w:styleId="WW8Num26z7">
    <w:name w:val="WW8Num26z7"/>
    <w:rsid w:val="008F54A2"/>
  </w:style>
  <w:style w:type="character" w:customStyle="1" w:styleId="WW8Num26z8">
    <w:name w:val="WW8Num26z8"/>
    <w:rsid w:val="008F54A2"/>
  </w:style>
  <w:style w:type="character" w:customStyle="1" w:styleId="WW8Num27z1">
    <w:name w:val="WW8Num27z1"/>
    <w:rsid w:val="008F54A2"/>
  </w:style>
  <w:style w:type="character" w:customStyle="1" w:styleId="WW8Num27z2">
    <w:name w:val="WW8Num27z2"/>
    <w:rsid w:val="008F54A2"/>
  </w:style>
  <w:style w:type="character" w:customStyle="1" w:styleId="WW8Num27z3">
    <w:name w:val="WW8Num27z3"/>
    <w:rsid w:val="008F54A2"/>
  </w:style>
  <w:style w:type="character" w:customStyle="1" w:styleId="WW8Num27z4">
    <w:name w:val="WW8Num27z4"/>
    <w:rsid w:val="008F54A2"/>
  </w:style>
  <w:style w:type="character" w:customStyle="1" w:styleId="WW8Num27z5">
    <w:name w:val="WW8Num27z5"/>
    <w:rsid w:val="008F54A2"/>
  </w:style>
  <w:style w:type="character" w:customStyle="1" w:styleId="WW8Num27z6">
    <w:name w:val="WW8Num27z6"/>
    <w:rsid w:val="008F54A2"/>
  </w:style>
  <w:style w:type="character" w:customStyle="1" w:styleId="WW8Num27z7">
    <w:name w:val="WW8Num27z7"/>
    <w:rsid w:val="008F54A2"/>
  </w:style>
  <w:style w:type="character" w:customStyle="1" w:styleId="WW8Num27z8">
    <w:name w:val="WW8Num27z8"/>
    <w:rsid w:val="008F54A2"/>
  </w:style>
  <w:style w:type="character" w:customStyle="1" w:styleId="WW8Num28z2">
    <w:name w:val="WW8Num28z2"/>
    <w:rsid w:val="008F54A2"/>
  </w:style>
  <w:style w:type="character" w:customStyle="1" w:styleId="WW8Num28z3">
    <w:name w:val="WW8Num28z3"/>
    <w:rsid w:val="008F54A2"/>
  </w:style>
  <w:style w:type="character" w:customStyle="1" w:styleId="WW8Num28z4">
    <w:name w:val="WW8Num28z4"/>
    <w:rsid w:val="008F54A2"/>
  </w:style>
  <w:style w:type="character" w:customStyle="1" w:styleId="WW8Num28z5">
    <w:name w:val="WW8Num28z5"/>
    <w:rsid w:val="008F54A2"/>
  </w:style>
  <w:style w:type="character" w:customStyle="1" w:styleId="WW8Num28z6">
    <w:name w:val="WW8Num28z6"/>
    <w:rsid w:val="008F54A2"/>
  </w:style>
  <w:style w:type="character" w:customStyle="1" w:styleId="WW8Num28z7">
    <w:name w:val="WW8Num28z7"/>
    <w:rsid w:val="008F54A2"/>
  </w:style>
  <w:style w:type="character" w:customStyle="1" w:styleId="WW8Num28z8">
    <w:name w:val="WW8Num28z8"/>
    <w:rsid w:val="008F54A2"/>
  </w:style>
  <w:style w:type="character" w:customStyle="1" w:styleId="WW8Num29z1">
    <w:name w:val="WW8Num29z1"/>
    <w:rsid w:val="008F54A2"/>
    <w:rPr>
      <w:rFonts w:hint="default"/>
    </w:rPr>
  </w:style>
  <w:style w:type="character" w:customStyle="1" w:styleId="WW8Num30z1">
    <w:name w:val="WW8Num30z1"/>
    <w:rsid w:val="008F54A2"/>
  </w:style>
  <w:style w:type="character" w:customStyle="1" w:styleId="WW8Num30z2">
    <w:name w:val="WW8Num30z2"/>
    <w:rsid w:val="008F54A2"/>
  </w:style>
  <w:style w:type="character" w:customStyle="1" w:styleId="WW8Num30z3">
    <w:name w:val="WW8Num30z3"/>
    <w:rsid w:val="008F54A2"/>
  </w:style>
  <w:style w:type="character" w:customStyle="1" w:styleId="WW8Num30z4">
    <w:name w:val="WW8Num30z4"/>
    <w:rsid w:val="008F54A2"/>
  </w:style>
  <w:style w:type="character" w:customStyle="1" w:styleId="WW8Num30z5">
    <w:name w:val="WW8Num30z5"/>
    <w:rsid w:val="008F54A2"/>
  </w:style>
  <w:style w:type="character" w:customStyle="1" w:styleId="WW8Num30z6">
    <w:name w:val="WW8Num30z6"/>
    <w:rsid w:val="008F54A2"/>
  </w:style>
  <w:style w:type="character" w:customStyle="1" w:styleId="WW8Num30z7">
    <w:name w:val="WW8Num30z7"/>
    <w:rsid w:val="008F54A2"/>
  </w:style>
  <w:style w:type="character" w:customStyle="1" w:styleId="WW8Num30z8">
    <w:name w:val="WW8Num30z8"/>
    <w:rsid w:val="008F54A2"/>
  </w:style>
  <w:style w:type="character" w:customStyle="1" w:styleId="WW8Num31z2">
    <w:name w:val="WW8Num31z2"/>
    <w:rsid w:val="008F54A2"/>
  </w:style>
  <w:style w:type="character" w:customStyle="1" w:styleId="WW8Num31z3">
    <w:name w:val="WW8Num31z3"/>
    <w:rsid w:val="008F54A2"/>
  </w:style>
  <w:style w:type="character" w:customStyle="1" w:styleId="WW8Num31z4">
    <w:name w:val="WW8Num31z4"/>
    <w:rsid w:val="008F54A2"/>
  </w:style>
  <w:style w:type="character" w:customStyle="1" w:styleId="WW8Num31z5">
    <w:name w:val="WW8Num31z5"/>
    <w:rsid w:val="008F54A2"/>
  </w:style>
  <w:style w:type="character" w:customStyle="1" w:styleId="WW8Num31z6">
    <w:name w:val="WW8Num31z6"/>
    <w:rsid w:val="008F54A2"/>
  </w:style>
  <w:style w:type="character" w:customStyle="1" w:styleId="WW8Num31z7">
    <w:name w:val="WW8Num31z7"/>
    <w:rsid w:val="008F54A2"/>
  </w:style>
  <w:style w:type="character" w:customStyle="1" w:styleId="WW8Num31z8">
    <w:name w:val="WW8Num31z8"/>
    <w:rsid w:val="008F54A2"/>
  </w:style>
  <w:style w:type="character" w:customStyle="1" w:styleId="WW8Num33z1">
    <w:name w:val="WW8Num33z1"/>
    <w:rsid w:val="008F54A2"/>
  </w:style>
  <w:style w:type="character" w:customStyle="1" w:styleId="WW8Num33z2">
    <w:name w:val="WW8Num33z2"/>
    <w:rsid w:val="008F54A2"/>
  </w:style>
  <w:style w:type="character" w:customStyle="1" w:styleId="WW8Num33z3">
    <w:name w:val="WW8Num33z3"/>
    <w:rsid w:val="008F54A2"/>
  </w:style>
  <w:style w:type="character" w:customStyle="1" w:styleId="WW8Num33z4">
    <w:name w:val="WW8Num33z4"/>
    <w:rsid w:val="008F54A2"/>
  </w:style>
  <w:style w:type="character" w:customStyle="1" w:styleId="WW8Num33z5">
    <w:name w:val="WW8Num33z5"/>
    <w:rsid w:val="008F54A2"/>
  </w:style>
  <w:style w:type="character" w:customStyle="1" w:styleId="WW8Num33z6">
    <w:name w:val="WW8Num33z6"/>
    <w:rsid w:val="008F54A2"/>
  </w:style>
  <w:style w:type="character" w:customStyle="1" w:styleId="WW8Num33z7">
    <w:name w:val="WW8Num33z7"/>
    <w:rsid w:val="008F54A2"/>
  </w:style>
  <w:style w:type="character" w:customStyle="1" w:styleId="WW8Num33z8">
    <w:name w:val="WW8Num33z8"/>
    <w:rsid w:val="008F54A2"/>
  </w:style>
  <w:style w:type="character" w:customStyle="1" w:styleId="WW8Num34z1">
    <w:name w:val="WW8Num34z1"/>
    <w:rsid w:val="008F54A2"/>
  </w:style>
  <w:style w:type="character" w:customStyle="1" w:styleId="WW8Num34z2">
    <w:name w:val="WW8Num34z2"/>
    <w:rsid w:val="008F54A2"/>
  </w:style>
  <w:style w:type="character" w:customStyle="1" w:styleId="WW8Num34z3">
    <w:name w:val="WW8Num34z3"/>
    <w:rsid w:val="008F54A2"/>
  </w:style>
  <w:style w:type="character" w:customStyle="1" w:styleId="WW8Num34z4">
    <w:name w:val="WW8Num34z4"/>
    <w:rsid w:val="008F54A2"/>
  </w:style>
  <w:style w:type="character" w:customStyle="1" w:styleId="WW8Num34z5">
    <w:name w:val="WW8Num34z5"/>
    <w:rsid w:val="008F54A2"/>
  </w:style>
  <w:style w:type="character" w:customStyle="1" w:styleId="WW8Num34z6">
    <w:name w:val="WW8Num34z6"/>
    <w:rsid w:val="008F54A2"/>
  </w:style>
  <w:style w:type="character" w:customStyle="1" w:styleId="WW8Num34z7">
    <w:name w:val="WW8Num34z7"/>
    <w:rsid w:val="008F54A2"/>
  </w:style>
  <w:style w:type="character" w:customStyle="1" w:styleId="WW8Num34z8">
    <w:name w:val="WW8Num34z8"/>
    <w:rsid w:val="008F54A2"/>
  </w:style>
  <w:style w:type="character" w:customStyle="1" w:styleId="WW8Num35z1">
    <w:name w:val="WW8Num35z1"/>
    <w:rsid w:val="008F54A2"/>
    <w:rPr>
      <w:rFonts w:hint="default"/>
    </w:rPr>
  </w:style>
  <w:style w:type="character" w:customStyle="1" w:styleId="WW8Num36z1">
    <w:name w:val="WW8Num36z1"/>
    <w:rsid w:val="008F54A2"/>
  </w:style>
  <w:style w:type="character" w:customStyle="1" w:styleId="WW8Num36z2">
    <w:name w:val="WW8Num36z2"/>
    <w:rsid w:val="008F54A2"/>
  </w:style>
  <w:style w:type="character" w:customStyle="1" w:styleId="WW8Num36z3">
    <w:name w:val="WW8Num36z3"/>
    <w:rsid w:val="008F54A2"/>
  </w:style>
  <w:style w:type="character" w:customStyle="1" w:styleId="WW8Num36z4">
    <w:name w:val="WW8Num36z4"/>
    <w:rsid w:val="008F54A2"/>
  </w:style>
  <w:style w:type="character" w:customStyle="1" w:styleId="WW8Num36z5">
    <w:name w:val="WW8Num36z5"/>
    <w:rsid w:val="008F54A2"/>
  </w:style>
  <w:style w:type="character" w:customStyle="1" w:styleId="WW8Num36z6">
    <w:name w:val="WW8Num36z6"/>
    <w:rsid w:val="008F54A2"/>
  </w:style>
  <w:style w:type="character" w:customStyle="1" w:styleId="WW8Num36z7">
    <w:name w:val="WW8Num36z7"/>
    <w:rsid w:val="008F54A2"/>
  </w:style>
  <w:style w:type="character" w:customStyle="1" w:styleId="WW8Num36z8">
    <w:name w:val="WW8Num36z8"/>
    <w:rsid w:val="008F54A2"/>
  </w:style>
  <w:style w:type="character" w:customStyle="1" w:styleId="WW8Num37z1">
    <w:name w:val="WW8Num37z1"/>
    <w:rsid w:val="008F54A2"/>
  </w:style>
  <w:style w:type="character" w:customStyle="1" w:styleId="WW8Num37z2">
    <w:name w:val="WW8Num37z2"/>
    <w:rsid w:val="008F54A2"/>
  </w:style>
  <w:style w:type="character" w:customStyle="1" w:styleId="WW8Num37z3">
    <w:name w:val="WW8Num37z3"/>
    <w:rsid w:val="008F54A2"/>
  </w:style>
  <w:style w:type="character" w:customStyle="1" w:styleId="WW8Num37z4">
    <w:name w:val="WW8Num37z4"/>
    <w:rsid w:val="008F54A2"/>
  </w:style>
  <w:style w:type="character" w:customStyle="1" w:styleId="WW8Num37z5">
    <w:name w:val="WW8Num37z5"/>
    <w:rsid w:val="008F54A2"/>
  </w:style>
  <w:style w:type="character" w:customStyle="1" w:styleId="WW8Num37z6">
    <w:name w:val="WW8Num37z6"/>
    <w:rsid w:val="008F54A2"/>
  </w:style>
  <w:style w:type="character" w:customStyle="1" w:styleId="WW8Num37z7">
    <w:name w:val="WW8Num37z7"/>
    <w:rsid w:val="008F54A2"/>
  </w:style>
  <w:style w:type="character" w:customStyle="1" w:styleId="WW8Num37z8">
    <w:name w:val="WW8Num37z8"/>
    <w:rsid w:val="008F54A2"/>
  </w:style>
  <w:style w:type="character" w:customStyle="1" w:styleId="WW8Num38z1">
    <w:name w:val="WW8Num38z1"/>
    <w:rsid w:val="008F54A2"/>
  </w:style>
  <w:style w:type="character" w:customStyle="1" w:styleId="WW8Num38z2">
    <w:name w:val="WW8Num38z2"/>
    <w:rsid w:val="008F54A2"/>
  </w:style>
  <w:style w:type="character" w:customStyle="1" w:styleId="WW8Num38z3">
    <w:name w:val="WW8Num38z3"/>
    <w:rsid w:val="008F54A2"/>
  </w:style>
  <w:style w:type="character" w:customStyle="1" w:styleId="WW8Num38z4">
    <w:name w:val="WW8Num38z4"/>
    <w:rsid w:val="008F54A2"/>
  </w:style>
  <w:style w:type="character" w:customStyle="1" w:styleId="WW8Num38z5">
    <w:name w:val="WW8Num38z5"/>
    <w:rsid w:val="008F54A2"/>
  </w:style>
  <w:style w:type="character" w:customStyle="1" w:styleId="WW8Num38z6">
    <w:name w:val="WW8Num38z6"/>
    <w:rsid w:val="008F54A2"/>
  </w:style>
  <w:style w:type="character" w:customStyle="1" w:styleId="WW8Num38z7">
    <w:name w:val="WW8Num38z7"/>
    <w:rsid w:val="008F54A2"/>
  </w:style>
  <w:style w:type="character" w:customStyle="1" w:styleId="WW8Num38z8">
    <w:name w:val="WW8Num38z8"/>
    <w:rsid w:val="008F54A2"/>
  </w:style>
  <w:style w:type="character" w:customStyle="1" w:styleId="WW8Num39z1">
    <w:name w:val="WW8Num39z1"/>
    <w:rsid w:val="008F54A2"/>
  </w:style>
  <w:style w:type="character" w:customStyle="1" w:styleId="WW8Num39z2">
    <w:name w:val="WW8Num39z2"/>
    <w:rsid w:val="008F54A2"/>
  </w:style>
  <w:style w:type="character" w:customStyle="1" w:styleId="WW8Num39z3">
    <w:name w:val="WW8Num39z3"/>
    <w:rsid w:val="008F54A2"/>
  </w:style>
  <w:style w:type="character" w:customStyle="1" w:styleId="WW8Num39z4">
    <w:name w:val="WW8Num39z4"/>
    <w:rsid w:val="008F54A2"/>
  </w:style>
  <w:style w:type="character" w:customStyle="1" w:styleId="WW8Num39z5">
    <w:name w:val="WW8Num39z5"/>
    <w:rsid w:val="008F54A2"/>
  </w:style>
  <w:style w:type="character" w:customStyle="1" w:styleId="WW8Num39z6">
    <w:name w:val="WW8Num39z6"/>
    <w:rsid w:val="008F54A2"/>
  </w:style>
  <w:style w:type="character" w:customStyle="1" w:styleId="WW8Num39z7">
    <w:name w:val="WW8Num39z7"/>
    <w:rsid w:val="008F54A2"/>
  </w:style>
  <w:style w:type="character" w:customStyle="1" w:styleId="WW8Num39z8">
    <w:name w:val="WW8Num39z8"/>
    <w:rsid w:val="008F54A2"/>
  </w:style>
  <w:style w:type="character" w:customStyle="1" w:styleId="WW8Num40z1">
    <w:name w:val="WW8Num40z1"/>
    <w:rsid w:val="008F54A2"/>
  </w:style>
  <w:style w:type="character" w:customStyle="1" w:styleId="WW8Num40z2">
    <w:name w:val="WW8Num40z2"/>
    <w:rsid w:val="008F54A2"/>
  </w:style>
  <w:style w:type="character" w:customStyle="1" w:styleId="WW8Num40z3">
    <w:name w:val="WW8Num40z3"/>
    <w:rsid w:val="008F54A2"/>
  </w:style>
  <w:style w:type="character" w:customStyle="1" w:styleId="WW8Num40z4">
    <w:name w:val="WW8Num40z4"/>
    <w:rsid w:val="008F54A2"/>
  </w:style>
  <w:style w:type="character" w:customStyle="1" w:styleId="WW8Num40z5">
    <w:name w:val="WW8Num40z5"/>
    <w:rsid w:val="008F54A2"/>
  </w:style>
  <w:style w:type="character" w:customStyle="1" w:styleId="WW8Num40z6">
    <w:name w:val="WW8Num40z6"/>
    <w:rsid w:val="008F54A2"/>
  </w:style>
  <w:style w:type="character" w:customStyle="1" w:styleId="WW8Num40z7">
    <w:name w:val="WW8Num40z7"/>
    <w:rsid w:val="008F54A2"/>
  </w:style>
  <w:style w:type="character" w:customStyle="1" w:styleId="WW8Num40z8">
    <w:name w:val="WW8Num40z8"/>
    <w:rsid w:val="008F54A2"/>
  </w:style>
  <w:style w:type="character" w:customStyle="1" w:styleId="WW8Num41z1">
    <w:name w:val="WW8Num41z1"/>
    <w:rsid w:val="008F54A2"/>
  </w:style>
  <w:style w:type="character" w:customStyle="1" w:styleId="WW8Num41z2">
    <w:name w:val="WW8Num41z2"/>
    <w:rsid w:val="008F54A2"/>
  </w:style>
  <w:style w:type="character" w:customStyle="1" w:styleId="WW8Num41z3">
    <w:name w:val="WW8Num41z3"/>
    <w:rsid w:val="008F54A2"/>
  </w:style>
  <w:style w:type="character" w:customStyle="1" w:styleId="WW8Num41z4">
    <w:name w:val="WW8Num41z4"/>
    <w:rsid w:val="008F54A2"/>
  </w:style>
  <w:style w:type="character" w:customStyle="1" w:styleId="WW8Num41z5">
    <w:name w:val="WW8Num41z5"/>
    <w:rsid w:val="008F54A2"/>
  </w:style>
  <w:style w:type="character" w:customStyle="1" w:styleId="WW8Num41z6">
    <w:name w:val="WW8Num41z6"/>
    <w:rsid w:val="008F54A2"/>
  </w:style>
  <w:style w:type="character" w:customStyle="1" w:styleId="WW8Num41z7">
    <w:name w:val="WW8Num41z7"/>
    <w:rsid w:val="008F54A2"/>
  </w:style>
  <w:style w:type="character" w:customStyle="1" w:styleId="WW8Num41z8">
    <w:name w:val="WW8Num41z8"/>
    <w:rsid w:val="008F54A2"/>
  </w:style>
  <w:style w:type="character" w:customStyle="1" w:styleId="WW8Num42z1">
    <w:name w:val="WW8Num42z1"/>
    <w:rsid w:val="008F54A2"/>
  </w:style>
  <w:style w:type="character" w:customStyle="1" w:styleId="WW8Num42z2">
    <w:name w:val="WW8Num42z2"/>
    <w:rsid w:val="008F54A2"/>
  </w:style>
  <w:style w:type="character" w:customStyle="1" w:styleId="WW8Num42z3">
    <w:name w:val="WW8Num42z3"/>
    <w:rsid w:val="008F54A2"/>
  </w:style>
  <w:style w:type="character" w:customStyle="1" w:styleId="WW8Num42z4">
    <w:name w:val="WW8Num42z4"/>
    <w:rsid w:val="008F54A2"/>
  </w:style>
  <w:style w:type="character" w:customStyle="1" w:styleId="WW8Num42z5">
    <w:name w:val="WW8Num42z5"/>
    <w:rsid w:val="008F54A2"/>
  </w:style>
  <w:style w:type="character" w:customStyle="1" w:styleId="WW8Num42z6">
    <w:name w:val="WW8Num42z6"/>
    <w:rsid w:val="008F54A2"/>
  </w:style>
  <w:style w:type="character" w:customStyle="1" w:styleId="WW8Num42z7">
    <w:name w:val="WW8Num42z7"/>
    <w:rsid w:val="008F54A2"/>
  </w:style>
  <w:style w:type="character" w:customStyle="1" w:styleId="WW8Num42z8">
    <w:name w:val="WW8Num42z8"/>
    <w:rsid w:val="008F54A2"/>
  </w:style>
  <w:style w:type="character" w:customStyle="1" w:styleId="WW8Num43z1">
    <w:name w:val="WW8Num43z1"/>
    <w:rsid w:val="008F54A2"/>
  </w:style>
  <w:style w:type="character" w:customStyle="1" w:styleId="WW8Num43z2">
    <w:name w:val="WW8Num43z2"/>
    <w:rsid w:val="008F54A2"/>
  </w:style>
  <w:style w:type="character" w:customStyle="1" w:styleId="WW8Num43z3">
    <w:name w:val="WW8Num43z3"/>
    <w:rsid w:val="008F54A2"/>
  </w:style>
  <w:style w:type="character" w:customStyle="1" w:styleId="WW8Num43z4">
    <w:name w:val="WW8Num43z4"/>
    <w:rsid w:val="008F54A2"/>
  </w:style>
  <w:style w:type="character" w:customStyle="1" w:styleId="WW8Num43z5">
    <w:name w:val="WW8Num43z5"/>
    <w:rsid w:val="008F54A2"/>
  </w:style>
  <w:style w:type="character" w:customStyle="1" w:styleId="WW8Num43z6">
    <w:name w:val="WW8Num43z6"/>
    <w:rsid w:val="008F54A2"/>
  </w:style>
  <w:style w:type="character" w:customStyle="1" w:styleId="WW8Num43z7">
    <w:name w:val="WW8Num43z7"/>
    <w:rsid w:val="008F54A2"/>
  </w:style>
  <w:style w:type="character" w:customStyle="1" w:styleId="WW8Num43z8">
    <w:name w:val="WW8Num43z8"/>
    <w:rsid w:val="008F54A2"/>
  </w:style>
  <w:style w:type="character" w:customStyle="1" w:styleId="WW8Num44z1">
    <w:name w:val="WW8Num44z1"/>
    <w:rsid w:val="008F54A2"/>
  </w:style>
  <w:style w:type="character" w:customStyle="1" w:styleId="WW8Num44z2">
    <w:name w:val="WW8Num44z2"/>
    <w:rsid w:val="008F54A2"/>
  </w:style>
  <w:style w:type="character" w:customStyle="1" w:styleId="WW8Num44z3">
    <w:name w:val="WW8Num44z3"/>
    <w:rsid w:val="008F54A2"/>
  </w:style>
  <w:style w:type="character" w:customStyle="1" w:styleId="WW8Num44z4">
    <w:name w:val="WW8Num44z4"/>
    <w:rsid w:val="008F54A2"/>
  </w:style>
  <w:style w:type="character" w:customStyle="1" w:styleId="WW8Num44z5">
    <w:name w:val="WW8Num44z5"/>
    <w:rsid w:val="008F54A2"/>
  </w:style>
  <w:style w:type="character" w:customStyle="1" w:styleId="WW8Num44z6">
    <w:name w:val="WW8Num44z6"/>
    <w:rsid w:val="008F54A2"/>
  </w:style>
  <w:style w:type="character" w:customStyle="1" w:styleId="WW8Num44z7">
    <w:name w:val="WW8Num44z7"/>
    <w:rsid w:val="008F54A2"/>
  </w:style>
  <w:style w:type="character" w:customStyle="1" w:styleId="WW8Num44z8">
    <w:name w:val="WW8Num44z8"/>
    <w:rsid w:val="008F54A2"/>
  </w:style>
  <w:style w:type="character" w:customStyle="1" w:styleId="WW8Num46z1">
    <w:name w:val="WW8Num46z1"/>
    <w:rsid w:val="008F54A2"/>
  </w:style>
  <w:style w:type="character" w:customStyle="1" w:styleId="WW8Num46z2">
    <w:name w:val="WW8Num46z2"/>
    <w:rsid w:val="008F54A2"/>
  </w:style>
  <w:style w:type="character" w:customStyle="1" w:styleId="WW8Num46z3">
    <w:name w:val="WW8Num46z3"/>
    <w:rsid w:val="008F54A2"/>
  </w:style>
  <w:style w:type="character" w:customStyle="1" w:styleId="WW8Num46z4">
    <w:name w:val="WW8Num46z4"/>
    <w:rsid w:val="008F54A2"/>
  </w:style>
  <w:style w:type="character" w:customStyle="1" w:styleId="WW8Num46z5">
    <w:name w:val="WW8Num46z5"/>
    <w:rsid w:val="008F54A2"/>
  </w:style>
  <w:style w:type="character" w:customStyle="1" w:styleId="WW8Num46z6">
    <w:name w:val="WW8Num46z6"/>
    <w:rsid w:val="008F54A2"/>
  </w:style>
  <w:style w:type="character" w:customStyle="1" w:styleId="WW8Num46z7">
    <w:name w:val="WW8Num46z7"/>
    <w:rsid w:val="008F54A2"/>
  </w:style>
  <w:style w:type="character" w:customStyle="1" w:styleId="WW8Num46z8">
    <w:name w:val="WW8Num46z8"/>
    <w:rsid w:val="008F54A2"/>
  </w:style>
  <w:style w:type="character" w:customStyle="1" w:styleId="WW8Num47z1">
    <w:name w:val="WW8Num47z1"/>
    <w:rsid w:val="008F54A2"/>
  </w:style>
  <w:style w:type="character" w:customStyle="1" w:styleId="WW8Num47z2">
    <w:name w:val="WW8Num47z2"/>
    <w:rsid w:val="008F54A2"/>
  </w:style>
  <w:style w:type="character" w:customStyle="1" w:styleId="WW8Num47z3">
    <w:name w:val="WW8Num47z3"/>
    <w:rsid w:val="008F54A2"/>
  </w:style>
  <w:style w:type="character" w:customStyle="1" w:styleId="WW8Num47z4">
    <w:name w:val="WW8Num47z4"/>
    <w:rsid w:val="008F54A2"/>
  </w:style>
  <w:style w:type="character" w:customStyle="1" w:styleId="WW8Num47z5">
    <w:name w:val="WW8Num47z5"/>
    <w:rsid w:val="008F54A2"/>
  </w:style>
  <w:style w:type="character" w:customStyle="1" w:styleId="WW8Num47z6">
    <w:name w:val="WW8Num47z6"/>
    <w:rsid w:val="008F54A2"/>
  </w:style>
  <w:style w:type="character" w:customStyle="1" w:styleId="WW8Num47z7">
    <w:name w:val="WW8Num47z7"/>
    <w:rsid w:val="008F54A2"/>
  </w:style>
  <w:style w:type="character" w:customStyle="1" w:styleId="WW8Num47z8">
    <w:name w:val="WW8Num47z8"/>
    <w:rsid w:val="008F54A2"/>
  </w:style>
  <w:style w:type="character" w:customStyle="1" w:styleId="WW8Num48z2">
    <w:name w:val="WW8Num48z2"/>
    <w:rsid w:val="008F54A2"/>
  </w:style>
  <w:style w:type="character" w:customStyle="1" w:styleId="WW8Num48z3">
    <w:name w:val="WW8Num48z3"/>
    <w:rsid w:val="008F54A2"/>
  </w:style>
  <w:style w:type="character" w:customStyle="1" w:styleId="WW8Num48z4">
    <w:name w:val="WW8Num48z4"/>
    <w:rsid w:val="008F54A2"/>
  </w:style>
  <w:style w:type="character" w:customStyle="1" w:styleId="WW8Num48z5">
    <w:name w:val="WW8Num48z5"/>
    <w:rsid w:val="008F54A2"/>
  </w:style>
  <w:style w:type="character" w:customStyle="1" w:styleId="WW8Num48z6">
    <w:name w:val="WW8Num48z6"/>
    <w:rsid w:val="008F54A2"/>
  </w:style>
  <w:style w:type="character" w:customStyle="1" w:styleId="WW8Num48z7">
    <w:name w:val="WW8Num48z7"/>
    <w:rsid w:val="008F54A2"/>
  </w:style>
  <w:style w:type="character" w:customStyle="1" w:styleId="WW8Num48z8">
    <w:name w:val="WW8Num48z8"/>
    <w:rsid w:val="008F54A2"/>
  </w:style>
  <w:style w:type="character" w:customStyle="1" w:styleId="WW8Num49z0">
    <w:name w:val="WW8Num49z0"/>
    <w:rsid w:val="008F54A2"/>
  </w:style>
  <w:style w:type="character" w:customStyle="1" w:styleId="WW8Num49z1">
    <w:name w:val="WW8Num49z1"/>
    <w:rsid w:val="008F54A2"/>
  </w:style>
  <w:style w:type="character" w:customStyle="1" w:styleId="WW8Num49z2">
    <w:name w:val="WW8Num49z2"/>
    <w:rsid w:val="008F54A2"/>
  </w:style>
  <w:style w:type="character" w:customStyle="1" w:styleId="WW8Num49z3">
    <w:name w:val="WW8Num49z3"/>
    <w:rsid w:val="008F54A2"/>
  </w:style>
  <w:style w:type="character" w:customStyle="1" w:styleId="WW8Num49z4">
    <w:name w:val="WW8Num49z4"/>
    <w:rsid w:val="008F54A2"/>
  </w:style>
  <w:style w:type="character" w:customStyle="1" w:styleId="WW8Num49z5">
    <w:name w:val="WW8Num49z5"/>
    <w:rsid w:val="008F54A2"/>
  </w:style>
  <w:style w:type="character" w:customStyle="1" w:styleId="WW8Num49z6">
    <w:name w:val="WW8Num49z6"/>
    <w:rsid w:val="008F54A2"/>
  </w:style>
  <w:style w:type="character" w:customStyle="1" w:styleId="WW8Num49z7">
    <w:name w:val="WW8Num49z7"/>
    <w:rsid w:val="008F54A2"/>
  </w:style>
  <w:style w:type="character" w:customStyle="1" w:styleId="WW8Num49z8">
    <w:name w:val="WW8Num49z8"/>
    <w:rsid w:val="008F54A2"/>
  </w:style>
  <w:style w:type="character" w:customStyle="1" w:styleId="WW8Num50z0">
    <w:name w:val="WW8Num50z0"/>
    <w:rsid w:val="008F54A2"/>
  </w:style>
  <w:style w:type="character" w:customStyle="1" w:styleId="WW8Num50z1">
    <w:name w:val="WW8Num50z1"/>
    <w:rsid w:val="008F54A2"/>
    <w:rPr>
      <w:rFonts w:cs="Times New Roman"/>
    </w:rPr>
  </w:style>
  <w:style w:type="character" w:customStyle="1" w:styleId="WW8Num51z0">
    <w:name w:val="WW8Num51z0"/>
    <w:rsid w:val="008F54A2"/>
    <w:rPr>
      <w:rFonts w:eastAsia="Times New Roman" w:hint="default"/>
      <w:color w:val="000000"/>
    </w:rPr>
  </w:style>
  <w:style w:type="character" w:customStyle="1" w:styleId="WW8Num51z1">
    <w:name w:val="WW8Num51z1"/>
    <w:rsid w:val="008F54A2"/>
    <w:rPr>
      <w:rFonts w:eastAsia="Courier New"/>
      <w:bCs/>
      <w:color w:val="000000"/>
      <w:sz w:val="28"/>
      <w:szCs w:val="28"/>
    </w:rPr>
  </w:style>
  <w:style w:type="character" w:customStyle="1" w:styleId="WW8Num51z2">
    <w:name w:val="WW8Num51z2"/>
    <w:rsid w:val="008F54A2"/>
  </w:style>
  <w:style w:type="character" w:customStyle="1" w:styleId="WW8Num51z3">
    <w:name w:val="WW8Num51z3"/>
    <w:rsid w:val="008F54A2"/>
  </w:style>
  <w:style w:type="character" w:customStyle="1" w:styleId="WW8Num51z4">
    <w:name w:val="WW8Num51z4"/>
    <w:rsid w:val="008F54A2"/>
  </w:style>
  <w:style w:type="character" w:customStyle="1" w:styleId="WW8Num51z5">
    <w:name w:val="WW8Num51z5"/>
    <w:rsid w:val="008F54A2"/>
  </w:style>
  <w:style w:type="character" w:customStyle="1" w:styleId="WW8Num51z6">
    <w:name w:val="WW8Num51z6"/>
    <w:rsid w:val="008F54A2"/>
  </w:style>
  <w:style w:type="character" w:customStyle="1" w:styleId="WW8Num51z7">
    <w:name w:val="WW8Num51z7"/>
    <w:rsid w:val="008F54A2"/>
  </w:style>
  <w:style w:type="character" w:customStyle="1" w:styleId="WW8Num51z8">
    <w:name w:val="WW8Num51z8"/>
    <w:rsid w:val="008F54A2"/>
  </w:style>
  <w:style w:type="character" w:customStyle="1" w:styleId="WW8Num52z0">
    <w:name w:val="WW8Num52z0"/>
    <w:rsid w:val="008F54A2"/>
    <w:rPr>
      <w:rFonts w:hint="default"/>
    </w:rPr>
  </w:style>
  <w:style w:type="character" w:customStyle="1" w:styleId="WW8Num52z1">
    <w:name w:val="WW8Num52z1"/>
    <w:rsid w:val="008F54A2"/>
  </w:style>
  <w:style w:type="character" w:customStyle="1" w:styleId="WW8Num52z2">
    <w:name w:val="WW8Num52z2"/>
    <w:rsid w:val="008F54A2"/>
  </w:style>
  <w:style w:type="character" w:customStyle="1" w:styleId="WW8Num52z3">
    <w:name w:val="WW8Num52z3"/>
    <w:rsid w:val="008F54A2"/>
  </w:style>
  <w:style w:type="character" w:customStyle="1" w:styleId="WW8Num52z4">
    <w:name w:val="WW8Num52z4"/>
    <w:rsid w:val="008F54A2"/>
  </w:style>
  <w:style w:type="character" w:customStyle="1" w:styleId="WW8Num52z5">
    <w:name w:val="WW8Num52z5"/>
    <w:rsid w:val="008F54A2"/>
  </w:style>
  <w:style w:type="character" w:customStyle="1" w:styleId="WW8Num52z6">
    <w:name w:val="WW8Num52z6"/>
    <w:rsid w:val="008F54A2"/>
  </w:style>
  <w:style w:type="character" w:customStyle="1" w:styleId="WW8Num52z7">
    <w:name w:val="WW8Num52z7"/>
    <w:rsid w:val="008F54A2"/>
  </w:style>
  <w:style w:type="character" w:customStyle="1" w:styleId="WW8Num52z8">
    <w:name w:val="WW8Num52z8"/>
    <w:rsid w:val="008F54A2"/>
  </w:style>
  <w:style w:type="character" w:customStyle="1" w:styleId="WW8Num53z0">
    <w:name w:val="WW8Num53z0"/>
    <w:rsid w:val="008F54A2"/>
    <w:rPr>
      <w:rFonts w:ascii="Times New Roman" w:eastAsia="Calibri" w:hAnsi="Times New Roman" w:cs="Times New Roman" w:hint="default"/>
      <w:sz w:val="28"/>
      <w:szCs w:val="28"/>
      <w:lang w:eastAsia="en-US"/>
    </w:rPr>
  </w:style>
  <w:style w:type="character" w:customStyle="1" w:styleId="WW8Num53z1">
    <w:name w:val="WW8Num53z1"/>
    <w:rsid w:val="008F54A2"/>
  </w:style>
  <w:style w:type="character" w:customStyle="1" w:styleId="WW8Num53z2">
    <w:name w:val="WW8Num53z2"/>
    <w:rsid w:val="008F54A2"/>
  </w:style>
  <w:style w:type="character" w:customStyle="1" w:styleId="WW8Num53z3">
    <w:name w:val="WW8Num53z3"/>
    <w:rsid w:val="008F54A2"/>
  </w:style>
  <w:style w:type="character" w:customStyle="1" w:styleId="WW8Num53z4">
    <w:name w:val="WW8Num53z4"/>
    <w:rsid w:val="008F54A2"/>
  </w:style>
  <w:style w:type="character" w:customStyle="1" w:styleId="WW8Num53z5">
    <w:name w:val="WW8Num53z5"/>
    <w:rsid w:val="008F54A2"/>
  </w:style>
  <w:style w:type="character" w:customStyle="1" w:styleId="WW8Num53z6">
    <w:name w:val="WW8Num53z6"/>
    <w:rsid w:val="008F54A2"/>
  </w:style>
  <w:style w:type="character" w:customStyle="1" w:styleId="WW8Num53z7">
    <w:name w:val="WW8Num53z7"/>
    <w:rsid w:val="008F54A2"/>
  </w:style>
  <w:style w:type="character" w:customStyle="1" w:styleId="WW8Num53z8">
    <w:name w:val="WW8Num53z8"/>
    <w:rsid w:val="008F54A2"/>
  </w:style>
  <w:style w:type="character" w:customStyle="1" w:styleId="WW8Num54z0">
    <w:name w:val="WW8Num54z0"/>
    <w:rsid w:val="008F54A2"/>
    <w:rPr>
      <w:rFonts w:cs="Times New Roman" w:hint="default"/>
    </w:rPr>
  </w:style>
  <w:style w:type="character" w:customStyle="1" w:styleId="WW8Num54z1">
    <w:name w:val="WW8Num54z1"/>
    <w:rsid w:val="008F54A2"/>
    <w:rPr>
      <w:rFonts w:hint="default"/>
    </w:rPr>
  </w:style>
  <w:style w:type="character" w:customStyle="1" w:styleId="20">
    <w:name w:val="Основной шрифт абзаца2"/>
    <w:rsid w:val="008F54A2"/>
  </w:style>
  <w:style w:type="character" w:customStyle="1" w:styleId="11">
    <w:name w:val="Заголовок 1 Знак1"/>
    <w:rsid w:val="008F54A2"/>
    <w:rPr>
      <w:rFonts w:ascii="Arial" w:hAnsi="Arial" w:cs="Arial"/>
      <w:b/>
      <w:bCs/>
      <w:kern w:val="2"/>
      <w:sz w:val="32"/>
      <w:szCs w:val="32"/>
      <w:lang w:val="ru-RU" w:bidi="ar-SA"/>
    </w:rPr>
  </w:style>
  <w:style w:type="character" w:customStyle="1" w:styleId="21">
    <w:name w:val="Заголовок 2 Знак"/>
    <w:rsid w:val="008F54A2"/>
    <w:rPr>
      <w:rFonts w:ascii="Arial" w:hAnsi="Arial" w:cs="Arial"/>
      <w:b/>
      <w:bCs/>
      <w:i/>
      <w:iCs/>
      <w:sz w:val="28"/>
      <w:szCs w:val="28"/>
      <w:lang w:val="ru-RU" w:bidi="ar-SA"/>
    </w:rPr>
  </w:style>
  <w:style w:type="character" w:customStyle="1" w:styleId="30">
    <w:name w:val="Заголовок 3 Знак"/>
    <w:rsid w:val="008F54A2"/>
    <w:rPr>
      <w:rFonts w:ascii="Arial" w:hAnsi="Arial" w:cs="Arial"/>
      <w:b/>
      <w:bCs/>
      <w:sz w:val="26"/>
      <w:szCs w:val="26"/>
      <w:lang w:val="ru-RU" w:bidi="ar-SA"/>
    </w:rPr>
  </w:style>
  <w:style w:type="character" w:customStyle="1" w:styleId="40">
    <w:name w:val="Заголовок 4 Знак"/>
    <w:rsid w:val="008F54A2"/>
    <w:rPr>
      <w:sz w:val="24"/>
      <w:lang w:val="ru-RU" w:bidi="ar-SA"/>
    </w:rPr>
  </w:style>
  <w:style w:type="character" w:customStyle="1" w:styleId="50">
    <w:name w:val="Заголовок 5 Знак"/>
    <w:rsid w:val="008F54A2"/>
    <w:rPr>
      <w:b/>
      <w:bCs/>
      <w:i/>
      <w:iCs/>
      <w:sz w:val="26"/>
      <w:szCs w:val="26"/>
      <w:lang w:val="ru-RU" w:bidi="ar-SA"/>
    </w:rPr>
  </w:style>
  <w:style w:type="character" w:customStyle="1" w:styleId="60">
    <w:name w:val="Заголовок 6 Знак"/>
    <w:rsid w:val="008F54A2"/>
    <w:rPr>
      <w:b/>
      <w:bCs/>
      <w:sz w:val="22"/>
      <w:szCs w:val="22"/>
    </w:rPr>
  </w:style>
  <w:style w:type="character" w:customStyle="1" w:styleId="70">
    <w:name w:val="Заголовок 7 Знак"/>
    <w:rsid w:val="008F54A2"/>
    <w:rPr>
      <w:sz w:val="24"/>
      <w:szCs w:val="24"/>
      <w:lang w:val="ru-RU" w:bidi="ar-SA"/>
    </w:rPr>
  </w:style>
  <w:style w:type="character" w:customStyle="1" w:styleId="80">
    <w:name w:val="Заголовок 8 Знак"/>
    <w:rsid w:val="008F54A2"/>
    <w:rPr>
      <w:b/>
      <w:sz w:val="28"/>
      <w:szCs w:val="24"/>
    </w:rPr>
  </w:style>
  <w:style w:type="character" w:customStyle="1" w:styleId="90">
    <w:name w:val="Заголовок 9 Знак"/>
    <w:rsid w:val="008F54A2"/>
    <w:rPr>
      <w:b/>
      <w:sz w:val="28"/>
      <w:szCs w:val="28"/>
    </w:rPr>
  </w:style>
  <w:style w:type="character" w:customStyle="1" w:styleId="a3">
    <w:name w:val="Название Знак"/>
    <w:rsid w:val="008F54A2"/>
    <w:rPr>
      <w:b/>
      <w:sz w:val="28"/>
      <w:lang w:val="ru-RU" w:bidi="ar-SA"/>
    </w:rPr>
  </w:style>
  <w:style w:type="character" w:customStyle="1" w:styleId="ConsPlusNormal">
    <w:name w:val="ConsPlusNormal Знак"/>
    <w:rsid w:val="008F54A2"/>
    <w:rPr>
      <w:rFonts w:ascii="Arial" w:hAnsi="Arial" w:cs="Arial"/>
    </w:rPr>
  </w:style>
  <w:style w:type="character" w:customStyle="1" w:styleId="ListParagraphChar">
    <w:name w:val="List Paragraph Char"/>
    <w:rsid w:val="008F54A2"/>
    <w:rPr>
      <w:sz w:val="24"/>
      <w:szCs w:val="24"/>
    </w:rPr>
  </w:style>
  <w:style w:type="character" w:customStyle="1" w:styleId="a4">
    <w:name w:val="Верхний колонтитул Знак"/>
    <w:rsid w:val="008F54A2"/>
    <w:rPr>
      <w:sz w:val="28"/>
      <w:szCs w:val="28"/>
      <w:lang w:val="ru-RU" w:bidi="ar-SA"/>
    </w:rPr>
  </w:style>
  <w:style w:type="character" w:customStyle="1" w:styleId="a5">
    <w:name w:val="Основной текст Знак"/>
    <w:rsid w:val="008F54A2"/>
    <w:rPr>
      <w:b/>
      <w:sz w:val="28"/>
      <w:szCs w:val="28"/>
      <w:lang w:val="ru-RU" w:bidi="ar-SA"/>
    </w:rPr>
  </w:style>
  <w:style w:type="character" w:customStyle="1" w:styleId="12">
    <w:name w:val="Знак Знак1"/>
    <w:rsid w:val="008F54A2"/>
    <w:rPr>
      <w:sz w:val="24"/>
      <w:lang w:val="ru-RU"/>
    </w:rPr>
  </w:style>
  <w:style w:type="character" w:customStyle="1" w:styleId="a6">
    <w:name w:val="Нижний колонтитул Знак"/>
    <w:rsid w:val="008F54A2"/>
    <w:rPr>
      <w:sz w:val="28"/>
      <w:szCs w:val="28"/>
      <w:lang w:val="ru-RU" w:bidi="ar-SA"/>
    </w:rPr>
  </w:style>
  <w:style w:type="character" w:styleId="a7">
    <w:name w:val="page number"/>
    <w:rsid w:val="008F54A2"/>
    <w:rPr>
      <w:rFonts w:cs="Times New Roman"/>
    </w:rPr>
  </w:style>
  <w:style w:type="character" w:customStyle="1" w:styleId="a8">
    <w:name w:val="Текст выноски Знак"/>
    <w:rsid w:val="008F54A2"/>
    <w:rPr>
      <w:rFonts w:ascii="Tahoma" w:hAnsi="Tahoma" w:cs="Tahoma"/>
      <w:sz w:val="16"/>
      <w:szCs w:val="16"/>
      <w:lang w:val="ru-RU" w:bidi="ar-SA"/>
    </w:rPr>
  </w:style>
  <w:style w:type="character" w:customStyle="1" w:styleId="ConsPlusNonformat">
    <w:name w:val="ConsPlusNonformat Знак"/>
    <w:rsid w:val="008F54A2"/>
    <w:rPr>
      <w:rFonts w:ascii="Courier New" w:hAnsi="Courier New" w:cs="Courier New"/>
      <w:sz w:val="22"/>
      <w:szCs w:val="22"/>
      <w:lang w:val="ru-RU" w:bidi="ar-SA"/>
    </w:rPr>
  </w:style>
  <w:style w:type="character" w:customStyle="1" w:styleId="a9">
    <w:name w:val="Гипертекстовая ссылка"/>
    <w:rsid w:val="008F54A2"/>
    <w:rPr>
      <w:color w:val="008000"/>
    </w:rPr>
  </w:style>
  <w:style w:type="character" w:styleId="aa">
    <w:name w:val="Strong"/>
    <w:qFormat/>
    <w:rsid w:val="008F54A2"/>
    <w:rPr>
      <w:rFonts w:cs="Times New Roman"/>
      <w:b/>
    </w:rPr>
  </w:style>
  <w:style w:type="character" w:customStyle="1" w:styleId="HTML">
    <w:name w:val="Стандартный HTML Знак"/>
    <w:rsid w:val="008F54A2"/>
    <w:rPr>
      <w:rFonts w:ascii="Courier New" w:hAnsi="Courier New" w:cs="Courier New"/>
      <w:color w:val="000000"/>
      <w:lang w:val="ru-RU" w:bidi="ar-SA"/>
    </w:rPr>
  </w:style>
  <w:style w:type="character" w:customStyle="1" w:styleId="22">
    <w:name w:val="Основной текст с отступом 2 Знак"/>
    <w:link w:val="23"/>
    <w:rsid w:val="008F54A2"/>
    <w:rPr>
      <w:sz w:val="24"/>
      <w:szCs w:val="24"/>
      <w:lang w:val="ru-RU" w:bidi="ar-SA"/>
    </w:rPr>
  </w:style>
  <w:style w:type="character" w:customStyle="1" w:styleId="31">
    <w:name w:val="Основной текст с отступом 3 Знак"/>
    <w:link w:val="32"/>
    <w:uiPriority w:val="99"/>
    <w:rsid w:val="008F54A2"/>
    <w:rPr>
      <w:sz w:val="16"/>
      <w:szCs w:val="16"/>
      <w:lang w:val="ru-RU" w:bidi="ar-SA"/>
    </w:rPr>
  </w:style>
  <w:style w:type="character" w:customStyle="1" w:styleId="24">
    <w:name w:val="Основной текст 2 Знак"/>
    <w:link w:val="25"/>
    <w:rsid w:val="008F54A2"/>
    <w:rPr>
      <w:sz w:val="24"/>
      <w:szCs w:val="24"/>
      <w:lang w:val="ru-RU" w:bidi="ar-SA"/>
    </w:rPr>
  </w:style>
  <w:style w:type="character" w:customStyle="1" w:styleId="ListParagraphChar1">
    <w:name w:val="List Paragraph Char1"/>
    <w:rsid w:val="008F54A2"/>
    <w:rPr>
      <w:sz w:val="28"/>
    </w:rPr>
  </w:style>
  <w:style w:type="character" w:customStyle="1" w:styleId="13">
    <w:name w:val="Основной шрифт абзаца1"/>
    <w:rsid w:val="008F54A2"/>
  </w:style>
  <w:style w:type="character" w:customStyle="1" w:styleId="ab">
    <w:name w:val="Основной текст с отступом Знак"/>
    <w:rsid w:val="008F54A2"/>
    <w:rPr>
      <w:sz w:val="28"/>
      <w:szCs w:val="28"/>
      <w:lang w:val="ru-RU" w:bidi="ar-SA"/>
    </w:rPr>
  </w:style>
  <w:style w:type="character" w:customStyle="1" w:styleId="110">
    <w:name w:val="Знак Знак11"/>
    <w:rsid w:val="008F54A2"/>
    <w:rPr>
      <w:sz w:val="24"/>
      <w:lang w:val="ru-RU"/>
    </w:rPr>
  </w:style>
  <w:style w:type="character" w:customStyle="1" w:styleId="apple-converted-space">
    <w:name w:val="apple-converted-space"/>
    <w:rsid w:val="008F54A2"/>
    <w:rPr>
      <w:rFonts w:cs="Times New Roman"/>
    </w:rPr>
  </w:style>
  <w:style w:type="character" w:styleId="ac">
    <w:name w:val="Emphasis"/>
    <w:qFormat/>
    <w:rsid w:val="008F54A2"/>
    <w:rPr>
      <w:rFonts w:cs="Times New Roman"/>
      <w:i/>
    </w:rPr>
  </w:style>
  <w:style w:type="character" w:customStyle="1" w:styleId="33">
    <w:name w:val="Основной текст 3 Знак"/>
    <w:link w:val="34"/>
    <w:rsid w:val="008F54A2"/>
    <w:rPr>
      <w:sz w:val="16"/>
      <w:szCs w:val="16"/>
      <w:lang w:val="ru-RU" w:bidi="ar-SA"/>
    </w:rPr>
  </w:style>
  <w:style w:type="character" w:customStyle="1" w:styleId="ad">
    <w:name w:val="Схема документа Знак"/>
    <w:link w:val="ae"/>
    <w:rsid w:val="008F54A2"/>
    <w:rPr>
      <w:rFonts w:ascii="Tahoma" w:hAnsi="Tahoma" w:cs="Tahoma"/>
      <w:sz w:val="16"/>
      <w:szCs w:val="16"/>
      <w:lang w:val="ru-RU" w:bidi="ar-SA"/>
    </w:rPr>
  </w:style>
  <w:style w:type="character" w:customStyle="1" w:styleId="st">
    <w:name w:val="st"/>
    <w:rsid w:val="008F54A2"/>
    <w:rPr>
      <w:rFonts w:cs="Times New Roman"/>
    </w:rPr>
  </w:style>
  <w:style w:type="character" w:customStyle="1" w:styleId="14">
    <w:name w:val="Заголовок 1 Знак"/>
    <w:rsid w:val="008F54A2"/>
    <w:rPr>
      <w:b/>
      <w:sz w:val="24"/>
      <w:lang w:val="ru-RU" w:bidi="ar-SA"/>
    </w:rPr>
  </w:style>
  <w:style w:type="character" w:customStyle="1" w:styleId="FontStyle22">
    <w:name w:val="Font Style22"/>
    <w:rsid w:val="008F54A2"/>
    <w:rPr>
      <w:rFonts w:ascii="Times New Roman" w:hAnsi="Times New Roman" w:cs="Times New Roman"/>
      <w:sz w:val="26"/>
      <w:szCs w:val="26"/>
    </w:rPr>
  </w:style>
  <w:style w:type="character" w:customStyle="1" w:styleId="FontStyle122">
    <w:name w:val="Font Style122"/>
    <w:rsid w:val="008F54A2"/>
    <w:rPr>
      <w:rFonts w:ascii="Times New Roman" w:hAnsi="Times New Roman" w:cs="Times New Roman"/>
      <w:color w:val="000000"/>
      <w:sz w:val="16"/>
      <w:szCs w:val="16"/>
    </w:rPr>
  </w:style>
  <w:style w:type="character" w:customStyle="1" w:styleId="af">
    <w:name w:val="Текст Знак"/>
    <w:link w:val="af0"/>
    <w:rsid w:val="008F54A2"/>
    <w:rPr>
      <w:rFonts w:ascii="Courier New" w:hAnsi="Courier New" w:cs="Courier New"/>
      <w:lang w:val="ru-RU" w:bidi="ar-SA"/>
    </w:rPr>
  </w:style>
  <w:style w:type="character" w:customStyle="1" w:styleId="af1">
    <w:name w:val="Текст (лев) Знак"/>
    <w:rsid w:val="008F54A2"/>
    <w:rPr>
      <w:rFonts w:ascii="Arial" w:hAnsi="Arial" w:cs="Arial"/>
      <w:sz w:val="18"/>
      <w:szCs w:val="18"/>
      <w:lang w:bidi="ar-SA"/>
    </w:rPr>
  </w:style>
  <w:style w:type="character" w:customStyle="1" w:styleId="tahoma18n">
    <w:name w:val="tahoma18n"/>
    <w:rsid w:val="008F54A2"/>
    <w:rPr>
      <w:rFonts w:cs="Times New Roman"/>
      <w:color w:val="343434"/>
      <w:sz w:val="27"/>
      <w:szCs w:val="27"/>
    </w:rPr>
  </w:style>
  <w:style w:type="character" w:customStyle="1" w:styleId="af2">
    <w:name w:val="Текст сноски Знак"/>
    <w:uiPriority w:val="99"/>
    <w:rsid w:val="008F54A2"/>
    <w:rPr>
      <w:lang w:val="ru-RU" w:bidi="ar-SA"/>
    </w:rPr>
  </w:style>
  <w:style w:type="character" w:customStyle="1" w:styleId="FontStyle18">
    <w:name w:val="Font Style18"/>
    <w:rsid w:val="008F54A2"/>
    <w:rPr>
      <w:rFonts w:ascii="Times New Roman" w:hAnsi="Times New Roman" w:cs="Times New Roman"/>
      <w:color w:val="000000"/>
      <w:sz w:val="26"/>
    </w:rPr>
  </w:style>
  <w:style w:type="character" w:customStyle="1" w:styleId="cfs1">
    <w:name w:val="cfs1"/>
    <w:rsid w:val="008F54A2"/>
    <w:rPr>
      <w:rFonts w:cs="Times New Roman"/>
    </w:rPr>
  </w:style>
  <w:style w:type="character" w:customStyle="1" w:styleId="26">
    <w:name w:val="Знак Знак2"/>
    <w:rsid w:val="008F54A2"/>
    <w:rPr>
      <w:rFonts w:ascii="Arial" w:hAnsi="Arial" w:cs="Arial"/>
      <w:b/>
      <w:bCs/>
      <w:kern w:val="2"/>
      <w:sz w:val="32"/>
      <w:szCs w:val="32"/>
      <w:lang w:val="ru-RU" w:bidi="ar-SA"/>
    </w:rPr>
  </w:style>
  <w:style w:type="character" w:customStyle="1" w:styleId="af3">
    <w:name w:val="Абзац списка Знак"/>
    <w:basedOn w:val="20"/>
    <w:rsid w:val="008F54A2"/>
  </w:style>
  <w:style w:type="character" w:customStyle="1" w:styleId="af4">
    <w:name w:val="Символ сноски"/>
    <w:rsid w:val="008F54A2"/>
    <w:rPr>
      <w:vertAlign w:val="superscript"/>
    </w:rPr>
  </w:style>
  <w:style w:type="character" w:customStyle="1" w:styleId="af5">
    <w:name w:val="Подзаголовок Знак"/>
    <w:rsid w:val="008F54A2"/>
    <w:rPr>
      <w:b/>
      <w:sz w:val="28"/>
    </w:rPr>
  </w:style>
  <w:style w:type="character" w:customStyle="1" w:styleId="210">
    <w:name w:val="Основной текст с отступом 2 Знак1"/>
    <w:rsid w:val="008F54A2"/>
    <w:rPr>
      <w:rFonts w:ascii="Times New Roman" w:eastAsia="Times New Roman" w:hAnsi="Times New Roman" w:cs="Times New Roman"/>
      <w:sz w:val="24"/>
      <w:szCs w:val="24"/>
    </w:rPr>
  </w:style>
  <w:style w:type="character" w:customStyle="1" w:styleId="41">
    <w:name w:val="Знак Знак4"/>
    <w:rsid w:val="008F54A2"/>
    <w:rPr>
      <w:rFonts w:ascii="Times New Roman" w:eastAsia="Times New Roman" w:hAnsi="Times New Roman" w:cs="Times New Roman"/>
      <w:sz w:val="24"/>
      <w:szCs w:val="24"/>
    </w:rPr>
  </w:style>
  <w:style w:type="character" w:customStyle="1" w:styleId="FontStyle13">
    <w:name w:val="Font Style13"/>
    <w:rsid w:val="008F54A2"/>
    <w:rPr>
      <w:rFonts w:ascii="Times New Roman" w:hAnsi="Times New Roman" w:cs="Times New Roman"/>
      <w:sz w:val="24"/>
      <w:szCs w:val="24"/>
    </w:rPr>
  </w:style>
  <w:style w:type="character" w:styleId="af6">
    <w:name w:val="Hyperlink"/>
    <w:rsid w:val="008F54A2"/>
    <w:rPr>
      <w:color w:val="0000FF"/>
      <w:u w:val="single"/>
    </w:rPr>
  </w:style>
  <w:style w:type="character" w:customStyle="1" w:styleId="af7">
    <w:name w:val="Текст концевой сноски Знак"/>
    <w:basedOn w:val="20"/>
    <w:rsid w:val="008F54A2"/>
  </w:style>
  <w:style w:type="character" w:customStyle="1" w:styleId="af8">
    <w:name w:val="Символ концевой сноски"/>
    <w:rsid w:val="008F54A2"/>
    <w:rPr>
      <w:vertAlign w:val="superscript"/>
    </w:rPr>
  </w:style>
  <w:style w:type="character" w:customStyle="1" w:styleId="27">
    <w:name w:val="Знак Знак2"/>
    <w:rsid w:val="008F54A2"/>
    <w:rPr>
      <w:rFonts w:ascii="Arial" w:hAnsi="Arial" w:cs="Arial"/>
      <w:b/>
      <w:bCs/>
      <w:kern w:val="2"/>
      <w:sz w:val="32"/>
      <w:szCs w:val="32"/>
      <w:lang w:val="ru-RU" w:bidi="ar-SA"/>
    </w:rPr>
  </w:style>
  <w:style w:type="character" w:customStyle="1" w:styleId="FontStyle25">
    <w:name w:val="Font Style25"/>
    <w:rsid w:val="008F54A2"/>
    <w:rPr>
      <w:rFonts w:ascii="Times New Roman" w:hAnsi="Times New Roman" w:cs="Times New Roman"/>
      <w:color w:val="000000"/>
      <w:sz w:val="26"/>
      <w:szCs w:val="26"/>
    </w:rPr>
  </w:style>
  <w:style w:type="character" w:customStyle="1" w:styleId="211">
    <w:name w:val="Заголовок 2 Знак1"/>
    <w:rsid w:val="008F54A2"/>
    <w:rPr>
      <w:rFonts w:ascii="Times New Roman" w:eastAsia="Times New Roman" w:hAnsi="Times New Roman" w:cs="Times New Roman"/>
      <w:b/>
      <w:bCs/>
      <w:sz w:val="28"/>
      <w:szCs w:val="24"/>
    </w:rPr>
  </w:style>
  <w:style w:type="character" w:customStyle="1" w:styleId="61">
    <w:name w:val="Знак Знак6"/>
    <w:rsid w:val="008F54A2"/>
    <w:rPr>
      <w:rFonts w:ascii="Times New Roman" w:eastAsia="Times New Roman" w:hAnsi="Times New Roman" w:cs="Times New Roman"/>
      <w:b/>
      <w:bCs/>
      <w:szCs w:val="24"/>
    </w:rPr>
  </w:style>
  <w:style w:type="character" w:customStyle="1" w:styleId="51">
    <w:name w:val="Знак Знак5"/>
    <w:rsid w:val="008F54A2"/>
    <w:rPr>
      <w:rFonts w:ascii="Times New Roman" w:eastAsia="Times New Roman" w:hAnsi="Times New Roman" w:cs="Times New Roman"/>
      <w:b/>
      <w:bCs/>
      <w:sz w:val="28"/>
      <w:szCs w:val="24"/>
    </w:rPr>
  </w:style>
  <w:style w:type="character" w:customStyle="1" w:styleId="71">
    <w:name w:val="Знак Знак7"/>
    <w:rsid w:val="008F54A2"/>
    <w:rPr>
      <w:sz w:val="24"/>
      <w:szCs w:val="24"/>
      <w:lang w:val="ru-RU" w:bidi="ar-SA"/>
    </w:rPr>
  </w:style>
  <w:style w:type="character" w:styleId="af9">
    <w:name w:val="line number"/>
    <w:basedOn w:val="20"/>
    <w:rsid w:val="008F54A2"/>
  </w:style>
  <w:style w:type="character" w:customStyle="1" w:styleId="91">
    <w:name w:val="Знак Знак9"/>
    <w:rsid w:val="008F54A2"/>
    <w:rPr>
      <w:b/>
      <w:bCs/>
      <w:sz w:val="22"/>
      <w:szCs w:val="24"/>
      <w:lang w:val="ru-RU" w:bidi="ar-SA"/>
    </w:rPr>
  </w:style>
  <w:style w:type="character" w:customStyle="1" w:styleId="81">
    <w:name w:val="Знак Знак8"/>
    <w:rsid w:val="008F54A2"/>
    <w:rPr>
      <w:b/>
      <w:bCs/>
      <w:sz w:val="28"/>
      <w:szCs w:val="24"/>
      <w:lang w:val="ru-RU" w:bidi="ar-SA"/>
    </w:rPr>
  </w:style>
  <w:style w:type="character" w:customStyle="1" w:styleId="410">
    <w:name w:val="Заголовок 4 Знак1"/>
    <w:rsid w:val="008F54A2"/>
    <w:rPr>
      <w:sz w:val="24"/>
      <w:szCs w:val="24"/>
      <w:lang w:val="ru-RU" w:bidi="ar-SA"/>
    </w:rPr>
  </w:style>
  <w:style w:type="character" w:customStyle="1" w:styleId="15">
    <w:name w:val="Текст выноски Знак1"/>
    <w:rsid w:val="008F54A2"/>
    <w:rPr>
      <w:rFonts w:ascii="Tahoma" w:hAnsi="Tahoma" w:cs="Tahoma"/>
      <w:sz w:val="16"/>
      <w:szCs w:val="16"/>
    </w:rPr>
  </w:style>
  <w:style w:type="character" w:customStyle="1" w:styleId="18">
    <w:name w:val="Знак Знак18"/>
    <w:rsid w:val="008F54A2"/>
    <w:rPr>
      <w:b/>
      <w:bCs/>
      <w:sz w:val="22"/>
      <w:szCs w:val="24"/>
      <w:lang w:val="ru-RU" w:bidi="ar-SA"/>
    </w:rPr>
  </w:style>
  <w:style w:type="character" w:customStyle="1" w:styleId="17">
    <w:name w:val="Знак Знак17"/>
    <w:rsid w:val="008F54A2"/>
    <w:rPr>
      <w:b/>
      <w:bCs/>
      <w:sz w:val="28"/>
      <w:szCs w:val="24"/>
      <w:lang w:val="ru-RU" w:bidi="ar-SA"/>
    </w:rPr>
  </w:style>
  <w:style w:type="character" w:customStyle="1" w:styleId="afa">
    <w:name w:val="Текст в табл"/>
    <w:rsid w:val="008F54A2"/>
    <w:rPr>
      <w:rFonts w:ascii="Arial" w:hAnsi="Arial" w:cs="Arial"/>
      <w:sz w:val="16"/>
      <w:lang w:val="ru-RU"/>
    </w:rPr>
  </w:style>
  <w:style w:type="character" w:customStyle="1" w:styleId="212">
    <w:name w:val="Знак Знак21"/>
    <w:rsid w:val="008F54A2"/>
    <w:rPr>
      <w:rFonts w:ascii="Arial" w:hAnsi="Arial" w:cs="Arial"/>
      <w:b/>
      <w:bCs/>
      <w:kern w:val="2"/>
      <w:sz w:val="32"/>
      <w:szCs w:val="32"/>
      <w:lang w:val="ru-RU" w:bidi="ar-SA"/>
    </w:rPr>
  </w:style>
  <w:style w:type="character" w:customStyle="1" w:styleId="16">
    <w:name w:val="Схема документа Знак1"/>
    <w:rsid w:val="008F54A2"/>
    <w:rPr>
      <w:rFonts w:ascii="Tahoma" w:hAnsi="Tahoma" w:cs="Tahoma"/>
      <w:sz w:val="16"/>
      <w:szCs w:val="16"/>
    </w:rPr>
  </w:style>
  <w:style w:type="character" w:customStyle="1" w:styleId="FontStyle20">
    <w:name w:val="Font Style20"/>
    <w:rsid w:val="008F54A2"/>
    <w:rPr>
      <w:rFonts w:ascii="Times New Roman" w:hAnsi="Times New Roman" w:cs="Times New Roman"/>
      <w:color w:val="000000"/>
      <w:sz w:val="26"/>
      <w:szCs w:val="26"/>
    </w:rPr>
  </w:style>
  <w:style w:type="character" w:customStyle="1" w:styleId="afb">
    <w:name w:val="Основной текст_"/>
    <w:rsid w:val="008F54A2"/>
    <w:rPr>
      <w:sz w:val="16"/>
      <w:szCs w:val="16"/>
      <w:shd w:val="clear" w:color="auto" w:fill="FFFFFF"/>
    </w:rPr>
  </w:style>
  <w:style w:type="character" w:customStyle="1" w:styleId="28">
    <w:name w:val="Основной текст (2)_"/>
    <w:rsid w:val="008F54A2"/>
    <w:rPr>
      <w:b/>
      <w:bCs/>
      <w:sz w:val="17"/>
      <w:szCs w:val="17"/>
      <w:shd w:val="clear" w:color="auto" w:fill="FFFFFF"/>
    </w:rPr>
  </w:style>
  <w:style w:type="character" w:customStyle="1" w:styleId="Candara">
    <w:name w:val="Основной текст + Candara"/>
    <w:rsid w:val="008F54A2"/>
    <w:rPr>
      <w:rFonts w:ascii="Candara" w:eastAsia="Candara" w:hAnsi="Candara" w:cs="Candara"/>
      <w:color w:val="000000"/>
      <w:spacing w:val="0"/>
      <w:w w:val="100"/>
      <w:position w:val="0"/>
      <w:sz w:val="16"/>
      <w:szCs w:val="16"/>
      <w:shd w:val="clear" w:color="auto" w:fill="FFFFFF"/>
      <w:vertAlign w:val="baseline"/>
    </w:rPr>
  </w:style>
  <w:style w:type="character" w:customStyle="1" w:styleId="afc">
    <w:name w:val="Сноска_"/>
    <w:rsid w:val="008F54A2"/>
    <w:rPr>
      <w:b/>
      <w:bCs/>
      <w:sz w:val="14"/>
      <w:szCs w:val="14"/>
      <w:shd w:val="clear" w:color="auto" w:fill="FFFFFF"/>
    </w:rPr>
  </w:style>
  <w:style w:type="character" w:customStyle="1" w:styleId="35">
    <w:name w:val="Основной текст (3)_"/>
    <w:rsid w:val="008F54A2"/>
    <w:rPr>
      <w:b/>
      <w:bCs/>
      <w:sz w:val="14"/>
      <w:szCs w:val="14"/>
      <w:shd w:val="clear" w:color="auto" w:fill="FFFFFF"/>
    </w:rPr>
  </w:style>
  <w:style w:type="character" w:customStyle="1" w:styleId="2MSMincho9pt">
    <w:name w:val="Основной текст (2) + MS Mincho;9 pt;Не полужирный"/>
    <w:rsid w:val="008F54A2"/>
    <w:rPr>
      <w:rFonts w:ascii="MS Mincho" w:eastAsia="MS Mincho" w:hAnsi="MS Mincho" w:cs="MS Mincho"/>
      <w:b/>
      <w:bCs/>
      <w:color w:val="000000"/>
      <w:spacing w:val="0"/>
      <w:w w:val="100"/>
      <w:position w:val="0"/>
      <w:sz w:val="18"/>
      <w:szCs w:val="18"/>
      <w:shd w:val="clear" w:color="auto" w:fill="FFFFFF"/>
      <w:vertAlign w:val="baseline"/>
      <w:lang w:val="ru-RU"/>
    </w:rPr>
  </w:style>
  <w:style w:type="character" w:customStyle="1" w:styleId="42">
    <w:name w:val="Основной текст (4)_"/>
    <w:rsid w:val="008F54A2"/>
    <w:rPr>
      <w:rFonts w:ascii="Corbel" w:eastAsia="Corbel" w:hAnsi="Corbel" w:cs="Corbel"/>
      <w:sz w:val="12"/>
      <w:szCs w:val="12"/>
      <w:shd w:val="clear" w:color="auto" w:fill="FFFFFF"/>
    </w:rPr>
  </w:style>
  <w:style w:type="character" w:customStyle="1" w:styleId="36">
    <w:name w:val="Название Знак3"/>
    <w:link w:val="afd"/>
    <w:rsid w:val="008F54A2"/>
    <w:rPr>
      <w:rFonts w:ascii="Times New Roman" w:eastAsia="Times New Roman" w:hAnsi="Times New Roman" w:cs="Times New Roman"/>
      <w:b/>
      <w:sz w:val="28"/>
      <w:szCs w:val="20"/>
    </w:rPr>
  </w:style>
  <w:style w:type="character" w:customStyle="1" w:styleId="FontStyle38">
    <w:name w:val="Font Style38"/>
    <w:rsid w:val="008F54A2"/>
    <w:rPr>
      <w:rFonts w:ascii="Times New Roman" w:hAnsi="Times New Roman" w:cs="Times New Roman"/>
      <w:color w:val="000000"/>
      <w:sz w:val="22"/>
      <w:szCs w:val="22"/>
    </w:rPr>
  </w:style>
  <w:style w:type="character" w:customStyle="1" w:styleId="FontStyle34">
    <w:name w:val="Font Style34"/>
    <w:rsid w:val="008F54A2"/>
    <w:rPr>
      <w:rFonts w:ascii="Franklin Gothic Demi Cond" w:hAnsi="Franklin Gothic Demi Cond" w:cs="Franklin Gothic Demi Cond"/>
      <w:color w:val="000000"/>
      <w:spacing w:val="20"/>
      <w:sz w:val="16"/>
      <w:szCs w:val="16"/>
    </w:rPr>
  </w:style>
  <w:style w:type="character" w:customStyle="1" w:styleId="FontStyle40">
    <w:name w:val="Font Style40"/>
    <w:rsid w:val="008F54A2"/>
    <w:rPr>
      <w:rFonts w:ascii="Times New Roman" w:hAnsi="Times New Roman" w:cs="Times New Roman"/>
      <w:b/>
      <w:bCs/>
      <w:color w:val="000000"/>
      <w:sz w:val="14"/>
      <w:szCs w:val="14"/>
    </w:rPr>
  </w:style>
  <w:style w:type="character" w:customStyle="1" w:styleId="FontStyle41">
    <w:name w:val="Font Style41"/>
    <w:rsid w:val="008F54A2"/>
    <w:rPr>
      <w:rFonts w:ascii="Times New Roman" w:hAnsi="Times New Roman" w:cs="Times New Roman"/>
      <w:color w:val="000000"/>
      <w:sz w:val="22"/>
      <w:szCs w:val="22"/>
    </w:rPr>
  </w:style>
  <w:style w:type="character" w:customStyle="1" w:styleId="FontStyle42">
    <w:name w:val="Font Style42"/>
    <w:rsid w:val="008F54A2"/>
    <w:rPr>
      <w:rFonts w:ascii="Times New Roman" w:hAnsi="Times New Roman" w:cs="Times New Roman"/>
      <w:color w:val="000000"/>
      <w:sz w:val="22"/>
      <w:szCs w:val="22"/>
    </w:rPr>
  </w:style>
  <w:style w:type="character" w:customStyle="1" w:styleId="FontStyle43">
    <w:name w:val="Font Style43"/>
    <w:rsid w:val="008F54A2"/>
    <w:rPr>
      <w:rFonts w:ascii="Times New Roman" w:hAnsi="Times New Roman" w:cs="Times New Roman"/>
      <w:color w:val="000000"/>
      <w:sz w:val="16"/>
      <w:szCs w:val="16"/>
    </w:rPr>
  </w:style>
  <w:style w:type="character" w:customStyle="1" w:styleId="FontStyle44">
    <w:name w:val="Font Style44"/>
    <w:rsid w:val="008F54A2"/>
    <w:rPr>
      <w:rFonts w:ascii="Gungsuh" w:eastAsia="Gungsuh" w:hAnsi="Gungsuh" w:cs="Gungsuh"/>
      <w:b/>
      <w:bCs/>
      <w:color w:val="000000"/>
      <w:sz w:val="8"/>
      <w:szCs w:val="8"/>
    </w:rPr>
  </w:style>
  <w:style w:type="character" w:customStyle="1" w:styleId="FontStyle45">
    <w:name w:val="Font Style45"/>
    <w:rsid w:val="008F54A2"/>
    <w:rPr>
      <w:rFonts w:ascii="Times New Roman" w:hAnsi="Times New Roman" w:cs="Times New Roman"/>
      <w:color w:val="000000"/>
      <w:sz w:val="18"/>
      <w:szCs w:val="18"/>
    </w:rPr>
  </w:style>
  <w:style w:type="character" w:customStyle="1" w:styleId="111">
    <w:name w:val="Текст выноски Знак11"/>
    <w:rsid w:val="008F54A2"/>
    <w:rPr>
      <w:rFonts w:ascii="Tahoma" w:hAnsi="Tahoma" w:cs="Tahoma"/>
      <w:sz w:val="16"/>
      <w:szCs w:val="16"/>
    </w:rPr>
  </w:style>
  <w:style w:type="character" w:customStyle="1" w:styleId="220">
    <w:name w:val="Знак Знак22"/>
    <w:rsid w:val="008F54A2"/>
    <w:rPr>
      <w:rFonts w:ascii="Arial" w:hAnsi="Arial" w:cs="Arial"/>
      <w:b/>
      <w:kern w:val="2"/>
      <w:sz w:val="32"/>
      <w:lang w:val="ru-RU"/>
    </w:rPr>
  </w:style>
  <w:style w:type="character" w:customStyle="1" w:styleId="2MSMincho">
    <w:name w:val="Основной текст (2) + MS Mincho"/>
    <w:rsid w:val="008F54A2"/>
    <w:rPr>
      <w:rFonts w:ascii="MS Mincho" w:eastAsia="MS Mincho" w:hAnsi="MS Mincho" w:cs="MS Mincho"/>
      <w:b/>
      <w:color w:val="000000"/>
      <w:spacing w:val="0"/>
      <w:w w:val="100"/>
      <w:position w:val="0"/>
      <w:sz w:val="18"/>
      <w:shd w:val="clear" w:color="auto" w:fill="FFFFFF"/>
      <w:vertAlign w:val="baseline"/>
      <w:lang w:val="ru-RU"/>
    </w:rPr>
  </w:style>
  <w:style w:type="character" w:customStyle="1" w:styleId="112">
    <w:name w:val="Текст выноски Знак112"/>
    <w:rsid w:val="008F54A2"/>
    <w:rPr>
      <w:rFonts w:ascii="Tahoma" w:hAnsi="Tahoma" w:cs="Tahoma"/>
      <w:sz w:val="16"/>
      <w:szCs w:val="16"/>
    </w:rPr>
  </w:style>
  <w:style w:type="character" w:customStyle="1" w:styleId="121">
    <w:name w:val="Схема документа Знак121"/>
    <w:rsid w:val="008F54A2"/>
    <w:rPr>
      <w:rFonts w:ascii="Tahoma" w:hAnsi="Tahoma" w:cs="Tahoma"/>
      <w:sz w:val="16"/>
      <w:szCs w:val="16"/>
    </w:rPr>
  </w:style>
  <w:style w:type="character" w:customStyle="1" w:styleId="19">
    <w:name w:val="Схема документа Знак19"/>
    <w:rsid w:val="008F54A2"/>
    <w:rPr>
      <w:rFonts w:ascii="Segoe UI" w:hAnsi="Segoe UI" w:cs="Segoe UI"/>
      <w:sz w:val="16"/>
      <w:szCs w:val="16"/>
    </w:rPr>
  </w:style>
  <w:style w:type="character" w:customStyle="1" w:styleId="1a">
    <w:name w:val="Заголовок Знак1"/>
    <w:rsid w:val="008F54A2"/>
    <w:rPr>
      <w:rFonts w:ascii="Arial" w:eastAsia="Times New Roman" w:hAnsi="Arial" w:cs="Mangal"/>
      <w:sz w:val="28"/>
      <w:szCs w:val="28"/>
    </w:rPr>
  </w:style>
  <w:style w:type="character" w:customStyle="1" w:styleId="118">
    <w:name w:val="Текст выноски Знак118"/>
    <w:rsid w:val="008F54A2"/>
    <w:rPr>
      <w:rFonts w:ascii="Tahoma" w:hAnsi="Tahoma" w:cs="Tahoma"/>
      <w:sz w:val="16"/>
      <w:szCs w:val="16"/>
    </w:rPr>
  </w:style>
  <w:style w:type="character" w:customStyle="1" w:styleId="145">
    <w:name w:val="Схема документа Знак145"/>
    <w:rsid w:val="008F54A2"/>
    <w:rPr>
      <w:rFonts w:ascii="Tahoma" w:hAnsi="Tahoma" w:cs="Tahoma"/>
      <w:sz w:val="16"/>
      <w:szCs w:val="16"/>
    </w:rPr>
  </w:style>
  <w:style w:type="character" w:customStyle="1" w:styleId="133">
    <w:name w:val="Схема документа Знак133"/>
    <w:rsid w:val="008F54A2"/>
    <w:rPr>
      <w:rFonts w:ascii="Tahoma" w:hAnsi="Tahoma" w:cs="Tahoma"/>
      <w:sz w:val="16"/>
      <w:szCs w:val="16"/>
    </w:rPr>
  </w:style>
  <w:style w:type="character" w:customStyle="1" w:styleId="132">
    <w:name w:val="Схема документа Знак132"/>
    <w:rsid w:val="008F54A2"/>
    <w:rPr>
      <w:rFonts w:ascii="Tahoma" w:hAnsi="Tahoma" w:cs="Tahoma"/>
      <w:sz w:val="16"/>
      <w:szCs w:val="16"/>
    </w:rPr>
  </w:style>
  <w:style w:type="character" w:customStyle="1" w:styleId="131">
    <w:name w:val="Схема документа Знак131"/>
    <w:rsid w:val="008F54A2"/>
    <w:rPr>
      <w:rFonts w:ascii="Tahoma" w:hAnsi="Tahoma" w:cs="Tahoma"/>
      <w:sz w:val="16"/>
      <w:szCs w:val="16"/>
    </w:rPr>
  </w:style>
  <w:style w:type="character" w:customStyle="1" w:styleId="123">
    <w:name w:val="Схема документа Знак123"/>
    <w:rsid w:val="008F54A2"/>
    <w:rPr>
      <w:rFonts w:ascii="Tahoma" w:hAnsi="Tahoma" w:cs="Tahoma"/>
      <w:sz w:val="16"/>
      <w:szCs w:val="16"/>
    </w:rPr>
  </w:style>
  <w:style w:type="character" w:customStyle="1" w:styleId="115">
    <w:name w:val="Схема документа Знак115"/>
    <w:rsid w:val="008F54A2"/>
    <w:rPr>
      <w:rFonts w:ascii="Tahoma" w:hAnsi="Tahoma" w:cs="Tahoma"/>
      <w:sz w:val="16"/>
      <w:szCs w:val="16"/>
    </w:rPr>
  </w:style>
  <w:style w:type="character" w:customStyle="1" w:styleId="1100">
    <w:name w:val="Схема документа Знак110"/>
    <w:rsid w:val="008F54A2"/>
    <w:rPr>
      <w:rFonts w:ascii="Tahoma" w:hAnsi="Tahoma" w:cs="Tahoma"/>
      <w:sz w:val="16"/>
      <w:szCs w:val="16"/>
    </w:rPr>
  </w:style>
  <w:style w:type="character" w:customStyle="1" w:styleId="1b">
    <w:name w:val="Знак примечания1"/>
    <w:rsid w:val="008F54A2"/>
    <w:rPr>
      <w:sz w:val="16"/>
      <w:szCs w:val="16"/>
    </w:rPr>
  </w:style>
  <w:style w:type="character" w:customStyle="1" w:styleId="afe">
    <w:name w:val="Текст примечания Знак"/>
    <w:basedOn w:val="20"/>
    <w:link w:val="aff"/>
    <w:rsid w:val="008F54A2"/>
  </w:style>
  <w:style w:type="character" w:customStyle="1" w:styleId="aff0">
    <w:name w:val="Тема примечания Знак"/>
    <w:rsid w:val="008F54A2"/>
    <w:rPr>
      <w:b/>
      <w:bCs/>
    </w:rPr>
  </w:style>
  <w:style w:type="character" w:customStyle="1" w:styleId="1310">
    <w:name w:val="Текст выноски Знак131"/>
    <w:rsid w:val="008F54A2"/>
    <w:rPr>
      <w:rFonts w:ascii="Tahoma" w:hAnsi="Tahoma" w:cs="Tahoma"/>
      <w:sz w:val="16"/>
      <w:szCs w:val="16"/>
    </w:rPr>
  </w:style>
  <w:style w:type="character" w:customStyle="1" w:styleId="151">
    <w:name w:val="Текст выноски Знак151"/>
    <w:rsid w:val="008F54A2"/>
    <w:rPr>
      <w:rFonts w:ascii="Tahoma" w:hAnsi="Tahoma" w:cs="Tahoma"/>
      <w:sz w:val="16"/>
      <w:szCs w:val="16"/>
    </w:rPr>
  </w:style>
  <w:style w:type="character" w:customStyle="1" w:styleId="150">
    <w:name w:val="Текст выноски Знак150"/>
    <w:rsid w:val="008F54A2"/>
    <w:rPr>
      <w:rFonts w:ascii="Tahoma" w:hAnsi="Tahoma" w:cs="Tahoma"/>
      <w:sz w:val="16"/>
      <w:szCs w:val="16"/>
    </w:rPr>
  </w:style>
  <w:style w:type="character" w:customStyle="1" w:styleId="149">
    <w:name w:val="Текст выноски Знак149"/>
    <w:rsid w:val="008F54A2"/>
    <w:rPr>
      <w:rFonts w:ascii="Tahoma" w:hAnsi="Tahoma" w:cs="Tahoma"/>
      <w:sz w:val="16"/>
      <w:szCs w:val="16"/>
    </w:rPr>
  </w:style>
  <w:style w:type="character" w:customStyle="1" w:styleId="148">
    <w:name w:val="Текст выноски Знак148"/>
    <w:rsid w:val="008F54A2"/>
    <w:rPr>
      <w:rFonts w:ascii="Tahoma" w:hAnsi="Tahoma" w:cs="Tahoma"/>
      <w:sz w:val="16"/>
      <w:szCs w:val="16"/>
    </w:rPr>
  </w:style>
  <w:style w:type="character" w:customStyle="1" w:styleId="147">
    <w:name w:val="Текст выноски Знак147"/>
    <w:rsid w:val="008F54A2"/>
    <w:rPr>
      <w:rFonts w:ascii="Tahoma" w:hAnsi="Tahoma" w:cs="Tahoma"/>
      <w:sz w:val="16"/>
      <w:szCs w:val="16"/>
    </w:rPr>
  </w:style>
  <w:style w:type="character" w:customStyle="1" w:styleId="146">
    <w:name w:val="Текст выноски Знак146"/>
    <w:rsid w:val="008F54A2"/>
    <w:rPr>
      <w:rFonts w:ascii="Tahoma" w:hAnsi="Tahoma" w:cs="Tahoma"/>
      <w:sz w:val="16"/>
      <w:szCs w:val="16"/>
    </w:rPr>
  </w:style>
  <w:style w:type="character" w:customStyle="1" w:styleId="1450">
    <w:name w:val="Текст выноски Знак145"/>
    <w:rsid w:val="008F54A2"/>
    <w:rPr>
      <w:rFonts w:ascii="Tahoma" w:hAnsi="Tahoma" w:cs="Tahoma"/>
      <w:sz w:val="16"/>
      <w:szCs w:val="16"/>
    </w:rPr>
  </w:style>
  <w:style w:type="character" w:customStyle="1" w:styleId="144">
    <w:name w:val="Текст выноски Знак144"/>
    <w:rsid w:val="008F54A2"/>
    <w:rPr>
      <w:rFonts w:ascii="Tahoma" w:hAnsi="Tahoma" w:cs="Tahoma"/>
      <w:sz w:val="16"/>
      <w:szCs w:val="16"/>
    </w:rPr>
  </w:style>
  <w:style w:type="character" w:customStyle="1" w:styleId="143">
    <w:name w:val="Текст выноски Знак143"/>
    <w:rsid w:val="008F54A2"/>
    <w:rPr>
      <w:rFonts w:ascii="Tahoma" w:hAnsi="Tahoma" w:cs="Tahoma"/>
      <w:sz w:val="16"/>
      <w:szCs w:val="16"/>
    </w:rPr>
  </w:style>
  <w:style w:type="character" w:customStyle="1" w:styleId="142">
    <w:name w:val="Текст выноски Знак142"/>
    <w:rsid w:val="008F54A2"/>
    <w:rPr>
      <w:rFonts w:ascii="Tahoma" w:hAnsi="Tahoma" w:cs="Tahoma"/>
      <w:sz w:val="16"/>
      <w:szCs w:val="16"/>
    </w:rPr>
  </w:style>
  <w:style w:type="character" w:customStyle="1" w:styleId="141">
    <w:name w:val="Текст выноски Знак141"/>
    <w:rsid w:val="008F54A2"/>
    <w:rPr>
      <w:rFonts w:ascii="Tahoma" w:hAnsi="Tahoma" w:cs="Tahoma"/>
      <w:sz w:val="16"/>
      <w:szCs w:val="16"/>
    </w:rPr>
  </w:style>
  <w:style w:type="character" w:customStyle="1" w:styleId="140">
    <w:name w:val="Текст выноски Знак140"/>
    <w:rsid w:val="008F54A2"/>
    <w:rPr>
      <w:rFonts w:ascii="Tahoma" w:hAnsi="Tahoma" w:cs="Tahoma"/>
      <w:sz w:val="16"/>
      <w:szCs w:val="16"/>
    </w:rPr>
  </w:style>
  <w:style w:type="character" w:customStyle="1" w:styleId="139">
    <w:name w:val="Текст выноски Знак139"/>
    <w:rsid w:val="008F54A2"/>
    <w:rPr>
      <w:rFonts w:ascii="Tahoma" w:hAnsi="Tahoma" w:cs="Tahoma"/>
      <w:sz w:val="16"/>
      <w:szCs w:val="16"/>
    </w:rPr>
  </w:style>
  <w:style w:type="character" w:customStyle="1" w:styleId="138">
    <w:name w:val="Текст выноски Знак138"/>
    <w:rsid w:val="008F54A2"/>
    <w:rPr>
      <w:rFonts w:ascii="Tahoma" w:hAnsi="Tahoma" w:cs="Tahoma"/>
      <w:sz w:val="16"/>
      <w:szCs w:val="16"/>
    </w:rPr>
  </w:style>
  <w:style w:type="character" w:customStyle="1" w:styleId="137">
    <w:name w:val="Текст выноски Знак137"/>
    <w:rsid w:val="008F54A2"/>
    <w:rPr>
      <w:rFonts w:ascii="Tahoma" w:hAnsi="Tahoma" w:cs="Tahoma"/>
      <w:sz w:val="16"/>
      <w:szCs w:val="16"/>
    </w:rPr>
  </w:style>
  <w:style w:type="character" w:customStyle="1" w:styleId="136">
    <w:name w:val="Текст выноски Знак136"/>
    <w:rsid w:val="008F54A2"/>
    <w:rPr>
      <w:rFonts w:ascii="Tahoma" w:hAnsi="Tahoma" w:cs="Tahoma"/>
      <w:sz w:val="16"/>
      <w:szCs w:val="16"/>
    </w:rPr>
  </w:style>
  <w:style w:type="character" w:customStyle="1" w:styleId="135">
    <w:name w:val="Текст выноски Знак135"/>
    <w:rsid w:val="008F54A2"/>
    <w:rPr>
      <w:rFonts w:ascii="Tahoma" w:hAnsi="Tahoma" w:cs="Tahoma"/>
      <w:sz w:val="16"/>
      <w:szCs w:val="16"/>
    </w:rPr>
  </w:style>
  <w:style w:type="character" w:customStyle="1" w:styleId="134">
    <w:name w:val="Текст выноски Знак134"/>
    <w:rsid w:val="008F54A2"/>
    <w:rPr>
      <w:rFonts w:ascii="Tahoma" w:hAnsi="Tahoma" w:cs="Tahoma"/>
      <w:sz w:val="16"/>
      <w:szCs w:val="16"/>
    </w:rPr>
  </w:style>
  <w:style w:type="character" w:customStyle="1" w:styleId="1330">
    <w:name w:val="Текст выноски Знак133"/>
    <w:rsid w:val="008F54A2"/>
    <w:rPr>
      <w:rFonts w:ascii="Tahoma" w:hAnsi="Tahoma" w:cs="Tahoma"/>
      <w:sz w:val="16"/>
      <w:szCs w:val="16"/>
    </w:rPr>
  </w:style>
  <w:style w:type="character" w:customStyle="1" w:styleId="1320">
    <w:name w:val="Текст выноски Знак132"/>
    <w:rsid w:val="008F54A2"/>
    <w:rPr>
      <w:rFonts w:ascii="Tahoma" w:hAnsi="Tahoma" w:cs="Tahoma"/>
      <w:sz w:val="16"/>
      <w:szCs w:val="16"/>
    </w:rPr>
  </w:style>
  <w:style w:type="character" w:customStyle="1" w:styleId="130">
    <w:name w:val="Текст выноски Знак130"/>
    <w:rsid w:val="008F54A2"/>
    <w:rPr>
      <w:rFonts w:ascii="Tahoma" w:hAnsi="Tahoma" w:cs="Tahoma"/>
      <w:sz w:val="16"/>
      <w:szCs w:val="16"/>
    </w:rPr>
  </w:style>
  <w:style w:type="character" w:customStyle="1" w:styleId="129">
    <w:name w:val="Текст выноски Знак129"/>
    <w:rsid w:val="008F54A2"/>
    <w:rPr>
      <w:rFonts w:ascii="Tahoma" w:hAnsi="Tahoma" w:cs="Tahoma"/>
      <w:sz w:val="16"/>
      <w:szCs w:val="16"/>
    </w:rPr>
  </w:style>
  <w:style w:type="character" w:customStyle="1" w:styleId="128">
    <w:name w:val="Текст выноски Знак128"/>
    <w:rsid w:val="008F54A2"/>
    <w:rPr>
      <w:rFonts w:ascii="Tahoma" w:hAnsi="Tahoma" w:cs="Tahoma"/>
      <w:sz w:val="16"/>
      <w:szCs w:val="16"/>
    </w:rPr>
  </w:style>
  <w:style w:type="character" w:customStyle="1" w:styleId="127">
    <w:name w:val="Текст выноски Знак127"/>
    <w:rsid w:val="008F54A2"/>
    <w:rPr>
      <w:rFonts w:ascii="Tahoma" w:hAnsi="Tahoma" w:cs="Tahoma"/>
      <w:sz w:val="16"/>
      <w:szCs w:val="16"/>
    </w:rPr>
  </w:style>
  <w:style w:type="character" w:customStyle="1" w:styleId="126">
    <w:name w:val="Текст выноски Знак126"/>
    <w:rsid w:val="008F54A2"/>
    <w:rPr>
      <w:rFonts w:ascii="Tahoma" w:hAnsi="Tahoma" w:cs="Tahoma"/>
      <w:sz w:val="16"/>
      <w:szCs w:val="16"/>
    </w:rPr>
  </w:style>
  <w:style w:type="character" w:customStyle="1" w:styleId="125">
    <w:name w:val="Текст выноски Знак125"/>
    <w:rsid w:val="008F54A2"/>
    <w:rPr>
      <w:rFonts w:ascii="Tahoma" w:hAnsi="Tahoma" w:cs="Tahoma"/>
      <w:sz w:val="16"/>
      <w:szCs w:val="16"/>
    </w:rPr>
  </w:style>
  <w:style w:type="character" w:customStyle="1" w:styleId="124">
    <w:name w:val="Текст выноски Знак124"/>
    <w:rsid w:val="008F54A2"/>
    <w:rPr>
      <w:rFonts w:ascii="Tahoma" w:hAnsi="Tahoma" w:cs="Tahoma"/>
      <w:sz w:val="16"/>
      <w:szCs w:val="16"/>
    </w:rPr>
  </w:style>
  <w:style w:type="character" w:customStyle="1" w:styleId="1230">
    <w:name w:val="Текст выноски Знак123"/>
    <w:rsid w:val="008F54A2"/>
    <w:rPr>
      <w:rFonts w:ascii="Tahoma" w:hAnsi="Tahoma" w:cs="Tahoma"/>
      <w:sz w:val="16"/>
      <w:szCs w:val="16"/>
    </w:rPr>
  </w:style>
  <w:style w:type="character" w:customStyle="1" w:styleId="122">
    <w:name w:val="Текст выноски Знак122"/>
    <w:rsid w:val="008F54A2"/>
    <w:rPr>
      <w:rFonts w:ascii="Tahoma" w:hAnsi="Tahoma" w:cs="Tahoma"/>
      <w:sz w:val="16"/>
      <w:szCs w:val="16"/>
    </w:rPr>
  </w:style>
  <w:style w:type="character" w:customStyle="1" w:styleId="1210">
    <w:name w:val="Текст выноски Знак121"/>
    <w:rsid w:val="008F54A2"/>
    <w:rPr>
      <w:rFonts w:ascii="Tahoma" w:hAnsi="Tahoma" w:cs="Tahoma"/>
      <w:sz w:val="16"/>
      <w:szCs w:val="16"/>
    </w:rPr>
  </w:style>
  <w:style w:type="character" w:customStyle="1" w:styleId="120">
    <w:name w:val="Текст выноски Знак120"/>
    <w:rsid w:val="008F54A2"/>
    <w:rPr>
      <w:rFonts w:ascii="Tahoma" w:hAnsi="Tahoma" w:cs="Tahoma"/>
      <w:sz w:val="16"/>
      <w:szCs w:val="16"/>
    </w:rPr>
  </w:style>
  <w:style w:type="character" w:customStyle="1" w:styleId="119">
    <w:name w:val="Текст выноски Знак119"/>
    <w:rsid w:val="008F54A2"/>
    <w:rPr>
      <w:rFonts w:ascii="Tahoma" w:hAnsi="Tahoma" w:cs="Tahoma"/>
      <w:sz w:val="16"/>
      <w:szCs w:val="16"/>
    </w:rPr>
  </w:style>
  <w:style w:type="character" w:customStyle="1" w:styleId="117">
    <w:name w:val="Текст выноски Знак117"/>
    <w:rsid w:val="008F54A2"/>
    <w:rPr>
      <w:rFonts w:ascii="Tahoma" w:hAnsi="Tahoma" w:cs="Tahoma"/>
      <w:sz w:val="16"/>
      <w:szCs w:val="16"/>
    </w:rPr>
  </w:style>
  <w:style w:type="character" w:customStyle="1" w:styleId="116">
    <w:name w:val="Текст выноски Знак116"/>
    <w:rsid w:val="008F54A2"/>
    <w:rPr>
      <w:rFonts w:ascii="Tahoma" w:hAnsi="Tahoma" w:cs="Tahoma"/>
      <w:sz w:val="16"/>
      <w:szCs w:val="16"/>
    </w:rPr>
  </w:style>
  <w:style w:type="character" w:customStyle="1" w:styleId="1150">
    <w:name w:val="Текст выноски Знак115"/>
    <w:rsid w:val="008F54A2"/>
    <w:rPr>
      <w:rFonts w:ascii="Tahoma" w:hAnsi="Tahoma" w:cs="Tahoma"/>
      <w:sz w:val="16"/>
      <w:szCs w:val="16"/>
    </w:rPr>
  </w:style>
  <w:style w:type="character" w:customStyle="1" w:styleId="114">
    <w:name w:val="Текст выноски Знак114"/>
    <w:rsid w:val="008F54A2"/>
    <w:rPr>
      <w:rFonts w:ascii="Tahoma" w:hAnsi="Tahoma" w:cs="Tahoma"/>
      <w:sz w:val="16"/>
      <w:szCs w:val="16"/>
    </w:rPr>
  </w:style>
  <w:style w:type="character" w:customStyle="1" w:styleId="113">
    <w:name w:val="Текст выноски Знак113"/>
    <w:rsid w:val="008F54A2"/>
    <w:rPr>
      <w:rFonts w:ascii="Tahoma" w:hAnsi="Tahoma" w:cs="Tahoma"/>
      <w:sz w:val="16"/>
      <w:szCs w:val="16"/>
    </w:rPr>
  </w:style>
  <w:style w:type="character" w:customStyle="1" w:styleId="1110">
    <w:name w:val="Текст выноски Знак111"/>
    <w:rsid w:val="008F54A2"/>
    <w:rPr>
      <w:rFonts w:ascii="Tahoma" w:hAnsi="Tahoma" w:cs="Tahoma"/>
      <w:sz w:val="16"/>
      <w:szCs w:val="16"/>
    </w:rPr>
  </w:style>
  <w:style w:type="character" w:customStyle="1" w:styleId="1101">
    <w:name w:val="Текст выноски Знак110"/>
    <w:rsid w:val="008F54A2"/>
    <w:rPr>
      <w:rFonts w:ascii="Segoe UI" w:hAnsi="Segoe UI" w:cs="Segoe UI"/>
      <w:sz w:val="18"/>
      <w:szCs w:val="18"/>
    </w:rPr>
  </w:style>
  <w:style w:type="character" w:customStyle="1" w:styleId="190">
    <w:name w:val="Текст выноски Знак19"/>
    <w:rsid w:val="008F54A2"/>
    <w:rPr>
      <w:rFonts w:ascii="Segoe UI" w:hAnsi="Segoe UI" w:cs="Segoe UI"/>
      <w:sz w:val="18"/>
      <w:szCs w:val="18"/>
    </w:rPr>
  </w:style>
  <w:style w:type="character" w:customStyle="1" w:styleId="180">
    <w:name w:val="Текст выноски Знак18"/>
    <w:rsid w:val="008F54A2"/>
    <w:rPr>
      <w:rFonts w:ascii="Segoe UI" w:hAnsi="Segoe UI" w:cs="Segoe UI"/>
      <w:sz w:val="18"/>
      <w:szCs w:val="18"/>
    </w:rPr>
  </w:style>
  <w:style w:type="character" w:customStyle="1" w:styleId="170">
    <w:name w:val="Текст выноски Знак17"/>
    <w:rsid w:val="008F54A2"/>
    <w:rPr>
      <w:rFonts w:ascii="Tahoma" w:hAnsi="Tahoma" w:cs="Tahoma"/>
      <w:sz w:val="16"/>
      <w:szCs w:val="16"/>
    </w:rPr>
  </w:style>
  <w:style w:type="character" w:customStyle="1" w:styleId="160">
    <w:name w:val="Текст выноски Знак16"/>
    <w:rsid w:val="008F54A2"/>
    <w:rPr>
      <w:rFonts w:ascii="Tahoma" w:hAnsi="Tahoma" w:cs="Tahoma"/>
      <w:sz w:val="16"/>
      <w:szCs w:val="16"/>
    </w:rPr>
  </w:style>
  <w:style w:type="character" w:customStyle="1" w:styleId="152">
    <w:name w:val="Текст выноски Знак15"/>
    <w:rsid w:val="008F54A2"/>
    <w:rPr>
      <w:rFonts w:ascii="Tahoma" w:hAnsi="Tahoma" w:cs="Tahoma"/>
      <w:sz w:val="16"/>
      <w:szCs w:val="16"/>
    </w:rPr>
  </w:style>
  <w:style w:type="character" w:customStyle="1" w:styleId="14a">
    <w:name w:val="Текст выноски Знак14"/>
    <w:rsid w:val="008F54A2"/>
    <w:rPr>
      <w:rFonts w:ascii="Segoe UI" w:hAnsi="Segoe UI" w:cs="Segoe UI"/>
      <w:sz w:val="18"/>
      <w:szCs w:val="18"/>
    </w:rPr>
  </w:style>
  <w:style w:type="character" w:customStyle="1" w:styleId="13a">
    <w:name w:val="Текст выноски Знак13"/>
    <w:rsid w:val="008F54A2"/>
    <w:rPr>
      <w:rFonts w:ascii="Segoe UI" w:hAnsi="Segoe UI" w:cs="Segoe UI"/>
      <w:sz w:val="18"/>
      <w:szCs w:val="18"/>
    </w:rPr>
  </w:style>
  <w:style w:type="character" w:customStyle="1" w:styleId="12a">
    <w:name w:val="Текст выноски Знак12"/>
    <w:rsid w:val="008F54A2"/>
    <w:rPr>
      <w:rFonts w:ascii="Tahoma" w:hAnsi="Tahoma" w:cs="Tahoma"/>
      <w:sz w:val="16"/>
      <w:szCs w:val="16"/>
    </w:rPr>
  </w:style>
  <w:style w:type="character" w:customStyle="1" w:styleId="1500">
    <w:name w:val="Схема документа Знак150"/>
    <w:rsid w:val="008F54A2"/>
    <w:rPr>
      <w:rFonts w:ascii="Tahoma" w:hAnsi="Tahoma" w:cs="Tahoma"/>
      <w:sz w:val="16"/>
      <w:szCs w:val="16"/>
    </w:rPr>
  </w:style>
  <w:style w:type="character" w:customStyle="1" w:styleId="1490">
    <w:name w:val="Схема документа Знак149"/>
    <w:rsid w:val="008F54A2"/>
    <w:rPr>
      <w:rFonts w:ascii="Tahoma" w:hAnsi="Tahoma" w:cs="Tahoma"/>
      <w:sz w:val="16"/>
      <w:szCs w:val="16"/>
    </w:rPr>
  </w:style>
  <w:style w:type="character" w:customStyle="1" w:styleId="1480">
    <w:name w:val="Схема документа Знак148"/>
    <w:rsid w:val="008F54A2"/>
    <w:rPr>
      <w:rFonts w:ascii="Tahoma" w:hAnsi="Tahoma" w:cs="Tahoma"/>
      <w:sz w:val="16"/>
      <w:szCs w:val="16"/>
    </w:rPr>
  </w:style>
  <w:style w:type="character" w:customStyle="1" w:styleId="1470">
    <w:name w:val="Схема документа Знак147"/>
    <w:rsid w:val="008F54A2"/>
    <w:rPr>
      <w:rFonts w:ascii="Tahoma" w:hAnsi="Tahoma" w:cs="Tahoma"/>
      <w:sz w:val="16"/>
      <w:szCs w:val="16"/>
    </w:rPr>
  </w:style>
  <w:style w:type="character" w:customStyle="1" w:styleId="1460">
    <w:name w:val="Схема документа Знак146"/>
    <w:rsid w:val="008F54A2"/>
    <w:rPr>
      <w:rFonts w:ascii="Tahoma" w:hAnsi="Tahoma" w:cs="Tahoma"/>
      <w:sz w:val="16"/>
      <w:szCs w:val="16"/>
    </w:rPr>
  </w:style>
  <w:style w:type="character" w:customStyle="1" w:styleId="1440">
    <w:name w:val="Схема документа Знак144"/>
    <w:rsid w:val="008F54A2"/>
    <w:rPr>
      <w:rFonts w:ascii="Tahoma" w:hAnsi="Tahoma" w:cs="Tahoma"/>
      <w:sz w:val="16"/>
      <w:szCs w:val="16"/>
    </w:rPr>
  </w:style>
  <w:style w:type="character" w:customStyle="1" w:styleId="1430">
    <w:name w:val="Схема документа Знак143"/>
    <w:rsid w:val="008F54A2"/>
    <w:rPr>
      <w:rFonts w:ascii="Tahoma" w:hAnsi="Tahoma" w:cs="Tahoma"/>
      <w:sz w:val="16"/>
      <w:szCs w:val="16"/>
    </w:rPr>
  </w:style>
  <w:style w:type="character" w:customStyle="1" w:styleId="1420">
    <w:name w:val="Схема документа Знак142"/>
    <w:rsid w:val="008F54A2"/>
    <w:rPr>
      <w:rFonts w:ascii="Tahoma" w:hAnsi="Tahoma" w:cs="Tahoma"/>
      <w:sz w:val="16"/>
      <w:szCs w:val="16"/>
    </w:rPr>
  </w:style>
  <w:style w:type="character" w:customStyle="1" w:styleId="1410">
    <w:name w:val="Схема документа Знак141"/>
    <w:rsid w:val="008F54A2"/>
    <w:rPr>
      <w:rFonts w:ascii="Tahoma" w:hAnsi="Tahoma" w:cs="Tahoma"/>
      <w:sz w:val="16"/>
      <w:szCs w:val="16"/>
    </w:rPr>
  </w:style>
  <w:style w:type="character" w:customStyle="1" w:styleId="1400">
    <w:name w:val="Схема документа Знак140"/>
    <w:rsid w:val="008F54A2"/>
    <w:rPr>
      <w:rFonts w:ascii="Tahoma" w:hAnsi="Tahoma" w:cs="Tahoma"/>
      <w:sz w:val="16"/>
      <w:szCs w:val="16"/>
    </w:rPr>
  </w:style>
  <w:style w:type="character" w:customStyle="1" w:styleId="1390">
    <w:name w:val="Схема документа Знак139"/>
    <w:rsid w:val="008F54A2"/>
    <w:rPr>
      <w:rFonts w:ascii="Tahoma" w:hAnsi="Tahoma" w:cs="Tahoma"/>
      <w:sz w:val="16"/>
      <w:szCs w:val="16"/>
    </w:rPr>
  </w:style>
  <w:style w:type="character" w:customStyle="1" w:styleId="1380">
    <w:name w:val="Схема документа Знак138"/>
    <w:rsid w:val="008F54A2"/>
    <w:rPr>
      <w:rFonts w:ascii="Tahoma" w:hAnsi="Tahoma" w:cs="Tahoma"/>
      <w:sz w:val="16"/>
      <w:szCs w:val="16"/>
    </w:rPr>
  </w:style>
  <w:style w:type="character" w:customStyle="1" w:styleId="1370">
    <w:name w:val="Схема документа Знак137"/>
    <w:rsid w:val="008F54A2"/>
    <w:rPr>
      <w:rFonts w:ascii="Tahoma" w:hAnsi="Tahoma" w:cs="Tahoma"/>
      <w:sz w:val="16"/>
      <w:szCs w:val="16"/>
    </w:rPr>
  </w:style>
  <w:style w:type="character" w:customStyle="1" w:styleId="1360">
    <w:name w:val="Схема документа Знак136"/>
    <w:rsid w:val="008F54A2"/>
    <w:rPr>
      <w:rFonts w:ascii="Tahoma" w:hAnsi="Tahoma" w:cs="Tahoma"/>
      <w:sz w:val="16"/>
      <w:szCs w:val="16"/>
    </w:rPr>
  </w:style>
  <w:style w:type="character" w:customStyle="1" w:styleId="1350">
    <w:name w:val="Схема документа Знак135"/>
    <w:rsid w:val="008F54A2"/>
    <w:rPr>
      <w:rFonts w:ascii="Tahoma" w:hAnsi="Tahoma" w:cs="Tahoma"/>
      <w:sz w:val="16"/>
      <w:szCs w:val="16"/>
    </w:rPr>
  </w:style>
  <w:style w:type="character" w:customStyle="1" w:styleId="1340">
    <w:name w:val="Схема документа Знак134"/>
    <w:rsid w:val="008F54A2"/>
    <w:rPr>
      <w:rFonts w:ascii="Tahoma" w:hAnsi="Tahoma" w:cs="Tahoma"/>
      <w:sz w:val="16"/>
      <w:szCs w:val="16"/>
    </w:rPr>
  </w:style>
  <w:style w:type="character" w:customStyle="1" w:styleId="1300">
    <w:name w:val="Схема документа Знак130"/>
    <w:rsid w:val="008F54A2"/>
    <w:rPr>
      <w:rFonts w:ascii="Tahoma" w:hAnsi="Tahoma" w:cs="Tahoma"/>
      <w:sz w:val="16"/>
      <w:szCs w:val="16"/>
    </w:rPr>
  </w:style>
  <w:style w:type="character" w:customStyle="1" w:styleId="1290">
    <w:name w:val="Схема документа Знак129"/>
    <w:rsid w:val="008F54A2"/>
    <w:rPr>
      <w:rFonts w:ascii="Tahoma" w:hAnsi="Tahoma" w:cs="Tahoma"/>
      <w:sz w:val="16"/>
      <w:szCs w:val="16"/>
    </w:rPr>
  </w:style>
  <w:style w:type="character" w:customStyle="1" w:styleId="1280">
    <w:name w:val="Схема документа Знак128"/>
    <w:rsid w:val="008F54A2"/>
    <w:rPr>
      <w:rFonts w:ascii="Tahoma" w:hAnsi="Tahoma" w:cs="Tahoma"/>
      <w:sz w:val="16"/>
      <w:szCs w:val="16"/>
    </w:rPr>
  </w:style>
  <w:style w:type="character" w:customStyle="1" w:styleId="1270">
    <w:name w:val="Схема документа Знак127"/>
    <w:rsid w:val="008F54A2"/>
    <w:rPr>
      <w:rFonts w:ascii="Tahoma" w:hAnsi="Tahoma" w:cs="Tahoma"/>
      <w:sz w:val="16"/>
      <w:szCs w:val="16"/>
    </w:rPr>
  </w:style>
  <w:style w:type="character" w:customStyle="1" w:styleId="1260">
    <w:name w:val="Схема документа Знак126"/>
    <w:rsid w:val="008F54A2"/>
    <w:rPr>
      <w:rFonts w:ascii="Tahoma" w:hAnsi="Tahoma" w:cs="Tahoma"/>
      <w:sz w:val="16"/>
      <w:szCs w:val="16"/>
    </w:rPr>
  </w:style>
  <w:style w:type="character" w:customStyle="1" w:styleId="1250">
    <w:name w:val="Схема документа Знак125"/>
    <w:rsid w:val="008F54A2"/>
    <w:rPr>
      <w:rFonts w:ascii="Tahoma" w:hAnsi="Tahoma" w:cs="Tahoma"/>
      <w:sz w:val="16"/>
      <w:szCs w:val="16"/>
    </w:rPr>
  </w:style>
  <w:style w:type="character" w:customStyle="1" w:styleId="1240">
    <w:name w:val="Схема документа Знак124"/>
    <w:rsid w:val="008F54A2"/>
    <w:rPr>
      <w:rFonts w:ascii="Tahoma" w:hAnsi="Tahoma" w:cs="Tahoma"/>
      <w:sz w:val="16"/>
      <w:szCs w:val="16"/>
    </w:rPr>
  </w:style>
  <w:style w:type="character" w:customStyle="1" w:styleId="1220">
    <w:name w:val="Схема документа Знак122"/>
    <w:rsid w:val="008F54A2"/>
    <w:rPr>
      <w:rFonts w:ascii="Tahoma" w:hAnsi="Tahoma" w:cs="Tahoma"/>
      <w:sz w:val="16"/>
      <w:szCs w:val="16"/>
    </w:rPr>
  </w:style>
  <w:style w:type="character" w:customStyle="1" w:styleId="1200">
    <w:name w:val="Схема документа Знак120"/>
    <w:rsid w:val="008F54A2"/>
    <w:rPr>
      <w:rFonts w:ascii="Tahoma" w:hAnsi="Tahoma" w:cs="Tahoma"/>
      <w:sz w:val="16"/>
      <w:szCs w:val="16"/>
    </w:rPr>
  </w:style>
  <w:style w:type="character" w:customStyle="1" w:styleId="1190">
    <w:name w:val="Схема документа Знак119"/>
    <w:rsid w:val="008F54A2"/>
    <w:rPr>
      <w:rFonts w:ascii="Tahoma" w:hAnsi="Tahoma" w:cs="Tahoma"/>
      <w:sz w:val="16"/>
      <w:szCs w:val="16"/>
    </w:rPr>
  </w:style>
  <w:style w:type="character" w:customStyle="1" w:styleId="1180">
    <w:name w:val="Схема документа Знак118"/>
    <w:rsid w:val="008F54A2"/>
    <w:rPr>
      <w:rFonts w:ascii="Tahoma" w:hAnsi="Tahoma" w:cs="Tahoma"/>
      <w:sz w:val="16"/>
      <w:szCs w:val="16"/>
    </w:rPr>
  </w:style>
  <w:style w:type="character" w:customStyle="1" w:styleId="1170">
    <w:name w:val="Схема документа Знак117"/>
    <w:rsid w:val="008F54A2"/>
    <w:rPr>
      <w:rFonts w:ascii="Tahoma" w:hAnsi="Tahoma" w:cs="Tahoma"/>
      <w:sz w:val="16"/>
      <w:szCs w:val="16"/>
    </w:rPr>
  </w:style>
  <w:style w:type="character" w:customStyle="1" w:styleId="1160">
    <w:name w:val="Схема документа Знак116"/>
    <w:rsid w:val="008F54A2"/>
    <w:rPr>
      <w:rFonts w:ascii="Tahoma" w:hAnsi="Tahoma" w:cs="Tahoma"/>
      <w:sz w:val="16"/>
      <w:szCs w:val="16"/>
    </w:rPr>
  </w:style>
  <w:style w:type="character" w:customStyle="1" w:styleId="1140">
    <w:name w:val="Схема документа Знак114"/>
    <w:rsid w:val="008F54A2"/>
    <w:rPr>
      <w:rFonts w:ascii="Tahoma" w:hAnsi="Tahoma" w:cs="Tahoma"/>
      <w:sz w:val="16"/>
      <w:szCs w:val="16"/>
    </w:rPr>
  </w:style>
  <w:style w:type="character" w:customStyle="1" w:styleId="1130">
    <w:name w:val="Схема документа Знак113"/>
    <w:rsid w:val="008F54A2"/>
    <w:rPr>
      <w:rFonts w:ascii="Tahoma" w:hAnsi="Tahoma" w:cs="Tahoma"/>
      <w:sz w:val="16"/>
      <w:szCs w:val="16"/>
    </w:rPr>
  </w:style>
  <w:style w:type="character" w:customStyle="1" w:styleId="1120">
    <w:name w:val="Схема документа Знак112"/>
    <w:rsid w:val="008F54A2"/>
    <w:rPr>
      <w:rFonts w:ascii="Tahoma" w:hAnsi="Tahoma" w:cs="Tahoma"/>
      <w:sz w:val="16"/>
      <w:szCs w:val="16"/>
    </w:rPr>
  </w:style>
  <w:style w:type="character" w:customStyle="1" w:styleId="1111">
    <w:name w:val="Схема документа Знак111"/>
    <w:rsid w:val="008F54A2"/>
    <w:rPr>
      <w:rFonts w:ascii="Tahoma" w:hAnsi="Tahoma" w:cs="Tahoma"/>
      <w:sz w:val="16"/>
      <w:szCs w:val="16"/>
    </w:rPr>
  </w:style>
  <w:style w:type="character" w:customStyle="1" w:styleId="181">
    <w:name w:val="Схема документа Знак18"/>
    <w:rsid w:val="008F54A2"/>
    <w:rPr>
      <w:rFonts w:ascii="Segoe UI" w:hAnsi="Segoe UI" w:cs="Segoe UI"/>
      <w:sz w:val="16"/>
      <w:szCs w:val="16"/>
    </w:rPr>
  </w:style>
  <w:style w:type="character" w:customStyle="1" w:styleId="171">
    <w:name w:val="Схема документа Знак17"/>
    <w:rsid w:val="008F54A2"/>
    <w:rPr>
      <w:rFonts w:ascii="Segoe UI" w:hAnsi="Segoe UI" w:cs="Segoe UI"/>
      <w:sz w:val="16"/>
      <w:szCs w:val="16"/>
    </w:rPr>
  </w:style>
  <w:style w:type="character" w:customStyle="1" w:styleId="161">
    <w:name w:val="Схема документа Знак16"/>
    <w:rsid w:val="008F54A2"/>
    <w:rPr>
      <w:rFonts w:ascii="Tahoma" w:hAnsi="Tahoma" w:cs="Tahoma"/>
      <w:sz w:val="16"/>
      <w:szCs w:val="16"/>
    </w:rPr>
  </w:style>
  <w:style w:type="character" w:customStyle="1" w:styleId="153">
    <w:name w:val="Схема документа Знак15"/>
    <w:rsid w:val="008F54A2"/>
    <w:rPr>
      <w:rFonts w:ascii="Tahoma" w:hAnsi="Tahoma" w:cs="Tahoma"/>
      <w:sz w:val="16"/>
      <w:szCs w:val="16"/>
    </w:rPr>
  </w:style>
  <w:style w:type="character" w:customStyle="1" w:styleId="14b">
    <w:name w:val="Схема документа Знак14"/>
    <w:rsid w:val="008F54A2"/>
    <w:rPr>
      <w:rFonts w:ascii="Tahoma" w:hAnsi="Tahoma" w:cs="Tahoma"/>
      <w:sz w:val="16"/>
      <w:szCs w:val="16"/>
    </w:rPr>
  </w:style>
  <w:style w:type="character" w:customStyle="1" w:styleId="13b">
    <w:name w:val="Схема документа Знак13"/>
    <w:rsid w:val="008F54A2"/>
    <w:rPr>
      <w:rFonts w:ascii="Segoe UI" w:hAnsi="Segoe UI" w:cs="Segoe UI"/>
      <w:sz w:val="16"/>
      <w:szCs w:val="16"/>
    </w:rPr>
  </w:style>
  <w:style w:type="character" w:customStyle="1" w:styleId="12b">
    <w:name w:val="Схема документа Знак12"/>
    <w:rsid w:val="008F54A2"/>
    <w:rPr>
      <w:rFonts w:ascii="Segoe UI" w:hAnsi="Segoe UI" w:cs="Segoe UI"/>
      <w:sz w:val="16"/>
      <w:szCs w:val="16"/>
    </w:rPr>
  </w:style>
  <w:style w:type="character" w:customStyle="1" w:styleId="11a">
    <w:name w:val="Схема документа Знак11"/>
    <w:rsid w:val="008F54A2"/>
    <w:rPr>
      <w:rFonts w:ascii="Tahoma" w:hAnsi="Tahoma" w:cs="Tahoma"/>
      <w:sz w:val="16"/>
      <w:szCs w:val="16"/>
    </w:rPr>
  </w:style>
  <w:style w:type="character" w:customStyle="1" w:styleId="aff1">
    <w:name w:val="Подпись Знак"/>
    <w:rsid w:val="008F54A2"/>
    <w:rPr>
      <w:b/>
      <w:sz w:val="28"/>
    </w:rPr>
  </w:style>
  <w:style w:type="character" w:customStyle="1" w:styleId="fontstyle130">
    <w:name w:val="fontstyle13"/>
    <w:rsid w:val="008F54A2"/>
  </w:style>
  <w:style w:type="character" w:styleId="aff2">
    <w:name w:val="FollowedHyperlink"/>
    <w:rsid w:val="008F54A2"/>
    <w:rPr>
      <w:color w:val="800080"/>
      <w:u w:val="single"/>
    </w:rPr>
  </w:style>
  <w:style w:type="character" w:customStyle="1" w:styleId="29">
    <w:name w:val="Заголовок Знак2"/>
    <w:rsid w:val="008F54A2"/>
    <w:rPr>
      <w:rFonts w:ascii="Arial" w:hAnsi="Arial" w:cs="Mangal"/>
      <w:sz w:val="28"/>
      <w:szCs w:val="28"/>
    </w:rPr>
  </w:style>
  <w:style w:type="character" w:customStyle="1" w:styleId="230">
    <w:name w:val="Знак Знак23"/>
    <w:rsid w:val="008F54A2"/>
    <w:rPr>
      <w:rFonts w:ascii="Arial" w:hAnsi="Arial" w:cs="Arial"/>
      <w:b/>
      <w:bCs/>
      <w:kern w:val="2"/>
      <w:sz w:val="32"/>
      <w:szCs w:val="32"/>
      <w:lang w:val="ru-RU" w:bidi="ar-SA"/>
    </w:rPr>
  </w:style>
  <w:style w:type="character" w:customStyle="1" w:styleId="1c">
    <w:name w:val="Название Знак1"/>
    <w:rsid w:val="008F54A2"/>
    <w:rPr>
      <w:rFonts w:ascii="Calibri Light" w:eastAsia="Times New Roman" w:hAnsi="Calibri Light" w:cs="Times New Roman"/>
      <w:spacing w:val="-10"/>
      <w:kern w:val="2"/>
      <w:sz w:val="56"/>
      <w:szCs w:val="56"/>
    </w:rPr>
  </w:style>
  <w:style w:type="paragraph" w:customStyle="1" w:styleId="aff3">
    <w:name w:val="Заголовок"/>
    <w:basedOn w:val="a"/>
    <w:next w:val="aff4"/>
    <w:rsid w:val="008F54A2"/>
    <w:pPr>
      <w:keepNext/>
      <w:spacing w:before="240" w:after="120"/>
    </w:pPr>
    <w:rPr>
      <w:rFonts w:ascii="Arial" w:hAnsi="Arial" w:cs="Mangal"/>
    </w:rPr>
  </w:style>
  <w:style w:type="paragraph" w:styleId="aff4">
    <w:name w:val="Body Text"/>
    <w:basedOn w:val="a"/>
    <w:rsid w:val="008F54A2"/>
    <w:pPr>
      <w:autoSpaceDE w:val="0"/>
      <w:jc w:val="center"/>
    </w:pPr>
    <w:rPr>
      <w:b/>
    </w:rPr>
  </w:style>
  <w:style w:type="paragraph" w:styleId="aff5">
    <w:name w:val="List"/>
    <w:basedOn w:val="aff4"/>
    <w:rsid w:val="008F54A2"/>
    <w:pPr>
      <w:autoSpaceDE/>
      <w:spacing w:after="120"/>
      <w:jc w:val="left"/>
    </w:pPr>
    <w:rPr>
      <w:rFonts w:ascii="Arial" w:hAnsi="Arial" w:cs="Mangal"/>
      <w:b w:val="0"/>
      <w:sz w:val="24"/>
      <w:szCs w:val="24"/>
    </w:rPr>
  </w:style>
  <w:style w:type="paragraph" w:styleId="aff6">
    <w:name w:val="caption"/>
    <w:basedOn w:val="a"/>
    <w:qFormat/>
    <w:rsid w:val="008F54A2"/>
    <w:pPr>
      <w:suppressLineNumbers/>
      <w:spacing w:before="120" w:after="120"/>
    </w:pPr>
    <w:rPr>
      <w:rFonts w:cs="Arial"/>
      <w:i/>
      <w:iCs/>
      <w:sz w:val="24"/>
      <w:szCs w:val="24"/>
    </w:rPr>
  </w:style>
  <w:style w:type="paragraph" w:customStyle="1" w:styleId="2a">
    <w:name w:val="Указатель2"/>
    <w:basedOn w:val="a"/>
    <w:rsid w:val="008F54A2"/>
    <w:pPr>
      <w:suppressLineNumbers/>
    </w:pPr>
    <w:rPr>
      <w:rFonts w:cs="Arial"/>
    </w:rPr>
  </w:style>
  <w:style w:type="paragraph" w:customStyle="1" w:styleId="aff7">
    <w:name w:val="я"/>
    <w:basedOn w:val="10"/>
    <w:rsid w:val="008F54A2"/>
    <w:pPr>
      <w:spacing w:before="0" w:after="0"/>
    </w:pPr>
    <w:rPr>
      <w:rFonts w:ascii="Times New Roman" w:hAnsi="Times New Roman" w:cs="Times New Roman"/>
      <w:bCs w:val="0"/>
      <w:sz w:val="28"/>
    </w:rPr>
  </w:style>
  <w:style w:type="paragraph" w:customStyle="1" w:styleId="37">
    <w:name w:val="Стиль3"/>
    <w:basedOn w:val="2"/>
    <w:rsid w:val="008F54A2"/>
    <w:pPr>
      <w:spacing w:before="0" w:after="0"/>
      <w:ind w:firstLine="709"/>
      <w:jc w:val="both"/>
    </w:pPr>
    <w:rPr>
      <w:rFonts w:ascii="Times New Roman" w:hAnsi="Times New Roman" w:cs="Times New Roman"/>
      <w:b w:val="0"/>
      <w:bCs w:val="0"/>
      <w:i w:val="0"/>
      <w:iCs w:val="0"/>
      <w:color w:val="000000"/>
      <w:szCs w:val="20"/>
    </w:rPr>
  </w:style>
  <w:style w:type="paragraph" w:customStyle="1" w:styleId="2b">
    <w:name w:val="Стиль2"/>
    <w:basedOn w:val="a"/>
    <w:rsid w:val="008F54A2"/>
    <w:pPr>
      <w:autoSpaceDE w:val="0"/>
      <w:jc w:val="center"/>
    </w:pPr>
    <w:rPr>
      <w:szCs w:val="20"/>
      <w:lang w:eastAsia="ru-RU"/>
    </w:rPr>
  </w:style>
  <w:style w:type="paragraph" w:customStyle="1" w:styleId="2c">
    <w:name w:val="Название2"/>
    <w:basedOn w:val="a"/>
    <w:rsid w:val="008F54A2"/>
    <w:pPr>
      <w:jc w:val="center"/>
    </w:pPr>
    <w:rPr>
      <w:b/>
      <w:szCs w:val="20"/>
    </w:rPr>
  </w:style>
  <w:style w:type="paragraph" w:customStyle="1" w:styleId="ConsPlusNormal0">
    <w:name w:val="ConsPlusNormal"/>
    <w:qFormat/>
    <w:rsid w:val="008F54A2"/>
    <w:pPr>
      <w:widowControl w:val="0"/>
      <w:suppressAutoHyphens/>
      <w:autoSpaceDE w:val="0"/>
      <w:ind w:firstLine="720"/>
    </w:pPr>
    <w:rPr>
      <w:rFonts w:ascii="Arial" w:hAnsi="Arial" w:cs="Arial"/>
      <w:lang w:eastAsia="zh-CN"/>
    </w:rPr>
  </w:style>
  <w:style w:type="paragraph" w:customStyle="1" w:styleId="ConsTitle">
    <w:name w:val="ConsTitle"/>
    <w:rsid w:val="008F54A2"/>
    <w:pPr>
      <w:widowControl w:val="0"/>
      <w:suppressAutoHyphens/>
      <w:autoSpaceDE w:val="0"/>
    </w:pPr>
    <w:rPr>
      <w:rFonts w:ascii="Arial" w:hAnsi="Arial" w:cs="Arial"/>
      <w:b/>
      <w:bCs/>
      <w:lang w:eastAsia="zh-CN"/>
    </w:rPr>
  </w:style>
  <w:style w:type="paragraph" w:customStyle="1" w:styleId="1d">
    <w:name w:val="Абзац списка1"/>
    <w:basedOn w:val="a"/>
    <w:rsid w:val="008F54A2"/>
    <w:pPr>
      <w:ind w:left="720"/>
    </w:pPr>
    <w:rPr>
      <w:sz w:val="24"/>
      <w:szCs w:val="24"/>
    </w:rPr>
  </w:style>
  <w:style w:type="paragraph" w:customStyle="1" w:styleId="aff8">
    <w:name w:val="Верхний и нижний колонтитулы"/>
    <w:basedOn w:val="a"/>
    <w:rsid w:val="008F54A2"/>
    <w:pPr>
      <w:suppressLineNumbers/>
      <w:tabs>
        <w:tab w:val="center" w:pos="4819"/>
        <w:tab w:val="right" w:pos="9638"/>
      </w:tabs>
    </w:pPr>
  </w:style>
  <w:style w:type="paragraph" w:styleId="aff9">
    <w:name w:val="header"/>
    <w:basedOn w:val="a"/>
    <w:rsid w:val="008F54A2"/>
    <w:pPr>
      <w:tabs>
        <w:tab w:val="center" w:pos="4677"/>
        <w:tab w:val="right" w:pos="9355"/>
      </w:tabs>
    </w:pPr>
  </w:style>
  <w:style w:type="paragraph" w:styleId="affa">
    <w:name w:val="footer"/>
    <w:basedOn w:val="a"/>
    <w:rsid w:val="008F54A2"/>
    <w:pPr>
      <w:tabs>
        <w:tab w:val="center" w:pos="4677"/>
        <w:tab w:val="right" w:pos="9355"/>
      </w:tabs>
    </w:pPr>
  </w:style>
  <w:style w:type="paragraph" w:styleId="affb">
    <w:name w:val="Balloon Text"/>
    <w:basedOn w:val="a"/>
    <w:rsid w:val="008F54A2"/>
    <w:rPr>
      <w:rFonts w:ascii="Tahoma" w:hAnsi="Tahoma" w:cs="Tahoma"/>
      <w:sz w:val="16"/>
      <w:szCs w:val="16"/>
    </w:rPr>
  </w:style>
  <w:style w:type="paragraph" w:customStyle="1" w:styleId="1e">
    <w:name w:val="1"/>
    <w:basedOn w:val="a"/>
    <w:rsid w:val="008F54A2"/>
    <w:pPr>
      <w:spacing w:after="160" w:line="240" w:lineRule="exact"/>
    </w:pPr>
    <w:rPr>
      <w:szCs w:val="20"/>
      <w:lang w:val="en-US"/>
    </w:rPr>
  </w:style>
  <w:style w:type="paragraph" w:customStyle="1" w:styleId="ConsPlusNonformat0">
    <w:name w:val="ConsPlusNonformat"/>
    <w:rsid w:val="008F54A2"/>
    <w:pPr>
      <w:widowControl w:val="0"/>
      <w:suppressAutoHyphens/>
      <w:autoSpaceDE w:val="0"/>
    </w:pPr>
    <w:rPr>
      <w:rFonts w:ascii="Courier New" w:hAnsi="Courier New" w:cs="Courier New"/>
      <w:sz w:val="22"/>
      <w:szCs w:val="22"/>
      <w:lang w:eastAsia="zh-CN"/>
    </w:rPr>
  </w:style>
  <w:style w:type="paragraph" w:customStyle="1" w:styleId="ConsPlusTitle">
    <w:name w:val="ConsPlusTitle"/>
    <w:rsid w:val="008F54A2"/>
    <w:pPr>
      <w:widowControl w:val="0"/>
      <w:suppressAutoHyphens/>
      <w:autoSpaceDE w:val="0"/>
    </w:pPr>
    <w:rPr>
      <w:rFonts w:ascii="Calibri" w:hAnsi="Calibri" w:cs="Calibri"/>
      <w:b/>
      <w:bCs/>
      <w:sz w:val="22"/>
      <w:szCs w:val="22"/>
      <w:lang w:eastAsia="zh-CN"/>
    </w:rPr>
  </w:style>
  <w:style w:type="paragraph" w:customStyle="1" w:styleId="ConsPlusCell">
    <w:name w:val="ConsPlusCell"/>
    <w:rsid w:val="008F54A2"/>
    <w:pPr>
      <w:widowControl w:val="0"/>
      <w:suppressAutoHyphens/>
      <w:autoSpaceDE w:val="0"/>
    </w:pPr>
    <w:rPr>
      <w:rFonts w:ascii="Arial" w:hAnsi="Arial" w:cs="Arial"/>
      <w:lang w:eastAsia="zh-CN"/>
    </w:rPr>
  </w:style>
  <w:style w:type="paragraph" w:customStyle="1" w:styleId="ConsPlusDocList">
    <w:name w:val="ConsPlusDocList"/>
    <w:rsid w:val="008F54A2"/>
    <w:pPr>
      <w:widowControl w:val="0"/>
      <w:suppressAutoHyphens/>
      <w:autoSpaceDE w:val="0"/>
    </w:pPr>
    <w:rPr>
      <w:rFonts w:ascii="Courier New" w:hAnsi="Courier New" w:cs="Courier New"/>
      <w:lang w:eastAsia="zh-CN"/>
    </w:rPr>
  </w:style>
  <w:style w:type="paragraph" w:customStyle="1" w:styleId="1f">
    <w:name w:val="1 Знак"/>
    <w:basedOn w:val="a"/>
    <w:rsid w:val="008F54A2"/>
    <w:pPr>
      <w:spacing w:before="280" w:after="280"/>
    </w:pPr>
    <w:rPr>
      <w:rFonts w:ascii="Tahoma" w:hAnsi="Tahoma" w:cs="Tahoma"/>
      <w:sz w:val="20"/>
      <w:szCs w:val="20"/>
      <w:lang w:val="en-US"/>
    </w:rPr>
  </w:style>
  <w:style w:type="paragraph" w:customStyle="1" w:styleId="CharChar">
    <w:name w:val="Char Char"/>
    <w:basedOn w:val="a"/>
    <w:rsid w:val="008F54A2"/>
    <w:pPr>
      <w:spacing w:after="160" w:line="240" w:lineRule="exact"/>
    </w:pPr>
    <w:rPr>
      <w:szCs w:val="20"/>
      <w:lang w:val="en-US"/>
    </w:rPr>
  </w:style>
  <w:style w:type="paragraph" w:customStyle="1" w:styleId="affc">
    <w:name w:val="Прижатый влево"/>
    <w:basedOn w:val="a"/>
    <w:next w:val="a"/>
    <w:rsid w:val="008F54A2"/>
    <w:pPr>
      <w:autoSpaceDE w:val="0"/>
    </w:pPr>
    <w:rPr>
      <w:rFonts w:ascii="Arial" w:hAnsi="Arial" w:cs="Arial"/>
      <w:sz w:val="24"/>
      <w:szCs w:val="24"/>
    </w:rPr>
  </w:style>
  <w:style w:type="paragraph" w:customStyle="1" w:styleId="affd">
    <w:name w:val="Знак"/>
    <w:basedOn w:val="a"/>
    <w:rsid w:val="008F54A2"/>
    <w:pPr>
      <w:spacing w:after="160" w:line="240" w:lineRule="exact"/>
    </w:pPr>
    <w:rPr>
      <w:rFonts w:ascii="Verdana" w:hAnsi="Verdana" w:cs="Verdana"/>
      <w:sz w:val="20"/>
      <w:szCs w:val="20"/>
      <w:lang w:val="en-US"/>
    </w:rPr>
  </w:style>
  <w:style w:type="paragraph" w:customStyle="1" w:styleId="1f0">
    <w:name w:val="Текст1"/>
    <w:basedOn w:val="a"/>
    <w:rsid w:val="008F54A2"/>
    <w:rPr>
      <w:rFonts w:ascii="Courier New" w:hAnsi="Courier New" w:cs="Courier New"/>
      <w:sz w:val="20"/>
      <w:szCs w:val="20"/>
    </w:rPr>
  </w:style>
  <w:style w:type="paragraph" w:customStyle="1" w:styleId="ConsNonformat">
    <w:name w:val="ConsNonformat"/>
    <w:rsid w:val="008F54A2"/>
    <w:pPr>
      <w:widowControl w:val="0"/>
      <w:suppressAutoHyphens/>
    </w:pPr>
    <w:rPr>
      <w:rFonts w:ascii="Courier New" w:hAnsi="Courier New" w:cs="Courier New"/>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F54A2"/>
    <w:pPr>
      <w:spacing w:before="280" w:after="280"/>
    </w:pPr>
    <w:rPr>
      <w:rFonts w:ascii="Tahoma" w:hAnsi="Tahoma" w:cs="Tahoma"/>
      <w:sz w:val="20"/>
      <w:szCs w:val="20"/>
      <w:lang w:val="en-US"/>
    </w:rPr>
  </w:style>
  <w:style w:type="paragraph" w:styleId="HTML0">
    <w:name w:val="HTML Preformatted"/>
    <w:basedOn w:val="a"/>
    <w:rsid w:val="008F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affe">
    <w:name w:val="Заголовок документа"/>
    <w:basedOn w:val="a"/>
    <w:rsid w:val="008F54A2"/>
    <w:pPr>
      <w:widowControl w:val="0"/>
      <w:spacing w:after="20"/>
      <w:ind w:left="567" w:right="567"/>
      <w:jc w:val="center"/>
    </w:pPr>
    <w:rPr>
      <w:rFonts w:ascii="Arial Black" w:hAnsi="Arial Black" w:cs="Arial Black"/>
      <w:sz w:val="36"/>
      <w:szCs w:val="36"/>
      <w:lang w:val="en-US"/>
    </w:rPr>
  </w:style>
  <w:style w:type="paragraph" w:customStyle="1" w:styleId="221">
    <w:name w:val="Основной текст с отступом 22"/>
    <w:basedOn w:val="a"/>
    <w:rsid w:val="008F54A2"/>
    <w:pPr>
      <w:spacing w:after="120" w:line="480" w:lineRule="auto"/>
      <w:ind w:left="283"/>
    </w:pPr>
    <w:rPr>
      <w:sz w:val="24"/>
      <w:szCs w:val="24"/>
    </w:rPr>
  </w:style>
  <w:style w:type="paragraph" w:customStyle="1" w:styleId="afff">
    <w:name w:val="Основной"/>
    <w:basedOn w:val="a"/>
    <w:rsid w:val="008F54A2"/>
    <w:pPr>
      <w:spacing w:after="20"/>
      <w:ind w:firstLine="709"/>
      <w:jc w:val="both"/>
    </w:pPr>
    <w:rPr>
      <w:szCs w:val="20"/>
    </w:rPr>
  </w:style>
  <w:style w:type="paragraph" w:customStyle="1" w:styleId="1f1">
    <w:name w:val="Без интервала1"/>
    <w:rsid w:val="008F54A2"/>
    <w:pPr>
      <w:suppressAutoHyphens/>
    </w:pPr>
    <w:rPr>
      <w:rFonts w:ascii="Calibri" w:hAnsi="Calibri" w:cs="Calibri"/>
      <w:sz w:val="22"/>
      <w:szCs w:val="22"/>
      <w:lang w:eastAsia="zh-CN"/>
    </w:rPr>
  </w:style>
  <w:style w:type="paragraph" w:customStyle="1" w:styleId="310">
    <w:name w:val="Основной текст с отступом 31"/>
    <w:basedOn w:val="a"/>
    <w:rsid w:val="008F54A2"/>
    <w:pPr>
      <w:spacing w:after="120"/>
      <w:ind w:left="283"/>
    </w:pPr>
    <w:rPr>
      <w:sz w:val="16"/>
      <w:szCs w:val="16"/>
    </w:rPr>
  </w:style>
  <w:style w:type="paragraph" w:customStyle="1" w:styleId="43">
    <w:name w:val="Обычный (веб)4"/>
    <w:basedOn w:val="a"/>
    <w:rsid w:val="008F54A2"/>
    <w:rPr>
      <w:sz w:val="24"/>
      <w:szCs w:val="24"/>
    </w:rPr>
  </w:style>
  <w:style w:type="paragraph" w:customStyle="1" w:styleId="222">
    <w:name w:val="Основной текст 22"/>
    <w:basedOn w:val="a"/>
    <w:rsid w:val="008F54A2"/>
    <w:pPr>
      <w:spacing w:after="120" w:line="480" w:lineRule="auto"/>
    </w:pPr>
    <w:rPr>
      <w:sz w:val="24"/>
      <w:szCs w:val="24"/>
    </w:rPr>
  </w:style>
  <w:style w:type="paragraph" w:customStyle="1" w:styleId="2d">
    <w:name w:val="Абзац списка2"/>
    <w:basedOn w:val="a"/>
    <w:rsid w:val="008F54A2"/>
    <w:pPr>
      <w:ind w:left="720"/>
    </w:pPr>
    <w:rPr>
      <w:szCs w:val="20"/>
    </w:rPr>
  </w:style>
  <w:style w:type="paragraph" w:customStyle="1" w:styleId="1f2">
    <w:name w:val="Название1"/>
    <w:basedOn w:val="a"/>
    <w:rsid w:val="008F54A2"/>
    <w:pPr>
      <w:suppressLineNumbers/>
      <w:spacing w:before="120" w:after="120"/>
    </w:pPr>
    <w:rPr>
      <w:rFonts w:ascii="Arial" w:hAnsi="Arial" w:cs="Mangal"/>
      <w:i/>
      <w:iCs/>
      <w:sz w:val="20"/>
      <w:szCs w:val="24"/>
    </w:rPr>
  </w:style>
  <w:style w:type="paragraph" w:customStyle="1" w:styleId="1f3">
    <w:name w:val="Указатель1"/>
    <w:basedOn w:val="a"/>
    <w:rsid w:val="008F54A2"/>
    <w:pPr>
      <w:suppressLineNumbers/>
    </w:pPr>
    <w:rPr>
      <w:rFonts w:ascii="Arial" w:hAnsi="Arial" w:cs="Mangal"/>
      <w:sz w:val="24"/>
      <w:szCs w:val="24"/>
    </w:rPr>
  </w:style>
  <w:style w:type="paragraph" w:customStyle="1" w:styleId="afff0">
    <w:name w:val="Содержимое таблицы"/>
    <w:basedOn w:val="a"/>
    <w:rsid w:val="008F54A2"/>
    <w:pPr>
      <w:suppressLineNumbers/>
    </w:pPr>
    <w:rPr>
      <w:sz w:val="24"/>
      <w:szCs w:val="24"/>
    </w:rPr>
  </w:style>
  <w:style w:type="paragraph" w:customStyle="1" w:styleId="afff1">
    <w:name w:val="Заголовок таблицы"/>
    <w:basedOn w:val="afff0"/>
    <w:rsid w:val="008F54A2"/>
    <w:pPr>
      <w:jc w:val="center"/>
    </w:pPr>
    <w:rPr>
      <w:b/>
      <w:bCs/>
    </w:rPr>
  </w:style>
  <w:style w:type="paragraph" w:customStyle="1" w:styleId="afff2">
    <w:name w:val="Содержимое врезки"/>
    <w:basedOn w:val="aff4"/>
    <w:rsid w:val="008F54A2"/>
    <w:pPr>
      <w:autoSpaceDE/>
      <w:spacing w:after="120"/>
      <w:jc w:val="left"/>
    </w:pPr>
    <w:rPr>
      <w:b w:val="0"/>
      <w:sz w:val="24"/>
      <w:szCs w:val="24"/>
    </w:rPr>
  </w:style>
  <w:style w:type="paragraph" w:customStyle="1" w:styleId="96">
    <w:name w:val="стиль96"/>
    <w:basedOn w:val="a"/>
    <w:rsid w:val="008F54A2"/>
    <w:pPr>
      <w:spacing w:before="280" w:after="280"/>
    </w:pPr>
    <w:rPr>
      <w:sz w:val="24"/>
      <w:szCs w:val="24"/>
    </w:rPr>
  </w:style>
  <w:style w:type="paragraph" w:styleId="afff3">
    <w:name w:val="Body Text Indent"/>
    <w:basedOn w:val="a"/>
    <w:rsid w:val="008F54A2"/>
    <w:pPr>
      <w:spacing w:after="120"/>
      <w:ind w:left="283"/>
    </w:pPr>
  </w:style>
  <w:style w:type="paragraph" w:customStyle="1" w:styleId="11b">
    <w:name w:val="Абзац списка11"/>
    <w:basedOn w:val="a"/>
    <w:rsid w:val="008F54A2"/>
    <w:pPr>
      <w:ind w:left="720"/>
    </w:pPr>
    <w:rPr>
      <w:sz w:val="24"/>
      <w:szCs w:val="24"/>
    </w:rPr>
  </w:style>
  <w:style w:type="paragraph" w:customStyle="1" w:styleId="CharChar2">
    <w:name w:val="Char Char2"/>
    <w:basedOn w:val="a"/>
    <w:rsid w:val="008F54A2"/>
    <w:pPr>
      <w:spacing w:after="160" w:line="240" w:lineRule="exact"/>
    </w:pPr>
    <w:rPr>
      <w:szCs w:val="20"/>
      <w:lang w:val="en-US"/>
    </w:rPr>
  </w:style>
  <w:style w:type="paragraph" w:customStyle="1" w:styleId="11c">
    <w:name w:val="Текст11"/>
    <w:basedOn w:val="a"/>
    <w:rsid w:val="008F54A2"/>
    <w:rPr>
      <w:rFonts w:ascii="Courier New" w:hAnsi="Courier New" w:cs="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8F54A2"/>
    <w:pPr>
      <w:spacing w:before="280" w:after="280"/>
    </w:pPr>
    <w:rPr>
      <w:rFonts w:ascii="Tahoma" w:hAnsi="Tahoma" w:cs="Tahoma"/>
      <w:sz w:val="20"/>
      <w:szCs w:val="20"/>
      <w:lang w:val="en-US"/>
    </w:rPr>
  </w:style>
  <w:style w:type="paragraph" w:customStyle="1" w:styleId="CharChar1">
    <w:name w:val="Char Char1"/>
    <w:basedOn w:val="a"/>
    <w:rsid w:val="008F54A2"/>
    <w:pPr>
      <w:spacing w:after="160" w:line="240" w:lineRule="exact"/>
    </w:pPr>
    <w:rPr>
      <w:szCs w:val="20"/>
      <w:lang w:val="en-US"/>
    </w:rPr>
  </w:style>
  <w:style w:type="paragraph" w:customStyle="1" w:styleId="afff4">
    <w:name w:val="Нормальный (таблица)"/>
    <w:basedOn w:val="a"/>
    <w:next w:val="a"/>
    <w:rsid w:val="008F54A2"/>
    <w:pPr>
      <w:widowControl w:val="0"/>
      <w:autoSpaceDE w:val="0"/>
      <w:jc w:val="both"/>
    </w:pPr>
    <w:rPr>
      <w:rFonts w:ascii="Arial" w:hAnsi="Arial" w:cs="Arial"/>
      <w:sz w:val="24"/>
      <w:szCs w:val="24"/>
    </w:rPr>
  </w:style>
  <w:style w:type="paragraph" w:styleId="afff5">
    <w:name w:val="Normal (Web)"/>
    <w:basedOn w:val="a"/>
    <w:rsid w:val="008F54A2"/>
    <w:pPr>
      <w:spacing w:before="120" w:after="120"/>
      <w:jc w:val="both"/>
    </w:pPr>
    <w:rPr>
      <w:sz w:val="24"/>
      <w:szCs w:val="24"/>
    </w:rPr>
  </w:style>
  <w:style w:type="paragraph" w:customStyle="1" w:styleId="afff6">
    <w:name w:val="Знак Знак Знак Знак"/>
    <w:basedOn w:val="a"/>
    <w:rsid w:val="008F54A2"/>
    <w:pPr>
      <w:spacing w:before="280" w:after="280"/>
    </w:pPr>
    <w:rPr>
      <w:rFonts w:ascii="Tahoma" w:hAnsi="Tahoma" w:cs="Tahoma"/>
      <w:sz w:val="20"/>
      <w:szCs w:val="20"/>
      <w:lang w:val="en-US"/>
    </w:rPr>
  </w:style>
  <w:style w:type="paragraph" w:customStyle="1" w:styleId="11Char">
    <w:name w:val="Знак1 Знак Знак Знак Знак Знак Знак Знак Знак1 Char"/>
    <w:basedOn w:val="a"/>
    <w:rsid w:val="008F54A2"/>
    <w:pPr>
      <w:spacing w:after="160" w:line="240" w:lineRule="exact"/>
    </w:pPr>
    <w:rPr>
      <w:rFonts w:ascii="Verdana" w:hAnsi="Verdana" w:cs="Verdana"/>
      <w:sz w:val="20"/>
      <w:szCs w:val="20"/>
      <w:lang w:val="en-US"/>
    </w:rPr>
  </w:style>
  <w:style w:type="paragraph" w:customStyle="1" w:styleId="311">
    <w:name w:val="Основной текст 31"/>
    <w:basedOn w:val="a"/>
    <w:rsid w:val="008F54A2"/>
    <w:pPr>
      <w:spacing w:after="120"/>
    </w:pPr>
    <w:rPr>
      <w:sz w:val="16"/>
      <w:szCs w:val="16"/>
    </w:rPr>
  </w:style>
  <w:style w:type="paragraph" w:customStyle="1" w:styleId="afff7">
    <w:name w:val="Знак Знак Знак"/>
    <w:basedOn w:val="a"/>
    <w:rsid w:val="008F54A2"/>
    <w:pPr>
      <w:spacing w:before="280" w:after="280"/>
    </w:pPr>
    <w:rPr>
      <w:rFonts w:ascii="Tahoma" w:hAnsi="Tahoma" w:cs="Tahoma"/>
      <w:sz w:val="20"/>
      <w:szCs w:val="20"/>
      <w:lang w:val="en-US"/>
    </w:rPr>
  </w:style>
  <w:style w:type="paragraph" w:customStyle="1" w:styleId="1f4">
    <w:name w:val="Схема документа1"/>
    <w:basedOn w:val="a"/>
    <w:rsid w:val="008F54A2"/>
    <w:rPr>
      <w:rFonts w:ascii="Tahoma" w:hAnsi="Tahoma" w:cs="Tahoma"/>
      <w:sz w:val="16"/>
      <w:szCs w:val="16"/>
    </w:rPr>
  </w:style>
  <w:style w:type="paragraph" w:customStyle="1" w:styleId="11Char1">
    <w:name w:val="Знак1 Знак Знак Знак Знак Знак Знак Знак Знак1 Char1"/>
    <w:basedOn w:val="a"/>
    <w:rsid w:val="008F54A2"/>
    <w:pPr>
      <w:spacing w:after="160" w:line="240" w:lineRule="exact"/>
    </w:pPr>
    <w:rPr>
      <w:rFonts w:ascii="Verdana" w:hAnsi="Verdana" w:cs="Verdana"/>
      <w:sz w:val="20"/>
      <w:szCs w:val="20"/>
      <w:lang w:val="en-US"/>
    </w:rPr>
  </w:style>
  <w:style w:type="paragraph" w:customStyle="1" w:styleId="1f5">
    <w:name w:val="Знак Знак Знак Знак1"/>
    <w:basedOn w:val="a"/>
    <w:rsid w:val="008F54A2"/>
    <w:pPr>
      <w:spacing w:before="280" w:after="280"/>
    </w:pPr>
    <w:rPr>
      <w:rFonts w:ascii="Tahoma" w:hAnsi="Tahoma" w:cs="Tahoma"/>
      <w:sz w:val="20"/>
      <w:szCs w:val="20"/>
      <w:lang w:val="en-US"/>
    </w:rPr>
  </w:style>
  <w:style w:type="paragraph" w:customStyle="1" w:styleId="1f6">
    <w:name w:val="Знак Знак Знак1"/>
    <w:basedOn w:val="a"/>
    <w:rsid w:val="008F54A2"/>
    <w:pPr>
      <w:spacing w:before="280" w:after="280"/>
    </w:pPr>
    <w:rPr>
      <w:rFonts w:ascii="Tahoma" w:hAnsi="Tahoma" w:cs="Tahoma"/>
      <w:sz w:val="20"/>
      <w:szCs w:val="20"/>
      <w:lang w:val="en-US"/>
    </w:rPr>
  </w:style>
  <w:style w:type="paragraph" w:customStyle="1" w:styleId="Style6">
    <w:name w:val="Style6"/>
    <w:basedOn w:val="a"/>
    <w:rsid w:val="008F54A2"/>
    <w:pPr>
      <w:widowControl w:val="0"/>
      <w:autoSpaceDE w:val="0"/>
      <w:spacing w:line="213" w:lineRule="exact"/>
      <w:ind w:firstLine="614"/>
      <w:jc w:val="both"/>
    </w:pPr>
    <w:rPr>
      <w:sz w:val="24"/>
      <w:szCs w:val="24"/>
    </w:rPr>
  </w:style>
  <w:style w:type="paragraph" w:customStyle="1" w:styleId="2e">
    <w:name w:val="Текст2"/>
    <w:basedOn w:val="a"/>
    <w:rsid w:val="008F54A2"/>
    <w:rPr>
      <w:rFonts w:ascii="Courier New" w:hAnsi="Courier New" w:cs="Courier New"/>
      <w:sz w:val="20"/>
      <w:szCs w:val="20"/>
    </w:rPr>
  </w:style>
  <w:style w:type="paragraph" w:customStyle="1" w:styleId="afff8">
    <w:name w:val="Текст (лев)"/>
    <w:rsid w:val="008F54A2"/>
    <w:pPr>
      <w:suppressAutoHyphens/>
      <w:spacing w:before="60"/>
      <w:ind w:firstLine="567"/>
      <w:jc w:val="both"/>
    </w:pPr>
    <w:rPr>
      <w:rFonts w:ascii="Arial" w:hAnsi="Arial" w:cs="Arial"/>
      <w:sz w:val="18"/>
      <w:szCs w:val="18"/>
      <w:lang w:eastAsia="zh-CN"/>
    </w:rPr>
  </w:style>
  <w:style w:type="paragraph" w:customStyle="1" w:styleId="1f7">
    <w:name w:val="Обычный1"/>
    <w:rsid w:val="008F54A2"/>
    <w:pPr>
      <w:suppressAutoHyphens/>
    </w:pPr>
    <w:rPr>
      <w:sz w:val="28"/>
      <w:lang w:eastAsia="zh-CN"/>
    </w:rPr>
  </w:style>
  <w:style w:type="paragraph" w:styleId="afff9">
    <w:name w:val="footnote text"/>
    <w:basedOn w:val="a"/>
    <w:uiPriority w:val="99"/>
    <w:rsid w:val="008F54A2"/>
    <w:rPr>
      <w:sz w:val="20"/>
      <w:szCs w:val="20"/>
    </w:rPr>
  </w:style>
  <w:style w:type="paragraph" w:customStyle="1" w:styleId="Default">
    <w:name w:val="Default"/>
    <w:qFormat/>
    <w:rsid w:val="008F54A2"/>
    <w:pPr>
      <w:suppressAutoHyphens/>
      <w:autoSpaceDE w:val="0"/>
    </w:pPr>
    <w:rPr>
      <w:color w:val="000000"/>
      <w:sz w:val="24"/>
      <w:szCs w:val="24"/>
      <w:lang w:eastAsia="zh-CN"/>
    </w:rPr>
  </w:style>
  <w:style w:type="paragraph" w:styleId="afffa">
    <w:name w:val="List Paragraph"/>
    <w:basedOn w:val="a"/>
    <w:qFormat/>
    <w:rsid w:val="008F54A2"/>
    <w:pPr>
      <w:ind w:left="720"/>
      <w:contextualSpacing/>
    </w:pPr>
    <w:rPr>
      <w:sz w:val="20"/>
      <w:szCs w:val="20"/>
    </w:rPr>
  </w:style>
  <w:style w:type="paragraph" w:customStyle="1" w:styleId="2f">
    <w:name w:val="Абзац списка2"/>
    <w:basedOn w:val="a"/>
    <w:rsid w:val="008F54A2"/>
    <w:pPr>
      <w:ind w:left="720"/>
    </w:pPr>
    <w:rPr>
      <w:szCs w:val="20"/>
    </w:rPr>
  </w:style>
  <w:style w:type="paragraph" w:customStyle="1" w:styleId="52">
    <w:name w:val="Абзац списка5"/>
    <w:basedOn w:val="a"/>
    <w:rsid w:val="008F54A2"/>
    <w:pPr>
      <w:ind w:left="720"/>
    </w:pPr>
    <w:rPr>
      <w:szCs w:val="20"/>
    </w:rPr>
  </w:style>
  <w:style w:type="paragraph" w:customStyle="1" w:styleId="afffb">
    <w:name w:val="Основн"/>
    <w:basedOn w:val="a"/>
    <w:rsid w:val="008F54A2"/>
    <w:pPr>
      <w:widowControl w:val="0"/>
      <w:ind w:firstLine="720"/>
    </w:pPr>
    <w:rPr>
      <w:szCs w:val="24"/>
    </w:rPr>
  </w:style>
  <w:style w:type="paragraph" w:styleId="1f8">
    <w:name w:val="toc 1"/>
    <w:basedOn w:val="a"/>
    <w:next w:val="a"/>
    <w:rsid w:val="008F54A2"/>
    <w:pPr>
      <w:tabs>
        <w:tab w:val="right" w:leader="dot" w:pos="9345"/>
      </w:tabs>
      <w:spacing w:line="360" w:lineRule="auto"/>
    </w:pPr>
    <w:rPr>
      <w:szCs w:val="24"/>
    </w:rPr>
  </w:style>
  <w:style w:type="paragraph" w:styleId="afffc">
    <w:name w:val="Subtitle"/>
    <w:basedOn w:val="a"/>
    <w:next w:val="aff4"/>
    <w:qFormat/>
    <w:rsid w:val="008F54A2"/>
    <w:pPr>
      <w:jc w:val="center"/>
    </w:pPr>
    <w:rPr>
      <w:b/>
      <w:szCs w:val="20"/>
    </w:rPr>
  </w:style>
  <w:style w:type="paragraph" w:styleId="afffd">
    <w:name w:val="No Spacing"/>
    <w:qFormat/>
    <w:rsid w:val="008F54A2"/>
    <w:pPr>
      <w:suppressAutoHyphens/>
    </w:pPr>
    <w:rPr>
      <w:rFonts w:ascii="Calibri" w:hAnsi="Calibri" w:cs="Calibri"/>
      <w:sz w:val="22"/>
      <w:szCs w:val="22"/>
      <w:lang w:eastAsia="zh-CN"/>
    </w:rPr>
  </w:style>
  <w:style w:type="paragraph" w:customStyle="1" w:styleId="44">
    <w:name w:val="Абзац списка4"/>
    <w:basedOn w:val="a"/>
    <w:rsid w:val="008F54A2"/>
    <w:pPr>
      <w:ind w:left="720"/>
      <w:contextualSpacing/>
    </w:pPr>
    <w:rPr>
      <w:rFonts w:eastAsia="Calibri"/>
      <w:szCs w:val="20"/>
    </w:rPr>
  </w:style>
  <w:style w:type="paragraph" w:customStyle="1" w:styleId="Style3">
    <w:name w:val="Style3"/>
    <w:basedOn w:val="a"/>
    <w:rsid w:val="008F54A2"/>
    <w:pPr>
      <w:widowControl w:val="0"/>
      <w:autoSpaceDE w:val="0"/>
      <w:spacing w:line="324" w:lineRule="exact"/>
      <w:ind w:firstLine="706"/>
      <w:jc w:val="both"/>
    </w:pPr>
    <w:rPr>
      <w:rFonts w:eastAsia="Calibri"/>
      <w:sz w:val="24"/>
      <w:szCs w:val="24"/>
    </w:rPr>
  </w:style>
  <w:style w:type="paragraph" w:styleId="afffe">
    <w:name w:val="endnote text"/>
    <w:basedOn w:val="a"/>
    <w:rsid w:val="008F54A2"/>
    <w:rPr>
      <w:sz w:val="20"/>
      <w:szCs w:val="20"/>
    </w:rPr>
  </w:style>
  <w:style w:type="paragraph" w:customStyle="1" w:styleId="1f9">
    <w:name w:val="Без интервала1"/>
    <w:rsid w:val="008F54A2"/>
    <w:pPr>
      <w:suppressAutoHyphens/>
    </w:pPr>
    <w:rPr>
      <w:rFonts w:ascii="Calibri" w:hAnsi="Calibri" w:cs="Calibri"/>
      <w:sz w:val="22"/>
      <w:szCs w:val="22"/>
      <w:lang w:eastAsia="zh-CN"/>
    </w:rPr>
  </w:style>
  <w:style w:type="paragraph" w:customStyle="1" w:styleId="38">
    <w:name w:val="Абзац списка3"/>
    <w:basedOn w:val="a"/>
    <w:rsid w:val="008F54A2"/>
    <w:pPr>
      <w:ind w:left="720"/>
      <w:contextualSpacing/>
    </w:pPr>
    <w:rPr>
      <w:rFonts w:eastAsia="Calibri"/>
      <w:sz w:val="20"/>
      <w:szCs w:val="20"/>
    </w:rPr>
  </w:style>
  <w:style w:type="paragraph" w:customStyle="1" w:styleId="72">
    <w:name w:val="Абзац списка7"/>
    <w:basedOn w:val="a"/>
    <w:rsid w:val="008F54A2"/>
    <w:pPr>
      <w:ind w:left="720"/>
      <w:contextualSpacing/>
    </w:pPr>
    <w:rPr>
      <w:rFonts w:eastAsia="Calibri"/>
      <w:sz w:val="20"/>
      <w:szCs w:val="20"/>
    </w:rPr>
  </w:style>
  <w:style w:type="paragraph" w:customStyle="1" w:styleId="Style12">
    <w:name w:val="Style12"/>
    <w:basedOn w:val="a"/>
    <w:rsid w:val="008F54A2"/>
    <w:pPr>
      <w:widowControl w:val="0"/>
      <w:autoSpaceDE w:val="0"/>
      <w:spacing w:line="487" w:lineRule="exact"/>
      <w:ind w:firstLine="696"/>
      <w:jc w:val="both"/>
    </w:pPr>
    <w:rPr>
      <w:sz w:val="24"/>
      <w:szCs w:val="24"/>
    </w:rPr>
  </w:style>
  <w:style w:type="paragraph" w:customStyle="1" w:styleId="82">
    <w:name w:val="Абзац списка8"/>
    <w:basedOn w:val="a"/>
    <w:rsid w:val="008F54A2"/>
    <w:pPr>
      <w:ind w:left="720"/>
      <w:contextualSpacing/>
    </w:pPr>
    <w:rPr>
      <w:rFonts w:eastAsia="Calibri"/>
      <w:sz w:val="20"/>
      <w:szCs w:val="20"/>
    </w:rPr>
  </w:style>
  <w:style w:type="paragraph" w:customStyle="1" w:styleId="62">
    <w:name w:val="Абзац списка6"/>
    <w:basedOn w:val="a"/>
    <w:rsid w:val="008F54A2"/>
    <w:pPr>
      <w:ind w:left="720"/>
      <w:contextualSpacing/>
    </w:pPr>
    <w:rPr>
      <w:rFonts w:eastAsia="Calibri"/>
      <w:sz w:val="20"/>
      <w:szCs w:val="20"/>
    </w:rPr>
  </w:style>
  <w:style w:type="paragraph" w:customStyle="1" w:styleId="BodyText21">
    <w:name w:val="Body Text 21"/>
    <w:basedOn w:val="a"/>
    <w:rsid w:val="008F54A2"/>
    <w:pPr>
      <w:ind w:firstLine="720"/>
      <w:jc w:val="both"/>
    </w:pPr>
    <w:rPr>
      <w:szCs w:val="24"/>
    </w:rPr>
  </w:style>
  <w:style w:type="paragraph" w:customStyle="1" w:styleId="1fa">
    <w:name w:val="Цитата1"/>
    <w:basedOn w:val="a"/>
    <w:rsid w:val="008F54A2"/>
    <w:pPr>
      <w:ind w:left="-57" w:right="-57"/>
      <w:jc w:val="center"/>
    </w:pPr>
    <w:rPr>
      <w:b/>
      <w:bCs/>
      <w:sz w:val="23"/>
      <w:szCs w:val="24"/>
    </w:rPr>
  </w:style>
  <w:style w:type="paragraph" w:customStyle="1" w:styleId="1fb">
    <w:name w:val="Знак1"/>
    <w:basedOn w:val="a"/>
    <w:rsid w:val="008F54A2"/>
    <w:pPr>
      <w:spacing w:after="160" w:line="240" w:lineRule="exact"/>
    </w:pPr>
    <w:rPr>
      <w:rFonts w:ascii="Verdana" w:hAnsi="Verdana" w:cs="Verdana"/>
      <w:sz w:val="20"/>
      <w:szCs w:val="20"/>
      <w:lang w:val="en-US"/>
    </w:rPr>
  </w:style>
  <w:style w:type="paragraph" w:customStyle="1" w:styleId="2f0">
    <w:name w:val="Без интервала2"/>
    <w:rsid w:val="008F54A2"/>
    <w:pPr>
      <w:suppressAutoHyphens/>
    </w:pPr>
    <w:rPr>
      <w:rFonts w:ascii="Calibri" w:hAnsi="Calibri" w:cs="Calibri"/>
      <w:sz w:val="22"/>
      <w:szCs w:val="22"/>
      <w:lang w:eastAsia="zh-CN"/>
    </w:rPr>
  </w:style>
  <w:style w:type="paragraph" w:customStyle="1" w:styleId="510">
    <w:name w:val="Абзац списка51"/>
    <w:basedOn w:val="a"/>
    <w:rsid w:val="008F54A2"/>
    <w:pPr>
      <w:ind w:left="720"/>
    </w:pPr>
    <w:rPr>
      <w:szCs w:val="20"/>
    </w:rPr>
  </w:style>
  <w:style w:type="paragraph" w:customStyle="1" w:styleId="39">
    <w:name w:val="Без интервала3"/>
    <w:rsid w:val="008F54A2"/>
    <w:pPr>
      <w:suppressAutoHyphens/>
    </w:pPr>
    <w:rPr>
      <w:rFonts w:ascii="Calibri" w:hAnsi="Calibri" w:cs="Calibri"/>
      <w:sz w:val="22"/>
      <w:szCs w:val="22"/>
      <w:lang w:eastAsia="zh-CN"/>
    </w:rPr>
  </w:style>
  <w:style w:type="paragraph" w:customStyle="1" w:styleId="92">
    <w:name w:val="Абзац списка9"/>
    <w:basedOn w:val="a"/>
    <w:rsid w:val="008F54A2"/>
    <w:pPr>
      <w:ind w:left="720"/>
    </w:pPr>
    <w:rPr>
      <w:szCs w:val="20"/>
    </w:rPr>
  </w:style>
  <w:style w:type="paragraph" w:customStyle="1" w:styleId="1fc">
    <w:name w:val="Заголовок1"/>
    <w:basedOn w:val="a"/>
    <w:next w:val="aff4"/>
    <w:rsid w:val="008F54A2"/>
    <w:pPr>
      <w:keepNext/>
      <w:spacing w:before="240" w:after="120"/>
    </w:pPr>
    <w:rPr>
      <w:rFonts w:ascii="Arial" w:hAnsi="Arial" w:cs="Mangal"/>
    </w:rPr>
  </w:style>
  <w:style w:type="paragraph" w:customStyle="1" w:styleId="Style10">
    <w:name w:val="Style10"/>
    <w:basedOn w:val="a"/>
    <w:rsid w:val="008F54A2"/>
    <w:pPr>
      <w:widowControl w:val="0"/>
      <w:autoSpaceDE w:val="0"/>
      <w:spacing w:line="490" w:lineRule="exact"/>
      <w:ind w:firstLine="706"/>
      <w:jc w:val="both"/>
    </w:pPr>
    <w:rPr>
      <w:sz w:val="24"/>
      <w:szCs w:val="24"/>
    </w:rPr>
  </w:style>
  <w:style w:type="paragraph" w:customStyle="1" w:styleId="1fd">
    <w:name w:val="Основной текст1"/>
    <w:basedOn w:val="a"/>
    <w:rsid w:val="008F54A2"/>
    <w:pPr>
      <w:widowControl w:val="0"/>
      <w:shd w:val="clear" w:color="auto" w:fill="FFFFFF"/>
      <w:spacing w:before="180" w:line="216" w:lineRule="exact"/>
      <w:jc w:val="both"/>
    </w:pPr>
    <w:rPr>
      <w:sz w:val="16"/>
      <w:szCs w:val="16"/>
    </w:rPr>
  </w:style>
  <w:style w:type="paragraph" w:customStyle="1" w:styleId="2f1">
    <w:name w:val="Основной текст (2)"/>
    <w:basedOn w:val="a"/>
    <w:rsid w:val="008F54A2"/>
    <w:pPr>
      <w:widowControl w:val="0"/>
      <w:shd w:val="clear" w:color="auto" w:fill="FFFFFF"/>
      <w:spacing w:before="180" w:after="180" w:line="220" w:lineRule="exact"/>
      <w:ind w:hanging="520"/>
    </w:pPr>
    <w:rPr>
      <w:b/>
      <w:bCs/>
      <w:sz w:val="17"/>
      <w:szCs w:val="17"/>
    </w:rPr>
  </w:style>
  <w:style w:type="paragraph" w:customStyle="1" w:styleId="WW-">
    <w:name w:val="WW-Сноска"/>
    <w:basedOn w:val="a"/>
    <w:rsid w:val="008F54A2"/>
    <w:pPr>
      <w:widowControl w:val="0"/>
      <w:shd w:val="clear" w:color="auto" w:fill="FFFFFF"/>
      <w:spacing w:line="0" w:lineRule="atLeast"/>
    </w:pPr>
    <w:rPr>
      <w:b/>
      <w:bCs/>
      <w:sz w:val="14"/>
      <w:szCs w:val="14"/>
    </w:rPr>
  </w:style>
  <w:style w:type="paragraph" w:customStyle="1" w:styleId="3a">
    <w:name w:val="Основной текст (3)"/>
    <w:basedOn w:val="a"/>
    <w:rsid w:val="008F54A2"/>
    <w:pPr>
      <w:widowControl w:val="0"/>
      <w:shd w:val="clear" w:color="auto" w:fill="FFFFFF"/>
      <w:spacing w:before="120" w:after="420" w:line="0" w:lineRule="atLeast"/>
      <w:jc w:val="right"/>
    </w:pPr>
    <w:rPr>
      <w:b/>
      <w:bCs/>
      <w:sz w:val="14"/>
      <w:szCs w:val="14"/>
    </w:rPr>
  </w:style>
  <w:style w:type="paragraph" w:customStyle="1" w:styleId="45">
    <w:name w:val="Основной текст (4)"/>
    <w:basedOn w:val="a"/>
    <w:rsid w:val="008F54A2"/>
    <w:pPr>
      <w:widowControl w:val="0"/>
      <w:shd w:val="clear" w:color="auto" w:fill="FFFFFF"/>
      <w:spacing w:before="180" w:line="151" w:lineRule="exact"/>
    </w:pPr>
    <w:rPr>
      <w:rFonts w:ascii="Corbel" w:eastAsia="Corbel" w:hAnsi="Corbel" w:cs="Corbel"/>
      <w:sz w:val="12"/>
      <w:szCs w:val="12"/>
    </w:rPr>
  </w:style>
  <w:style w:type="paragraph" w:customStyle="1" w:styleId="formattext">
    <w:name w:val="formattext"/>
    <w:basedOn w:val="a"/>
    <w:rsid w:val="008F54A2"/>
    <w:pPr>
      <w:spacing w:before="280" w:after="280"/>
    </w:pPr>
    <w:rPr>
      <w:sz w:val="24"/>
      <w:szCs w:val="24"/>
    </w:rPr>
  </w:style>
  <w:style w:type="paragraph" w:customStyle="1" w:styleId="Style15">
    <w:name w:val="Style15"/>
    <w:basedOn w:val="a"/>
    <w:rsid w:val="008F54A2"/>
    <w:pPr>
      <w:widowControl w:val="0"/>
      <w:autoSpaceDE w:val="0"/>
      <w:spacing w:line="281" w:lineRule="exact"/>
      <w:ind w:firstLine="547"/>
      <w:jc w:val="both"/>
    </w:pPr>
    <w:rPr>
      <w:rFonts w:ascii="Franklin Gothic Demi Cond" w:hAnsi="Franklin Gothic Demi Cond" w:cs="Franklin Gothic Demi Cond"/>
      <w:sz w:val="24"/>
      <w:szCs w:val="24"/>
    </w:rPr>
  </w:style>
  <w:style w:type="paragraph" w:customStyle="1" w:styleId="Style16">
    <w:name w:val="Style16"/>
    <w:basedOn w:val="a"/>
    <w:rsid w:val="008F54A2"/>
    <w:pPr>
      <w:widowControl w:val="0"/>
      <w:autoSpaceDE w:val="0"/>
      <w:spacing w:line="278" w:lineRule="exact"/>
      <w:ind w:firstLine="557"/>
      <w:jc w:val="both"/>
    </w:pPr>
    <w:rPr>
      <w:rFonts w:ascii="Franklin Gothic Demi Cond" w:hAnsi="Franklin Gothic Demi Cond" w:cs="Franklin Gothic Demi Cond"/>
      <w:sz w:val="24"/>
      <w:szCs w:val="24"/>
    </w:rPr>
  </w:style>
  <w:style w:type="paragraph" w:customStyle="1" w:styleId="Style17">
    <w:name w:val="Style17"/>
    <w:basedOn w:val="a"/>
    <w:rsid w:val="008F54A2"/>
    <w:pPr>
      <w:widowControl w:val="0"/>
      <w:autoSpaceDE w:val="0"/>
    </w:pPr>
    <w:rPr>
      <w:rFonts w:ascii="Franklin Gothic Demi Cond" w:hAnsi="Franklin Gothic Demi Cond" w:cs="Franklin Gothic Demi Cond"/>
      <w:sz w:val="24"/>
      <w:szCs w:val="24"/>
    </w:rPr>
  </w:style>
  <w:style w:type="paragraph" w:customStyle="1" w:styleId="Style18">
    <w:name w:val="Style18"/>
    <w:basedOn w:val="a"/>
    <w:rsid w:val="008F54A2"/>
    <w:pPr>
      <w:widowControl w:val="0"/>
      <w:autoSpaceDE w:val="0"/>
      <w:spacing w:line="283" w:lineRule="exact"/>
      <w:jc w:val="both"/>
    </w:pPr>
    <w:rPr>
      <w:rFonts w:ascii="Franklin Gothic Demi Cond" w:hAnsi="Franklin Gothic Demi Cond" w:cs="Franklin Gothic Demi Cond"/>
      <w:sz w:val="24"/>
      <w:szCs w:val="24"/>
    </w:rPr>
  </w:style>
  <w:style w:type="paragraph" w:customStyle="1" w:styleId="Style19">
    <w:name w:val="Style19"/>
    <w:basedOn w:val="a"/>
    <w:rsid w:val="008F54A2"/>
    <w:pPr>
      <w:widowControl w:val="0"/>
      <w:autoSpaceDE w:val="0"/>
      <w:spacing w:line="283" w:lineRule="exact"/>
      <w:jc w:val="both"/>
    </w:pPr>
    <w:rPr>
      <w:rFonts w:ascii="Franklin Gothic Demi Cond" w:hAnsi="Franklin Gothic Demi Cond" w:cs="Franklin Gothic Demi Cond"/>
      <w:sz w:val="24"/>
      <w:szCs w:val="24"/>
    </w:rPr>
  </w:style>
  <w:style w:type="paragraph" w:customStyle="1" w:styleId="Style20">
    <w:name w:val="Style20"/>
    <w:basedOn w:val="a"/>
    <w:rsid w:val="008F54A2"/>
    <w:pPr>
      <w:widowControl w:val="0"/>
      <w:autoSpaceDE w:val="0"/>
      <w:spacing w:line="562" w:lineRule="exact"/>
      <w:ind w:firstLine="1570"/>
    </w:pPr>
    <w:rPr>
      <w:rFonts w:ascii="Franklin Gothic Demi Cond" w:hAnsi="Franklin Gothic Demi Cond" w:cs="Franklin Gothic Demi Cond"/>
      <w:sz w:val="24"/>
      <w:szCs w:val="24"/>
    </w:rPr>
  </w:style>
  <w:style w:type="paragraph" w:customStyle="1" w:styleId="Style22">
    <w:name w:val="Style22"/>
    <w:basedOn w:val="a"/>
    <w:rsid w:val="008F54A2"/>
    <w:pPr>
      <w:widowControl w:val="0"/>
      <w:autoSpaceDE w:val="0"/>
      <w:spacing w:line="283" w:lineRule="exact"/>
      <w:jc w:val="center"/>
    </w:pPr>
    <w:rPr>
      <w:rFonts w:ascii="Franklin Gothic Demi Cond" w:hAnsi="Franklin Gothic Demi Cond" w:cs="Franklin Gothic Demi Cond"/>
      <w:sz w:val="24"/>
      <w:szCs w:val="24"/>
    </w:rPr>
  </w:style>
  <w:style w:type="paragraph" w:customStyle="1" w:styleId="Style23">
    <w:name w:val="Style23"/>
    <w:basedOn w:val="a"/>
    <w:rsid w:val="008F54A2"/>
    <w:pPr>
      <w:widowControl w:val="0"/>
      <w:autoSpaceDE w:val="0"/>
      <w:spacing w:line="288" w:lineRule="exact"/>
      <w:ind w:hanging="571"/>
    </w:pPr>
    <w:rPr>
      <w:rFonts w:ascii="Franklin Gothic Demi Cond" w:hAnsi="Franklin Gothic Demi Cond" w:cs="Franklin Gothic Demi Cond"/>
      <w:sz w:val="24"/>
      <w:szCs w:val="24"/>
    </w:rPr>
  </w:style>
  <w:style w:type="paragraph" w:customStyle="1" w:styleId="Style24">
    <w:name w:val="Style24"/>
    <w:basedOn w:val="a"/>
    <w:rsid w:val="008F54A2"/>
    <w:pPr>
      <w:widowControl w:val="0"/>
      <w:autoSpaceDE w:val="0"/>
    </w:pPr>
    <w:rPr>
      <w:rFonts w:ascii="Franklin Gothic Demi Cond" w:hAnsi="Franklin Gothic Demi Cond" w:cs="Franklin Gothic Demi Cond"/>
      <w:sz w:val="24"/>
      <w:szCs w:val="24"/>
    </w:rPr>
  </w:style>
  <w:style w:type="paragraph" w:customStyle="1" w:styleId="Style25">
    <w:name w:val="Style25"/>
    <w:basedOn w:val="a"/>
    <w:rsid w:val="008F54A2"/>
    <w:pPr>
      <w:widowControl w:val="0"/>
      <w:autoSpaceDE w:val="0"/>
      <w:spacing w:line="284" w:lineRule="exact"/>
      <w:ind w:firstLine="461"/>
      <w:jc w:val="both"/>
    </w:pPr>
    <w:rPr>
      <w:rFonts w:ascii="Franklin Gothic Demi Cond" w:hAnsi="Franklin Gothic Demi Cond" w:cs="Franklin Gothic Demi Cond"/>
      <w:sz w:val="24"/>
      <w:szCs w:val="24"/>
    </w:rPr>
  </w:style>
  <w:style w:type="paragraph" w:customStyle="1" w:styleId="Style26">
    <w:name w:val="Style26"/>
    <w:basedOn w:val="a"/>
    <w:rsid w:val="008F54A2"/>
    <w:pPr>
      <w:widowControl w:val="0"/>
      <w:autoSpaceDE w:val="0"/>
    </w:pPr>
    <w:rPr>
      <w:rFonts w:ascii="Franklin Gothic Demi Cond" w:hAnsi="Franklin Gothic Demi Cond" w:cs="Franklin Gothic Demi Cond"/>
      <w:sz w:val="24"/>
      <w:szCs w:val="24"/>
    </w:rPr>
  </w:style>
  <w:style w:type="paragraph" w:customStyle="1" w:styleId="Style27">
    <w:name w:val="Style27"/>
    <w:basedOn w:val="a"/>
    <w:rsid w:val="008F54A2"/>
    <w:pPr>
      <w:widowControl w:val="0"/>
      <w:autoSpaceDE w:val="0"/>
    </w:pPr>
    <w:rPr>
      <w:rFonts w:ascii="Franklin Gothic Demi Cond" w:hAnsi="Franklin Gothic Demi Cond" w:cs="Franklin Gothic Demi Cond"/>
      <w:sz w:val="24"/>
      <w:szCs w:val="24"/>
    </w:rPr>
  </w:style>
  <w:style w:type="paragraph" w:customStyle="1" w:styleId="Style28">
    <w:name w:val="Style28"/>
    <w:basedOn w:val="a"/>
    <w:rsid w:val="008F54A2"/>
    <w:pPr>
      <w:widowControl w:val="0"/>
      <w:autoSpaceDE w:val="0"/>
    </w:pPr>
    <w:rPr>
      <w:rFonts w:ascii="Franklin Gothic Demi Cond" w:hAnsi="Franklin Gothic Demi Cond" w:cs="Franklin Gothic Demi Cond"/>
      <w:sz w:val="24"/>
      <w:szCs w:val="24"/>
    </w:rPr>
  </w:style>
  <w:style w:type="paragraph" w:customStyle="1" w:styleId="Style29">
    <w:name w:val="Style29"/>
    <w:basedOn w:val="a"/>
    <w:rsid w:val="008F54A2"/>
    <w:pPr>
      <w:widowControl w:val="0"/>
      <w:autoSpaceDE w:val="0"/>
    </w:pPr>
    <w:rPr>
      <w:rFonts w:ascii="Franklin Gothic Demi Cond" w:hAnsi="Franklin Gothic Demi Cond" w:cs="Franklin Gothic Demi Cond"/>
      <w:sz w:val="24"/>
      <w:szCs w:val="24"/>
    </w:rPr>
  </w:style>
  <w:style w:type="paragraph" w:customStyle="1" w:styleId="Style30">
    <w:name w:val="Style30"/>
    <w:basedOn w:val="a"/>
    <w:rsid w:val="008F54A2"/>
    <w:pPr>
      <w:widowControl w:val="0"/>
      <w:autoSpaceDE w:val="0"/>
    </w:pPr>
    <w:rPr>
      <w:rFonts w:ascii="Franklin Gothic Demi Cond" w:hAnsi="Franklin Gothic Demi Cond" w:cs="Franklin Gothic Demi Cond"/>
      <w:sz w:val="24"/>
      <w:szCs w:val="24"/>
    </w:rPr>
  </w:style>
  <w:style w:type="paragraph" w:customStyle="1" w:styleId="12c">
    <w:name w:val="Абзац списка12"/>
    <w:basedOn w:val="a"/>
    <w:rsid w:val="008F54A2"/>
    <w:pPr>
      <w:ind w:left="720"/>
    </w:pPr>
    <w:rPr>
      <w:sz w:val="24"/>
      <w:szCs w:val="24"/>
    </w:rPr>
  </w:style>
  <w:style w:type="paragraph" w:customStyle="1" w:styleId="610">
    <w:name w:val="Абзац списка61"/>
    <w:basedOn w:val="a"/>
    <w:rsid w:val="008F54A2"/>
    <w:pPr>
      <w:ind w:left="720"/>
    </w:pPr>
    <w:rPr>
      <w:szCs w:val="20"/>
    </w:rPr>
  </w:style>
  <w:style w:type="paragraph" w:customStyle="1" w:styleId="312">
    <w:name w:val="Без интервала31"/>
    <w:rsid w:val="008F54A2"/>
    <w:pPr>
      <w:suppressAutoHyphens/>
    </w:pPr>
    <w:rPr>
      <w:rFonts w:ascii="Calibri" w:hAnsi="Calibri" w:cs="Calibri"/>
      <w:sz w:val="22"/>
      <w:szCs w:val="22"/>
      <w:lang w:eastAsia="zh-CN"/>
    </w:rPr>
  </w:style>
  <w:style w:type="paragraph" w:customStyle="1" w:styleId="910">
    <w:name w:val="Абзац списка91"/>
    <w:basedOn w:val="a"/>
    <w:rsid w:val="008F54A2"/>
    <w:pPr>
      <w:ind w:left="720"/>
    </w:pPr>
    <w:rPr>
      <w:szCs w:val="20"/>
    </w:rPr>
  </w:style>
  <w:style w:type="paragraph" w:customStyle="1" w:styleId="1fe">
    <w:name w:val="Текст примечания1"/>
    <w:basedOn w:val="a"/>
    <w:rsid w:val="008F54A2"/>
    <w:rPr>
      <w:sz w:val="20"/>
      <w:szCs w:val="20"/>
    </w:rPr>
  </w:style>
  <w:style w:type="paragraph" w:styleId="affff">
    <w:name w:val="annotation subject"/>
    <w:basedOn w:val="1fe"/>
    <w:next w:val="1fe"/>
    <w:rsid w:val="008F54A2"/>
    <w:rPr>
      <w:b/>
      <w:bCs/>
    </w:rPr>
  </w:style>
  <w:style w:type="paragraph" w:customStyle="1" w:styleId="13c">
    <w:name w:val="Абзац списка13"/>
    <w:basedOn w:val="a"/>
    <w:rsid w:val="008F54A2"/>
    <w:pPr>
      <w:ind w:left="720"/>
    </w:pPr>
    <w:rPr>
      <w:sz w:val="24"/>
      <w:szCs w:val="24"/>
    </w:rPr>
  </w:style>
  <w:style w:type="paragraph" w:customStyle="1" w:styleId="620">
    <w:name w:val="Абзац списка62"/>
    <w:basedOn w:val="a"/>
    <w:rsid w:val="008F54A2"/>
    <w:pPr>
      <w:ind w:left="720"/>
    </w:pPr>
    <w:rPr>
      <w:szCs w:val="20"/>
    </w:rPr>
  </w:style>
  <w:style w:type="paragraph" w:customStyle="1" w:styleId="213">
    <w:name w:val="Основной текст с отступом 21"/>
    <w:basedOn w:val="a"/>
    <w:rsid w:val="008F54A2"/>
    <w:pPr>
      <w:ind w:firstLine="709"/>
      <w:jc w:val="both"/>
    </w:pPr>
    <w:rPr>
      <w:szCs w:val="20"/>
    </w:rPr>
  </w:style>
  <w:style w:type="paragraph" w:customStyle="1" w:styleId="214">
    <w:name w:val="Основной текст 21"/>
    <w:basedOn w:val="a"/>
    <w:rsid w:val="008F54A2"/>
    <w:pPr>
      <w:jc w:val="both"/>
    </w:pPr>
    <w:rPr>
      <w:szCs w:val="20"/>
    </w:rPr>
  </w:style>
  <w:style w:type="paragraph" w:styleId="affff0">
    <w:name w:val="Signature"/>
    <w:basedOn w:val="a"/>
    <w:rsid w:val="008F54A2"/>
    <w:pPr>
      <w:ind w:firstLine="567"/>
      <w:jc w:val="both"/>
    </w:pPr>
    <w:rPr>
      <w:b/>
      <w:szCs w:val="20"/>
    </w:rPr>
  </w:style>
  <w:style w:type="paragraph" w:customStyle="1" w:styleId="215">
    <w:name w:val="Абзац списка21"/>
    <w:basedOn w:val="a"/>
    <w:rsid w:val="008F54A2"/>
    <w:pPr>
      <w:ind w:left="720"/>
    </w:pPr>
    <w:rPr>
      <w:szCs w:val="20"/>
    </w:rPr>
  </w:style>
  <w:style w:type="paragraph" w:customStyle="1" w:styleId="11d">
    <w:name w:val="Без интервала11"/>
    <w:rsid w:val="008F54A2"/>
    <w:pPr>
      <w:suppressAutoHyphens/>
    </w:pPr>
    <w:rPr>
      <w:rFonts w:ascii="Calibri" w:hAnsi="Calibri" w:cs="Calibri"/>
      <w:sz w:val="22"/>
      <w:szCs w:val="22"/>
      <w:lang w:eastAsia="zh-CN"/>
    </w:rPr>
  </w:style>
  <w:style w:type="paragraph" w:customStyle="1" w:styleId="11e">
    <w:name w:val="Заголовок11"/>
    <w:basedOn w:val="a"/>
    <w:next w:val="aff4"/>
    <w:rsid w:val="008F54A2"/>
    <w:pPr>
      <w:keepNext/>
      <w:spacing w:before="240" w:after="120"/>
    </w:pPr>
    <w:rPr>
      <w:rFonts w:ascii="Arial" w:hAnsi="Arial" w:cs="Mangal"/>
    </w:rPr>
  </w:style>
  <w:style w:type="paragraph" w:customStyle="1" w:styleId="100">
    <w:name w:val="Абзац списка10"/>
    <w:basedOn w:val="a"/>
    <w:rsid w:val="008F54A2"/>
    <w:pPr>
      <w:ind w:left="720"/>
    </w:pPr>
    <w:rPr>
      <w:szCs w:val="20"/>
    </w:rPr>
  </w:style>
  <w:style w:type="paragraph" w:customStyle="1" w:styleId="14c">
    <w:name w:val="Абзац списка14"/>
    <w:basedOn w:val="a"/>
    <w:rsid w:val="008F54A2"/>
    <w:pPr>
      <w:ind w:left="720"/>
    </w:pPr>
    <w:rPr>
      <w:szCs w:val="20"/>
    </w:rPr>
  </w:style>
  <w:style w:type="paragraph" w:customStyle="1" w:styleId="46">
    <w:name w:val="Без интервала4"/>
    <w:rsid w:val="008F54A2"/>
    <w:pPr>
      <w:suppressAutoHyphens/>
    </w:pPr>
    <w:rPr>
      <w:rFonts w:ascii="Calibri" w:hAnsi="Calibri" w:cs="Calibri"/>
      <w:sz w:val="22"/>
      <w:szCs w:val="22"/>
      <w:lang w:eastAsia="zh-CN"/>
    </w:rPr>
  </w:style>
  <w:style w:type="paragraph" w:customStyle="1" w:styleId="1">
    <w:name w:val="Маркированный список1"/>
    <w:basedOn w:val="a"/>
    <w:rsid w:val="008F54A2"/>
    <w:pPr>
      <w:numPr>
        <w:numId w:val="1"/>
      </w:numPr>
      <w:contextualSpacing/>
    </w:pPr>
  </w:style>
  <w:style w:type="paragraph" w:customStyle="1" w:styleId="CharChar0">
    <w:name w:val="Char Char"/>
    <w:basedOn w:val="a"/>
    <w:rsid w:val="008F54A2"/>
    <w:pPr>
      <w:spacing w:after="160"/>
      <w:ind w:firstLine="720"/>
    </w:pPr>
    <w:rPr>
      <w:szCs w:val="20"/>
      <w:lang w:val="en-US"/>
    </w:rPr>
  </w:style>
  <w:style w:type="paragraph" w:styleId="32">
    <w:name w:val="Body Text Indent 3"/>
    <w:basedOn w:val="a"/>
    <w:link w:val="31"/>
    <w:uiPriority w:val="99"/>
    <w:rsid w:val="00672609"/>
    <w:pPr>
      <w:suppressAutoHyphens w:val="0"/>
      <w:spacing w:after="120"/>
      <w:ind w:left="283"/>
    </w:pPr>
    <w:rPr>
      <w:sz w:val="16"/>
      <w:szCs w:val="16"/>
      <w:lang w:eastAsia="ru-RU"/>
    </w:rPr>
  </w:style>
  <w:style w:type="character" w:customStyle="1" w:styleId="313">
    <w:name w:val="Основной текст с отступом 3 Знак1"/>
    <w:basedOn w:val="a0"/>
    <w:uiPriority w:val="99"/>
    <w:semiHidden/>
    <w:rsid w:val="00672609"/>
    <w:rPr>
      <w:sz w:val="16"/>
      <w:szCs w:val="16"/>
      <w:lang w:eastAsia="zh-CN"/>
    </w:rPr>
  </w:style>
  <w:style w:type="character" w:styleId="affff1">
    <w:name w:val="footnote reference"/>
    <w:aliases w:val="Знак сноски-FN,Знак сноски 1,Ciae niinee-FN,Referencia nota al pie,Ссылка на сноску 45,Appel note de bas de page,Стиль Знак сноски,Appel note de bas de page + 1...,СНОСКА,сноска1,fr,Used by Word for Help footnote symbols"/>
    <w:uiPriority w:val="99"/>
    <w:rsid w:val="00EE5992"/>
    <w:rPr>
      <w:vertAlign w:val="superscript"/>
    </w:rPr>
  </w:style>
  <w:style w:type="paragraph" w:styleId="afd">
    <w:name w:val="Title"/>
    <w:basedOn w:val="a"/>
    <w:link w:val="36"/>
    <w:qFormat/>
    <w:rsid w:val="00EE5992"/>
    <w:pPr>
      <w:suppressAutoHyphens w:val="0"/>
      <w:jc w:val="center"/>
    </w:pPr>
    <w:rPr>
      <w:b/>
      <w:szCs w:val="20"/>
      <w:lang w:eastAsia="ru-RU"/>
    </w:rPr>
  </w:style>
  <w:style w:type="character" w:customStyle="1" w:styleId="2f2">
    <w:name w:val="Название Знак2"/>
    <w:basedOn w:val="a0"/>
    <w:uiPriority w:val="10"/>
    <w:rsid w:val="00EE5992"/>
    <w:rPr>
      <w:rFonts w:asciiTheme="majorHAnsi" w:eastAsiaTheme="majorEastAsia" w:hAnsiTheme="majorHAnsi" w:cstheme="majorBidi"/>
      <w:spacing w:val="-10"/>
      <w:kern w:val="28"/>
      <w:sz w:val="56"/>
      <w:szCs w:val="56"/>
      <w:lang w:eastAsia="zh-CN"/>
    </w:rPr>
  </w:style>
  <w:style w:type="paragraph" w:styleId="23">
    <w:name w:val="Body Text Indent 2"/>
    <w:basedOn w:val="a"/>
    <w:link w:val="22"/>
    <w:rsid w:val="00EE5992"/>
    <w:pPr>
      <w:suppressAutoHyphens w:val="0"/>
      <w:spacing w:after="120" w:line="480" w:lineRule="auto"/>
      <w:ind w:left="283"/>
    </w:pPr>
    <w:rPr>
      <w:sz w:val="24"/>
      <w:szCs w:val="24"/>
      <w:lang w:eastAsia="ru-RU"/>
    </w:rPr>
  </w:style>
  <w:style w:type="character" w:customStyle="1" w:styleId="223">
    <w:name w:val="Основной текст с отступом 2 Знак2"/>
    <w:basedOn w:val="a0"/>
    <w:uiPriority w:val="99"/>
    <w:semiHidden/>
    <w:rsid w:val="00EE5992"/>
    <w:rPr>
      <w:sz w:val="28"/>
      <w:szCs w:val="28"/>
      <w:lang w:eastAsia="zh-CN"/>
    </w:rPr>
  </w:style>
  <w:style w:type="paragraph" w:styleId="25">
    <w:name w:val="Body Text 2"/>
    <w:basedOn w:val="a"/>
    <w:link w:val="24"/>
    <w:rsid w:val="00EE5992"/>
    <w:pPr>
      <w:suppressAutoHyphens w:val="0"/>
      <w:spacing w:after="120" w:line="480" w:lineRule="auto"/>
    </w:pPr>
    <w:rPr>
      <w:sz w:val="24"/>
      <w:szCs w:val="24"/>
      <w:lang w:eastAsia="ru-RU"/>
    </w:rPr>
  </w:style>
  <w:style w:type="character" w:customStyle="1" w:styleId="216">
    <w:name w:val="Основной текст 2 Знак1"/>
    <w:basedOn w:val="a0"/>
    <w:uiPriority w:val="99"/>
    <w:semiHidden/>
    <w:rsid w:val="00EE5992"/>
    <w:rPr>
      <w:sz w:val="28"/>
      <w:szCs w:val="28"/>
      <w:lang w:eastAsia="zh-CN"/>
    </w:rPr>
  </w:style>
  <w:style w:type="paragraph" w:styleId="34">
    <w:name w:val="Body Text 3"/>
    <w:basedOn w:val="a"/>
    <w:link w:val="33"/>
    <w:rsid w:val="00EE5992"/>
    <w:pPr>
      <w:suppressAutoHyphens w:val="0"/>
      <w:spacing w:after="120"/>
    </w:pPr>
    <w:rPr>
      <w:sz w:val="16"/>
      <w:szCs w:val="16"/>
      <w:lang w:eastAsia="ru-RU"/>
    </w:rPr>
  </w:style>
  <w:style w:type="character" w:customStyle="1" w:styleId="314">
    <w:name w:val="Основной текст 3 Знак1"/>
    <w:basedOn w:val="a0"/>
    <w:uiPriority w:val="99"/>
    <w:semiHidden/>
    <w:rsid w:val="00EE5992"/>
    <w:rPr>
      <w:sz w:val="16"/>
      <w:szCs w:val="16"/>
      <w:lang w:eastAsia="zh-CN"/>
    </w:rPr>
  </w:style>
  <w:style w:type="paragraph" w:styleId="ae">
    <w:name w:val="Document Map"/>
    <w:basedOn w:val="a"/>
    <w:link w:val="ad"/>
    <w:semiHidden/>
    <w:rsid w:val="00EE5992"/>
    <w:pPr>
      <w:suppressAutoHyphens w:val="0"/>
    </w:pPr>
    <w:rPr>
      <w:rFonts w:ascii="Tahoma" w:hAnsi="Tahoma" w:cs="Tahoma"/>
      <w:sz w:val="16"/>
      <w:szCs w:val="16"/>
      <w:lang w:eastAsia="ru-RU"/>
    </w:rPr>
  </w:style>
  <w:style w:type="character" w:customStyle="1" w:styleId="2f3">
    <w:name w:val="Схема документа Знак2"/>
    <w:basedOn w:val="a0"/>
    <w:uiPriority w:val="99"/>
    <w:semiHidden/>
    <w:rsid w:val="00EE5992"/>
    <w:rPr>
      <w:rFonts w:ascii="Segoe UI" w:hAnsi="Segoe UI" w:cs="Segoe UI"/>
      <w:sz w:val="16"/>
      <w:szCs w:val="16"/>
      <w:lang w:eastAsia="zh-CN"/>
    </w:rPr>
  </w:style>
  <w:style w:type="paragraph" w:styleId="af0">
    <w:name w:val="Plain Text"/>
    <w:basedOn w:val="a"/>
    <w:link w:val="af"/>
    <w:rsid w:val="00EE5992"/>
    <w:pPr>
      <w:suppressAutoHyphens w:val="0"/>
    </w:pPr>
    <w:rPr>
      <w:rFonts w:ascii="Courier New" w:hAnsi="Courier New" w:cs="Courier New"/>
      <w:sz w:val="20"/>
      <w:szCs w:val="20"/>
      <w:lang w:eastAsia="ru-RU"/>
    </w:rPr>
  </w:style>
  <w:style w:type="character" w:customStyle="1" w:styleId="1ff">
    <w:name w:val="Текст Знак1"/>
    <w:basedOn w:val="a0"/>
    <w:uiPriority w:val="99"/>
    <w:semiHidden/>
    <w:rsid w:val="00EE5992"/>
    <w:rPr>
      <w:rFonts w:ascii="Consolas" w:hAnsi="Consolas"/>
      <w:sz w:val="21"/>
      <w:szCs w:val="21"/>
      <w:lang w:eastAsia="zh-CN"/>
    </w:rPr>
  </w:style>
  <w:style w:type="table" w:styleId="affff2">
    <w:name w:val="Table Grid"/>
    <w:basedOn w:val="a1"/>
    <w:uiPriority w:val="59"/>
    <w:rsid w:val="00EE599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endnote reference"/>
    <w:uiPriority w:val="99"/>
    <w:unhideWhenUsed/>
    <w:rsid w:val="00EE5992"/>
    <w:rPr>
      <w:vertAlign w:val="superscript"/>
    </w:rPr>
  </w:style>
  <w:style w:type="paragraph" w:styleId="affff4">
    <w:name w:val="Block Text"/>
    <w:basedOn w:val="a"/>
    <w:rsid w:val="00EE5992"/>
    <w:pPr>
      <w:suppressAutoHyphens w:val="0"/>
      <w:ind w:left="-57" w:right="-57"/>
      <w:jc w:val="center"/>
    </w:pPr>
    <w:rPr>
      <w:b/>
      <w:bCs/>
      <w:sz w:val="23"/>
      <w:szCs w:val="24"/>
      <w:lang w:eastAsia="ru-RU"/>
    </w:rPr>
  </w:style>
  <w:style w:type="numbering" w:customStyle="1" w:styleId="1ff0">
    <w:name w:val="Нет списка1"/>
    <w:next w:val="a2"/>
    <w:uiPriority w:val="99"/>
    <w:semiHidden/>
    <w:unhideWhenUsed/>
    <w:rsid w:val="00EE5992"/>
  </w:style>
  <w:style w:type="table" w:customStyle="1" w:styleId="1ff1">
    <w:name w:val="Сетка таблицы1"/>
    <w:basedOn w:val="a1"/>
    <w:next w:val="affff2"/>
    <w:uiPriority w:val="59"/>
    <w:rsid w:val="00EE599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annotation reference"/>
    <w:rsid w:val="00EE5992"/>
    <w:rPr>
      <w:sz w:val="16"/>
      <w:szCs w:val="16"/>
    </w:rPr>
  </w:style>
  <w:style w:type="paragraph" w:styleId="aff">
    <w:name w:val="annotation text"/>
    <w:basedOn w:val="a"/>
    <w:link w:val="afe"/>
    <w:rsid w:val="00EE5992"/>
    <w:pPr>
      <w:suppressAutoHyphens w:val="0"/>
    </w:pPr>
    <w:rPr>
      <w:sz w:val="20"/>
      <w:szCs w:val="20"/>
      <w:lang w:eastAsia="ru-RU"/>
    </w:rPr>
  </w:style>
  <w:style w:type="character" w:customStyle="1" w:styleId="1ff2">
    <w:name w:val="Текст примечания Знак1"/>
    <w:basedOn w:val="a0"/>
    <w:uiPriority w:val="99"/>
    <w:semiHidden/>
    <w:rsid w:val="00EE5992"/>
    <w:rPr>
      <w:lang w:eastAsia="zh-CN"/>
    </w:rPr>
  </w:style>
</w:styles>
</file>

<file path=word/webSettings.xml><?xml version="1.0" encoding="utf-8"?>
<w:webSettings xmlns:r="http://schemas.openxmlformats.org/officeDocument/2006/relationships" xmlns:w="http://schemas.openxmlformats.org/wordprocessingml/2006/main">
  <w:divs>
    <w:div w:id="1170946617">
      <w:bodyDiv w:val="1"/>
      <w:marLeft w:val="0"/>
      <w:marRight w:val="0"/>
      <w:marTop w:val="0"/>
      <w:marBottom w:val="0"/>
      <w:divBdr>
        <w:top w:val="none" w:sz="0" w:space="0" w:color="auto"/>
        <w:left w:val="none" w:sz="0" w:space="0" w:color="auto"/>
        <w:bottom w:val="none" w:sz="0" w:space="0" w:color="auto"/>
        <w:right w:val="none" w:sz="0" w:space="0" w:color="auto"/>
      </w:divBdr>
      <w:divsChild>
        <w:div w:id="143402178">
          <w:marLeft w:val="0"/>
          <w:marRight w:val="0"/>
          <w:marTop w:val="0"/>
          <w:marBottom w:val="0"/>
          <w:divBdr>
            <w:top w:val="none" w:sz="0" w:space="0" w:color="auto"/>
            <w:left w:val="none" w:sz="0" w:space="0" w:color="auto"/>
            <w:bottom w:val="none" w:sz="0" w:space="0" w:color="auto"/>
            <w:right w:val="none" w:sz="0" w:space="0" w:color="auto"/>
          </w:divBdr>
        </w:div>
      </w:divsChild>
    </w:div>
    <w:div w:id="2024242400">
      <w:bodyDiv w:val="1"/>
      <w:marLeft w:val="0"/>
      <w:marRight w:val="0"/>
      <w:marTop w:val="0"/>
      <w:marBottom w:val="0"/>
      <w:divBdr>
        <w:top w:val="none" w:sz="0" w:space="0" w:color="auto"/>
        <w:left w:val="none" w:sz="0" w:space="0" w:color="auto"/>
        <w:bottom w:val="none" w:sz="0" w:space="0" w:color="auto"/>
        <w:right w:val="none" w:sz="0" w:space="0" w:color="auto"/>
      </w:divBdr>
      <w:divsChild>
        <w:div w:id="1332566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cdlib.nspu.ru/catalog/?base=icdlib&amp;f0=q&amp;t0=4&amp;v0=38&amp;show=20" TargetMode="External"/><Relationship Id="rId299" Type="http://schemas.openxmlformats.org/officeDocument/2006/relationships/header" Target="header67.xml"/><Relationship Id="rId21" Type="http://schemas.openxmlformats.org/officeDocument/2006/relationships/hyperlink" Target="garantf1://89653.1000" TargetMode="External"/><Relationship Id="rId42" Type="http://schemas.openxmlformats.org/officeDocument/2006/relationships/hyperlink" Target="https://icdlib.nspu.ru/catalog/?base=icdlib&amp;f0=q&amp;t0=4&amp;v0=31&amp;show=20" TargetMode="External"/><Relationship Id="rId63" Type="http://schemas.openxmlformats.org/officeDocument/2006/relationships/hyperlink" Target="garantf1://89653.1000" TargetMode="External"/><Relationship Id="rId84" Type="http://schemas.openxmlformats.org/officeDocument/2006/relationships/header" Target="header11.xml"/><Relationship Id="rId138" Type="http://schemas.openxmlformats.org/officeDocument/2006/relationships/hyperlink" Target="consultantplus://offline/ref=5A6BE2A2BC157C5300BCE4DD8D13E576F48D894BD80BA1B811B24A174CD0C0057212F26734685802BB02361F0861508C08CFB3k3q5M" TargetMode="External"/><Relationship Id="rId159" Type="http://schemas.openxmlformats.org/officeDocument/2006/relationships/hyperlink" Target="consultantplus://offline/ref=5A6BE2A2BC157C5300BCE4DD8D13E576F5878B47D359F6BA40E7441244809A15645BFE6D213C0058EC0F36k1qEM" TargetMode="External"/><Relationship Id="rId170" Type="http://schemas.openxmlformats.org/officeDocument/2006/relationships/hyperlink" Target="consultantplus://offline/ref=5A6BE2A2BC157C5300BCE4DD8D13E576F5868945DD0AA1B811B24A174CD0C0056012AA683E341746E711351717k6q8M" TargetMode="External"/><Relationship Id="rId191" Type="http://schemas.openxmlformats.org/officeDocument/2006/relationships/header" Target="header21.xml"/><Relationship Id="rId205" Type="http://schemas.openxmlformats.org/officeDocument/2006/relationships/hyperlink" Target="consultantplus://offline/ref=1D18A1C21D4164D070B3EA85987F607A7ECAB2790617FD03267E5EED188A878D2E185AB4D384459C073539BC4A0D0CBE0842535BD284721AMAf8L" TargetMode="External"/><Relationship Id="rId226" Type="http://schemas.openxmlformats.org/officeDocument/2006/relationships/header" Target="header24.xml"/><Relationship Id="rId247" Type="http://schemas.openxmlformats.org/officeDocument/2006/relationships/hyperlink" Target="consultantplus://offline/ref=7A63CFEA9C9F5F780B63228371B33106D8ACEAE7AC916F680F30343CBB16F69AFC01311441399D44A385E3m3L8M" TargetMode="External"/><Relationship Id="rId107" Type="http://schemas.openxmlformats.org/officeDocument/2006/relationships/hyperlink" Target="https://icdlib.nspu.ru/catalog/?base=icdlib&amp;f0=q&amp;t0=4&amp;v0=21&amp;show=20" TargetMode="External"/><Relationship Id="rId268" Type="http://schemas.openxmlformats.org/officeDocument/2006/relationships/header" Target="header42.xml"/><Relationship Id="rId289" Type="http://schemas.openxmlformats.org/officeDocument/2006/relationships/header" Target="header57.xml"/><Relationship Id="rId11" Type="http://schemas.openxmlformats.org/officeDocument/2006/relationships/hyperlink" Target="consultantplus://offline/ref=7398D80FC6FF0B5310023F3A711B439F0DA6D5BF6AA34E3CDC6C6DEFF083BC910E28FA6A87ECAC48743CF7l0r5I" TargetMode="External"/><Relationship Id="rId32" Type="http://schemas.openxmlformats.org/officeDocument/2006/relationships/hyperlink" Target="https://icdlib.nspu.ru/catalog/?base=icdlib&amp;f0=q&amp;t0=4&amp;v0=12&amp;show=20" TargetMode="External"/><Relationship Id="rId53" Type="http://schemas.openxmlformats.org/officeDocument/2006/relationships/hyperlink" Target="https://icdlib.nspu.ru/catalog/?base=icdlib&amp;f0=q&amp;t0=4&amp;v0=43&amp;show=20" TargetMode="External"/><Relationship Id="rId74" Type="http://schemas.openxmlformats.org/officeDocument/2006/relationships/hyperlink" Target="consultantplus://offline/ref=1D7A955FBC31E135879DBAF52248615D5272105ED8257707E60339BC9163224A150026BB41FB2F2E7EN8N" TargetMode="External"/><Relationship Id="rId128" Type="http://schemas.openxmlformats.org/officeDocument/2006/relationships/hyperlink" Target="https://icdlib.nspu.ru/catalog/?base=icdlib&amp;f0=q&amp;t0=4&amp;v0=51&amp;show=20" TargetMode="External"/><Relationship Id="rId149" Type="http://schemas.openxmlformats.org/officeDocument/2006/relationships/hyperlink" Target="consultantplus://offline/ref=5A6BE2A2BC157C5300BCE4DD8D13E576F5878847DC08A1B811B24A174CD0C0057212F2643F3C0944EA0463465234549302D1B23535EA5CA0k4qBM" TargetMode="External"/><Relationship Id="rId5" Type="http://schemas.openxmlformats.org/officeDocument/2006/relationships/webSettings" Target="webSettings.xml"/><Relationship Id="rId95" Type="http://schemas.openxmlformats.org/officeDocument/2006/relationships/hyperlink" Target="https://icdlib.nspu.ru/catalog/?base=icdlib&amp;f0=q&amp;t0=4&amp;v0=05&amp;show=20" TargetMode="External"/><Relationship Id="rId160" Type="http://schemas.openxmlformats.org/officeDocument/2006/relationships/hyperlink" Target="consultantplus://offline/ref=5A6BE2A2BC157C5300BCE4DD8D13E576F48C8C4ADD0EA1B811B24A174CD0C0056012AA683E341746E711351717k6q8M" TargetMode="External"/><Relationship Id="rId181" Type="http://schemas.openxmlformats.org/officeDocument/2006/relationships/header" Target="header18.xml"/><Relationship Id="rId216" Type="http://schemas.openxmlformats.org/officeDocument/2006/relationships/hyperlink" Target="consultantplus://offline/ref=1D18A1C21D4164D070B3EA85987F607A7ECAB2790617FD03267E5EED188A878D2E185AB3DB874894526F29B8035A09A200554D50CC84M7f0L" TargetMode="External"/><Relationship Id="rId237" Type="http://schemas.openxmlformats.org/officeDocument/2006/relationships/header" Target="header30.xml"/><Relationship Id="rId258" Type="http://schemas.openxmlformats.org/officeDocument/2006/relationships/hyperlink" Target="consultantplus://offline/ref=C996AEB569FD5C1F48962E132259372542E270816563DD832EC1DEB0E96CA133CB955031B037892E6EB6D76FD628B534E413BAFC302B726A46D3242EnFp5L" TargetMode="External"/><Relationship Id="rId279" Type="http://schemas.openxmlformats.org/officeDocument/2006/relationships/hyperlink" Target="consultantplus://offline/ref=C333E8A20E28D7D0DE1F12E47B2EC12D378D991697A436D0B689F3B1E5F633D07F9FED4A1A2585F3B9808DBC544C4A156DE5EB11011D1FEC9F0BXAqDK" TargetMode="External"/><Relationship Id="rId22" Type="http://schemas.openxmlformats.org/officeDocument/2006/relationships/hyperlink" Target="garantf1://89653.1000" TargetMode="External"/><Relationship Id="rId43" Type="http://schemas.openxmlformats.org/officeDocument/2006/relationships/hyperlink" Target="https://icdlib.nspu.ru/catalog/?base=icdlib&amp;f0=q&amp;t0=4&amp;v0=32&amp;show=20" TargetMode="External"/><Relationship Id="rId64" Type="http://schemas.openxmlformats.org/officeDocument/2006/relationships/hyperlink" Target="garantf1://89653.1000" TargetMode="External"/><Relationship Id="rId118" Type="http://schemas.openxmlformats.org/officeDocument/2006/relationships/hyperlink" Target="https://icdlib.nspu.ru/catalog/?base=icdlib&amp;f0=q&amp;t0=4&amp;v0=39&amp;show=20" TargetMode="External"/><Relationship Id="rId139" Type="http://schemas.openxmlformats.org/officeDocument/2006/relationships/hyperlink" Target="consultantplus://offline/ref=5A6BE2A2BC157C5300BCE4DD8D13E576F48D894BD80BA1B811B24A174CD0C0057212F26734685802BB02361F0861508C08CFB3k3q5M" TargetMode="External"/><Relationship Id="rId290" Type="http://schemas.openxmlformats.org/officeDocument/2006/relationships/header" Target="header58.xml"/><Relationship Id="rId85" Type="http://schemas.openxmlformats.org/officeDocument/2006/relationships/header" Target="header12.xml"/><Relationship Id="rId150" Type="http://schemas.openxmlformats.org/officeDocument/2006/relationships/hyperlink" Target="consultantplus://offline/ref=5A6BE2A2BC157C5300BCE4DD8D13E576F48D894BD80BA1B811B24A174CD0C0057212F26734685802BB02361F0861508C08CFB3k3q5M" TargetMode="External"/><Relationship Id="rId171" Type="http://schemas.openxmlformats.org/officeDocument/2006/relationships/hyperlink" Target="consultantplus://offline/ref=5A6BE2A2BC157C5300BCE4DD8D13E576F686854ADC08A1B811B24A174CD0C0056012AA683E341746E711351717k6q8M" TargetMode="External"/><Relationship Id="rId192" Type="http://schemas.openxmlformats.org/officeDocument/2006/relationships/header" Target="header22.xml"/><Relationship Id="rId206" Type="http://schemas.openxmlformats.org/officeDocument/2006/relationships/hyperlink" Target="consultantplus://offline/ref=1D18A1C21D4164D070B3EA85987F607A7EC9B3710117FD03267E5EED188A878D2E185AB4D387419E003539BC4A0D0CBE0842535BD284721AMAf8L" TargetMode="External"/><Relationship Id="rId227" Type="http://schemas.openxmlformats.org/officeDocument/2006/relationships/header" Target="header25.xml"/><Relationship Id="rId248" Type="http://schemas.openxmlformats.org/officeDocument/2006/relationships/hyperlink" Target="consultantplus://offline/ref=786CC159ED19272BBEFDAC2B05A673A09175BD4B2BD5599B1809D29D680E8DD3BFDE7FF9376CE448A1h1M" TargetMode="External"/><Relationship Id="rId269" Type="http://schemas.openxmlformats.org/officeDocument/2006/relationships/header" Target="header43.xml"/><Relationship Id="rId12" Type="http://schemas.openxmlformats.org/officeDocument/2006/relationships/hyperlink" Target="consultantplus://offline/ref=7398D80FC6FF0B5310023F3A711B439F0DA6D5BF6AA54839D56C6DEFF083BC910E28FA6A87ECAC48743CF7l0r5I" TargetMode="External"/><Relationship Id="rId33" Type="http://schemas.openxmlformats.org/officeDocument/2006/relationships/hyperlink" Target="https://icdlib.nspu.ru/catalog/?base=icdlib&amp;f0=q&amp;t0=4&amp;v0=13&amp;show=20" TargetMode="External"/><Relationship Id="rId108" Type="http://schemas.openxmlformats.org/officeDocument/2006/relationships/hyperlink" Target="https://icdlib.nspu.ru/catalog/?base=icdlib&amp;f0=q&amp;t0=4&amp;v0=23&amp;show=20" TargetMode="External"/><Relationship Id="rId129" Type="http://schemas.openxmlformats.org/officeDocument/2006/relationships/hyperlink" Target="http://minzdrav29.ru/" TargetMode="External"/><Relationship Id="rId280" Type="http://schemas.openxmlformats.org/officeDocument/2006/relationships/hyperlink" Target="https://login.consultant.ru/link/?rnd=CE1435A3751324F3331D9998BBA1034D&amp;req=doc&amp;base=RLAW095&amp;n=178825&amp;dst=100173&amp;fld=134&amp;date=20.04.2020" TargetMode="External"/><Relationship Id="rId54" Type="http://schemas.openxmlformats.org/officeDocument/2006/relationships/hyperlink" Target="https://icdlib.nspu.ru/catalog/?base=icdlib&amp;f0=q&amp;t0=4&amp;v0=44&amp;show=20" TargetMode="External"/><Relationship Id="rId75" Type="http://schemas.openxmlformats.org/officeDocument/2006/relationships/hyperlink" Target="garantf1://89653.1000" TargetMode="External"/><Relationship Id="rId96" Type="http://schemas.openxmlformats.org/officeDocument/2006/relationships/hyperlink" Target="https://icdlib.nspu.ru/catalog/?base=icdlib&amp;f0=q&amp;t0=4&amp;v0=06&amp;show=20" TargetMode="External"/><Relationship Id="rId140" Type="http://schemas.openxmlformats.org/officeDocument/2006/relationships/hyperlink" Target="consultantplus://offline/ref=5A6BE2A2BC157C5300BCE4DD8D13E576F48D894BD80BA1B811B24A174CD0C0057212F26734685802BB02361F0861508C08CFB3k3q5M" TargetMode="External"/><Relationship Id="rId161" Type="http://schemas.openxmlformats.org/officeDocument/2006/relationships/hyperlink" Target="consultantplus://offline/ref=5A6BE2A2BC157C5300BCE4DD8D13E576F48D894BD80BA1B811B24A174CD0C0057212F26734685802BB02361F0861508C08CFB3k3q5M" TargetMode="External"/><Relationship Id="rId182" Type="http://schemas.openxmlformats.org/officeDocument/2006/relationships/header" Target="header19.xml"/><Relationship Id="rId217" Type="http://schemas.openxmlformats.org/officeDocument/2006/relationships/hyperlink" Target="consultantplus://offline/ref=1D18A1C21D4164D070B3EA85987F607A7ECAB2790617FD03267E5EED188A878D2E185AB3DB874894526F29B8035A09A200554D50CC84M7f0L" TargetMode="External"/><Relationship Id="rId6" Type="http://schemas.openxmlformats.org/officeDocument/2006/relationships/footnotes" Target="footnotes.xml"/><Relationship Id="rId238" Type="http://schemas.openxmlformats.org/officeDocument/2006/relationships/header" Target="header31.xml"/><Relationship Id="rId259" Type="http://schemas.openxmlformats.org/officeDocument/2006/relationships/header" Target="header36.xml"/><Relationship Id="rId23" Type="http://schemas.openxmlformats.org/officeDocument/2006/relationships/hyperlink" Target="garantf1://89653.1000" TargetMode="External"/><Relationship Id="rId119" Type="http://schemas.openxmlformats.org/officeDocument/2006/relationships/hyperlink" Target="https://icdlib.nspu.ru/catalog/?base=icdlib&amp;f0=q&amp;t0=4&amp;v0=40&amp;show=20" TargetMode="External"/><Relationship Id="rId270" Type="http://schemas.openxmlformats.org/officeDocument/2006/relationships/header" Target="header44.xml"/><Relationship Id="rId291" Type="http://schemas.openxmlformats.org/officeDocument/2006/relationships/header" Target="header59.xml"/><Relationship Id="rId44" Type="http://schemas.openxmlformats.org/officeDocument/2006/relationships/hyperlink" Target="https://icdlib.nspu.ru/catalog/?base=icdlib&amp;f0=q&amp;t0=4&amp;v0=33&amp;show=20" TargetMode="External"/><Relationship Id="rId65" Type="http://schemas.openxmlformats.org/officeDocument/2006/relationships/image" Target="media/image1.png"/><Relationship Id="rId86" Type="http://schemas.openxmlformats.org/officeDocument/2006/relationships/header" Target="header13.xml"/><Relationship Id="rId130" Type="http://schemas.openxmlformats.org/officeDocument/2006/relationships/hyperlink" Target="http://www.barentsmusic.ru/" TargetMode="External"/><Relationship Id="rId151" Type="http://schemas.openxmlformats.org/officeDocument/2006/relationships/hyperlink" Target="consultantplus://offline/ref=5A6BE2A2BC157C5300BCE4DD8D13E576F48D894BD80BA1B811B24A174CD0C0057212F26734685802BB02361F0861508C08CFB3k3q5M" TargetMode="External"/><Relationship Id="rId172" Type="http://schemas.openxmlformats.org/officeDocument/2006/relationships/hyperlink" Target="consultantplus://offline/ref=5A6BE2A2BC157C5300BCE4DD8D13E576F48D894BD80BA1B811B24A174CD0C0057212F26734685802BB02361F0861508C08CFB3k3q5M" TargetMode="External"/><Relationship Id="rId193" Type="http://schemas.openxmlformats.org/officeDocument/2006/relationships/header" Target="header23.xml"/><Relationship Id="rId207" Type="http://schemas.openxmlformats.org/officeDocument/2006/relationships/hyperlink" Target="consultantplus://offline/ref=1D18A1C21D4164D070B3F4888E133E7679C3EE750617F2537E2C58BA47DA81D86E585CE190C34C9E063E6DE9075355ED44095E50C4987211B4D94F9FM6f5L" TargetMode="External"/><Relationship Id="rId228" Type="http://schemas.openxmlformats.org/officeDocument/2006/relationships/header" Target="header26.xml"/><Relationship Id="rId249" Type="http://schemas.openxmlformats.org/officeDocument/2006/relationships/hyperlink" Target="consultantplus://offline/ref=786CC159ED19272BBEFDAC2B05A673A09175BD4B2BD5599B1809D29D680E8DD3BFDE7FF9376CEB41A1hEM" TargetMode="External"/><Relationship Id="rId13" Type="http://schemas.openxmlformats.org/officeDocument/2006/relationships/hyperlink" Target="consultantplus://offline/ref=3FDE8E3AA3D8826548BE49E5DA45120C14C655432CEAC27472D380902A6D89A839ECC9D6F529EB476555C19ED93E943CCD8B5069DCFCC7B7D31CE8BAw1c9R" TargetMode="External"/><Relationship Id="rId109" Type="http://schemas.openxmlformats.org/officeDocument/2006/relationships/hyperlink" Target="https://icdlib.nspu.ru/catalog/?base=icdlib&amp;f0=q&amp;t0=4&amp;v0=29&amp;show=20" TargetMode="External"/><Relationship Id="rId260" Type="http://schemas.openxmlformats.org/officeDocument/2006/relationships/header" Target="header37.xml"/><Relationship Id="rId281" Type="http://schemas.openxmlformats.org/officeDocument/2006/relationships/header" Target="header51.xml"/><Relationship Id="rId34" Type="http://schemas.openxmlformats.org/officeDocument/2006/relationships/hyperlink" Target="https://icdlib.nspu.ru/catalog/?base=icdlib&amp;f0=q&amp;t0=4&amp;v0=15&amp;show=20" TargetMode="External"/><Relationship Id="rId55" Type="http://schemas.openxmlformats.org/officeDocument/2006/relationships/hyperlink" Target="https://icdlib.nspu.ru/catalog/?base=icdlib&amp;f0=q&amp;t0=4&amp;v0=45&amp;show=20" TargetMode="External"/><Relationship Id="rId76" Type="http://schemas.openxmlformats.org/officeDocument/2006/relationships/hyperlink" Target="garantf1://89653.1000" TargetMode="External"/><Relationship Id="rId97" Type="http://schemas.openxmlformats.org/officeDocument/2006/relationships/hyperlink" Target="https://icdlib.nspu.ru/catalog/?base=icdlib&amp;f0=q&amp;t0=4&amp;v0=08&amp;show=20" TargetMode="External"/><Relationship Id="rId120" Type="http://schemas.openxmlformats.org/officeDocument/2006/relationships/hyperlink" Target="https://icdlib.nspu.ru/catalog/?base=icdlib&amp;f0=q&amp;t0=4&amp;v0=41&amp;show=20" TargetMode="External"/><Relationship Id="rId141" Type="http://schemas.openxmlformats.org/officeDocument/2006/relationships/hyperlink" Target="consultantplus://offline/ref=5A6BE2A2BC157C5300BCE4DD8D13E576F48D894BD80BA1B811B24A174CD0C0057212F26734685802BB02361F0861508C08CFB3k3q5M" TargetMode="External"/><Relationship Id="rId7" Type="http://schemas.openxmlformats.org/officeDocument/2006/relationships/endnotes" Target="endnotes.xml"/><Relationship Id="rId162" Type="http://schemas.openxmlformats.org/officeDocument/2006/relationships/hyperlink" Target="consultantplus://offline/ref=5A6BE2A2BC157C5300BCE4DD8D13E576F48D894BD80BA1B811B24A174CD0C0057212F26734685802BB02361F0861508C08CFB3k3q5M" TargetMode="External"/><Relationship Id="rId183" Type="http://schemas.openxmlformats.org/officeDocument/2006/relationships/header" Target="header20.xml"/><Relationship Id="rId218" Type="http://schemas.openxmlformats.org/officeDocument/2006/relationships/hyperlink" Target="consultantplus://offline/ref=1D18A1C21D4164D070B3EA85987F607A7ECAB2790617FD03267E5EED188A878D2E185AB6D4874594526F29B8035A09A200554D50CC84M7f0L" TargetMode="External"/><Relationship Id="rId239" Type="http://schemas.openxmlformats.org/officeDocument/2006/relationships/header" Target="header32.xml"/><Relationship Id="rId2" Type="http://schemas.openxmlformats.org/officeDocument/2006/relationships/numbering" Target="numbering.xml"/><Relationship Id="rId29" Type="http://schemas.openxmlformats.org/officeDocument/2006/relationships/hyperlink" Target="https://icdlib.nspu.ru/catalog/?base=icdlib&amp;f0=q&amp;t0=4&amp;v0=08&amp;show=20" TargetMode="External"/><Relationship Id="rId250" Type="http://schemas.openxmlformats.org/officeDocument/2006/relationships/hyperlink" Target="consultantplus://offline/ref=7A63CFEA9C9F5F780B633C8E67DF6F0AD9A5B4E9A396623D526F6F61EC1FFCCDBB4E685605379F4DmAL6M" TargetMode="External"/><Relationship Id="rId255" Type="http://schemas.openxmlformats.org/officeDocument/2006/relationships/hyperlink" Target="consultantplus://offline/ref=9CEB972F0FDFF97B5EAEBFC43E2E0099520C50D2145AF6EDA95FA51371950E16BB09084F2BE3E525F0FD3C34A78EE50ED4A0308A4E6BA166BF9325D2s900O" TargetMode="External"/><Relationship Id="rId271" Type="http://schemas.openxmlformats.org/officeDocument/2006/relationships/header" Target="header45.xml"/><Relationship Id="rId276" Type="http://schemas.openxmlformats.org/officeDocument/2006/relationships/header" Target="header48.xml"/><Relationship Id="rId292" Type="http://schemas.openxmlformats.org/officeDocument/2006/relationships/header" Target="header60.xml"/><Relationship Id="rId297" Type="http://schemas.openxmlformats.org/officeDocument/2006/relationships/header" Target="header65.xml"/><Relationship Id="rId24" Type="http://schemas.openxmlformats.org/officeDocument/2006/relationships/hyperlink" Target="https://icdlib.nspu.ru/catalog/?base=icdlib&amp;f0=q&amp;t0=4&amp;v0=01&amp;show=20" TargetMode="External"/><Relationship Id="rId40" Type="http://schemas.openxmlformats.org/officeDocument/2006/relationships/hyperlink" Target="https://icdlib.nspu.ru/catalog/?base=icdlib&amp;f0=q&amp;t0=4&amp;v0=29&amp;show=20" TargetMode="External"/><Relationship Id="rId45" Type="http://schemas.openxmlformats.org/officeDocument/2006/relationships/hyperlink" Target="https://icdlib.nspu.ru/catalog/?base=icdlib&amp;f0=q&amp;t0=4&amp;v0=34&amp;show=20" TargetMode="External"/><Relationship Id="rId66" Type="http://schemas.openxmlformats.org/officeDocument/2006/relationships/image" Target="media/image2.wmf"/><Relationship Id="rId87" Type="http://schemas.openxmlformats.org/officeDocument/2006/relationships/header" Target="header14.xml"/><Relationship Id="rId110" Type="http://schemas.openxmlformats.org/officeDocument/2006/relationships/hyperlink" Target="https://icdlib.nspu.ru/catalog/?base=icdlib&amp;f0=q&amp;t0=4&amp;v0=30&amp;show=20" TargetMode="External"/><Relationship Id="rId115" Type="http://schemas.openxmlformats.org/officeDocument/2006/relationships/hyperlink" Target="https://icdlib.nspu.ru/catalog/?base=icdlib&amp;f0=q&amp;t0=4&amp;v0=35&amp;show=20" TargetMode="External"/><Relationship Id="rId131" Type="http://schemas.openxmlformats.org/officeDocument/2006/relationships/hyperlink" Target="http://www.culture29.ru/" TargetMode="External"/><Relationship Id="rId136" Type="http://schemas.openxmlformats.org/officeDocument/2006/relationships/hyperlink" Target="consultantplus://offline/ref=5A6BE2A2BC157C5300BCE4DD8D13E576F587894ADB0EA1B811B24A174CD0C0057212F2643F3C0945E80463465234549302D1B23535EA5CA0k4qBM" TargetMode="External"/><Relationship Id="rId157" Type="http://schemas.openxmlformats.org/officeDocument/2006/relationships/hyperlink" Target="consultantplus://offline/ref=5A6BE2A2BC157C5300BCE4DD8D13E576F48D894BD80BA1B811B24A174CD0C0057212F26734685802BB02361F0861508C08CFB3k3q5M" TargetMode="External"/><Relationship Id="rId178" Type="http://schemas.openxmlformats.org/officeDocument/2006/relationships/header" Target="header15.xml"/><Relationship Id="rId301" Type="http://schemas.openxmlformats.org/officeDocument/2006/relationships/fontTable" Target="fontTable.xml"/><Relationship Id="rId61" Type="http://schemas.openxmlformats.org/officeDocument/2006/relationships/hyperlink" Target="https://arhzan.ru/" TargetMode="External"/><Relationship Id="rId82" Type="http://schemas.openxmlformats.org/officeDocument/2006/relationships/header" Target="header9.xml"/><Relationship Id="rId152" Type="http://schemas.openxmlformats.org/officeDocument/2006/relationships/hyperlink" Target="consultantplus://offline/ref=5A6BE2A2BC157C5300BCE4DD8D13E576F48C8C43DF08A1B811B24A174CD0C0056012AA683E341746E711351717k6q8M" TargetMode="External"/><Relationship Id="rId173" Type="http://schemas.openxmlformats.org/officeDocument/2006/relationships/hyperlink" Target="consultantplus://offline/ref=5A6BE2A2BC157C5300BCE4DD8D13E576F48D894BD80BA1B811B24A174CD0C0057212F26734685802BB02361F0861508C08CFB3k3q5M" TargetMode="External"/><Relationship Id="rId194" Type="http://schemas.openxmlformats.org/officeDocument/2006/relationships/hyperlink" Target="consultantplus://offline/ref=B985CFF7D520616EED812E8255FADA6404BC390E6DB618C7C0DEA10C4FA7E08C4355C76E35DC8478r16AN" TargetMode="External"/><Relationship Id="rId199" Type="http://schemas.openxmlformats.org/officeDocument/2006/relationships/hyperlink" Target="consultantplus://offline/ref=9CEB972F0FDFF97B5EAEBFC43E2E0099520C50D2145AF6EDA95FA51371950E16BB09084F2BE3E525F0FD3C34A78EE50ED4A0308A4E6BA166BF9325D2s900O" TargetMode="External"/><Relationship Id="rId203" Type="http://schemas.openxmlformats.org/officeDocument/2006/relationships/hyperlink" Target="consultantplus://offline/ref=8105798E9312805E0D8D1442BE182671A82E07476D56187F449F3A32C873E9849232C41A6AE39DE741C2E8RAq0I" TargetMode="External"/><Relationship Id="rId208" Type="http://schemas.openxmlformats.org/officeDocument/2006/relationships/hyperlink" Target="consultantplus://offline/ref=1D18A1C21D4164D070B3F4888E133E7679C3EE750617F2537E2C58BA47DA81D86E585CE190C34C9E063E6DE80F5355ED44095E50C4987211B4D94F9FM6f5L" TargetMode="External"/><Relationship Id="rId229" Type="http://schemas.openxmlformats.org/officeDocument/2006/relationships/header" Target="header27.xml"/><Relationship Id="rId19" Type="http://schemas.openxmlformats.org/officeDocument/2006/relationships/hyperlink" Target="consultantplus://offline/ref=B9510761AE3CABFC3AAFE20B958176F81EAD6094C7509FBCB476F6C955AA32D8275CCDD5524B4F3116BC66BDgFI" TargetMode="External"/><Relationship Id="rId224" Type="http://schemas.openxmlformats.org/officeDocument/2006/relationships/hyperlink" Target="consultantplus://offline/ref=7A63CFEA9C9F5F780B63228371B33106D8ACEAE7AC916F680F30343CBB16F69AFC01311441399D44A385E7m3LCM" TargetMode="External"/><Relationship Id="rId240" Type="http://schemas.openxmlformats.org/officeDocument/2006/relationships/header" Target="header33.xml"/><Relationship Id="rId245" Type="http://schemas.openxmlformats.org/officeDocument/2006/relationships/hyperlink" Target="consultantplus://offline/ref=7A63CFEA9C9F5F780B633C8E67DF6F0AD9A6B2EBA796623D526F6F61EC1FFCCDBB4E685503m3L7M" TargetMode="External"/><Relationship Id="rId261" Type="http://schemas.openxmlformats.org/officeDocument/2006/relationships/header" Target="header38.xml"/><Relationship Id="rId266" Type="http://schemas.openxmlformats.org/officeDocument/2006/relationships/header" Target="header41.xml"/><Relationship Id="rId287" Type="http://schemas.openxmlformats.org/officeDocument/2006/relationships/hyperlink" Target="consultantplus://offline/ref=C333E8A20E28D7D0DE1F12E47B2EC12D378D991697A436D0B689F3B1E5F633D07F9FED4A1A2585F3B9808DBC544C4A156DE5EB11011D1FEC9F0BXAqDK" TargetMode="External"/><Relationship Id="rId14" Type="http://schemas.openxmlformats.org/officeDocument/2006/relationships/header" Target="header1.xml"/><Relationship Id="rId30" Type="http://schemas.openxmlformats.org/officeDocument/2006/relationships/hyperlink" Target="https://icdlib.nspu.ru/catalog/?base=icdlib&amp;f0=q&amp;t0=4&amp;v0=09&amp;show=20" TargetMode="External"/><Relationship Id="rId35" Type="http://schemas.openxmlformats.org/officeDocument/2006/relationships/hyperlink" Target="https://icdlib.nspu.ru/catalog/?base=icdlib&amp;f0=q&amp;t0=4&amp;v0=18&amp;show=20" TargetMode="External"/><Relationship Id="rId56" Type="http://schemas.openxmlformats.org/officeDocument/2006/relationships/hyperlink" Target="https://icdlib.nspu.ru/catalog/?base=icdlib&amp;f0=q&amp;t0=4&amp;v0=46&amp;show=20" TargetMode="External"/><Relationship Id="rId77" Type="http://schemas.openxmlformats.org/officeDocument/2006/relationships/hyperlink" Target="garantf1://89653.1000" TargetMode="External"/><Relationship Id="rId100" Type="http://schemas.openxmlformats.org/officeDocument/2006/relationships/hyperlink" Target="https://icdlib.nspu.ru/catalog/?base=icdlib&amp;f0=q&amp;t0=4&amp;v0=12&amp;show=20" TargetMode="External"/><Relationship Id="rId105" Type="http://schemas.openxmlformats.org/officeDocument/2006/relationships/hyperlink" Target="https://icdlib.nspu.ru/catalog/?base=icdlib&amp;f0=q&amp;t0=4&amp;v0=20&amp;show=20" TargetMode="External"/><Relationship Id="rId126" Type="http://schemas.openxmlformats.org/officeDocument/2006/relationships/hyperlink" Target="https://icdlib.nspu.ru/catalog/?base=icdlib&amp;f0=q&amp;t0=4&amp;v0=47&amp;show=20" TargetMode="External"/><Relationship Id="rId147" Type="http://schemas.openxmlformats.org/officeDocument/2006/relationships/hyperlink" Target="consultantplus://offline/ref=5A6BE2A2BC157C5300BCE4DD8D13E576F48F8544D808A1B811B24A174CD0C0056012AA683E341746E711351717k6q8M" TargetMode="External"/><Relationship Id="rId168" Type="http://schemas.openxmlformats.org/officeDocument/2006/relationships/hyperlink" Target="consultantplus://offline/ref=5A6BE2A2BC157C5300BCE4DD8D13E576F48D894BD80BA1B811B24A174CD0C0057212F26734685802BB02361F0861508C08CFB3k3q5M" TargetMode="External"/><Relationship Id="rId282" Type="http://schemas.openxmlformats.org/officeDocument/2006/relationships/header" Target="header52.xml"/><Relationship Id="rId8" Type="http://schemas.openxmlformats.org/officeDocument/2006/relationships/hyperlink" Target="consultantplus://offline/ref=7398D80FC6FF0B5310023F3A711B439F0DA6D5BF6AA1493DDB6C6DEFF083BC910E28FA6A87ECAC48743CF7l0r5I" TargetMode="External"/><Relationship Id="rId51" Type="http://schemas.openxmlformats.org/officeDocument/2006/relationships/hyperlink" Target="https://icdlib.nspu.ru/catalog/?base=icdlib&amp;f0=q&amp;t0=4&amp;v0=41&amp;show=20" TargetMode="External"/><Relationship Id="rId72" Type="http://schemas.openxmlformats.org/officeDocument/2006/relationships/header" Target="header4.xml"/><Relationship Id="rId93" Type="http://schemas.openxmlformats.org/officeDocument/2006/relationships/hyperlink" Target="https://icdlib.nspu.ru/catalog/?base=icdlib&amp;f0=q&amp;t0=4&amp;v0=03&amp;show=20" TargetMode="External"/><Relationship Id="rId98" Type="http://schemas.openxmlformats.org/officeDocument/2006/relationships/hyperlink" Target="https://icdlib.nspu.ru/catalog/?base=icdlib&amp;f0=q&amp;t0=4&amp;v0=09&amp;show=20" TargetMode="External"/><Relationship Id="rId121" Type="http://schemas.openxmlformats.org/officeDocument/2006/relationships/hyperlink" Target="https://icdlib.nspu.ru/catalog/?base=icdlib&amp;f0=q&amp;t0=4&amp;v0=42&amp;show=20" TargetMode="External"/><Relationship Id="rId142" Type="http://schemas.openxmlformats.org/officeDocument/2006/relationships/hyperlink" Target="consultantplus://offline/ref=5A6BE2A2BC157C5300BCE4DD8D13E576F48D894BD80BA1B811B24A174CD0C0057212F26734685802BB02361F0861508C08CFB3k3q5M" TargetMode="External"/><Relationship Id="rId163" Type="http://schemas.openxmlformats.org/officeDocument/2006/relationships/hyperlink" Target="consultantplus://offline/ref=5A6BE2A2BC157C5300BCE4DD8D13E576F48D894BD80BA1B811B24A174CD0C0057212F26734685802BB02361F0861508C08CFB3k3q5M" TargetMode="External"/><Relationship Id="rId184" Type="http://schemas.openxmlformats.org/officeDocument/2006/relationships/hyperlink" Target="consultantplus://offline/ref=7DF54DB516977BC54804E24788E22A1911667349FA6BB66C5CBE3421D17B17C7BF9EB3D42AC828A0DAF7B1kEc3H" TargetMode="External"/><Relationship Id="rId189" Type="http://schemas.openxmlformats.org/officeDocument/2006/relationships/hyperlink" Target="consultantplus://offline/ref=7398D80FC6FF0B531002213767771D930FAA8BB369A7426D813336B2A78AB6C64967A32AC2E2lAr4I" TargetMode="External"/><Relationship Id="rId219" Type="http://schemas.openxmlformats.org/officeDocument/2006/relationships/hyperlink" Target="consultantplus://offline/ref=1D18A1C21D4164D070B3EA85987F607A7ECAB2790617FD03267E5EED188A878D2E185AB6D4854394526F29B8035A09A200554D50CC84M7f0L" TargetMode="External"/><Relationship Id="rId3" Type="http://schemas.openxmlformats.org/officeDocument/2006/relationships/styles" Target="styles.xml"/><Relationship Id="rId214" Type="http://schemas.openxmlformats.org/officeDocument/2006/relationships/hyperlink" Target="consultantplus://offline/ref=1D18A1C21D4164D070B3F4888E133E7679C3EE750E14F5577D2105B04F838DDA695703F6978A409F04396BEE050C50F85551515AD2867B06A8DB4DM9fFL" TargetMode="External"/><Relationship Id="rId230" Type="http://schemas.openxmlformats.org/officeDocument/2006/relationships/header" Target="header28.xml"/><Relationship Id="rId235" Type="http://schemas.openxmlformats.org/officeDocument/2006/relationships/hyperlink" Target="consultantplus://offline/ref=7A63CFEA9C9F5F780B63228371B33106D8ACEAE7AC916F680F30343CBB16F69AFC01311441399D44A385E7m3LCM" TargetMode="External"/><Relationship Id="rId251" Type="http://schemas.openxmlformats.org/officeDocument/2006/relationships/hyperlink" Target="consultantplus://offline/ref=7A63CFEA9C9F5F780B633C8E67DF6F0AD9A6B2EBA796623D526F6F61EC1FFCCDBB4E685404m3L5M" TargetMode="External"/><Relationship Id="rId256" Type="http://schemas.openxmlformats.org/officeDocument/2006/relationships/hyperlink" Target="consultantplus://offline/ref=00E0A26B73B70B5BE2FEBB2BAFEC6895092AE0725CB5B2E51793514C44F571A07F68D36F95A1DD77134A1097EF6C4D18C2ADED44FB489DD3F58EC60Br7q4I" TargetMode="External"/><Relationship Id="rId277" Type="http://schemas.openxmlformats.org/officeDocument/2006/relationships/header" Target="header49.xml"/><Relationship Id="rId298" Type="http://schemas.openxmlformats.org/officeDocument/2006/relationships/header" Target="header66.xml"/><Relationship Id="rId25" Type="http://schemas.openxmlformats.org/officeDocument/2006/relationships/hyperlink" Target="https://icdlib.nspu.ru/catalog/?base=icdlib&amp;f0=q&amp;t0=4&amp;v0=03&amp;show=20" TargetMode="External"/><Relationship Id="rId46" Type="http://schemas.openxmlformats.org/officeDocument/2006/relationships/hyperlink" Target="https://icdlib.nspu.ru/catalog/?base=icdlib&amp;f0=q&amp;t0=4&amp;v0=35&amp;show=20" TargetMode="External"/><Relationship Id="rId67" Type="http://schemas.openxmlformats.org/officeDocument/2006/relationships/image" Target="media/image3.wmf"/><Relationship Id="rId116" Type="http://schemas.openxmlformats.org/officeDocument/2006/relationships/hyperlink" Target="https://icdlib.nspu.ru/catalog/?base=icdlib&amp;f0=q&amp;t0=4&amp;v0=37&amp;show=20" TargetMode="External"/><Relationship Id="rId137" Type="http://schemas.openxmlformats.org/officeDocument/2006/relationships/hyperlink" Target="consultantplus://offline/ref=5A6BE2A2BC157C5300BCE4DD8D13E576F48D894BD80BA1B811B24A174CD0C0057212F26734685802BB02361F0861508C08CFB3k3q5M" TargetMode="External"/><Relationship Id="rId158" Type="http://schemas.openxmlformats.org/officeDocument/2006/relationships/hyperlink" Target="consultantplus://offline/ref=5A6BE2A2BC157C5300BCE4DD8D13E576F48D894BD80BA1B811B24A174CD0C0057212F26734685802BB02361F0861508C08CFB3k3q5M" TargetMode="External"/><Relationship Id="rId272" Type="http://schemas.openxmlformats.org/officeDocument/2006/relationships/header" Target="header46.xml"/><Relationship Id="rId293" Type="http://schemas.openxmlformats.org/officeDocument/2006/relationships/header" Target="header61.xml"/><Relationship Id="rId302" Type="http://schemas.openxmlformats.org/officeDocument/2006/relationships/theme" Target="theme/theme1.xml"/><Relationship Id="rId20" Type="http://schemas.openxmlformats.org/officeDocument/2006/relationships/hyperlink" Target="consultantplus://offline/ref=C0A1F2CAA0EF37322C6A9E50184B1DE6CA2637F7503592B43E45C23DAE6FD6347DD730C872D881BABE39DCaCn3H" TargetMode="External"/><Relationship Id="rId41" Type="http://schemas.openxmlformats.org/officeDocument/2006/relationships/hyperlink" Target="https://icdlib.nspu.ru/catalog/?base=icdlib&amp;f0=q&amp;t0=4&amp;v0=30&amp;show=20" TargetMode="External"/><Relationship Id="rId62" Type="http://schemas.openxmlformats.org/officeDocument/2006/relationships/hyperlink" Target="garantf1://89653.1000" TargetMode="External"/><Relationship Id="rId83" Type="http://schemas.openxmlformats.org/officeDocument/2006/relationships/header" Target="header10.xml"/><Relationship Id="rId88" Type="http://schemas.openxmlformats.org/officeDocument/2006/relationships/hyperlink" Target="https://arhzan.ru/content/&#1088;&#1099;&#1085;&#1086;&#1082;%20&#1090;&#1088;&#1091;&#1076;&#1072;" TargetMode="External"/><Relationship Id="rId111" Type="http://schemas.openxmlformats.org/officeDocument/2006/relationships/hyperlink" Target="https://icdlib.nspu.ru/catalog/?base=icdlib&amp;f0=q&amp;t0=4&amp;v0=31&amp;show=20" TargetMode="External"/><Relationship Id="rId132" Type="http://schemas.openxmlformats.org/officeDocument/2006/relationships/hyperlink" Target="http://www.korely.ru/" TargetMode="External"/><Relationship Id="rId153" Type="http://schemas.openxmlformats.org/officeDocument/2006/relationships/hyperlink" Target="consultantplus://offline/ref=5A6BE2A2BC157C5300BCE4DD8D13E576F48D894BD80BA1B811B24A174CD0C0057212F26734685802BB02361F0861508C08CFB3k3q5M" TargetMode="External"/><Relationship Id="rId174" Type="http://schemas.openxmlformats.org/officeDocument/2006/relationships/hyperlink" Target="consultantplus://offline/ref=5A6BE2A2BC157C5300BCE4DD8D13E576F48D894BD80BA1B811B24A174CD0C0057212F26734685802BB02361F0861508C08CFB3k3q5M" TargetMode="External"/><Relationship Id="rId179" Type="http://schemas.openxmlformats.org/officeDocument/2006/relationships/header" Target="header16.xml"/><Relationship Id="rId195" Type="http://schemas.openxmlformats.org/officeDocument/2006/relationships/hyperlink" Target="consultantplus://offline/ref=79B63CD26189C3C6EA6D592C4363B944C582982E41D829BEECEEC71CC34332BD94896DAA56p87EL" TargetMode="External"/><Relationship Id="rId209" Type="http://schemas.openxmlformats.org/officeDocument/2006/relationships/hyperlink" Target="consultantplus://offline/ref=1D18A1C21D4164D070B3F4888E133E7679C3EE750617F2537E2C58BA47DA81D86E585CE190C34C9E063E6DEA065355ED44095E50C4987211B4D94F9FM6f5L" TargetMode="External"/><Relationship Id="rId190" Type="http://schemas.openxmlformats.org/officeDocument/2006/relationships/hyperlink" Target="consultantplus://offline/ref=7398D80FC6FF0B531002213767771D930FA988B16DA9426D813336B2A78AB6C64967A328C3E1AD49l7r1I" TargetMode="External"/><Relationship Id="rId204" Type="http://schemas.openxmlformats.org/officeDocument/2006/relationships/hyperlink" Target="consultantplus://offline/ref=1D18A1C21D4164D070B3EA85987F607A7ECAB2790617FD03267E5EED188A878D2E185AB4D3844296033539BC4A0D0CBE0842535BD284721AMAf8L" TargetMode="External"/><Relationship Id="rId220" Type="http://schemas.openxmlformats.org/officeDocument/2006/relationships/hyperlink" Target="consultantplus://offline/ref=977F7A1E00CCF457A1A7C2B1E7C40ECE7EBF0ED1FB210FDCE2CCD08D42B5DB246F540B0CCA20E201CA1540097F4463E2E06D00B7FA9207F64ACBB4417EIAI" TargetMode="External"/><Relationship Id="rId225" Type="http://schemas.openxmlformats.org/officeDocument/2006/relationships/hyperlink" Target="consultantplus://offline/ref=7A63CFEA9C9F5F780B63228371B33106D8ACEAE7AC916F680F30343CBB16F69AFC01311441399D44A385E3m3L8M" TargetMode="External"/><Relationship Id="rId241" Type="http://schemas.openxmlformats.org/officeDocument/2006/relationships/header" Target="header34.xml"/><Relationship Id="rId246" Type="http://schemas.openxmlformats.org/officeDocument/2006/relationships/hyperlink" Target="consultantplus://offline/ref=7A63CFEA9C9F5F780B63228371B33106D8ACEAE7AC916F680F30343CBB16F69AFC01311441399D44A385E7m3LCM" TargetMode="External"/><Relationship Id="rId267" Type="http://schemas.openxmlformats.org/officeDocument/2006/relationships/hyperlink" Target="consultantplus://offline/ref=879C349DF728FE3EAEC0FFAF443BB960FBFA33717AB17EACE869271240332589BC838EBEDBE2FEC9657550C889D61B34C721FCEB1EMFb8J" TargetMode="External"/><Relationship Id="rId288" Type="http://schemas.openxmlformats.org/officeDocument/2006/relationships/hyperlink" Target="https://login.consultant.ru/link/?rnd=CE1435A3751324F3331D9998BBA1034D&amp;req=doc&amp;base=RLAW095&amp;n=178825&amp;dst=100173&amp;fld=134&amp;date=20.04.2020" TargetMode="External"/><Relationship Id="rId15" Type="http://schemas.openxmlformats.org/officeDocument/2006/relationships/header" Target="header2.xml"/><Relationship Id="rId36" Type="http://schemas.openxmlformats.org/officeDocument/2006/relationships/hyperlink" Target="https://icdlib.nspu.ru/catalog/?base=icdlib&amp;f0=q&amp;t0=4&amp;v0=19&amp;show=20" TargetMode="External"/><Relationship Id="rId57" Type="http://schemas.openxmlformats.org/officeDocument/2006/relationships/hyperlink" Target="https://icdlib.nspu.ru/catalog/?base=icdlib&amp;f0=q&amp;t0=4&amp;v0=47&amp;show=20" TargetMode="External"/><Relationship Id="rId106" Type="http://schemas.openxmlformats.org/officeDocument/2006/relationships/hyperlink" Target="https://icdlib.nspu.ru/catalog/?base=icdlib&amp;f0=q&amp;t0=4&amp;v0=21&amp;show=20" TargetMode="External"/><Relationship Id="rId127" Type="http://schemas.openxmlformats.org/officeDocument/2006/relationships/hyperlink" Target="https://icdlib.nspu.ru/catalog/?base=icdlib&amp;f0=q&amp;t0=4&amp;v0=49&amp;show=20" TargetMode="External"/><Relationship Id="rId262" Type="http://schemas.openxmlformats.org/officeDocument/2006/relationships/hyperlink" Target="consultantplus://offline/ref=C4A8190CBCAFD484D025750BBBECA3FADA401CEA660F8D079406F21D2D6319DA433AB684E537212D297D97A3D933EA913A2C93F5206Di0I" TargetMode="External"/><Relationship Id="rId283" Type="http://schemas.openxmlformats.org/officeDocument/2006/relationships/header" Target="header53.xml"/><Relationship Id="rId10" Type="http://schemas.openxmlformats.org/officeDocument/2006/relationships/hyperlink" Target="consultantplus://offline/ref=7398D80FC6FF0B5310023F3A711B439F0DA6D5BF6AA3493FDB6C6DEFF083BC910E28FA6A87ECAC48743DF2l0r0I" TargetMode="External"/><Relationship Id="rId31" Type="http://schemas.openxmlformats.org/officeDocument/2006/relationships/hyperlink" Target="https://icdlib.nspu.ru/catalog/?base=icdlib&amp;f0=q&amp;t0=4&amp;v0=10&amp;show=20" TargetMode="External"/><Relationship Id="rId52" Type="http://schemas.openxmlformats.org/officeDocument/2006/relationships/hyperlink" Target="https://icdlib.nspu.ru/catalog/?base=icdlib&amp;f0=q&amp;t0=4&amp;v0=42&amp;show=20" TargetMode="External"/><Relationship Id="rId73" Type="http://schemas.openxmlformats.org/officeDocument/2006/relationships/header" Target="header5.xml"/><Relationship Id="rId78" Type="http://schemas.openxmlformats.org/officeDocument/2006/relationships/header" Target="header6.xml"/><Relationship Id="rId94" Type="http://schemas.openxmlformats.org/officeDocument/2006/relationships/hyperlink" Target="https://icdlib.nspu.ru/catalog/?base=icdlib&amp;f0=q&amp;t0=4&amp;v0=04&amp;show=20" TargetMode="External"/><Relationship Id="rId99" Type="http://schemas.openxmlformats.org/officeDocument/2006/relationships/hyperlink" Target="https://icdlib.nspu.ru/catalog/?base=icdlib&amp;f0=q&amp;t0=4&amp;v0=10&amp;show=20" TargetMode="External"/><Relationship Id="rId101" Type="http://schemas.openxmlformats.org/officeDocument/2006/relationships/hyperlink" Target="https://icdlib.nspu.ru/catalog/?base=icdlib&amp;f0=q&amp;t0=4&amp;v0=13&amp;show=20" TargetMode="External"/><Relationship Id="rId122" Type="http://schemas.openxmlformats.org/officeDocument/2006/relationships/hyperlink" Target="https://icdlib.nspu.ru/catalog/?base=icdlib&amp;f0=q&amp;t0=4&amp;v0=43&amp;show=20" TargetMode="External"/><Relationship Id="rId143" Type="http://schemas.openxmlformats.org/officeDocument/2006/relationships/hyperlink" Target="consultantplus://offline/ref=5A6BE2A2BC157C5300BCE4DD8D13E576F48C8C43DF08A1B811B24A174CD0C0056012AA683E341746E711351717k6q8M" TargetMode="External"/><Relationship Id="rId148" Type="http://schemas.openxmlformats.org/officeDocument/2006/relationships/hyperlink" Target="consultantplus://offline/ref=5A6BE2A2BC157C5300BCE4DD8D13E576F5868945D80DA1B811B24A174CD0C0057212F2643F3C0944E90463465234549302D1B23535EA5CA0k4qBM" TargetMode="External"/><Relationship Id="rId164" Type="http://schemas.openxmlformats.org/officeDocument/2006/relationships/hyperlink" Target="consultantplus://offline/ref=5A6BE2A2BC157C5300BCE4DD8D13E576F6878843D90DA1B811B24A174CD0C0057212F2643F3C0947EA0463465234549302D1B23535EA5CA0k4qBM" TargetMode="External"/><Relationship Id="rId169" Type="http://schemas.openxmlformats.org/officeDocument/2006/relationships/hyperlink" Target="consultantplus://offline/ref=5A6BE2A2BC157C5300BCE4DD8D13E576F48D894BD80BA1B811B24A174CD0C0057212F26734685802BB02361F0861508C08CFB3k3q5M" TargetMode="External"/><Relationship Id="rId185" Type="http://schemas.openxmlformats.org/officeDocument/2006/relationships/hyperlink" Target="consultantplus://offline/ref=3FDE8E3AA3D8826548BE49E5DA45120C14C655432CEACC7471DC80902A6D89A839ECC9D6F529EB476557C29ADF3E943CCD8B5069DCFCC7B7D31CE8BAw1c9R" TargetMode="External"/><Relationship Id="rId4" Type="http://schemas.openxmlformats.org/officeDocument/2006/relationships/settings" Target="settings.xml"/><Relationship Id="rId9" Type="http://schemas.openxmlformats.org/officeDocument/2006/relationships/hyperlink" Target="consultantplus://offline/ref=7398D80FC6FF0B5310023F3A711B439F0DA6D5BF6AA14D3EDF6C6DEFF083BC910E28FA6A87ECAC48743CF7l0r5I" TargetMode="External"/><Relationship Id="rId180" Type="http://schemas.openxmlformats.org/officeDocument/2006/relationships/header" Target="header17.xml"/><Relationship Id="rId210" Type="http://schemas.openxmlformats.org/officeDocument/2006/relationships/hyperlink" Target="consultantplus://offline/ref=1D18A1C21D4164D070B3EA85987F607A7ECAB570071DFD03267E5EED188A878D2E185AB1D68C15CE426B60EF064601B51E5E5350MCfEL" TargetMode="External"/><Relationship Id="rId215" Type="http://schemas.openxmlformats.org/officeDocument/2006/relationships/hyperlink" Target="consultantplus://offline/ref=1D18A1C21D4164D070B3F4888E133E7679C3EE750617F4547E2D58BA47DA81D86E585CE190C34C9E063E64E40A5355ED44095E50C4987211B4D94F9FM6f5L" TargetMode="External"/><Relationship Id="rId236" Type="http://schemas.openxmlformats.org/officeDocument/2006/relationships/hyperlink" Target="consultantplus://offline/ref=7A63CFEA9C9F5F780B63228371B33106D8ACEAE7AC916F680F30343CBB16F69AFC01311441399D44A385E3m3L8M" TargetMode="External"/><Relationship Id="rId257" Type="http://schemas.openxmlformats.org/officeDocument/2006/relationships/hyperlink" Target="consultantplus://offline/ref=00E0A26B73B70B5BE2FEBB2BAFEC6895092AE0725CB5B2E51793514C44F571A07F68D36F95A1DD77134A1097EF6C4D18C2ADED44FB489DD3F58EC60Br7q4I" TargetMode="External"/><Relationship Id="rId278" Type="http://schemas.openxmlformats.org/officeDocument/2006/relationships/header" Target="header50.xml"/><Relationship Id="rId26" Type="http://schemas.openxmlformats.org/officeDocument/2006/relationships/hyperlink" Target="https://icdlib.nspu.ru/catalog/?base=icdlib&amp;f0=q&amp;t0=4&amp;v0=04&amp;show=20" TargetMode="External"/><Relationship Id="rId231" Type="http://schemas.openxmlformats.org/officeDocument/2006/relationships/header" Target="header29.xml"/><Relationship Id="rId252" Type="http://schemas.openxmlformats.org/officeDocument/2006/relationships/hyperlink" Target="consultantplus://offline/ref=7A63CFEA9C9F5F780B633C8E67DF6F0AD9A6B2EBA796623D526F6F61EC1FFCCDBB4E685503m3L7M" TargetMode="External"/><Relationship Id="rId273" Type="http://schemas.openxmlformats.org/officeDocument/2006/relationships/header" Target="header47.xml"/><Relationship Id="rId294" Type="http://schemas.openxmlformats.org/officeDocument/2006/relationships/header" Target="header62.xml"/><Relationship Id="rId47" Type="http://schemas.openxmlformats.org/officeDocument/2006/relationships/hyperlink" Target="https://icdlib.nspu.ru/catalog/?base=icdlib&amp;f0=q&amp;t0=4&amp;v0=37&amp;show=20" TargetMode="External"/><Relationship Id="rId68" Type="http://schemas.openxmlformats.org/officeDocument/2006/relationships/image" Target="media/image4.png"/><Relationship Id="rId89" Type="http://schemas.openxmlformats.org/officeDocument/2006/relationships/hyperlink" Target="consultantplus://offline/ref=816A7C988A6BCD45B92D90E31BF08E9468536DE6C720E145C3F7E4A50AF913313C56A3BBE69FE91AE2A9F8nEm1N" TargetMode="External"/><Relationship Id="rId112" Type="http://schemas.openxmlformats.org/officeDocument/2006/relationships/hyperlink" Target="https://icdlib.nspu.ru/catalog/?base=icdlib&amp;f0=q&amp;t0=4&amp;v0=32&amp;show=20" TargetMode="External"/><Relationship Id="rId133" Type="http://schemas.openxmlformats.org/officeDocument/2006/relationships/hyperlink" Target="consultantplus://offline/ref=5A6BE2A2BC157C5300BCE4DD8D13E576F48D894BD80BA1B811B24A174CD0C0057212F26734685802BB02361F0861508C08CFB3k3q5M" TargetMode="External"/><Relationship Id="rId154" Type="http://schemas.openxmlformats.org/officeDocument/2006/relationships/hyperlink" Target="consultantplus://offline/ref=5A6BE2A2BC157C5300BCE4DD8D13E576F48D894BD80BA1B811B24A174CD0C0057212F26734685802BB02361F0861508C08CFB3k3q5M" TargetMode="External"/><Relationship Id="rId175" Type="http://schemas.openxmlformats.org/officeDocument/2006/relationships/hyperlink" Target="consultantplus://offline/ref=5A6BE2A2BC157C5300BCE4DD8D13E576F48D894BD80BA1B811B24A174CD0C0057212F26734685802BB02361F0861508C08CFB3k3q5M" TargetMode="External"/><Relationship Id="rId196" Type="http://schemas.openxmlformats.org/officeDocument/2006/relationships/hyperlink" Target="consultantplus://offline/ref=79B63CD26189C3C6EA6D592C4363B944C582982E41D829BEECEEC71CC34332BD94896DAB51p87CL" TargetMode="External"/><Relationship Id="rId200" Type="http://schemas.openxmlformats.org/officeDocument/2006/relationships/hyperlink" Target="consultantplus://offline/ref=04A8A3092AC1E01E061FEAF3E22A8C0C6BFC7E80B4F1BB263619599FC8F79BEF174818E49871FC888B06DFw3R9I" TargetMode="External"/><Relationship Id="rId16" Type="http://schemas.openxmlformats.org/officeDocument/2006/relationships/hyperlink" Target="consultantplus://offline/ref=B9510761AE3CABFC3AAFFC0683ED28F41CA4379ACA5192E8ED29AD9402BAg3I" TargetMode="External"/><Relationship Id="rId221" Type="http://schemas.openxmlformats.org/officeDocument/2006/relationships/hyperlink" Target="consultantplus://offline/ref=B985CFF7D520616EED812E8255FADA6404BC390E6DB618C7C0DEA10C4FA7E08C4355C76E35DC8478r16AN" TargetMode="External"/><Relationship Id="rId242" Type="http://schemas.openxmlformats.org/officeDocument/2006/relationships/header" Target="header35.xml"/><Relationship Id="rId263" Type="http://schemas.openxmlformats.org/officeDocument/2006/relationships/hyperlink" Target="consultantplus://offline/ref=C4A8190CBCAFD484D0256B06AD80FDF6DA4246E4640E8550C856F44A72331F8F037AB0D5AE7427787839C2ADDC3DA0C07A679CF527CC399B3F1568CD67iCI" TargetMode="External"/><Relationship Id="rId284" Type="http://schemas.openxmlformats.org/officeDocument/2006/relationships/header" Target="header54.xml"/><Relationship Id="rId37" Type="http://schemas.openxmlformats.org/officeDocument/2006/relationships/hyperlink" Target="https://icdlib.nspu.ru/catalog/?base=icdlib&amp;f0=q&amp;t0=4&amp;v0=20&amp;show=20" TargetMode="External"/><Relationship Id="rId58" Type="http://schemas.openxmlformats.org/officeDocument/2006/relationships/hyperlink" Target="https://icdlib.nspu.ru/catalog/?base=icdlib&amp;f0=q&amp;t0=4&amp;v0=49&amp;show=20" TargetMode="External"/><Relationship Id="rId79" Type="http://schemas.openxmlformats.org/officeDocument/2006/relationships/header" Target="header7.xml"/><Relationship Id="rId102" Type="http://schemas.openxmlformats.org/officeDocument/2006/relationships/hyperlink" Target="https://icdlib.nspu.ru/catalog/?base=icdlib&amp;f0=q&amp;t0=4&amp;v0=15&amp;show=20" TargetMode="External"/><Relationship Id="rId123" Type="http://schemas.openxmlformats.org/officeDocument/2006/relationships/hyperlink" Target="https://icdlib.nspu.ru/catalog/?base=icdlib&amp;f0=q&amp;t0=4&amp;v0=44&amp;show=20" TargetMode="External"/><Relationship Id="rId144" Type="http://schemas.openxmlformats.org/officeDocument/2006/relationships/hyperlink" Target="consultantplus://offline/ref=5A6BE2A2BC157C5300BCE4DD8D13E576F5878A42DF0CA1B811B24A174CD0C0057212F2643F3C0944EC0463465234549302D1B23535EA5CA0k4qBM" TargetMode="External"/><Relationship Id="rId90" Type="http://schemas.openxmlformats.org/officeDocument/2006/relationships/hyperlink" Target="https://arhzan.ru/" TargetMode="External"/><Relationship Id="rId165" Type="http://schemas.openxmlformats.org/officeDocument/2006/relationships/hyperlink" Target="consultantplus://offline/ref=5A6BE2A2BC157C5300BCE4DD8D13E576F48D894BD80BA1B811B24A174CD0C0057212F26734685802BB02361F0861508C08CFB3k3q5M" TargetMode="External"/><Relationship Id="rId186" Type="http://schemas.openxmlformats.org/officeDocument/2006/relationships/hyperlink" Target="consultantplus://offline/ref=7398D80FC6FF0B531002213767771D930FAA8BB369A7426D813336B2A78AB6C64967A32BC2E5lArCI" TargetMode="External"/><Relationship Id="rId211" Type="http://schemas.openxmlformats.org/officeDocument/2006/relationships/hyperlink" Target="consultantplus://offline/ref=1D18A1C21D4164D070B3EA85987F607A7EC8B57A0510FD03267E5EED188A878D2E185AB4D3874298013539BC4A0D0CBE0842535BD284721AMAf8L" TargetMode="External"/><Relationship Id="rId232" Type="http://schemas.openxmlformats.org/officeDocument/2006/relationships/hyperlink" Target="consultantplus://offline/ref=7A63CFEA9C9F5F780B633C8E67DF6F0AD9A5B4E9A396623D526F6F61EC1FFCCDBB4E685605379F4DmAL6M" TargetMode="External"/><Relationship Id="rId253" Type="http://schemas.openxmlformats.org/officeDocument/2006/relationships/hyperlink" Target="consultantplus://offline/ref=7A63CFEA9C9F5F780B63228371B33106D8ACEAE7AC916F680F30343CBB16F69AFC01311441399D44A385E7m3LCM" TargetMode="External"/><Relationship Id="rId274" Type="http://schemas.openxmlformats.org/officeDocument/2006/relationships/hyperlink" Target="consultantplus://offline/ref=2A9B2541C36744300296072ED75F6E11BEF4ABB26A14F6306D2BA6E893F6D15FD62B5ED018CD1ED22961999655A0D444841E92104075CD92i0G4J" TargetMode="External"/><Relationship Id="rId295" Type="http://schemas.openxmlformats.org/officeDocument/2006/relationships/header" Target="header63.xml"/><Relationship Id="rId27" Type="http://schemas.openxmlformats.org/officeDocument/2006/relationships/hyperlink" Target="https://icdlib.nspu.ru/catalog/?base=icdlib&amp;f0=q&amp;t0=4&amp;v0=05&amp;show=20" TargetMode="External"/><Relationship Id="rId48" Type="http://schemas.openxmlformats.org/officeDocument/2006/relationships/hyperlink" Target="https://icdlib.nspu.ru/catalog/?base=icdlib&amp;f0=q&amp;t0=4&amp;v0=38&amp;show=20" TargetMode="External"/><Relationship Id="rId69" Type="http://schemas.openxmlformats.org/officeDocument/2006/relationships/hyperlink" Target="consultantplus://offline/ref=42A367BF04AB3DE8F1AB38DB285BF65436733E90C2FC8C37870FF1CC7952DD6075A861A0n6Q6M" TargetMode="External"/><Relationship Id="rId113" Type="http://schemas.openxmlformats.org/officeDocument/2006/relationships/hyperlink" Target="https://icdlib.nspu.ru/catalog/?base=icdlib&amp;f0=q&amp;t0=4&amp;v0=33&amp;show=20" TargetMode="External"/><Relationship Id="rId134" Type="http://schemas.openxmlformats.org/officeDocument/2006/relationships/hyperlink" Target="consultantplus://offline/ref=5A6BE2A2BC157C5300BCE4DD8D13E576F48D8842D906A1B811B24A174CD0C0056012AA683E341746E711351717k6q8M" TargetMode="External"/><Relationship Id="rId80" Type="http://schemas.openxmlformats.org/officeDocument/2006/relationships/header" Target="header8.xml"/><Relationship Id="rId155" Type="http://schemas.openxmlformats.org/officeDocument/2006/relationships/hyperlink" Target="consultantplus://offline/ref=5A6BE2A2BC157C5300BCE4DD8D13E576F48D894BD80BA1B811B24A174CD0C0057212F26734685802BB02361F0861508C08CFB3k3q5M" TargetMode="External"/><Relationship Id="rId176" Type="http://schemas.openxmlformats.org/officeDocument/2006/relationships/hyperlink" Target="consultantplus://offline/ref=5A6BE2A2BC157C5300BCE4DD8D13E576F48D894BD80BA1B811B24A174CD0C0057212F26734685802BB02361F0861508C08CFB3k3q5M" TargetMode="External"/><Relationship Id="rId197" Type="http://schemas.openxmlformats.org/officeDocument/2006/relationships/hyperlink" Target="consultantplus://offline/ref=79B63CD26189C3C6EA6D4721550FE748C780C22A4EDF22EDB3B19C41944A38EAD3C634EA13821D1521078Dp472L" TargetMode="External"/><Relationship Id="rId201" Type="http://schemas.openxmlformats.org/officeDocument/2006/relationships/hyperlink" Target="consultantplus://offline/ref=88230EBD16D7E71F0A51BF99E824CB4D5BD77CDCBCC0A2675E41214D1BEE32C019455132E49CE7CDE136EFeCTDH" TargetMode="External"/><Relationship Id="rId222" Type="http://schemas.openxmlformats.org/officeDocument/2006/relationships/hyperlink" Target="consultantplus://offline/ref=7A63CFEA9C9F5F780B633C8E67DF6F0AD9A6B2EBA796623D526F6F61EC1FFCCDBB4E685404m3L5M" TargetMode="External"/><Relationship Id="rId243" Type="http://schemas.openxmlformats.org/officeDocument/2006/relationships/hyperlink" Target="consultantplus://offline/ref=7A63CFEA9C9F5F780B633C8E67DF6F0AD9A5B4E9A396623D526F6F61EC1FFCCDBB4E685605379F4DmAL6M" TargetMode="External"/><Relationship Id="rId264" Type="http://schemas.openxmlformats.org/officeDocument/2006/relationships/header" Target="header39.xml"/><Relationship Id="rId285" Type="http://schemas.openxmlformats.org/officeDocument/2006/relationships/header" Target="header55.xml"/><Relationship Id="rId17" Type="http://schemas.openxmlformats.org/officeDocument/2006/relationships/hyperlink" Target="consultantplus://offline/ref=2A9B2541C36744300296072ED75F6E11BEF4ABB26A14F6306D2BA6E893F6D15FD62B5ED018CD1ED22961999655A0D444841E92104075CD92i0G4J" TargetMode="External"/><Relationship Id="rId38" Type="http://schemas.openxmlformats.org/officeDocument/2006/relationships/hyperlink" Target="https://icdlib.nspu.ru/catalog/?base=icdlib&amp;f0=q&amp;t0=4&amp;v0=21&amp;show=20" TargetMode="External"/><Relationship Id="rId59" Type="http://schemas.openxmlformats.org/officeDocument/2006/relationships/hyperlink" Target="https://icdlib.nspu.ru/catalog/?base=icdlib&amp;f0=q&amp;t0=4&amp;v0=51&amp;show=20" TargetMode="External"/><Relationship Id="rId103" Type="http://schemas.openxmlformats.org/officeDocument/2006/relationships/hyperlink" Target="https://icdlib.nspu.ru/catalog/?base=icdlib&amp;f0=q&amp;t0=4&amp;v0=18&amp;show=20" TargetMode="External"/><Relationship Id="rId124" Type="http://schemas.openxmlformats.org/officeDocument/2006/relationships/hyperlink" Target="https://icdlib.nspu.ru/catalog/?base=icdlib&amp;f0=q&amp;t0=4&amp;v0=45&amp;show=20" TargetMode="External"/><Relationship Id="rId70" Type="http://schemas.openxmlformats.org/officeDocument/2006/relationships/hyperlink" Target="garantf1://84755.1303" TargetMode="External"/><Relationship Id="rId91" Type="http://schemas.openxmlformats.org/officeDocument/2006/relationships/hyperlink" Target="https://dvinaland.ru/edu/" TargetMode="External"/><Relationship Id="rId145" Type="http://schemas.openxmlformats.org/officeDocument/2006/relationships/hyperlink" Target="consultantplus://offline/ref=5A6BE2A2BC157C5300BCE4DD8D13E576F5878843DD0BA1B811B24A174CD0C0056012AA683E341746E711351717k6q8M" TargetMode="External"/><Relationship Id="rId166" Type="http://schemas.openxmlformats.org/officeDocument/2006/relationships/hyperlink" Target="consultantplus://offline/ref=5A6BE2A2BC157C5300BCE4DD8D13E576F48D894BD80BA1B811B24A174CD0C0057212F26734685802BB02361F0861508C08CFB3k3q5M" TargetMode="External"/><Relationship Id="rId187" Type="http://schemas.openxmlformats.org/officeDocument/2006/relationships/hyperlink" Target="consultantplus://offline/ref=7398D80FC6FF0B5310023F3A711B439F0DA6D5BF6AA34A3BDE6C6DEFF083BC91l0rEI" TargetMode="External"/><Relationship Id="rId1" Type="http://schemas.openxmlformats.org/officeDocument/2006/relationships/customXml" Target="../customXml/item1.xml"/><Relationship Id="rId212" Type="http://schemas.openxmlformats.org/officeDocument/2006/relationships/hyperlink" Target="consultantplus://offline/ref=1D18A1C21D4164D070B3EA85987F607A7ECAB2790617FD03267E5EED188A878D2E185AB4D3844296033539BC4A0D0CBE0842535BD284721AMAf8L" TargetMode="External"/><Relationship Id="rId233" Type="http://schemas.openxmlformats.org/officeDocument/2006/relationships/hyperlink" Target="consultantplus://offline/ref=7A63CFEA9C9F5F780B633C8E67DF6F0AD9A6B2EBA796623D526F6F61EC1FFCCDBB4E685404m3L5M" TargetMode="External"/><Relationship Id="rId254" Type="http://schemas.openxmlformats.org/officeDocument/2006/relationships/hyperlink" Target="consultantplus://offline/ref=7A63CFEA9C9F5F780B63228371B33106D8ACEAE7AC916F680F30343CBB16F69AFC01311441399D44A385E3m3L8M" TargetMode="External"/><Relationship Id="rId28" Type="http://schemas.openxmlformats.org/officeDocument/2006/relationships/hyperlink" Target="https://icdlib.nspu.ru/catalog/?base=icdlib&amp;f0=q&amp;t0=4&amp;v0=06&amp;show=20" TargetMode="External"/><Relationship Id="rId49" Type="http://schemas.openxmlformats.org/officeDocument/2006/relationships/hyperlink" Target="https://icdlib.nspu.ru/catalog/?base=icdlib&amp;f0=q&amp;t0=4&amp;v0=39&amp;show=20" TargetMode="External"/><Relationship Id="rId114" Type="http://schemas.openxmlformats.org/officeDocument/2006/relationships/hyperlink" Target="https://icdlib.nspu.ru/catalog/?base=icdlib&amp;f0=q&amp;t0=4&amp;v0=34&amp;show=20" TargetMode="External"/><Relationship Id="rId275" Type="http://schemas.openxmlformats.org/officeDocument/2006/relationships/hyperlink" Target="consultantplus://offline/ref=2A9B2541C36744300296072ED75F6E11BEF4AEB56410F6306D2BA6E893F6D15FD62B5ED018CD1ED52E61999655A0D444841E92104075CD92i0G4J" TargetMode="External"/><Relationship Id="rId296" Type="http://schemas.openxmlformats.org/officeDocument/2006/relationships/header" Target="header64.xml"/><Relationship Id="rId300" Type="http://schemas.openxmlformats.org/officeDocument/2006/relationships/header" Target="header68.xml"/><Relationship Id="rId60" Type="http://schemas.openxmlformats.org/officeDocument/2006/relationships/hyperlink" Target="consultantplus://offline/ref=816A7C988A6BCD45B92D90E31BF08E9468536DE6C720E145C3F7E4A50AF913313C56A3BBE69FE91AE2A9F8nEm1N" TargetMode="External"/><Relationship Id="rId81" Type="http://schemas.openxmlformats.org/officeDocument/2006/relationships/hyperlink" Target="consultantplus://offline/ref=176F7DE9F43BBC5D4BD135AAE1CAD04D0CA49D5BAF33B33DA87DA13E97FAF95DCF18F97FDC1FE1FD7545608F64D31A9D11412BBE98AC115AH1g9M" TargetMode="External"/><Relationship Id="rId135" Type="http://schemas.openxmlformats.org/officeDocument/2006/relationships/hyperlink" Target="consultantplus://offline/ref=5A6BE2A2BC157C5300BCE4DD8D13E576F48E854BDF0DA1B811B24A174CD0C0056012AA683E341746E711351717k6q8M" TargetMode="External"/><Relationship Id="rId156" Type="http://schemas.openxmlformats.org/officeDocument/2006/relationships/hyperlink" Target="consultantplus://offline/ref=5A6BE2A2BC157C5300BCE4DD8D13E576F48F8C4ADD0AA1B811B24A174CD0C0056012AA683E341746E711351717k6q8M" TargetMode="External"/><Relationship Id="rId177" Type="http://schemas.openxmlformats.org/officeDocument/2006/relationships/hyperlink" Target="consultantplus://offline/ref=1D18A1C21D4164D070B3F4888E133E7679C3EE750617F6527E2E58BA47DA81D86E585CE190C34C9E063E6CED0E5355ED44095E50C4987211B4D94F9FM6f5L" TargetMode="External"/><Relationship Id="rId198" Type="http://schemas.openxmlformats.org/officeDocument/2006/relationships/hyperlink" Target="consultantplus://offline/ref=79B63CD26189C3C6EA6D4721550FE748C780C22A4EDF22EDB3B19C41944A38EAD3C634EA13821D15210789p476L" TargetMode="External"/><Relationship Id="rId202" Type="http://schemas.openxmlformats.org/officeDocument/2006/relationships/hyperlink" Target="consultantplus://offline/ref=C3CC37A56672B21B527E5501F432E8BB7CAFD15DF3471CD5F57C377FFD968DBB5B707348F78B55BACF9EEFAD5777B69DB13DB5EC85269A69D08555nATCI" TargetMode="External"/><Relationship Id="rId223" Type="http://schemas.openxmlformats.org/officeDocument/2006/relationships/hyperlink" Target="consultantplus://offline/ref=7A63CFEA9C9F5F780B633C8E67DF6F0AD9A6B2EBA796623D526F6F61EC1FFCCDBB4E685503m3L7M" TargetMode="External"/><Relationship Id="rId244" Type="http://schemas.openxmlformats.org/officeDocument/2006/relationships/hyperlink" Target="consultantplus://offline/ref=7A63CFEA9C9F5F780B633C8E67DF6F0AD9A6B2EBA796623D526F6F61EC1FFCCDBB4E685404m3L5M" TargetMode="External"/><Relationship Id="rId18" Type="http://schemas.openxmlformats.org/officeDocument/2006/relationships/hyperlink" Target="consultantplus://offline/ref=2A9B2541C36744300296072ED75F6E11BEF4AEB56410F6306D2BA6E893F6D15FD62B5ED018CD1ED52E61999655A0D444841E92104075CD92i0G4J" TargetMode="External"/><Relationship Id="rId39" Type="http://schemas.openxmlformats.org/officeDocument/2006/relationships/hyperlink" Target="https://icdlib.nspu.ru/catalog/?base=icdlib&amp;f0=q&amp;t0=4&amp;v0=23&amp;show=20" TargetMode="External"/><Relationship Id="rId265" Type="http://schemas.openxmlformats.org/officeDocument/2006/relationships/header" Target="header40.xml"/><Relationship Id="rId286" Type="http://schemas.openxmlformats.org/officeDocument/2006/relationships/header" Target="header56.xml"/><Relationship Id="rId50" Type="http://schemas.openxmlformats.org/officeDocument/2006/relationships/hyperlink" Target="https://icdlib.nspu.ru/catalog/?base=icdlib&amp;f0=q&amp;t0=4&amp;v0=40&amp;show=20" TargetMode="External"/><Relationship Id="rId104" Type="http://schemas.openxmlformats.org/officeDocument/2006/relationships/hyperlink" Target="https://icdlib.nspu.ru/catalog/?base=icdlib&amp;f0=q&amp;t0=4&amp;v0=19&amp;show=20" TargetMode="External"/><Relationship Id="rId125" Type="http://schemas.openxmlformats.org/officeDocument/2006/relationships/hyperlink" Target="https://icdlib.nspu.ru/catalog/?base=icdlib&amp;f0=q&amp;t0=4&amp;v0=46&amp;show=20" TargetMode="External"/><Relationship Id="rId146" Type="http://schemas.openxmlformats.org/officeDocument/2006/relationships/hyperlink" Target="consultantplus://offline/ref=5A6BE2A2BC157C5300BCE4DD8D13E576F48C8C40DC0EA1B811B24A174CD0C0056012AA683E341746E711351717k6q8M" TargetMode="External"/><Relationship Id="rId167" Type="http://schemas.openxmlformats.org/officeDocument/2006/relationships/hyperlink" Target="garantf1://89653.1000" TargetMode="External"/><Relationship Id="rId188" Type="http://schemas.openxmlformats.org/officeDocument/2006/relationships/hyperlink" Target="consultantplus://offline/ref=7398D80FC6FF0B5310023F3A711B439F0DA6D5BF6AA34A3BDE6C6DEFF083BC910E28FA6A87ECAC487438F0l0r7I" TargetMode="External"/><Relationship Id="rId71" Type="http://schemas.openxmlformats.org/officeDocument/2006/relationships/header" Target="header3.xml"/><Relationship Id="rId92" Type="http://schemas.openxmlformats.org/officeDocument/2006/relationships/hyperlink" Target="https://icdlib.nspu.ru/catalog/?base=icdlib&amp;f0=q&amp;t0=4&amp;v0=01&amp;show=20" TargetMode="External"/><Relationship Id="rId213" Type="http://schemas.openxmlformats.org/officeDocument/2006/relationships/hyperlink" Target="consultantplus://offline/ref=1D18A1C21D4164D070B3EA85987F607A7ECAB2790617FD03267E5EED188A878D2E185AB4D384459C073539BC4A0D0CBE0842535BD284721AMAf8L" TargetMode="External"/><Relationship Id="rId234" Type="http://schemas.openxmlformats.org/officeDocument/2006/relationships/hyperlink" Target="consultantplus://offline/ref=7A63CFEA9C9F5F780B633C8E67DF6F0AD9A6B2EBA796623D526F6F61EC1FFCCDBB4E685503m3L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8684D-9B4E-4404-B253-EC58CE95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284</Pages>
  <Words>98211</Words>
  <Characters>559809</Characters>
  <Application>Microsoft Office Word</Application>
  <DocSecurity>0</DocSecurity>
  <Lines>4665</Lines>
  <Paragraphs>1313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656707</CharactersWithSpaces>
  <SharedDoc>false</SharedDoc>
  <HLinks>
    <vt:vector size="1554" baseType="variant">
      <vt:variant>
        <vt:i4>524352</vt:i4>
      </vt:variant>
      <vt:variant>
        <vt:i4>780</vt:i4>
      </vt:variant>
      <vt:variant>
        <vt:i4>0</vt:i4>
      </vt:variant>
      <vt:variant>
        <vt:i4>5</vt:i4>
      </vt:variant>
      <vt:variant>
        <vt:lpwstr/>
      </vt:variant>
      <vt:variant>
        <vt:lpwstr>P9018</vt:lpwstr>
      </vt:variant>
      <vt:variant>
        <vt:i4>2621550</vt:i4>
      </vt:variant>
      <vt:variant>
        <vt:i4>777</vt:i4>
      </vt:variant>
      <vt:variant>
        <vt:i4>0</vt:i4>
      </vt:variant>
      <vt:variant>
        <vt:i4>5</vt:i4>
      </vt:variant>
      <vt:variant>
        <vt:lpwstr>https://login.consultant.ru/link/?rnd=CE1435A3751324F3331D9998BBA1034D&amp;req=doc&amp;base=RLAW095&amp;n=178825&amp;dst=100173&amp;fld=134&amp;date=20.04.2020</vt:lpwstr>
      </vt:variant>
      <vt:variant>
        <vt:lpwstr/>
      </vt:variant>
      <vt:variant>
        <vt:i4>8257595</vt:i4>
      </vt:variant>
      <vt:variant>
        <vt:i4>774</vt:i4>
      </vt:variant>
      <vt:variant>
        <vt:i4>0</vt:i4>
      </vt:variant>
      <vt:variant>
        <vt:i4>5</vt:i4>
      </vt:variant>
      <vt:variant>
        <vt:lpwstr>consultantplus://offline/ref=C333E8A20E28D7D0DE1F12E47B2EC12D378D991697A436D0B689F3B1E5F633D07F9FED4A1A2585F3B9808DBC544C4A156DE5EB11011D1FEC9F0BXAqDK</vt:lpwstr>
      </vt:variant>
      <vt:variant>
        <vt:lpwstr/>
      </vt:variant>
      <vt:variant>
        <vt:i4>2621550</vt:i4>
      </vt:variant>
      <vt:variant>
        <vt:i4>771</vt:i4>
      </vt:variant>
      <vt:variant>
        <vt:i4>0</vt:i4>
      </vt:variant>
      <vt:variant>
        <vt:i4>5</vt:i4>
      </vt:variant>
      <vt:variant>
        <vt:lpwstr>https://login.consultant.ru/link/?rnd=CE1435A3751324F3331D9998BBA1034D&amp;req=doc&amp;base=RLAW095&amp;n=178825&amp;dst=100173&amp;fld=134&amp;date=20.04.2020</vt:lpwstr>
      </vt:variant>
      <vt:variant>
        <vt:lpwstr/>
      </vt:variant>
      <vt:variant>
        <vt:i4>8257595</vt:i4>
      </vt:variant>
      <vt:variant>
        <vt:i4>768</vt:i4>
      </vt:variant>
      <vt:variant>
        <vt:i4>0</vt:i4>
      </vt:variant>
      <vt:variant>
        <vt:i4>5</vt:i4>
      </vt:variant>
      <vt:variant>
        <vt:lpwstr>consultantplus://offline/ref=C333E8A20E28D7D0DE1F12E47B2EC12D378D991697A436D0B689F3B1E5F633D07F9FED4A1A2585F3B9808DBC544C4A156DE5EB11011D1FEC9F0BXAqDK</vt:lpwstr>
      </vt:variant>
      <vt:variant>
        <vt:lpwstr/>
      </vt:variant>
      <vt:variant>
        <vt:i4>2162747</vt:i4>
      </vt:variant>
      <vt:variant>
        <vt:i4>765</vt:i4>
      </vt:variant>
      <vt:variant>
        <vt:i4>0</vt:i4>
      </vt:variant>
      <vt:variant>
        <vt:i4>5</vt:i4>
      </vt:variant>
      <vt:variant>
        <vt:lpwstr>consultantplus://offline/ref=2A9B2541C36744300296072ED75F6E11BEF4AEB56410F6306D2BA6E893F6D15FD62B5ED018CD1ED52E61999655A0D444841E92104075CD92i0G4J</vt:lpwstr>
      </vt:variant>
      <vt:variant>
        <vt:lpwstr/>
      </vt:variant>
      <vt:variant>
        <vt:i4>2162737</vt:i4>
      </vt:variant>
      <vt:variant>
        <vt:i4>762</vt:i4>
      </vt:variant>
      <vt:variant>
        <vt:i4>0</vt:i4>
      </vt:variant>
      <vt:variant>
        <vt:i4>5</vt:i4>
      </vt:variant>
      <vt:variant>
        <vt:lpwstr>consultantplus://offline/ref=2A9B2541C36744300296072ED75F6E11BEF4ABB26A14F6306D2BA6E893F6D15FD62B5ED018CD1ED22961999655A0D444841E92104075CD92i0G4J</vt:lpwstr>
      </vt:variant>
      <vt:variant>
        <vt:lpwstr/>
      </vt:variant>
      <vt:variant>
        <vt:i4>6619191</vt:i4>
      </vt:variant>
      <vt:variant>
        <vt:i4>759</vt:i4>
      </vt:variant>
      <vt:variant>
        <vt:i4>0</vt:i4>
      </vt:variant>
      <vt:variant>
        <vt:i4>5</vt:i4>
      </vt:variant>
      <vt:variant>
        <vt:lpwstr/>
      </vt:variant>
      <vt:variant>
        <vt:lpwstr>Par256</vt:lpwstr>
      </vt:variant>
      <vt:variant>
        <vt:i4>4784141</vt:i4>
      </vt:variant>
      <vt:variant>
        <vt:i4>756</vt:i4>
      </vt:variant>
      <vt:variant>
        <vt:i4>0</vt:i4>
      </vt:variant>
      <vt:variant>
        <vt:i4>5</vt:i4>
      </vt:variant>
      <vt:variant>
        <vt:lpwstr>consultantplus://offline/ref=879C349DF728FE3EAEC0FFAF443BB960FBFA33717AB17EACE869271240332589BC838EBEDBE2FEC9657550C889D61B34C721FCEB1EMFb8J</vt:lpwstr>
      </vt:variant>
      <vt:variant>
        <vt:lpwstr/>
      </vt:variant>
      <vt:variant>
        <vt:i4>5505026</vt:i4>
      </vt:variant>
      <vt:variant>
        <vt:i4>753</vt:i4>
      </vt:variant>
      <vt:variant>
        <vt:i4>0</vt:i4>
      </vt:variant>
      <vt:variant>
        <vt:i4>5</vt:i4>
      </vt:variant>
      <vt:variant>
        <vt:lpwstr/>
      </vt:variant>
      <vt:variant>
        <vt:lpwstr>Par50</vt:lpwstr>
      </vt:variant>
      <vt:variant>
        <vt:i4>393286</vt:i4>
      </vt:variant>
      <vt:variant>
        <vt:i4>750</vt:i4>
      </vt:variant>
      <vt:variant>
        <vt:i4>0</vt:i4>
      </vt:variant>
      <vt:variant>
        <vt:i4>5</vt:i4>
      </vt:variant>
      <vt:variant>
        <vt:lpwstr/>
      </vt:variant>
      <vt:variant>
        <vt:lpwstr>P5631</vt:lpwstr>
      </vt:variant>
      <vt:variant>
        <vt:i4>3539056</vt:i4>
      </vt:variant>
      <vt:variant>
        <vt:i4>747</vt:i4>
      </vt:variant>
      <vt:variant>
        <vt:i4>0</vt:i4>
      </vt:variant>
      <vt:variant>
        <vt:i4>5</vt:i4>
      </vt:variant>
      <vt:variant>
        <vt:lpwstr/>
      </vt:variant>
      <vt:variant>
        <vt:lpwstr>P65</vt:lpwstr>
      </vt:variant>
      <vt:variant>
        <vt:i4>3670128</vt:i4>
      </vt:variant>
      <vt:variant>
        <vt:i4>744</vt:i4>
      </vt:variant>
      <vt:variant>
        <vt:i4>0</vt:i4>
      </vt:variant>
      <vt:variant>
        <vt:i4>5</vt:i4>
      </vt:variant>
      <vt:variant>
        <vt:lpwstr/>
      </vt:variant>
      <vt:variant>
        <vt:lpwstr>P87</vt:lpwstr>
      </vt:variant>
      <vt:variant>
        <vt:i4>3670128</vt:i4>
      </vt:variant>
      <vt:variant>
        <vt:i4>741</vt:i4>
      </vt:variant>
      <vt:variant>
        <vt:i4>0</vt:i4>
      </vt:variant>
      <vt:variant>
        <vt:i4>5</vt:i4>
      </vt:variant>
      <vt:variant>
        <vt:lpwstr/>
      </vt:variant>
      <vt:variant>
        <vt:lpwstr>P85</vt:lpwstr>
      </vt:variant>
      <vt:variant>
        <vt:i4>3539056</vt:i4>
      </vt:variant>
      <vt:variant>
        <vt:i4>738</vt:i4>
      </vt:variant>
      <vt:variant>
        <vt:i4>0</vt:i4>
      </vt:variant>
      <vt:variant>
        <vt:i4>5</vt:i4>
      </vt:variant>
      <vt:variant>
        <vt:lpwstr/>
      </vt:variant>
      <vt:variant>
        <vt:lpwstr>P65</vt:lpwstr>
      </vt:variant>
      <vt:variant>
        <vt:i4>131136</vt:i4>
      </vt:variant>
      <vt:variant>
        <vt:i4>735</vt:i4>
      </vt:variant>
      <vt:variant>
        <vt:i4>0</vt:i4>
      </vt:variant>
      <vt:variant>
        <vt:i4>5</vt:i4>
      </vt:variant>
      <vt:variant>
        <vt:lpwstr/>
      </vt:variant>
      <vt:variant>
        <vt:lpwstr>P103</vt:lpwstr>
      </vt:variant>
      <vt:variant>
        <vt:i4>131136</vt:i4>
      </vt:variant>
      <vt:variant>
        <vt:i4>732</vt:i4>
      </vt:variant>
      <vt:variant>
        <vt:i4>0</vt:i4>
      </vt:variant>
      <vt:variant>
        <vt:i4>5</vt:i4>
      </vt:variant>
      <vt:variant>
        <vt:lpwstr/>
      </vt:variant>
      <vt:variant>
        <vt:lpwstr>P103</vt:lpwstr>
      </vt:variant>
      <vt:variant>
        <vt:i4>196672</vt:i4>
      </vt:variant>
      <vt:variant>
        <vt:i4>729</vt:i4>
      </vt:variant>
      <vt:variant>
        <vt:i4>0</vt:i4>
      </vt:variant>
      <vt:variant>
        <vt:i4>5</vt:i4>
      </vt:variant>
      <vt:variant>
        <vt:lpwstr/>
      </vt:variant>
      <vt:variant>
        <vt:lpwstr>P102</vt:lpwstr>
      </vt:variant>
      <vt:variant>
        <vt:i4>3604592</vt:i4>
      </vt:variant>
      <vt:variant>
        <vt:i4>726</vt:i4>
      </vt:variant>
      <vt:variant>
        <vt:i4>0</vt:i4>
      </vt:variant>
      <vt:variant>
        <vt:i4>5</vt:i4>
      </vt:variant>
      <vt:variant>
        <vt:lpwstr/>
      </vt:variant>
      <vt:variant>
        <vt:lpwstr>P75</vt:lpwstr>
      </vt:variant>
      <vt:variant>
        <vt:i4>3539056</vt:i4>
      </vt:variant>
      <vt:variant>
        <vt:i4>723</vt:i4>
      </vt:variant>
      <vt:variant>
        <vt:i4>0</vt:i4>
      </vt:variant>
      <vt:variant>
        <vt:i4>5</vt:i4>
      </vt:variant>
      <vt:variant>
        <vt:lpwstr/>
      </vt:variant>
      <vt:variant>
        <vt:lpwstr>P65</vt:lpwstr>
      </vt:variant>
      <vt:variant>
        <vt:i4>7798839</vt:i4>
      </vt:variant>
      <vt:variant>
        <vt:i4>720</vt:i4>
      </vt:variant>
      <vt:variant>
        <vt:i4>0</vt:i4>
      </vt:variant>
      <vt:variant>
        <vt:i4>5</vt:i4>
      </vt:variant>
      <vt:variant>
        <vt:lpwstr>consultantplus://offline/ref=C4A8190CBCAFD484D0256B06AD80FDF6DA4246E4640E8550C856F44A72331F8F037AB0D5AE7427787839C2ADDC3DA0C07A679CF527CC399B3F1568CD67iCI</vt:lpwstr>
      </vt:variant>
      <vt:variant>
        <vt:lpwstr/>
      </vt:variant>
      <vt:variant>
        <vt:i4>4915292</vt:i4>
      </vt:variant>
      <vt:variant>
        <vt:i4>717</vt:i4>
      </vt:variant>
      <vt:variant>
        <vt:i4>0</vt:i4>
      </vt:variant>
      <vt:variant>
        <vt:i4>5</vt:i4>
      </vt:variant>
      <vt:variant>
        <vt:lpwstr>consultantplus://offline/ref=C4A8190CBCAFD484D025750BBBECA3FADA401CEA660F8D079406F21D2D6319DA433AB684E537212D297D97A3D933EA913A2C93F5206Di0I</vt:lpwstr>
      </vt:variant>
      <vt:variant>
        <vt:lpwstr/>
      </vt:variant>
      <vt:variant>
        <vt:i4>6357053</vt:i4>
      </vt:variant>
      <vt:variant>
        <vt:i4>714</vt:i4>
      </vt:variant>
      <vt:variant>
        <vt:i4>0</vt:i4>
      </vt:variant>
      <vt:variant>
        <vt:i4>5</vt:i4>
      </vt:variant>
      <vt:variant>
        <vt:lpwstr>consultantplus://offline/ref=C996AEB569FD5C1F48962E132259372542E270816563DD832EC1DEB0E96CA133CB955031B037892E6EB6D76FD628B534E413BAFC302B726A46D3242EnFp5L</vt:lpwstr>
      </vt:variant>
      <vt:variant>
        <vt:lpwstr/>
      </vt:variant>
      <vt:variant>
        <vt:i4>8061035</vt:i4>
      </vt:variant>
      <vt:variant>
        <vt:i4>711</vt:i4>
      </vt:variant>
      <vt:variant>
        <vt:i4>0</vt:i4>
      </vt:variant>
      <vt:variant>
        <vt:i4>5</vt:i4>
      </vt:variant>
      <vt:variant>
        <vt:lpwstr>consultantplus://offline/ref=00E0A26B73B70B5BE2FEBB2BAFEC6895092AE0725CB5B2E51793514C44F571A07F68D36F95A1DD77134A1097EF6C4D18C2ADED44FB489DD3F58EC60Br7q4I</vt:lpwstr>
      </vt:variant>
      <vt:variant>
        <vt:lpwstr/>
      </vt:variant>
      <vt:variant>
        <vt:i4>8061035</vt:i4>
      </vt:variant>
      <vt:variant>
        <vt:i4>708</vt:i4>
      </vt:variant>
      <vt:variant>
        <vt:i4>0</vt:i4>
      </vt:variant>
      <vt:variant>
        <vt:i4>5</vt:i4>
      </vt:variant>
      <vt:variant>
        <vt:lpwstr>consultantplus://offline/ref=00E0A26B73B70B5BE2FEBB2BAFEC6895092AE0725CB5B2E51793514C44F571A07F68D36F95A1DD77134A1097EF6C4D18C2ADED44FB489DD3F58EC60Br7q4I</vt:lpwstr>
      </vt:variant>
      <vt:variant>
        <vt:lpwstr/>
      </vt:variant>
      <vt:variant>
        <vt:i4>393286</vt:i4>
      </vt:variant>
      <vt:variant>
        <vt:i4>705</vt:i4>
      </vt:variant>
      <vt:variant>
        <vt:i4>0</vt:i4>
      </vt:variant>
      <vt:variant>
        <vt:i4>5</vt:i4>
      </vt:variant>
      <vt:variant>
        <vt:lpwstr/>
      </vt:variant>
      <vt:variant>
        <vt:lpwstr>P5631</vt:lpwstr>
      </vt:variant>
      <vt:variant>
        <vt:i4>65605</vt:i4>
      </vt:variant>
      <vt:variant>
        <vt:i4>702</vt:i4>
      </vt:variant>
      <vt:variant>
        <vt:i4>0</vt:i4>
      </vt:variant>
      <vt:variant>
        <vt:i4>5</vt:i4>
      </vt:variant>
      <vt:variant>
        <vt:lpwstr/>
      </vt:variant>
      <vt:variant>
        <vt:lpwstr>P5544</vt:lpwstr>
      </vt:variant>
      <vt:variant>
        <vt:i4>3342384</vt:i4>
      </vt:variant>
      <vt:variant>
        <vt:i4>699</vt:i4>
      </vt:variant>
      <vt:variant>
        <vt:i4>0</vt:i4>
      </vt:variant>
      <vt:variant>
        <vt:i4>5</vt:i4>
      </vt:variant>
      <vt:variant>
        <vt:lpwstr>consultantplus://offline/ref=9CEB972F0FDFF97B5EAEBFC43E2E0099520C50D2145AF6EDA95FA51371950E16BB09084F2BE3E525F0FD3C34A78EE50ED4A0308A4E6BA166BF9325D2s900O</vt:lpwstr>
      </vt:variant>
      <vt:variant>
        <vt:lpwstr/>
      </vt:variant>
      <vt:variant>
        <vt:i4>4653064</vt:i4>
      </vt:variant>
      <vt:variant>
        <vt:i4>696</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693</vt:i4>
      </vt:variant>
      <vt:variant>
        <vt:i4>0</vt:i4>
      </vt:variant>
      <vt:variant>
        <vt:i4>5</vt:i4>
      </vt:variant>
      <vt:variant>
        <vt:lpwstr>consultantplus://offline/ref=7A63CFEA9C9F5F780B63228371B33106D8ACEAE7AC916F680F30343CBB16F69AFC01311441399D44A385E7m3LCM</vt:lpwstr>
      </vt:variant>
      <vt:variant>
        <vt:lpwstr/>
      </vt:variant>
      <vt:variant>
        <vt:i4>1835098</vt:i4>
      </vt:variant>
      <vt:variant>
        <vt:i4>690</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687</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684</vt:i4>
      </vt:variant>
      <vt:variant>
        <vt:i4>0</vt:i4>
      </vt:variant>
      <vt:variant>
        <vt:i4>5</vt:i4>
      </vt:variant>
      <vt:variant>
        <vt:lpwstr>consultantplus://offline/ref=7A63CFEA9C9F5F780B633C8E67DF6F0AD9A5B4E9A396623D526F6F61EC1FFCCDBB4E685605379F4DmAL6M</vt:lpwstr>
      </vt:variant>
      <vt:variant>
        <vt:lpwstr/>
      </vt:variant>
      <vt:variant>
        <vt:i4>3473520</vt:i4>
      </vt:variant>
      <vt:variant>
        <vt:i4>681</vt:i4>
      </vt:variant>
      <vt:variant>
        <vt:i4>0</vt:i4>
      </vt:variant>
      <vt:variant>
        <vt:i4>5</vt:i4>
      </vt:variant>
      <vt:variant>
        <vt:lpwstr/>
      </vt:variant>
      <vt:variant>
        <vt:lpwstr>P50</vt:lpwstr>
      </vt:variant>
      <vt:variant>
        <vt:i4>393286</vt:i4>
      </vt:variant>
      <vt:variant>
        <vt:i4>678</vt:i4>
      </vt:variant>
      <vt:variant>
        <vt:i4>0</vt:i4>
      </vt:variant>
      <vt:variant>
        <vt:i4>5</vt:i4>
      </vt:variant>
      <vt:variant>
        <vt:lpwstr/>
      </vt:variant>
      <vt:variant>
        <vt:lpwstr>P5631</vt:lpwstr>
      </vt:variant>
      <vt:variant>
        <vt:i4>393285</vt:i4>
      </vt:variant>
      <vt:variant>
        <vt:i4>675</vt:i4>
      </vt:variant>
      <vt:variant>
        <vt:i4>0</vt:i4>
      </vt:variant>
      <vt:variant>
        <vt:i4>5</vt:i4>
      </vt:variant>
      <vt:variant>
        <vt:lpwstr/>
      </vt:variant>
      <vt:variant>
        <vt:lpwstr>P5533</vt:lpwstr>
      </vt:variant>
      <vt:variant>
        <vt:i4>69</vt:i4>
      </vt:variant>
      <vt:variant>
        <vt:i4>672</vt:i4>
      </vt:variant>
      <vt:variant>
        <vt:i4>0</vt:i4>
      </vt:variant>
      <vt:variant>
        <vt:i4>5</vt:i4>
      </vt:variant>
      <vt:variant>
        <vt:lpwstr/>
      </vt:variant>
      <vt:variant>
        <vt:lpwstr>P5554</vt:lpwstr>
      </vt:variant>
      <vt:variant>
        <vt:i4>852038</vt:i4>
      </vt:variant>
      <vt:variant>
        <vt:i4>669</vt:i4>
      </vt:variant>
      <vt:variant>
        <vt:i4>0</vt:i4>
      </vt:variant>
      <vt:variant>
        <vt:i4>5</vt:i4>
      </vt:variant>
      <vt:variant>
        <vt:lpwstr/>
      </vt:variant>
      <vt:variant>
        <vt:lpwstr>P5687</vt:lpwstr>
      </vt:variant>
      <vt:variant>
        <vt:i4>7602278</vt:i4>
      </vt:variant>
      <vt:variant>
        <vt:i4>666</vt:i4>
      </vt:variant>
      <vt:variant>
        <vt:i4>0</vt:i4>
      </vt:variant>
      <vt:variant>
        <vt:i4>5</vt:i4>
      </vt:variant>
      <vt:variant>
        <vt:lpwstr>consultantplus://offline/ref=786CC159ED19272BBEFDAC2B05A673A09175BD4B2BD5599B1809D29D680E8DD3BFDE7FF9376CEB41A1hEM</vt:lpwstr>
      </vt:variant>
      <vt:variant>
        <vt:lpwstr/>
      </vt:variant>
      <vt:variant>
        <vt:i4>7602285</vt:i4>
      </vt:variant>
      <vt:variant>
        <vt:i4>663</vt:i4>
      </vt:variant>
      <vt:variant>
        <vt:i4>0</vt:i4>
      </vt:variant>
      <vt:variant>
        <vt:i4>5</vt:i4>
      </vt:variant>
      <vt:variant>
        <vt:lpwstr>consultantplus://offline/ref=786CC159ED19272BBEFDAC2B05A673A09175BD4B2BD5599B1809D29D680E8DD3BFDE7FF9376CE448A1h1M</vt:lpwstr>
      </vt:variant>
      <vt:variant>
        <vt:lpwstr/>
      </vt:variant>
      <vt:variant>
        <vt:i4>4653064</vt:i4>
      </vt:variant>
      <vt:variant>
        <vt:i4>660</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657</vt:i4>
      </vt:variant>
      <vt:variant>
        <vt:i4>0</vt:i4>
      </vt:variant>
      <vt:variant>
        <vt:i4>5</vt:i4>
      </vt:variant>
      <vt:variant>
        <vt:lpwstr>consultantplus://offline/ref=7A63CFEA9C9F5F780B63228371B33106D8ACEAE7AC916F680F30343CBB16F69AFC01311441399D44A385E7m3LCM</vt:lpwstr>
      </vt:variant>
      <vt:variant>
        <vt:lpwstr/>
      </vt:variant>
      <vt:variant>
        <vt:i4>1835098</vt:i4>
      </vt:variant>
      <vt:variant>
        <vt:i4>654</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651</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648</vt:i4>
      </vt:variant>
      <vt:variant>
        <vt:i4>0</vt:i4>
      </vt:variant>
      <vt:variant>
        <vt:i4>5</vt:i4>
      </vt:variant>
      <vt:variant>
        <vt:lpwstr>consultantplus://offline/ref=7A63CFEA9C9F5F780B633C8E67DF6F0AD9A5B4E9A396623D526F6F61EC1FFCCDBB4E685605379F4DmAL6M</vt:lpwstr>
      </vt:variant>
      <vt:variant>
        <vt:lpwstr/>
      </vt:variant>
      <vt:variant>
        <vt:i4>3473520</vt:i4>
      </vt:variant>
      <vt:variant>
        <vt:i4>645</vt:i4>
      </vt:variant>
      <vt:variant>
        <vt:i4>0</vt:i4>
      </vt:variant>
      <vt:variant>
        <vt:i4>5</vt:i4>
      </vt:variant>
      <vt:variant>
        <vt:lpwstr/>
      </vt:variant>
      <vt:variant>
        <vt:lpwstr>P50</vt:lpwstr>
      </vt:variant>
      <vt:variant>
        <vt:i4>393286</vt:i4>
      </vt:variant>
      <vt:variant>
        <vt:i4>642</vt:i4>
      </vt:variant>
      <vt:variant>
        <vt:i4>0</vt:i4>
      </vt:variant>
      <vt:variant>
        <vt:i4>5</vt:i4>
      </vt:variant>
      <vt:variant>
        <vt:lpwstr/>
      </vt:variant>
      <vt:variant>
        <vt:lpwstr>P5631</vt:lpwstr>
      </vt:variant>
      <vt:variant>
        <vt:i4>69</vt:i4>
      </vt:variant>
      <vt:variant>
        <vt:i4>639</vt:i4>
      </vt:variant>
      <vt:variant>
        <vt:i4>0</vt:i4>
      </vt:variant>
      <vt:variant>
        <vt:i4>5</vt:i4>
      </vt:variant>
      <vt:variant>
        <vt:lpwstr/>
      </vt:variant>
      <vt:variant>
        <vt:lpwstr>P5554</vt:lpwstr>
      </vt:variant>
      <vt:variant>
        <vt:i4>852038</vt:i4>
      </vt:variant>
      <vt:variant>
        <vt:i4>636</vt:i4>
      </vt:variant>
      <vt:variant>
        <vt:i4>0</vt:i4>
      </vt:variant>
      <vt:variant>
        <vt:i4>5</vt:i4>
      </vt:variant>
      <vt:variant>
        <vt:lpwstr/>
      </vt:variant>
      <vt:variant>
        <vt:lpwstr>P5687</vt:lpwstr>
      </vt:variant>
      <vt:variant>
        <vt:i4>4653064</vt:i4>
      </vt:variant>
      <vt:variant>
        <vt:i4>633</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630</vt:i4>
      </vt:variant>
      <vt:variant>
        <vt:i4>0</vt:i4>
      </vt:variant>
      <vt:variant>
        <vt:i4>5</vt:i4>
      </vt:variant>
      <vt:variant>
        <vt:lpwstr>consultantplus://offline/ref=7A63CFEA9C9F5F780B63228371B33106D8ACEAE7AC916F680F30343CBB16F69AFC01311441399D44A385E7m3LCM</vt:lpwstr>
      </vt:variant>
      <vt:variant>
        <vt:lpwstr/>
      </vt:variant>
      <vt:variant>
        <vt:i4>1835098</vt:i4>
      </vt:variant>
      <vt:variant>
        <vt:i4>627</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624</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621</vt:i4>
      </vt:variant>
      <vt:variant>
        <vt:i4>0</vt:i4>
      </vt:variant>
      <vt:variant>
        <vt:i4>5</vt:i4>
      </vt:variant>
      <vt:variant>
        <vt:lpwstr>consultantplus://offline/ref=7A63CFEA9C9F5F780B633C8E67DF6F0AD9A5B4E9A396623D526F6F61EC1FFCCDBB4E685605379F4DmAL6M</vt:lpwstr>
      </vt:variant>
      <vt:variant>
        <vt:lpwstr/>
      </vt:variant>
      <vt:variant>
        <vt:i4>3473520</vt:i4>
      </vt:variant>
      <vt:variant>
        <vt:i4>618</vt:i4>
      </vt:variant>
      <vt:variant>
        <vt:i4>0</vt:i4>
      </vt:variant>
      <vt:variant>
        <vt:i4>5</vt:i4>
      </vt:variant>
      <vt:variant>
        <vt:lpwstr/>
      </vt:variant>
      <vt:variant>
        <vt:lpwstr>P50</vt:lpwstr>
      </vt:variant>
      <vt:variant>
        <vt:i4>393286</vt:i4>
      </vt:variant>
      <vt:variant>
        <vt:i4>615</vt:i4>
      </vt:variant>
      <vt:variant>
        <vt:i4>0</vt:i4>
      </vt:variant>
      <vt:variant>
        <vt:i4>5</vt:i4>
      </vt:variant>
      <vt:variant>
        <vt:lpwstr/>
      </vt:variant>
      <vt:variant>
        <vt:lpwstr>P5631</vt:lpwstr>
      </vt:variant>
      <vt:variant>
        <vt:i4>69</vt:i4>
      </vt:variant>
      <vt:variant>
        <vt:i4>612</vt:i4>
      </vt:variant>
      <vt:variant>
        <vt:i4>0</vt:i4>
      </vt:variant>
      <vt:variant>
        <vt:i4>5</vt:i4>
      </vt:variant>
      <vt:variant>
        <vt:lpwstr/>
      </vt:variant>
      <vt:variant>
        <vt:lpwstr>P5554</vt:lpwstr>
      </vt:variant>
      <vt:variant>
        <vt:i4>852038</vt:i4>
      </vt:variant>
      <vt:variant>
        <vt:i4>609</vt:i4>
      </vt:variant>
      <vt:variant>
        <vt:i4>0</vt:i4>
      </vt:variant>
      <vt:variant>
        <vt:i4>5</vt:i4>
      </vt:variant>
      <vt:variant>
        <vt:lpwstr/>
      </vt:variant>
      <vt:variant>
        <vt:lpwstr>P5687</vt:lpwstr>
      </vt:variant>
      <vt:variant>
        <vt:i4>4653064</vt:i4>
      </vt:variant>
      <vt:variant>
        <vt:i4>606</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603</vt:i4>
      </vt:variant>
      <vt:variant>
        <vt:i4>0</vt:i4>
      </vt:variant>
      <vt:variant>
        <vt:i4>5</vt:i4>
      </vt:variant>
      <vt:variant>
        <vt:lpwstr>consultantplus://offline/ref=7A63CFEA9C9F5F780B63228371B33106D8ACEAE7AC916F680F30343CBB16F69AFC01311441399D44A385E7m3LCM</vt:lpwstr>
      </vt:variant>
      <vt:variant>
        <vt:lpwstr/>
      </vt:variant>
      <vt:variant>
        <vt:i4>1835098</vt:i4>
      </vt:variant>
      <vt:variant>
        <vt:i4>600</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597</vt:i4>
      </vt:variant>
      <vt:variant>
        <vt:i4>0</vt:i4>
      </vt:variant>
      <vt:variant>
        <vt:i4>5</vt:i4>
      </vt:variant>
      <vt:variant>
        <vt:lpwstr>consultantplus://offline/ref=7A63CFEA9C9F5F780B633C8E67DF6F0AD9A6B2EBA796623D526F6F61EC1FFCCDBB4E685404m3L5M</vt:lpwstr>
      </vt:variant>
      <vt:variant>
        <vt:lpwstr/>
      </vt:variant>
      <vt:variant>
        <vt:i4>3407971</vt:i4>
      </vt:variant>
      <vt:variant>
        <vt:i4>594</vt:i4>
      </vt:variant>
      <vt:variant>
        <vt:i4>0</vt:i4>
      </vt:variant>
      <vt:variant>
        <vt:i4>5</vt:i4>
      </vt:variant>
      <vt:variant>
        <vt:lpwstr>consultantplus://offline/ref=B985CFF7D520616EED812E8255FADA6404BC390E6DB618C7C0DEA10C4FA7E08C4355C76E35DC8478r16AN</vt:lpwstr>
      </vt:variant>
      <vt:variant>
        <vt:lpwstr/>
      </vt:variant>
      <vt:variant>
        <vt:i4>8126523</vt:i4>
      </vt:variant>
      <vt:variant>
        <vt:i4>591</vt:i4>
      </vt:variant>
      <vt:variant>
        <vt:i4>0</vt:i4>
      </vt:variant>
      <vt:variant>
        <vt:i4>5</vt:i4>
      </vt:variant>
      <vt:variant>
        <vt:lpwstr>consultantplus://offline/ref=977F7A1E00CCF457A1A7C2B1E7C40ECE7EBF0ED1FB210FDCE2CCD08D42B5DB246F540B0CCA20E201CA1540097F4463E2E06D00B7FA9207F64ACBB4417EIAI</vt:lpwstr>
      </vt:variant>
      <vt:variant>
        <vt:lpwstr/>
      </vt:variant>
      <vt:variant>
        <vt:i4>65603</vt:i4>
      </vt:variant>
      <vt:variant>
        <vt:i4>588</vt:i4>
      </vt:variant>
      <vt:variant>
        <vt:i4>0</vt:i4>
      </vt:variant>
      <vt:variant>
        <vt:i4>5</vt:i4>
      </vt:variant>
      <vt:variant>
        <vt:lpwstr/>
      </vt:variant>
      <vt:variant>
        <vt:lpwstr>P332</vt:lpwstr>
      </vt:variant>
      <vt:variant>
        <vt:i4>3211369</vt:i4>
      </vt:variant>
      <vt:variant>
        <vt:i4>585</vt:i4>
      </vt:variant>
      <vt:variant>
        <vt:i4>0</vt:i4>
      </vt:variant>
      <vt:variant>
        <vt:i4>5</vt:i4>
      </vt:variant>
      <vt:variant>
        <vt:lpwstr>consultantplus://offline/ref=DF687D0F5ED1F4EF8B93C2AD53BD191D35DD2809DC9831037E33EB6E6DC2456C4795F8F465CEF6E85545E9824D2772493AB6DCEE917E0F6F9A355BC4q063L</vt:lpwstr>
      </vt:variant>
      <vt:variant>
        <vt:lpwstr/>
      </vt:variant>
      <vt:variant>
        <vt:i4>5439490</vt:i4>
      </vt:variant>
      <vt:variant>
        <vt:i4>582</vt:i4>
      </vt:variant>
      <vt:variant>
        <vt:i4>0</vt:i4>
      </vt:variant>
      <vt:variant>
        <vt:i4>5</vt:i4>
      </vt:variant>
      <vt:variant>
        <vt:lpwstr/>
      </vt:variant>
      <vt:variant>
        <vt:lpwstr>Par2</vt:lpwstr>
      </vt:variant>
      <vt:variant>
        <vt:i4>4259844</vt:i4>
      </vt:variant>
      <vt:variant>
        <vt:i4>579</vt:i4>
      </vt:variant>
      <vt:variant>
        <vt:i4>0</vt:i4>
      </vt:variant>
      <vt:variant>
        <vt:i4>5</vt:i4>
      </vt:variant>
      <vt:variant>
        <vt:lpwstr>consultantplus://offline/ref=04A8A3092AC1E01E061FEAF3E22A8C0C6BFC7E80B4F1BB263619599FC8F79BEF174818E49871FC888B06DFw3R9I</vt:lpwstr>
      </vt:variant>
      <vt:variant>
        <vt:lpwstr/>
      </vt:variant>
      <vt:variant>
        <vt:i4>5177347</vt:i4>
      </vt:variant>
      <vt:variant>
        <vt:i4>576</vt:i4>
      </vt:variant>
      <vt:variant>
        <vt:i4>0</vt:i4>
      </vt:variant>
      <vt:variant>
        <vt:i4>5</vt:i4>
      </vt:variant>
      <vt:variant>
        <vt:lpwstr>consultantplus://offline/ref=C6A59F75A4400A185AF0C5E366F4BF2D0887D579BC73D226C7C004CADD1A11E494B24FC418ED1A047F067FJDi2F</vt:lpwstr>
      </vt:variant>
      <vt:variant>
        <vt:lpwstr/>
      </vt:variant>
      <vt:variant>
        <vt:i4>5177425</vt:i4>
      </vt:variant>
      <vt:variant>
        <vt:i4>573</vt:i4>
      </vt:variant>
      <vt:variant>
        <vt:i4>0</vt:i4>
      </vt:variant>
      <vt:variant>
        <vt:i4>5</vt:i4>
      </vt:variant>
      <vt:variant>
        <vt:lpwstr>consultantplus://offline/ref=C6A59F75A4400A185AF0C5E366F4BF2D0887D579BC73D226C7C004CADD1A11E494B24FC418ED1A047F067DJDiBF</vt:lpwstr>
      </vt:variant>
      <vt:variant>
        <vt:lpwstr/>
      </vt:variant>
      <vt:variant>
        <vt:i4>5177351</vt:i4>
      </vt:variant>
      <vt:variant>
        <vt:i4>570</vt:i4>
      </vt:variant>
      <vt:variant>
        <vt:i4>0</vt:i4>
      </vt:variant>
      <vt:variant>
        <vt:i4>5</vt:i4>
      </vt:variant>
      <vt:variant>
        <vt:lpwstr>consultantplus://offline/ref=C6A59F75A4400A185AF0C5E366F4BF2D0887D579BC73D226C7C004CADD1A11E494B24FC418ED1A047F067CJDi3F</vt:lpwstr>
      </vt:variant>
      <vt:variant>
        <vt:lpwstr/>
      </vt:variant>
      <vt:variant>
        <vt:i4>3407971</vt:i4>
      </vt:variant>
      <vt:variant>
        <vt:i4>567</vt:i4>
      </vt:variant>
      <vt:variant>
        <vt:i4>0</vt:i4>
      </vt:variant>
      <vt:variant>
        <vt:i4>5</vt:i4>
      </vt:variant>
      <vt:variant>
        <vt:lpwstr>consultantplus://offline/ref=B985CFF7D520616EED812E8255FADA6404BC390E6DB618C7C0DEA10C4FA7E08C4355C76E35DC8478r16AN</vt:lpwstr>
      </vt:variant>
      <vt:variant>
        <vt:lpwstr/>
      </vt:variant>
      <vt:variant>
        <vt:i4>5701634</vt:i4>
      </vt:variant>
      <vt:variant>
        <vt:i4>564</vt:i4>
      </vt:variant>
      <vt:variant>
        <vt:i4>0</vt:i4>
      </vt:variant>
      <vt:variant>
        <vt:i4>5</vt:i4>
      </vt:variant>
      <vt:variant>
        <vt:lpwstr/>
      </vt:variant>
      <vt:variant>
        <vt:lpwstr>Par62</vt:lpwstr>
      </vt:variant>
      <vt:variant>
        <vt:i4>4456537</vt:i4>
      </vt:variant>
      <vt:variant>
        <vt:i4>561</vt:i4>
      </vt:variant>
      <vt:variant>
        <vt:i4>0</vt:i4>
      </vt:variant>
      <vt:variant>
        <vt:i4>5</vt:i4>
      </vt:variant>
      <vt:variant>
        <vt:lpwstr>consultantplus://offline/ref=8105798E9312805E0D8D1442BE182671A82E07476D56187F449F3A32C873E9849232C41A6AE39DE741C2E8RAq0I</vt:lpwstr>
      </vt:variant>
      <vt:variant>
        <vt:lpwstr/>
      </vt:variant>
      <vt:variant>
        <vt:i4>458840</vt:i4>
      </vt:variant>
      <vt:variant>
        <vt:i4>558</vt:i4>
      </vt:variant>
      <vt:variant>
        <vt:i4>0</vt:i4>
      </vt:variant>
      <vt:variant>
        <vt:i4>5</vt:i4>
      </vt:variant>
      <vt:variant>
        <vt:lpwstr>consultantplus://offline/ref=C3CC37A56672B21B527E5501F432E8BB7CAFD15DF3471CD5F57C377FFD968DBB5B707348F78B55BACF9EEFAD5777B69DB13DB5EC85269A69D08555nATCI</vt:lpwstr>
      </vt:variant>
      <vt:variant>
        <vt:lpwstr/>
      </vt:variant>
      <vt:variant>
        <vt:i4>458836</vt:i4>
      </vt:variant>
      <vt:variant>
        <vt:i4>555</vt:i4>
      </vt:variant>
      <vt:variant>
        <vt:i4>0</vt:i4>
      </vt:variant>
      <vt:variant>
        <vt:i4>5</vt:i4>
      </vt:variant>
      <vt:variant>
        <vt:lpwstr>consultantplus://offline/ref=88230EBD16D7E71F0A51BF99E824CB4D5BD77CDCBCC0A2675E41214D1BEE32C019455132E49CE7CDE136EFeCTDH</vt:lpwstr>
      </vt:variant>
      <vt:variant>
        <vt:lpwstr/>
      </vt:variant>
      <vt:variant>
        <vt:i4>4259844</vt:i4>
      </vt:variant>
      <vt:variant>
        <vt:i4>552</vt:i4>
      </vt:variant>
      <vt:variant>
        <vt:i4>0</vt:i4>
      </vt:variant>
      <vt:variant>
        <vt:i4>5</vt:i4>
      </vt:variant>
      <vt:variant>
        <vt:lpwstr>consultantplus://offline/ref=04A8A3092AC1E01E061FEAF3E22A8C0C6BFC7E80B4F1BB263619599FC8F79BEF174818E49871FC888B06DFw3R9I</vt:lpwstr>
      </vt:variant>
      <vt:variant>
        <vt:lpwstr/>
      </vt:variant>
      <vt:variant>
        <vt:i4>3342384</vt:i4>
      </vt:variant>
      <vt:variant>
        <vt:i4>549</vt:i4>
      </vt:variant>
      <vt:variant>
        <vt:i4>0</vt:i4>
      </vt:variant>
      <vt:variant>
        <vt:i4>5</vt:i4>
      </vt:variant>
      <vt:variant>
        <vt:lpwstr>consultantplus://offline/ref=9CEB972F0FDFF97B5EAEBFC43E2E0099520C50D2145AF6EDA95FA51371950E16BB09084F2BE3E525F0FD3C34A78EE50ED4A0308A4E6BA166BF9325D2s900O</vt:lpwstr>
      </vt:variant>
      <vt:variant>
        <vt:lpwstr/>
      </vt:variant>
      <vt:variant>
        <vt:i4>5963789</vt:i4>
      </vt:variant>
      <vt:variant>
        <vt:i4>546</vt:i4>
      </vt:variant>
      <vt:variant>
        <vt:i4>0</vt:i4>
      </vt:variant>
      <vt:variant>
        <vt:i4>5</vt:i4>
      </vt:variant>
      <vt:variant>
        <vt:lpwstr>consultantplus://offline/ref=79B63CD26189C3C6EA6D4721550FE748C780C22A4EDF22EDB3B19C41944A38EAD3C634EA13821D15210789p476L</vt:lpwstr>
      </vt:variant>
      <vt:variant>
        <vt:lpwstr/>
      </vt:variant>
      <vt:variant>
        <vt:i4>5963860</vt:i4>
      </vt:variant>
      <vt:variant>
        <vt:i4>543</vt:i4>
      </vt:variant>
      <vt:variant>
        <vt:i4>0</vt:i4>
      </vt:variant>
      <vt:variant>
        <vt:i4>5</vt:i4>
      </vt:variant>
      <vt:variant>
        <vt:lpwstr>consultantplus://offline/ref=79B63CD26189C3C6EA6D4721550FE748C780C22A4EDF22EDB3B19C41944A38EAD3C634EA13821D1521078Dp472L</vt:lpwstr>
      </vt:variant>
      <vt:variant>
        <vt:lpwstr/>
      </vt:variant>
      <vt:variant>
        <vt:i4>262154</vt:i4>
      </vt:variant>
      <vt:variant>
        <vt:i4>540</vt:i4>
      </vt:variant>
      <vt:variant>
        <vt:i4>0</vt:i4>
      </vt:variant>
      <vt:variant>
        <vt:i4>5</vt:i4>
      </vt:variant>
      <vt:variant>
        <vt:lpwstr>consultantplus://offline/ref=79B63CD26189C3C6EA6D592C4363B944C582982E41D829BEECEEC71CC34332BD94896DAB51p87CL</vt:lpwstr>
      </vt:variant>
      <vt:variant>
        <vt:lpwstr/>
      </vt:variant>
      <vt:variant>
        <vt:i4>262152</vt:i4>
      </vt:variant>
      <vt:variant>
        <vt:i4>537</vt:i4>
      </vt:variant>
      <vt:variant>
        <vt:i4>0</vt:i4>
      </vt:variant>
      <vt:variant>
        <vt:i4>5</vt:i4>
      </vt:variant>
      <vt:variant>
        <vt:lpwstr>consultantplus://offline/ref=79B63CD26189C3C6EA6D592C4363B944C582982E41D829BEECEEC71CC34332BD94896DAA56p87EL</vt:lpwstr>
      </vt:variant>
      <vt:variant>
        <vt:lpwstr/>
      </vt:variant>
      <vt:variant>
        <vt:i4>3407971</vt:i4>
      </vt:variant>
      <vt:variant>
        <vt:i4>534</vt:i4>
      </vt:variant>
      <vt:variant>
        <vt:i4>0</vt:i4>
      </vt:variant>
      <vt:variant>
        <vt:i4>5</vt:i4>
      </vt:variant>
      <vt:variant>
        <vt:lpwstr>consultantplus://offline/ref=B985CFF7D520616EED812E8255FADA6404BC390E6DB618C7C0DEA10C4FA7E08C4355C76E35DC8478r16AN</vt:lpwstr>
      </vt:variant>
      <vt:variant>
        <vt:lpwstr/>
      </vt:variant>
      <vt:variant>
        <vt:i4>4063287</vt:i4>
      </vt:variant>
      <vt:variant>
        <vt:i4>531</vt:i4>
      </vt:variant>
      <vt:variant>
        <vt:i4>0</vt:i4>
      </vt:variant>
      <vt:variant>
        <vt:i4>5</vt:i4>
      </vt:variant>
      <vt:variant>
        <vt:lpwstr>consultantplus://offline/ref=7398D80FC6FF0B531002213767771D930FA988B16DA9426D813336B2A78AB6C64967A328C3E1AD49l7r1I</vt:lpwstr>
      </vt:variant>
      <vt:variant>
        <vt:lpwstr/>
      </vt:variant>
      <vt:variant>
        <vt:i4>7012401</vt:i4>
      </vt:variant>
      <vt:variant>
        <vt:i4>528</vt:i4>
      </vt:variant>
      <vt:variant>
        <vt:i4>0</vt:i4>
      </vt:variant>
      <vt:variant>
        <vt:i4>5</vt:i4>
      </vt:variant>
      <vt:variant>
        <vt:lpwstr>consultantplus://offline/ref=7398D80FC6FF0B531002213767771D930FAA8BB369A7426D813336B2A78AB6C64967A32AC2E2lAr4I</vt:lpwstr>
      </vt:variant>
      <vt:variant>
        <vt:lpwstr/>
      </vt:variant>
      <vt:variant>
        <vt:i4>5767258</vt:i4>
      </vt:variant>
      <vt:variant>
        <vt:i4>525</vt:i4>
      </vt:variant>
      <vt:variant>
        <vt:i4>0</vt:i4>
      </vt:variant>
      <vt:variant>
        <vt:i4>5</vt:i4>
      </vt:variant>
      <vt:variant>
        <vt:lpwstr>consultantplus://offline/ref=7398D80FC6FF0B5310023F3A711B439F0DA6D5BF6AA34A3BDE6C6DEFF083BC910E28FA6A87ECAC487438F0l0r7I</vt:lpwstr>
      </vt:variant>
      <vt:variant>
        <vt:lpwstr/>
      </vt:variant>
      <vt:variant>
        <vt:i4>6291558</vt:i4>
      </vt:variant>
      <vt:variant>
        <vt:i4>522</vt:i4>
      </vt:variant>
      <vt:variant>
        <vt:i4>0</vt:i4>
      </vt:variant>
      <vt:variant>
        <vt:i4>5</vt:i4>
      </vt:variant>
      <vt:variant>
        <vt:lpwstr>consultantplus://offline/ref=7398D80FC6FF0B5310023F3A711B439F0DA6D5BF6AA34A3BDE6C6DEFF083BC91l0rEI</vt:lpwstr>
      </vt:variant>
      <vt:variant>
        <vt:lpwstr/>
      </vt:variant>
      <vt:variant>
        <vt:i4>7012450</vt:i4>
      </vt:variant>
      <vt:variant>
        <vt:i4>519</vt:i4>
      </vt:variant>
      <vt:variant>
        <vt:i4>0</vt:i4>
      </vt:variant>
      <vt:variant>
        <vt:i4>5</vt:i4>
      </vt:variant>
      <vt:variant>
        <vt:lpwstr>consultantplus://offline/ref=7398D80FC6FF0B531002213767771D930FAA8BB369A7426D813336B2A78AB6C64967A32BC2E5lArCI</vt:lpwstr>
      </vt:variant>
      <vt:variant>
        <vt:lpwstr/>
      </vt:variant>
      <vt:variant>
        <vt:i4>2424894</vt:i4>
      </vt:variant>
      <vt:variant>
        <vt:i4>516</vt:i4>
      </vt:variant>
      <vt:variant>
        <vt:i4>0</vt:i4>
      </vt:variant>
      <vt:variant>
        <vt:i4>5</vt:i4>
      </vt:variant>
      <vt:variant>
        <vt:lpwstr>consultantplus://offline/ref=3FDE8E3AA3D8826548BE49E5DA45120C14C655432CEACC7471DC80902A6D89A839ECC9D6F529EB476557C29ADF3E943CCD8B5069DCFCC7B7D31CE8BAw1c9R</vt:lpwstr>
      </vt:variant>
      <vt:variant>
        <vt:lpwstr/>
      </vt:variant>
      <vt:variant>
        <vt:i4>1835011</vt:i4>
      </vt:variant>
      <vt:variant>
        <vt:i4>513</vt:i4>
      </vt:variant>
      <vt:variant>
        <vt:i4>0</vt:i4>
      </vt:variant>
      <vt:variant>
        <vt:i4>5</vt:i4>
      </vt:variant>
      <vt:variant>
        <vt:lpwstr>consultantplus://offline/ref=7DF54DB516977BC54804E24788E22A1911667349FA6BB66C5CBE3421D17B17C7BF9EB3D42AC828A0DAF7B1kEc3H</vt:lpwstr>
      </vt:variant>
      <vt:variant>
        <vt:lpwstr/>
      </vt:variant>
      <vt:variant>
        <vt:i4>393288</vt:i4>
      </vt:variant>
      <vt:variant>
        <vt:i4>510</vt:i4>
      </vt:variant>
      <vt:variant>
        <vt:i4>0</vt:i4>
      </vt:variant>
      <vt:variant>
        <vt:i4>5</vt:i4>
      </vt:variant>
      <vt:variant>
        <vt:lpwstr/>
      </vt:variant>
      <vt:variant>
        <vt:lpwstr>P1871</vt:lpwstr>
      </vt:variant>
      <vt:variant>
        <vt:i4>65626</vt:i4>
      </vt:variant>
      <vt:variant>
        <vt:i4>507</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504</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501</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498</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495</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983040</vt:i4>
      </vt:variant>
      <vt:variant>
        <vt:i4>492</vt:i4>
      </vt:variant>
      <vt:variant>
        <vt:i4>0</vt:i4>
      </vt:variant>
      <vt:variant>
        <vt:i4>5</vt:i4>
      </vt:variant>
      <vt:variant>
        <vt:lpwstr>consultantplus://offline/ref=5A6BE2A2BC157C5300BCE4DD8D13E576F686854ADC08A1B811B24A174CD0C0056012AA683E341746E711351717k6q8M</vt:lpwstr>
      </vt:variant>
      <vt:variant>
        <vt:lpwstr/>
      </vt:variant>
      <vt:variant>
        <vt:i4>983045</vt:i4>
      </vt:variant>
      <vt:variant>
        <vt:i4>489</vt:i4>
      </vt:variant>
      <vt:variant>
        <vt:i4>0</vt:i4>
      </vt:variant>
      <vt:variant>
        <vt:i4>5</vt:i4>
      </vt:variant>
      <vt:variant>
        <vt:lpwstr>consultantplus://offline/ref=5A6BE2A2BC157C5300BCE4DD8D13E576F5868945DD0AA1B811B24A174CD0C0056012AA683E341746E711351717k6q8M</vt:lpwstr>
      </vt:variant>
      <vt:variant>
        <vt:lpwstr/>
      </vt:variant>
      <vt:variant>
        <vt:i4>65626</vt:i4>
      </vt:variant>
      <vt:variant>
        <vt:i4>486</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483</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7929898</vt:i4>
      </vt:variant>
      <vt:variant>
        <vt:i4>480</vt:i4>
      </vt:variant>
      <vt:variant>
        <vt:i4>0</vt:i4>
      </vt:variant>
      <vt:variant>
        <vt:i4>5</vt:i4>
      </vt:variant>
      <vt:variant>
        <vt:lpwstr>garantf1://89653.1000/</vt:lpwstr>
      </vt:variant>
      <vt:variant>
        <vt:lpwstr/>
      </vt:variant>
      <vt:variant>
        <vt:i4>65626</vt:i4>
      </vt:variant>
      <vt:variant>
        <vt:i4>477</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474</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3473511</vt:i4>
      </vt:variant>
      <vt:variant>
        <vt:i4>471</vt:i4>
      </vt:variant>
      <vt:variant>
        <vt:i4>0</vt:i4>
      </vt:variant>
      <vt:variant>
        <vt:i4>5</vt:i4>
      </vt:variant>
      <vt:variant>
        <vt:lpwstr>consultantplus://offline/ref=5A6BE2A2BC157C5300BCE4DD8D13E576F6878843D90DA1B811B24A174CD0C0057212F2643F3C0947EA0463465234549302D1B23535EA5CA0k4qBM</vt:lpwstr>
      </vt:variant>
      <vt:variant>
        <vt:lpwstr/>
      </vt:variant>
      <vt:variant>
        <vt:i4>65626</vt:i4>
      </vt:variant>
      <vt:variant>
        <vt:i4>468</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465</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462</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983131</vt:i4>
      </vt:variant>
      <vt:variant>
        <vt:i4>459</vt:i4>
      </vt:variant>
      <vt:variant>
        <vt:i4>0</vt:i4>
      </vt:variant>
      <vt:variant>
        <vt:i4>5</vt:i4>
      </vt:variant>
      <vt:variant>
        <vt:lpwstr>consultantplus://offline/ref=5A6BE2A2BC157C5300BCE4DD8D13E576F48C8C4ADD0EA1B811B24A174CD0C0056012AA683E341746E711351717k6q8M</vt:lpwstr>
      </vt:variant>
      <vt:variant>
        <vt:lpwstr/>
      </vt:variant>
      <vt:variant>
        <vt:i4>720898</vt:i4>
      </vt:variant>
      <vt:variant>
        <vt:i4>456</vt:i4>
      </vt:variant>
      <vt:variant>
        <vt:i4>0</vt:i4>
      </vt:variant>
      <vt:variant>
        <vt:i4>5</vt:i4>
      </vt:variant>
      <vt:variant>
        <vt:lpwstr>consultantplus://offline/ref=5A6BE2A2BC157C5300BCE4DD8D13E576F5878B47D359F6BA40E7441244809A15645BFE6D213C0058EC0F36k1qEM</vt:lpwstr>
      </vt:variant>
      <vt:variant>
        <vt:lpwstr/>
      </vt:variant>
      <vt:variant>
        <vt:i4>65626</vt:i4>
      </vt:variant>
      <vt:variant>
        <vt:i4>453</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450</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983130</vt:i4>
      </vt:variant>
      <vt:variant>
        <vt:i4>447</vt:i4>
      </vt:variant>
      <vt:variant>
        <vt:i4>0</vt:i4>
      </vt:variant>
      <vt:variant>
        <vt:i4>5</vt:i4>
      </vt:variant>
      <vt:variant>
        <vt:lpwstr>consultantplus://offline/ref=5A6BE2A2BC157C5300BCE4DD8D13E576F48F8C4ADD0AA1B811B24A174CD0C0056012AA683E341746E711351717k6q8M</vt:lpwstr>
      </vt:variant>
      <vt:variant>
        <vt:lpwstr/>
      </vt:variant>
      <vt:variant>
        <vt:i4>65626</vt:i4>
      </vt:variant>
      <vt:variant>
        <vt:i4>444</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441</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438</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983126</vt:i4>
      </vt:variant>
      <vt:variant>
        <vt:i4>435</vt:i4>
      </vt:variant>
      <vt:variant>
        <vt:i4>0</vt:i4>
      </vt:variant>
      <vt:variant>
        <vt:i4>5</vt:i4>
      </vt:variant>
      <vt:variant>
        <vt:lpwstr>consultantplus://offline/ref=5A6BE2A2BC157C5300BCE4DD8D13E576F48C8C43DF08A1B811B24A174CD0C0056012AA683E341746E711351717k6q8M</vt:lpwstr>
      </vt:variant>
      <vt:variant>
        <vt:lpwstr/>
      </vt:variant>
      <vt:variant>
        <vt:i4>65626</vt:i4>
      </vt:variant>
      <vt:variant>
        <vt:i4>432</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429</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3473509</vt:i4>
      </vt:variant>
      <vt:variant>
        <vt:i4>426</vt:i4>
      </vt:variant>
      <vt:variant>
        <vt:i4>0</vt:i4>
      </vt:variant>
      <vt:variant>
        <vt:i4>5</vt:i4>
      </vt:variant>
      <vt:variant>
        <vt:lpwstr>consultantplus://offline/ref=5A6BE2A2BC157C5300BCE4DD8D13E576F5878847DC08A1B811B24A174CD0C0057212F2643F3C0944EA0463465234549302D1B23535EA5CA0k4qBM</vt:lpwstr>
      </vt:variant>
      <vt:variant>
        <vt:lpwstr/>
      </vt:variant>
      <vt:variant>
        <vt:i4>3473464</vt:i4>
      </vt:variant>
      <vt:variant>
        <vt:i4>423</vt:i4>
      </vt:variant>
      <vt:variant>
        <vt:i4>0</vt:i4>
      </vt:variant>
      <vt:variant>
        <vt:i4>5</vt:i4>
      </vt:variant>
      <vt:variant>
        <vt:lpwstr>consultantplus://offline/ref=5A6BE2A2BC157C5300BCE4DD8D13E576F5868945D80DA1B811B24A174CD0C0057212F2643F3C0944E90463465234549302D1B23535EA5CA0k4qBM</vt:lpwstr>
      </vt:variant>
      <vt:variant>
        <vt:lpwstr/>
      </vt:variant>
      <vt:variant>
        <vt:i4>983132</vt:i4>
      </vt:variant>
      <vt:variant>
        <vt:i4>420</vt:i4>
      </vt:variant>
      <vt:variant>
        <vt:i4>0</vt:i4>
      </vt:variant>
      <vt:variant>
        <vt:i4>5</vt:i4>
      </vt:variant>
      <vt:variant>
        <vt:lpwstr>consultantplus://offline/ref=5A6BE2A2BC157C5300BCE4DD8D13E576F48F8544D808A1B811B24A174CD0C0056012AA683E341746E711351717k6q8M</vt:lpwstr>
      </vt:variant>
      <vt:variant>
        <vt:lpwstr/>
      </vt:variant>
      <vt:variant>
        <vt:i4>983053</vt:i4>
      </vt:variant>
      <vt:variant>
        <vt:i4>417</vt:i4>
      </vt:variant>
      <vt:variant>
        <vt:i4>0</vt:i4>
      </vt:variant>
      <vt:variant>
        <vt:i4>5</vt:i4>
      </vt:variant>
      <vt:variant>
        <vt:lpwstr>consultantplus://offline/ref=5A6BE2A2BC157C5300BCE4DD8D13E576F48C8C40DC0EA1B811B24A174CD0C0056012AA683E341746E711351717k6q8M</vt:lpwstr>
      </vt:variant>
      <vt:variant>
        <vt:lpwstr/>
      </vt:variant>
      <vt:variant>
        <vt:i4>983040</vt:i4>
      </vt:variant>
      <vt:variant>
        <vt:i4>414</vt:i4>
      </vt:variant>
      <vt:variant>
        <vt:i4>0</vt:i4>
      </vt:variant>
      <vt:variant>
        <vt:i4>5</vt:i4>
      </vt:variant>
      <vt:variant>
        <vt:lpwstr>consultantplus://offline/ref=5A6BE2A2BC157C5300BCE4DD8D13E576F5878843DD0BA1B811B24A174CD0C0056012AA683E341746E711351717k6q8M</vt:lpwstr>
      </vt:variant>
      <vt:variant>
        <vt:lpwstr/>
      </vt:variant>
      <vt:variant>
        <vt:i4>3473509</vt:i4>
      </vt:variant>
      <vt:variant>
        <vt:i4>411</vt:i4>
      </vt:variant>
      <vt:variant>
        <vt:i4>0</vt:i4>
      </vt:variant>
      <vt:variant>
        <vt:i4>5</vt:i4>
      </vt:variant>
      <vt:variant>
        <vt:lpwstr>consultantplus://offline/ref=5A6BE2A2BC157C5300BCE4DD8D13E576F5878A42DF0CA1B811B24A174CD0C0057212F2643F3C0944EC0463465234549302D1B23535EA5CA0k4qBM</vt:lpwstr>
      </vt:variant>
      <vt:variant>
        <vt:lpwstr/>
      </vt:variant>
      <vt:variant>
        <vt:i4>983126</vt:i4>
      </vt:variant>
      <vt:variant>
        <vt:i4>408</vt:i4>
      </vt:variant>
      <vt:variant>
        <vt:i4>0</vt:i4>
      </vt:variant>
      <vt:variant>
        <vt:i4>5</vt:i4>
      </vt:variant>
      <vt:variant>
        <vt:lpwstr>consultantplus://offline/ref=5A6BE2A2BC157C5300BCE4DD8D13E576F48C8C43DF08A1B811B24A174CD0C0056012AA683E341746E711351717k6q8M</vt:lpwstr>
      </vt:variant>
      <vt:variant>
        <vt:lpwstr/>
      </vt:variant>
      <vt:variant>
        <vt:i4>65626</vt:i4>
      </vt:variant>
      <vt:variant>
        <vt:i4>405</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402</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399</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396</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393</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390</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3473462</vt:i4>
      </vt:variant>
      <vt:variant>
        <vt:i4>387</vt:i4>
      </vt:variant>
      <vt:variant>
        <vt:i4>0</vt:i4>
      </vt:variant>
      <vt:variant>
        <vt:i4>5</vt:i4>
      </vt:variant>
      <vt:variant>
        <vt:lpwstr>consultantplus://offline/ref=5A6BE2A2BC157C5300BCE4DD8D13E576F587894ADB0EA1B811B24A174CD0C0057212F2643F3C0945E80463465234549302D1B23535EA5CA0k4qBM</vt:lpwstr>
      </vt:variant>
      <vt:variant>
        <vt:lpwstr/>
      </vt:variant>
      <vt:variant>
        <vt:i4>983051</vt:i4>
      </vt:variant>
      <vt:variant>
        <vt:i4>384</vt:i4>
      </vt:variant>
      <vt:variant>
        <vt:i4>0</vt:i4>
      </vt:variant>
      <vt:variant>
        <vt:i4>5</vt:i4>
      </vt:variant>
      <vt:variant>
        <vt:lpwstr>consultantplus://offline/ref=5A6BE2A2BC157C5300BCE4DD8D13E576F48E854BDF0DA1B811B24A174CD0C0056012AA683E341746E711351717k6q8M</vt:lpwstr>
      </vt:variant>
      <vt:variant>
        <vt:lpwstr/>
      </vt:variant>
      <vt:variant>
        <vt:i4>983130</vt:i4>
      </vt:variant>
      <vt:variant>
        <vt:i4>381</vt:i4>
      </vt:variant>
      <vt:variant>
        <vt:i4>0</vt:i4>
      </vt:variant>
      <vt:variant>
        <vt:i4>5</vt:i4>
      </vt:variant>
      <vt:variant>
        <vt:lpwstr>consultantplus://offline/ref=5A6BE2A2BC157C5300BCE4DD8D13E576F48D8842D906A1B811B24A174CD0C0056012AA683E341746E711351717k6q8M</vt:lpwstr>
      </vt:variant>
      <vt:variant>
        <vt:lpwstr/>
      </vt:variant>
      <vt:variant>
        <vt:i4>65626</vt:i4>
      </vt:variant>
      <vt:variant>
        <vt:i4>378</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327761</vt:i4>
      </vt:variant>
      <vt:variant>
        <vt:i4>375</vt:i4>
      </vt:variant>
      <vt:variant>
        <vt:i4>0</vt:i4>
      </vt:variant>
      <vt:variant>
        <vt:i4>5</vt:i4>
      </vt:variant>
      <vt:variant>
        <vt:lpwstr>http://www.korely.ru/</vt:lpwstr>
      </vt:variant>
      <vt:variant>
        <vt:lpwstr/>
      </vt:variant>
      <vt:variant>
        <vt:i4>5242954</vt:i4>
      </vt:variant>
      <vt:variant>
        <vt:i4>372</vt:i4>
      </vt:variant>
      <vt:variant>
        <vt:i4>0</vt:i4>
      </vt:variant>
      <vt:variant>
        <vt:i4>5</vt:i4>
      </vt:variant>
      <vt:variant>
        <vt:lpwstr>http://www.culture29.ru/</vt:lpwstr>
      </vt:variant>
      <vt:variant>
        <vt:lpwstr/>
      </vt:variant>
      <vt:variant>
        <vt:i4>6357039</vt:i4>
      </vt:variant>
      <vt:variant>
        <vt:i4>369</vt:i4>
      </vt:variant>
      <vt:variant>
        <vt:i4>0</vt:i4>
      </vt:variant>
      <vt:variant>
        <vt:i4>5</vt:i4>
      </vt:variant>
      <vt:variant>
        <vt:lpwstr>http://www.barentsmusic.ru/</vt:lpwstr>
      </vt:variant>
      <vt:variant>
        <vt:lpwstr/>
      </vt:variant>
      <vt:variant>
        <vt:i4>4456533</vt:i4>
      </vt:variant>
      <vt:variant>
        <vt:i4>366</vt:i4>
      </vt:variant>
      <vt:variant>
        <vt:i4>0</vt:i4>
      </vt:variant>
      <vt:variant>
        <vt:i4>5</vt:i4>
      </vt:variant>
      <vt:variant>
        <vt:lpwstr>http://minzdrav29.ru/</vt:lpwstr>
      </vt:variant>
      <vt:variant>
        <vt:lpwstr/>
      </vt:variant>
      <vt:variant>
        <vt:i4>8126578</vt:i4>
      </vt:variant>
      <vt:variant>
        <vt:i4>363</vt:i4>
      </vt:variant>
      <vt:variant>
        <vt:i4>0</vt:i4>
      </vt:variant>
      <vt:variant>
        <vt:i4>5</vt:i4>
      </vt:variant>
      <vt:variant>
        <vt:lpwstr>https://icdlib.nspu.ru/catalog/?base=icdlib&amp;f0=q&amp;t0=4&amp;v0=51&amp;show=20</vt:lpwstr>
      </vt:variant>
      <vt:variant>
        <vt:lpwstr/>
      </vt:variant>
      <vt:variant>
        <vt:i4>8192122</vt:i4>
      </vt:variant>
      <vt:variant>
        <vt:i4>360</vt:i4>
      </vt:variant>
      <vt:variant>
        <vt:i4>0</vt:i4>
      </vt:variant>
      <vt:variant>
        <vt:i4>5</vt:i4>
      </vt:variant>
      <vt:variant>
        <vt:lpwstr>https://icdlib.nspu.ru/catalog/?base=icdlib&amp;f0=q&amp;t0=4&amp;v0=49&amp;show=20</vt:lpwstr>
      </vt:variant>
      <vt:variant>
        <vt:lpwstr/>
      </vt:variant>
      <vt:variant>
        <vt:i4>8192116</vt:i4>
      </vt:variant>
      <vt:variant>
        <vt:i4>357</vt:i4>
      </vt:variant>
      <vt:variant>
        <vt:i4>0</vt:i4>
      </vt:variant>
      <vt:variant>
        <vt:i4>5</vt:i4>
      </vt:variant>
      <vt:variant>
        <vt:lpwstr>https://icdlib.nspu.ru/catalog/?base=icdlib&amp;f0=q&amp;t0=4&amp;v0=47&amp;show=20</vt:lpwstr>
      </vt:variant>
      <vt:variant>
        <vt:lpwstr/>
      </vt:variant>
      <vt:variant>
        <vt:i4>8192117</vt:i4>
      </vt:variant>
      <vt:variant>
        <vt:i4>354</vt:i4>
      </vt:variant>
      <vt:variant>
        <vt:i4>0</vt:i4>
      </vt:variant>
      <vt:variant>
        <vt:i4>5</vt:i4>
      </vt:variant>
      <vt:variant>
        <vt:lpwstr>https://icdlib.nspu.ru/catalog/?base=icdlib&amp;f0=q&amp;t0=4&amp;v0=46&amp;show=20</vt:lpwstr>
      </vt:variant>
      <vt:variant>
        <vt:lpwstr/>
      </vt:variant>
      <vt:variant>
        <vt:i4>8192118</vt:i4>
      </vt:variant>
      <vt:variant>
        <vt:i4>351</vt:i4>
      </vt:variant>
      <vt:variant>
        <vt:i4>0</vt:i4>
      </vt:variant>
      <vt:variant>
        <vt:i4>5</vt:i4>
      </vt:variant>
      <vt:variant>
        <vt:lpwstr>https://icdlib.nspu.ru/catalog/?base=icdlib&amp;f0=q&amp;t0=4&amp;v0=45&amp;show=20</vt:lpwstr>
      </vt:variant>
      <vt:variant>
        <vt:lpwstr/>
      </vt:variant>
      <vt:variant>
        <vt:i4>8192119</vt:i4>
      </vt:variant>
      <vt:variant>
        <vt:i4>348</vt:i4>
      </vt:variant>
      <vt:variant>
        <vt:i4>0</vt:i4>
      </vt:variant>
      <vt:variant>
        <vt:i4>5</vt:i4>
      </vt:variant>
      <vt:variant>
        <vt:lpwstr>https://icdlib.nspu.ru/catalog/?base=icdlib&amp;f0=q&amp;t0=4&amp;v0=44&amp;show=20</vt:lpwstr>
      </vt:variant>
      <vt:variant>
        <vt:lpwstr/>
      </vt:variant>
      <vt:variant>
        <vt:i4>8192112</vt:i4>
      </vt:variant>
      <vt:variant>
        <vt:i4>345</vt:i4>
      </vt:variant>
      <vt:variant>
        <vt:i4>0</vt:i4>
      </vt:variant>
      <vt:variant>
        <vt:i4>5</vt:i4>
      </vt:variant>
      <vt:variant>
        <vt:lpwstr>https://icdlib.nspu.ru/catalog/?base=icdlib&amp;f0=q&amp;t0=4&amp;v0=43&amp;show=20</vt:lpwstr>
      </vt:variant>
      <vt:variant>
        <vt:lpwstr/>
      </vt:variant>
      <vt:variant>
        <vt:i4>8192113</vt:i4>
      </vt:variant>
      <vt:variant>
        <vt:i4>342</vt:i4>
      </vt:variant>
      <vt:variant>
        <vt:i4>0</vt:i4>
      </vt:variant>
      <vt:variant>
        <vt:i4>5</vt:i4>
      </vt:variant>
      <vt:variant>
        <vt:lpwstr>https://icdlib.nspu.ru/catalog/?base=icdlib&amp;f0=q&amp;t0=4&amp;v0=42&amp;show=20</vt:lpwstr>
      </vt:variant>
      <vt:variant>
        <vt:lpwstr/>
      </vt:variant>
      <vt:variant>
        <vt:i4>8192114</vt:i4>
      </vt:variant>
      <vt:variant>
        <vt:i4>339</vt:i4>
      </vt:variant>
      <vt:variant>
        <vt:i4>0</vt:i4>
      </vt:variant>
      <vt:variant>
        <vt:i4>5</vt:i4>
      </vt:variant>
      <vt:variant>
        <vt:lpwstr>https://icdlib.nspu.ru/catalog/?base=icdlib&amp;f0=q&amp;t0=4&amp;v0=41&amp;show=20</vt:lpwstr>
      </vt:variant>
      <vt:variant>
        <vt:lpwstr/>
      </vt:variant>
      <vt:variant>
        <vt:i4>8192115</vt:i4>
      </vt:variant>
      <vt:variant>
        <vt:i4>336</vt:i4>
      </vt:variant>
      <vt:variant>
        <vt:i4>0</vt:i4>
      </vt:variant>
      <vt:variant>
        <vt:i4>5</vt:i4>
      </vt:variant>
      <vt:variant>
        <vt:lpwstr>https://icdlib.nspu.ru/catalog/?base=icdlib&amp;f0=q&amp;t0=4&amp;v0=40&amp;show=20</vt:lpwstr>
      </vt:variant>
      <vt:variant>
        <vt:lpwstr/>
      </vt:variant>
      <vt:variant>
        <vt:i4>7995514</vt:i4>
      </vt:variant>
      <vt:variant>
        <vt:i4>333</vt:i4>
      </vt:variant>
      <vt:variant>
        <vt:i4>0</vt:i4>
      </vt:variant>
      <vt:variant>
        <vt:i4>5</vt:i4>
      </vt:variant>
      <vt:variant>
        <vt:lpwstr>https://icdlib.nspu.ru/catalog/?base=icdlib&amp;f0=q&amp;t0=4&amp;v0=39&amp;show=20</vt:lpwstr>
      </vt:variant>
      <vt:variant>
        <vt:lpwstr/>
      </vt:variant>
      <vt:variant>
        <vt:i4>7995515</vt:i4>
      </vt:variant>
      <vt:variant>
        <vt:i4>330</vt:i4>
      </vt:variant>
      <vt:variant>
        <vt:i4>0</vt:i4>
      </vt:variant>
      <vt:variant>
        <vt:i4>5</vt:i4>
      </vt:variant>
      <vt:variant>
        <vt:lpwstr>https://icdlib.nspu.ru/catalog/?base=icdlib&amp;f0=q&amp;t0=4&amp;v0=38&amp;show=20</vt:lpwstr>
      </vt:variant>
      <vt:variant>
        <vt:lpwstr/>
      </vt:variant>
      <vt:variant>
        <vt:i4>7995508</vt:i4>
      </vt:variant>
      <vt:variant>
        <vt:i4>327</vt:i4>
      </vt:variant>
      <vt:variant>
        <vt:i4>0</vt:i4>
      </vt:variant>
      <vt:variant>
        <vt:i4>5</vt:i4>
      </vt:variant>
      <vt:variant>
        <vt:lpwstr>https://icdlib.nspu.ru/catalog/?base=icdlib&amp;f0=q&amp;t0=4&amp;v0=37&amp;show=20</vt:lpwstr>
      </vt:variant>
      <vt:variant>
        <vt:lpwstr/>
      </vt:variant>
      <vt:variant>
        <vt:i4>7995510</vt:i4>
      </vt:variant>
      <vt:variant>
        <vt:i4>324</vt:i4>
      </vt:variant>
      <vt:variant>
        <vt:i4>0</vt:i4>
      </vt:variant>
      <vt:variant>
        <vt:i4>5</vt:i4>
      </vt:variant>
      <vt:variant>
        <vt:lpwstr>https://icdlib.nspu.ru/catalog/?base=icdlib&amp;f0=q&amp;t0=4&amp;v0=35&amp;show=20</vt:lpwstr>
      </vt:variant>
      <vt:variant>
        <vt:lpwstr/>
      </vt:variant>
      <vt:variant>
        <vt:i4>7995511</vt:i4>
      </vt:variant>
      <vt:variant>
        <vt:i4>321</vt:i4>
      </vt:variant>
      <vt:variant>
        <vt:i4>0</vt:i4>
      </vt:variant>
      <vt:variant>
        <vt:i4>5</vt:i4>
      </vt:variant>
      <vt:variant>
        <vt:lpwstr>https://icdlib.nspu.ru/catalog/?base=icdlib&amp;f0=q&amp;t0=4&amp;v0=34&amp;show=20</vt:lpwstr>
      </vt:variant>
      <vt:variant>
        <vt:lpwstr/>
      </vt:variant>
      <vt:variant>
        <vt:i4>7995504</vt:i4>
      </vt:variant>
      <vt:variant>
        <vt:i4>318</vt:i4>
      </vt:variant>
      <vt:variant>
        <vt:i4>0</vt:i4>
      </vt:variant>
      <vt:variant>
        <vt:i4>5</vt:i4>
      </vt:variant>
      <vt:variant>
        <vt:lpwstr>https://icdlib.nspu.ru/catalog/?base=icdlib&amp;f0=q&amp;t0=4&amp;v0=33&amp;show=20</vt:lpwstr>
      </vt:variant>
      <vt:variant>
        <vt:lpwstr/>
      </vt:variant>
      <vt:variant>
        <vt:i4>7995505</vt:i4>
      </vt:variant>
      <vt:variant>
        <vt:i4>315</vt:i4>
      </vt:variant>
      <vt:variant>
        <vt:i4>0</vt:i4>
      </vt:variant>
      <vt:variant>
        <vt:i4>5</vt:i4>
      </vt:variant>
      <vt:variant>
        <vt:lpwstr>https://icdlib.nspu.ru/catalog/?base=icdlib&amp;f0=q&amp;t0=4&amp;v0=32&amp;show=20</vt:lpwstr>
      </vt:variant>
      <vt:variant>
        <vt:lpwstr/>
      </vt:variant>
      <vt:variant>
        <vt:i4>7995506</vt:i4>
      </vt:variant>
      <vt:variant>
        <vt:i4>312</vt:i4>
      </vt:variant>
      <vt:variant>
        <vt:i4>0</vt:i4>
      </vt:variant>
      <vt:variant>
        <vt:i4>5</vt:i4>
      </vt:variant>
      <vt:variant>
        <vt:lpwstr>https://icdlib.nspu.ru/catalog/?base=icdlib&amp;f0=q&amp;t0=4&amp;v0=31&amp;show=20</vt:lpwstr>
      </vt:variant>
      <vt:variant>
        <vt:lpwstr/>
      </vt:variant>
      <vt:variant>
        <vt:i4>7995507</vt:i4>
      </vt:variant>
      <vt:variant>
        <vt:i4>309</vt:i4>
      </vt:variant>
      <vt:variant>
        <vt:i4>0</vt:i4>
      </vt:variant>
      <vt:variant>
        <vt:i4>5</vt:i4>
      </vt:variant>
      <vt:variant>
        <vt:lpwstr>https://icdlib.nspu.ru/catalog/?base=icdlib&amp;f0=q&amp;t0=4&amp;v0=30&amp;show=20</vt:lpwstr>
      </vt:variant>
      <vt:variant>
        <vt:lpwstr/>
      </vt:variant>
      <vt:variant>
        <vt:i4>8061050</vt:i4>
      </vt:variant>
      <vt:variant>
        <vt:i4>306</vt:i4>
      </vt:variant>
      <vt:variant>
        <vt:i4>0</vt:i4>
      </vt:variant>
      <vt:variant>
        <vt:i4>5</vt:i4>
      </vt:variant>
      <vt:variant>
        <vt:lpwstr>https://icdlib.nspu.ru/catalog/?base=icdlib&amp;f0=q&amp;t0=4&amp;v0=29&amp;show=20</vt:lpwstr>
      </vt:variant>
      <vt:variant>
        <vt:lpwstr/>
      </vt:variant>
      <vt:variant>
        <vt:i4>8061040</vt:i4>
      </vt:variant>
      <vt:variant>
        <vt:i4>303</vt:i4>
      </vt:variant>
      <vt:variant>
        <vt:i4>0</vt:i4>
      </vt:variant>
      <vt:variant>
        <vt:i4>5</vt:i4>
      </vt:variant>
      <vt:variant>
        <vt:lpwstr>https://icdlib.nspu.ru/catalog/?base=icdlib&amp;f0=q&amp;t0=4&amp;v0=23&amp;show=20</vt:lpwstr>
      </vt:variant>
      <vt:variant>
        <vt:lpwstr/>
      </vt:variant>
      <vt:variant>
        <vt:i4>8061042</vt:i4>
      </vt:variant>
      <vt:variant>
        <vt:i4>300</vt:i4>
      </vt:variant>
      <vt:variant>
        <vt:i4>0</vt:i4>
      </vt:variant>
      <vt:variant>
        <vt:i4>5</vt:i4>
      </vt:variant>
      <vt:variant>
        <vt:lpwstr>https://icdlib.nspu.ru/catalog/?base=icdlib&amp;f0=q&amp;t0=4&amp;v0=21&amp;show=20</vt:lpwstr>
      </vt:variant>
      <vt:variant>
        <vt:lpwstr/>
      </vt:variant>
      <vt:variant>
        <vt:i4>8061042</vt:i4>
      </vt:variant>
      <vt:variant>
        <vt:i4>297</vt:i4>
      </vt:variant>
      <vt:variant>
        <vt:i4>0</vt:i4>
      </vt:variant>
      <vt:variant>
        <vt:i4>5</vt:i4>
      </vt:variant>
      <vt:variant>
        <vt:lpwstr>https://icdlib.nspu.ru/catalog/?base=icdlib&amp;f0=q&amp;t0=4&amp;v0=21&amp;show=20</vt:lpwstr>
      </vt:variant>
      <vt:variant>
        <vt:lpwstr/>
      </vt:variant>
      <vt:variant>
        <vt:i4>8061043</vt:i4>
      </vt:variant>
      <vt:variant>
        <vt:i4>294</vt:i4>
      </vt:variant>
      <vt:variant>
        <vt:i4>0</vt:i4>
      </vt:variant>
      <vt:variant>
        <vt:i4>5</vt:i4>
      </vt:variant>
      <vt:variant>
        <vt:lpwstr>https://icdlib.nspu.ru/catalog/?base=icdlib&amp;f0=q&amp;t0=4&amp;v0=20&amp;show=20</vt:lpwstr>
      </vt:variant>
      <vt:variant>
        <vt:lpwstr/>
      </vt:variant>
      <vt:variant>
        <vt:i4>7864442</vt:i4>
      </vt:variant>
      <vt:variant>
        <vt:i4>291</vt:i4>
      </vt:variant>
      <vt:variant>
        <vt:i4>0</vt:i4>
      </vt:variant>
      <vt:variant>
        <vt:i4>5</vt:i4>
      </vt:variant>
      <vt:variant>
        <vt:lpwstr>https://icdlib.nspu.ru/catalog/?base=icdlib&amp;f0=q&amp;t0=4&amp;v0=19&amp;show=20</vt:lpwstr>
      </vt:variant>
      <vt:variant>
        <vt:lpwstr/>
      </vt:variant>
      <vt:variant>
        <vt:i4>7864443</vt:i4>
      </vt:variant>
      <vt:variant>
        <vt:i4>288</vt:i4>
      </vt:variant>
      <vt:variant>
        <vt:i4>0</vt:i4>
      </vt:variant>
      <vt:variant>
        <vt:i4>5</vt:i4>
      </vt:variant>
      <vt:variant>
        <vt:lpwstr>https://icdlib.nspu.ru/catalog/?base=icdlib&amp;f0=q&amp;t0=4&amp;v0=18&amp;show=20</vt:lpwstr>
      </vt:variant>
      <vt:variant>
        <vt:lpwstr/>
      </vt:variant>
      <vt:variant>
        <vt:i4>7864438</vt:i4>
      </vt:variant>
      <vt:variant>
        <vt:i4>285</vt:i4>
      </vt:variant>
      <vt:variant>
        <vt:i4>0</vt:i4>
      </vt:variant>
      <vt:variant>
        <vt:i4>5</vt:i4>
      </vt:variant>
      <vt:variant>
        <vt:lpwstr>https://icdlib.nspu.ru/catalog/?base=icdlib&amp;f0=q&amp;t0=4&amp;v0=15&amp;show=20</vt:lpwstr>
      </vt:variant>
      <vt:variant>
        <vt:lpwstr/>
      </vt:variant>
      <vt:variant>
        <vt:i4>7864432</vt:i4>
      </vt:variant>
      <vt:variant>
        <vt:i4>282</vt:i4>
      </vt:variant>
      <vt:variant>
        <vt:i4>0</vt:i4>
      </vt:variant>
      <vt:variant>
        <vt:i4>5</vt:i4>
      </vt:variant>
      <vt:variant>
        <vt:lpwstr>https://icdlib.nspu.ru/catalog/?base=icdlib&amp;f0=q&amp;t0=4&amp;v0=13&amp;show=20</vt:lpwstr>
      </vt:variant>
      <vt:variant>
        <vt:lpwstr/>
      </vt:variant>
      <vt:variant>
        <vt:i4>7864433</vt:i4>
      </vt:variant>
      <vt:variant>
        <vt:i4>279</vt:i4>
      </vt:variant>
      <vt:variant>
        <vt:i4>0</vt:i4>
      </vt:variant>
      <vt:variant>
        <vt:i4>5</vt:i4>
      </vt:variant>
      <vt:variant>
        <vt:lpwstr>https://icdlib.nspu.ru/catalog/?base=icdlib&amp;f0=q&amp;t0=4&amp;v0=12&amp;show=20</vt:lpwstr>
      </vt:variant>
      <vt:variant>
        <vt:lpwstr/>
      </vt:variant>
      <vt:variant>
        <vt:i4>7864435</vt:i4>
      </vt:variant>
      <vt:variant>
        <vt:i4>276</vt:i4>
      </vt:variant>
      <vt:variant>
        <vt:i4>0</vt:i4>
      </vt:variant>
      <vt:variant>
        <vt:i4>5</vt:i4>
      </vt:variant>
      <vt:variant>
        <vt:lpwstr>https://icdlib.nspu.ru/catalog/?base=icdlib&amp;f0=q&amp;t0=4&amp;v0=10&amp;show=20</vt:lpwstr>
      </vt:variant>
      <vt:variant>
        <vt:lpwstr/>
      </vt:variant>
      <vt:variant>
        <vt:i4>7929978</vt:i4>
      </vt:variant>
      <vt:variant>
        <vt:i4>273</vt:i4>
      </vt:variant>
      <vt:variant>
        <vt:i4>0</vt:i4>
      </vt:variant>
      <vt:variant>
        <vt:i4>5</vt:i4>
      </vt:variant>
      <vt:variant>
        <vt:lpwstr>https://icdlib.nspu.ru/catalog/?base=icdlib&amp;f0=q&amp;t0=4&amp;v0=09&amp;show=20</vt:lpwstr>
      </vt:variant>
      <vt:variant>
        <vt:lpwstr/>
      </vt:variant>
      <vt:variant>
        <vt:i4>7929979</vt:i4>
      </vt:variant>
      <vt:variant>
        <vt:i4>270</vt:i4>
      </vt:variant>
      <vt:variant>
        <vt:i4>0</vt:i4>
      </vt:variant>
      <vt:variant>
        <vt:i4>5</vt:i4>
      </vt:variant>
      <vt:variant>
        <vt:lpwstr>https://icdlib.nspu.ru/catalog/?base=icdlib&amp;f0=q&amp;t0=4&amp;v0=08&amp;show=20</vt:lpwstr>
      </vt:variant>
      <vt:variant>
        <vt:lpwstr/>
      </vt:variant>
      <vt:variant>
        <vt:i4>7929973</vt:i4>
      </vt:variant>
      <vt:variant>
        <vt:i4>267</vt:i4>
      </vt:variant>
      <vt:variant>
        <vt:i4>0</vt:i4>
      </vt:variant>
      <vt:variant>
        <vt:i4>5</vt:i4>
      </vt:variant>
      <vt:variant>
        <vt:lpwstr>https://icdlib.nspu.ru/catalog/?base=icdlib&amp;f0=q&amp;t0=4&amp;v0=06&amp;show=20</vt:lpwstr>
      </vt:variant>
      <vt:variant>
        <vt:lpwstr/>
      </vt:variant>
      <vt:variant>
        <vt:i4>7929974</vt:i4>
      </vt:variant>
      <vt:variant>
        <vt:i4>264</vt:i4>
      </vt:variant>
      <vt:variant>
        <vt:i4>0</vt:i4>
      </vt:variant>
      <vt:variant>
        <vt:i4>5</vt:i4>
      </vt:variant>
      <vt:variant>
        <vt:lpwstr>https://icdlib.nspu.ru/catalog/?base=icdlib&amp;f0=q&amp;t0=4&amp;v0=05&amp;show=20</vt:lpwstr>
      </vt:variant>
      <vt:variant>
        <vt:lpwstr/>
      </vt:variant>
      <vt:variant>
        <vt:i4>7929975</vt:i4>
      </vt:variant>
      <vt:variant>
        <vt:i4>261</vt:i4>
      </vt:variant>
      <vt:variant>
        <vt:i4>0</vt:i4>
      </vt:variant>
      <vt:variant>
        <vt:i4>5</vt:i4>
      </vt:variant>
      <vt:variant>
        <vt:lpwstr>https://icdlib.nspu.ru/catalog/?base=icdlib&amp;f0=q&amp;t0=4&amp;v0=04&amp;show=20</vt:lpwstr>
      </vt:variant>
      <vt:variant>
        <vt:lpwstr/>
      </vt:variant>
      <vt:variant>
        <vt:i4>7929968</vt:i4>
      </vt:variant>
      <vt:variant>
        <vt:i4>258</vt:i4>
      </vt:variant>
      <vt:variant>
        <vt:i4>0</vt:i4>
      </vt:variant>
      <vt:variant>
        <vt:i4>5</vt:i4>
      </vt:variant>
      <vt:variant>
        <vt:lpwstr>https://icdlib.nspu.ru/catalog/?base=icdlib&amp;f0=q&amp;t0=4&amp;v0=03&amp;show=20</vt:lpwstr>
      </vt:variant>
      <vt:variant>
        <vt:lpwstr/>
      </vt:variant>
      <vt:variant>
        <vt:i4>7929970</vt:i4>
      </vt:variant>
      <vt:variant>
        <vt:i4>255</vt:i4>
      </vt:variant>
      <vt:variant>
        <vt:i4>0</vt:i4>
      </vt:variant>
      <vt:variant>
        <vt:i4>5</vt:i4>
      </vt:variant>
      <vt:variant>
        <vt:lpwstr>https://icdlib.nspu.ru/catalog/?base=icdlib&amp;f0=q&amp;t0=4&amp;v0=01&amp;show=20</vt:lpwstr>
      </vt:variant>
      <vt:variant>
        <vt:lpwstr/>
      </vt:variant>
      <vt:variant>
        <vt:i4>4194320</vt:i4>
      </vt:variant>
      <vt:variant>
        <vt:i4>252</vt:i4>
      </vt:variant>
      <vt:variant>
        <vt:i4>0</vt:i4>
      </vt:variant>
      <vt:variant>
        <vt:i4>5</vt:i4>
      </vt:variant>
      <vt:variant>
        <vt:lpwstr>https://dvinaland.ru/edu/</vt:lpwstr>
      </vt:variant>
      <vt:variant>
        <vt:lpwstr/>
      </vt:variant>
      <vt:variant>
        <vt:i4>2752627</vt:i4>
      </vt:variant>
      <vt:variant>
        <vt:i4>249</vt:i4>
      </vt:variant>
      <vt:variant>
        <vt:i4>0</vt:i4>
      </vt:variant>
      <vt:variant>
        <vt:i4>5</vt:i4>
      </vt:variant>
      <vt:variant>
        <vt:lpwstr>https://arhzan.ru/</vt:lpwstr>
      </vt:variant>
      <vt:variant>
        <vt:lpwstr/>
      </vt:variant>
      <vt:variant>
        <vt:i4>4194315</vt:i4>
      </vt:variant>
      <vt:variant>
        <vt:i4>246</vt:i4>
      </vt:variant>
      <vt:variant>
        <vt:i4>0</vt:i4>
      </vt:variant>
      <vt:variant>
        <vt:i4>5</vt:i4>
      </vt:variant>
      <vt:variant>
        <vt:lpwstr>consultantplus://offline/ref=816A7C988A6BCD45B92D90E31BF08E9468536DE6C720E145C3F7E4A50AF913313C56A3BBE69FE91AE2A9F8nEm1N</vt:lpwstr>
      </vt:variant>
      <vt:variant>
        <vt:lpwstr/>
      </vt:variant>
      <vt:variant>
        <vt:i4>6554651</vt:i4>
      </vt:variant>
      <vt:variant>
        <vt:i4>243</vt:i4>
      </vt:variant>
      <vt:variant>
        <vt:i4>0</vt:i4>
      </vt:variant>
      <vt:variant>
        <vt:i4>5</vt:i4>
      </vt:variant>
      <vt:variant>
        <vt:lpwstr>https://arhzan.ru/content/рынок%20труда</vt:lpwstr>
      </vt:variant>
      <vt:variant>
        <vt:lpwstr/>
      </vt:variant>
      <vt:variant>
        <vt:i4>3473520</vt:i4>
      </vt:variant>
      <vt:variant>
        <vt:i4>240</vt:i4>
      </vt:variant>
      <vt:variant>
        <vt:i4>0</vt:i4>
      </vt:variant>
      <vt:variant>
        <vt:i4>5</vt:i4>
      </vt:variant>
      <vt:variant>
        <vt:lpwstr/>
      </vt:variant>
      <vt:variant>
        <vt:lpwstr>P50</vt:lpwstr>
      </vt:variant>
      <vt:variant>
        <vt:i4>7864430</vt:i4>
      </vt:variant>
      <vt:variant>
        <vt:i4>237</vt:i4>
      </vt:variant>
      <vt:variant>
        <vt:i4>0</vt:i4>
      </vt:variant>
      <vt:variant>
        <vt:i4>5</vt:i4>
      </vt:variant>
      <vt:variant>
        <vt:lpwstr>consultantplus://offline/ref=176F7DE9F43BBC5D4BD135AAE1CAD04D0CA49D5BAF33B33DA87DA13E97FAF95DCF18F97FDC1FE1FD7545608F64D31A9D11412BBE98AC115AH1g9M</vt:lpwstr>
      </vt:variant>
      <vt:variant>
        <vt:lpwstr/>
      </vt:variant>
      <vt:variant>
        <vt:i4>5373954</vt:i4>
      </vt:variant>
      <vt:variant>
        <vt:i4>234</vt:i4>
      </vt:variant>
      <vt:variant>
        <vt:i4>0</vt:i4>
      </vt:variant>
      <vt:variant>
        <vt:i4>5</vt:i4>
      </vt:variant>
      <vt:variant>
        <vt:lpwstr/>
      </vt:variant>
      <vt:variant>
        <vt:lpwstr>Par32</vt:lpwstr>
      </vt:variant>
      <vt:variant>
        <vt:i4>7929898</vt:i4>
      </vt:variant>
      <vt:variant>
        <vt:i4>231</vt:i4>
      </vt:variant>
      <vt:variant>
        <vt:i4>0</vt:i4>
      </vt:variant>
      <vt:variant>
        <vt:i4>5</vt:i4>
      </vt:variant>
      <vt:variant>
        <vt:lpwstr>garantf1://89653.1000/</vt:lpwstr>
      </vt:variant>
      <vt:variant>
        <vt:lpwstr/>
      </vt:variant>
      <vt:variant>
        <vt:i4>7929898</vt:i4>
      </vt:variant>
      <vt:variant>
        <vt:i4>228</vt:i4>
      </vt:variant>
      <vt:variant>
        <vt:i4>0</vt:i4>
      </vt:variant>
      <vt:variant>
        <vt:i4>5</vt:i4>
      </vt:variant>
      <vt:variant>
        <vt:lpwstr>garantf1://89653.1000/</vt:lpwstr>
      </vt:variant>
      <vt:variant>
        <vt:lpwstr/>
      </vt:variant>
      <vt:variant>
        <vt:i4>7929898</vt:i4>
      </vt:variant>
      <vt:variant>
        <vt:i4>225</vt:i4>
      </vt:variant>
      <vt:variant>
        <vt:i4>0</vt:i4>
      </vt:variant>
      <vt:variant>
        <vt:i4>5</vt:i4>
      </vt:variant>
      <vt:variant>
        <vt:lpwstr>garantf1://89653.1000/</vt:lpwstr>
      </vt:variant>
      <vt:variant>
        <vt:lpwstr/>
      </vt:variant>
      <vt:variant>
        <vt:i4>2555955</vt:i4>
      </vt:variant>
      <vt:variant>
        <vt:i4>222</vt:i4>
      </vt:variant>
      <vt:variant>
        <vt:i4>0</vt:i4>
      </vt:variant>
      <vt:variant>
        <vt:i4>5</vt:i4>
      </vt:variant>
      <vt:variant>
        <vt:lpwstr>consultantplus://offline/ref=1D7A955FBC31E135879DBAF52248615D5272105ED8257707E60339BC9163224A150026BB41FB2F2E7EN8N</vt:lpwstr>
      </vt:variant>
      <vt:variant>
        <vt:lpwstr/>
      </vt:variant>
      <vt:variant>
        <vt:i4>8257575</vt:i4>
      </vt:variant>
      <vt:variant>
        <vt:i4>219</vt:i4>
      </vt:variant>
      <vt:variant>
        <vt:i4>0</vt:i4>
      </vt:variant>
      <vt:variant>
        <vt:i4>5</vt:i4>
      </vt:variant>
      <vt:variant>
        <vt:lpwstr>garantf1://84755.1303/</vt:lpwstr>
      </vt:variant>
      <vt:variant>
        <vt:lpwstr/>
      </vt:variant>
      <vt:variant>
        <vt:i4>6815855</vt:i4>
      </vt:variant>
      <vt:variant>
        <vt:i4>216</vt:i4>
      </vt:variant>
      <vt:variant>
        <vt:i4>0</vt:i4>
      </vt:variant>
      <vt:variant>
        <vt:i4>5</vt:i4>
      </vt:variant>
      <vt:variant>
        <vt:lpwstr>consultantplus://offline/ref=42A367BF04AB3DE8F1AB38DB285BF65436733E90C2FC8C37870FF1CC7952DD6075A861A0n6Q6M</vt:lpwstr>
      </vt:variant>
      <vt:variant>
        <vt:lpwstr/>
      </vt:variant>
      <vt:variant>
        <vt:i4>524357</vt:i4>
      </vt:variant>
      <vt:variant>
        <vt:i4>207</vt:i4>
      </vt:variant>
      <vt:variant>
        <vt:i4>0</vt:i4>
      </vt:variant>
      <vt:variant>
        <vt:i4>5</vt:i4>
      </vt:variant>
      <vt:variant>
        <vt:lpwstr/>
      </vt:variant>
      <vt:variant>
        <vt:lpwstr>P951</vt:lpwstr>
      </vt:variant>
      <vt:variant>
        <vt:i4>7929898</vt:i4>
      </vt:variant>
      <vt:variant>
        <vt:i4>204</vt:i4>
      </vt:variant>
      <vt:variant>
        <vt:i4>0</vt:i4>
      </vt:variant>
      <vt:variant>
        <vt:i4>5</vt:i4>
      </vt:variant>
      <vt:variant>
        <vt:lpwstr>garantf1://89653.1000/</vt:lpwstr>
      </vt:variant>
      <vt:variant>
        <vt:lpwstr/>
      </vt:variant>
      <vt:variant>
        <vt:i4>7929898</vt:i4>
      </vt:variant>
      <vt:variant>
        <vt:i4>201</vt:i4>
      </vt:variant>
      <vt:variant>
        <vt:i4>0</vt:i4>
      </vt:variant>
      <vt:variant>
        <vt:i4>5</vt:i4>
      </vt:variant>
      <vt:variant>
        <vt:lpwstr>garantf1://89653.1000/</vt:lpwstr>
      </vt:variant>
      <vt:variant>
        <vt:lpwstr/>
      </vt:variant>
      <vt:variant>
        <vt:i4>7929898</vt:i4>
      </vt:variant>
      <vt:variant>
        <vt:i4>198</vt:i4>
      </vt:variant>
      <vt:variant>
        <vt:i4>0</vt:i4>
      </vt:variant>
      <vt:variant>
        <vt:i4>5</vt:i4>
      </vt:variant>
      <vt:variant>
        <vt:lpwstr>garantf1://89653.1000/</vt:lpwstr>
      </vt:variant>
      <vt:variant>
        <vt:lpwstr/>
      </vt:variant>
      <vt:variant>
        <vt:i4>2752627</vt:i4>
      </vt:variant>
      <vt:variant>
        <vt:i4>195</vt:i4>
      </vt:variant>
      <vt:variant>
        <vt:i4>0</vt:i4>
      </vt:variant>
      <vt:variant>
        <vt:i4>5</vt:i4>
      </vt:variant>
      <vt:variant>
        <vt:lpwstr>https://arhzan.ru/</vt:lpwstr>
      </vt:variant>
      <vt:variant>
        <vt:lpwstr/>
      </vt:variant>
      <vt:variant>
        <vt:i4>4194315</vt:i4>
      </vt:variant>
      <vt:variant>
        <vt:i4>192</vt:i4>
      </vt:variant>
      <vt:variant>
        <vt:i4>0</vt:i4>
      </vt:variant>
      <vt:variant>
        <vt:i4>5</vt:i4>
      </vt:variant>
      <vt:variant>
        <vt:lpwstr>consultantplus://offline/ref=816A7C988A6BCD45B92D90E31BF08E9468536DE6C720E145C3F7E4A50AF913313C56A3BBE69FE91AE2A9F8nEm1N</vt:lpwstr>
      </vt:variant>
      <vt:variant>
        <vt:lpwstr/>
      </vt:variant>
      <vt:variant>
        <vt:i4>8126578</vt:i4>
      </vt:variant>
      <vt:variant>
        <vt:i4>189</vt:i4>
      </vt:variant>
      <vt:variant>
        <vt:i4>0</vt:i4>
      </vt:variant>
      <vt:variant>
        <vt:i4>5</vt:i4>
      </vt:variant>
      <vt:variant>
        <vt:lpwstr>https://icdlib.nspu.ru/catalog/?base=icdlib&amp;f0=q&amp;t0=4&amp;v0=51&amp;show=20</vt:lpwstr>
      </vt:variant>
      <vt:variant>
        <vt:lpwstr/>
      </vt:variant>
      <vt:variant>
        <vt:i4>8192122</vt:i4>
      </vt:variant>
      <vt:variant>
        <vt:i4>186</vt:i4>
      </vt:variant>
      <vt:variant>
        <vt:i4>0</vt:i4>
      </vt:variant>
      <vt:variant>
        <vt:i4>5</vt:i4>
      </vt:variant>
      <vt:variant>
        <vt:lpwstr>https://icdlib.nspu.ru/catalog/?base=icdlib&amp;f0=q&amp;t0=4&amp;v0=49&amp;show=20</vt:lpwstr>
      </vt:variant>
      <vt:variant>
        <vt:lpwstr/>
      </vt:variant>
      <vt:variant>
        <vt:i4>8192116</vt:i4>
      </vt:variant>
      <vt:variant>
        <vt:i4>183</vt:i4>
      </vt:variant>
      <vt:variant>
        <vt:i4>0</vt:i4>
      </vt:variant>
      <vt:variant>
        <vt:i4>5</vt:i4>
      </vt:variant>
      <vt:variant>
        <vt:lpwstr>https://icdlib.nspu.ru/catalog/?base=icdlib&amp;f0=q&amp;t0=4&amp;v0=47&amp;show=20</vt:lpwstr>
      </vt:variant>
      <vt:variant>
        <vt:lpwstr/>
      </vt:variant>
      <vt:variant>
        <vt:i4>8192117</vt:i4>
      </vt:variant>
      <vt:variant>
        <vt:i4>180</vt:i4>
      </vt:variant>
      <vt:variant>
        <vt:i4>0</vt:i4>
      </vt:variant>
      <vt:variant>
        <vt:i4>5</vt:i4>
      </vt:variant>
      <vt:variant>
        <vt:lpwstr>https://icdlib.nspu.ru/catalog/?base=icdlib&amp;f0=q&amp;t0=4&amp;v0=46&amp;show=20</vt:lpwstr>
      </vt:variant>
      <vt:variant>
        <vt:lpwstr/>
      </vt:variant>
      <vt:variant>
        <vt:i4>8192118</vt:i4>
      </vt:variant>
      <vt:variant>
        <vt:i4>177</vt:i4>
      </vt:variant>
      <vt:variant>
        <vt:i4>0</vt:i4>
      </vt:variant>
      <vt:variant>
        <vt:i4>5</vt:i4>
      </vt:variant>
      <vt:variant>
        <vt:lpwstr>https://icdlib.nspu.ru/catalog/?base=icdlib&amp;f0=q&amp;t0=4&amp;v0=45&amp;show=20</vt:lpwstr>
      </vt:variant>
      <vt:variant>
        <vt:lpwstr/>
      </vt:variant>
      <vt:variant>
        <vt:i4>8192119</vt:i4>
      </vt:variant>
      <vt:variant>
        <vt:i4>174</vt:i4>
      </vt:variant>
      <vt:variant>
        <vt:i4>0</vt:i4>
      </vt:variant>
      <vt:variant>
        <vt:i4>5</vt:i4>
      </vt:variant>
      <vt:variant>
        <vt:lpwstr>https://icdlib.nspu.ru/catalog/?base=icdlib&amp;f0=q&amp;t0=4&amp;v0=44&amp;show=20</vt:lpwstr>
      </vt:variant>
      <vt:variant>
        <vt:lpwstr/>
      </vt:variant>
      <vt:variant>
        <vt:i4>8192112</vt:i4>
      </vt:variant>
      <vt:variant>
        <vt:i4>171</vt:i4>
      </vt:variant>
      <vt:variant>
        <vt:i4>0</vt:i4>
      </vt:variant>
      <vt:variant>
        <vt:i4>5</vt:i4>
      </vt:variant>
      <vt:variant>
        <vt:lpwstr>https://icdlib.nspu.ru/catalog/?base=icdlib&amp;f0=q&amp;t0=4&amp;v0=43&amp;show=20</vt:lpwstr>
      </vt:variant>
      <vt:variant>
        <vt:lpwstr/>
      </vt:variant>
      <vt:variant>
        <vt:i4>8192113</vt:i4>
      </vt:variant>
      <vt:variant>
        <vt:i4>168</vt:i4>
      </vt:variant>
      <vt:variant>
        <vt:i4>0</vt:i4>
      </vt:variant>
      <vt:variant>
        <vt:i4>5</vt:i4>
      </vt:variant>
      <vt:variant>
        <vt:lpwstr>https://icdlib.nspu.ru/catalog/?base=icdlib&amp;f0=q&amp;t0=4&amp;v0=42&amp;show=20</vt:lpwstr>
      </vt:variant>
      <vt:variant>
        <vt:lpwstr/>
      </vt:variant>
      <vt:variant>
        <vt:i4>8192114</vt:i4>
      </vt:variant>
      <vt:variant>
        <vt:i4>165</vt:i4>
      </vt:variant>
      <vt:variant>
        <vt:i4>0</vt:i4>
      </vt:variant>
      <vt:variant>
        <vt:i4>5</vt:i4>
      </vt:variant>
      <vt:variant>
        <vt:lpwstr>https://icdlib.nspu.ru/catalog/?base=icdlib&amp;f0=q&amp;t0=4&amp;v0=41&amp;show=20</vt:lpwstr>
      </vt:variant>
      <vt:variant>
        <vt:lpwstr/>
      </vt:variant>
      <vt:variant>
        <vt:i4>8192115</vt:i4>
      </vt:variant>
      <vt:variant>
        <vt:i4>162</vt:i4>
      </vt:variant>
      <vt:variant>
        <vt:i4>0</vt:i4>
      </vt:variant>
      <vt:variant>
        <vt:i4>5</vt:i4>
      </vt:variant>
      <vt:variant>
        <vt:lpwstr>https://icdlib.nspu.ru/catalog/?base=icdlib&amp;f0=q&amp;t0=4&amp;v0=40&amp;show=20</vt:lpwstr>
      </vt:variant>
      <vt:variant>
        <vt:lpwstr/>
      </vt:variant>
      <vt:variant>
        <vt:i4>7995514</vt:i4>
      </vt:variant>
      <vt:variant>
        <vt:i4>159</vt:i4>
      </vt:variant>
      <vt:variant>
        <vt:i4>0</vt:i4>
      </vt:variant>
      <vt:variant>
        <vt:i4>5</vt:i4>
      </vt:variant>
      <vt:variant>
        <vt:lpwstr>https://icdlib.nspu.ru/catalog/?base=icdlib&amp;f0=q&amp;t0=4&amp;v0=39&amp;show=20</vt:lpwstr>
      </vt:variant>
      <vt:variant>
        <vt:lpwstr/>
      </vt:variant>
      <vt:variant>
        <vt:i4>7995515</vt:i4>
      </vt:variant>
      <vt:variant>
        <vt:i4>156</vt:i4>
      </vt:variant>
      <vt:variant>
        <vt:i4>0</vt:i4>
      </vt:variant>
      <vt:variant>
        <vt:i4>5</vt:i4>
      </vt:variant>
      <vt:variant>
        <vt:lpwstr>https://icdlib.nspu.ru/catalog/?base=icdlib&amp;f0=q&amp;t0=4&amp;v0=38&amp;show=20</vt:lpwstr>
      </vt:variant>
      <vt:variant>
        <vt:lpwstr/>
      </vt:variant>
      <vt:variant>
        <vt:i4>7995508</vt:i4>
      </vt:variant>
      <vt:variant>
        <vt:i4>153</vt:i4>
      </vt:variant>
      <vt:variant>
        <vt:i4>0</vt:i4>
      </vt:variant>
      <vt:variant>
        <vt:i4>5</vt:i4>
      </vt:variant>
      <vt:variant>
        <vt:lpwstr>https://icdlib.nspu.ru/catalog/?base=icdlib&amp;f0=q&amp;t0=4&amp;v0=37&amp;show=20</vt:lpwstr>
      </vt:variant>
      <vt:variant>
        <vt:lpwstr/>
      </vt:variant>
      <vt:variant>
        <vt:i4>7995510</vt:i4>
      </vt:variant>
      <vt:variant>
        <vt:i4>150</vt:i4>
      </vt:variant>
      <vt:variant>
        <vt:i4>0</vt:i4>
      </vt:variant>
      <vt:variant>
        <vt:i4>5</vt:i4>
      </vt:variant>
      <vt:variant>
        <vt:lpwstr>https://icdlib.nspu.ru/catalog/?base=icdlib&amp;f0=q&amp;t0=4&amp;v0=35&amp;show=20</vt:lpwstr>
      </vt:variant>
      <vt:variant>
        <vt:lpwstr/>
      </vt:variant>
      <vt:variant>
        <vt:i4>7995511</vt:i4>
      </vt:variant>
      <vt:variant>
        <vt:i4>147</vt:i4>
      </vt:variant>
      <vt:variant>
        <vt:i4>0</vt:i4>
      </vt:variant>
      <vt:variant>
        <vt:i4>5</vt:i4>
      </vt:variant>
      <vt:variant>
        <vt:lpwstr>https://icdlib.nspu.ru/catalog/?base=icdlib&amp;f0=q&amp;t0=4&amp;v0=34&amp;show=20</vt:lpwstr>
      </vt:variant>
      <vt:variant>
        <vt:lpwstr/>
      </vt:variant>
      <vt:variant>
        <vt:i4>7995504</vt:i4>
      </vt:variant>
      <vt:variant>
        <vt:i4>144</vt:i4>
      </vt:variant>
      <vt:variant>
        <vt:i4>0</vt:i4>
      </vt:variant>
      <vt:variant>
        <vt:i4>5</vt:i4>
      </vt:variant>
      <vt:variant>
        <vt:lpwstr>https://icdlib.nspu.ru/catalog/?base=icdlib&amp;f0=q&amp;t0=4&amp;v0=33&amp;show=20</vt:lpwstr>
      </vt:variant>
      <vt:variant>
        <vt:lpwstr/>
      </vt:variant>
      <vt:variant>
        <vt:i4>7995505</vt:i4>
      </vt:variant>
      <vt:variant>
        <vt:i4>141</vt:i4>
      </vt:variant>
      <vt:variant>
        <vt:i4>0</vt:i4>
      </vt:variant>
      <vt:variant>
        <vt:i4>5</vt:i4>
      </vt:variant>
      <vt:variant>
        <vt:lpwstr>https://icdlib.nspu.ru/catalog/?base=icdlib&amp;f0=q&amp;t0=4&amp;v0=32&amp;show=20</vt:lpwstr>
      </vt:variant>
      <vt:variant>
        <vt:lpwstr/>
      </vt:variant>
      <vt:variant>
        <vt:i4>7995506</vt:i4>
      </vt:variant>
      <vt:variant>
        <vt:i4>138</vt:i4>
      </vt:variant>
      <vt:variant>
        <vt:i4>0</vt:i4>
      </vt:variant>
      <vt:variant>
        <vt:i4>5</vt:i4>
      </vt:variant>
      <vt:variant>
        <vt:lpwstr>https://icdlib.nspu.ru/catalog/?base=icdlib&amp;f0=q&amp;t0=4&amp;v0=31&amp;show=20</vt:lpwstr>
      </vt:variant>
      <vt:variant>
        <vt:lpwstr/>
      </vt:variant>
      <vt:variant>
        <vt:i4>7995507</vt:i4>
      </vt:variant>
      <vt:variant>
        <vt:i4>135</vt:i4>
      </vt:variant>
      <vt:variant>
        <vt:i4>0</vt:i4>
      </vt:variant>
      <vt:variant>
        <vt:i4>5</vt:i4>
      </vt:variant>
      <vt:variant>
        <vt:lpwstr>https://icdlib.nspu.ru/catalog/?base=icdlib&amp;f0=q&amp;t0=4&amp;v0=30&amp;show=20</vt:lpwstr>
      </vt:variant>
      <vt:variant>
        <vt:lpwstr/>
      </vt:variant>
      <vt:variant>
        <vt:i4>8061050</vt:i4>
      </vt:variant>
      <vt:variant>
        <vt:i4>132</vt:i4>
      </vt:variant>
      <vt:variant>
        <vt:i4>0</vt:i4>
      </vt:variant>
      <vt:variant>
        <vt:i4>5</vt:i4>
      </vt:variant>
      <vt:variant>
        <vt:lpwstr>https://icdlib.nspu.ru/catalog/?base=icdlib&amp;f0=q&amp;t0=4&amp;v0=29&amp;show=20</vt:lpwstr>
      </vt:variant>
      <vt:variant>
        <vt:lpwstr/>
      </vt:variant>
      <vt:variant>
        <vt:i4>8061040</vt:i4>
      </vt:variant>
      <vt:variant>
        <vt:i4>129</vt:i4>
      </vt:variant>
      <vt:variant>
        <vt:i4>0</vt:i4>
      </vt:variant>
      <vt:variant>
        <vt:i4>5</vt:i4>
      </vt:variant>
      <vt:variant>
        <vt:lpwstr>https://icdlib.nspu.ru/catalog/?base=icdlib&amp;f0=q&amp;t0=4&amp;v0=23&amp;show=20</vt:lpwstr>
      </vt:variant>
      <vt:variant>
        <vt:lpwstr/>
      </vt:variant>
      <vt:variant>
        <vt:i4>8061042</vt:i4>
      </vt:variant>
      <vt:variant>
        <vt:i4>126</vt:i4>
      </vt:variant>
      <vt:variant>
        <vt:i4>0</vt:i4>
      </vt:variant>
      <vt:variant>
        <vt:i4>5</vt:i4>
      </vt:variant>
      <vt:variant>
        <vt:lpwstr>https://icdlib.nspu.ru/catalog/?base=icdlib&amp;f0=q&amp;t0=4&amp;v0=21&amp;show=20</vt:lpwstr>
      </vt:variant>
      <vt:variant>
        <vt:lpwstr/>
      </vt:variant>
      <vt:variant>
        <vt:i4>8061043</vt:i4>
      </vt:variant>
      <vt:variant>
        <vt:i4>123</vt:i4>
      </vt:variant>
      <vt:variant>
        <vt:i4>0</vt:i4>
      </vt:variant>
      <vt:variant>
        <vt:i4>5</vt:i4>
      </vt:variant>
      <vt:variant>
        <vt:lpwstr>https://icdlib.nspu.ru/catalog/?base=icdlib&amp;f0=q&amp;t0=4&amp;v0=20&amp;show=20</vt:lpwstr>
      </vt:variant>
      <vt:variant>
        <vt:lpwstr/>
      </vt:variant>
      <vt:variant>
        <vt:i4>7864442</vt:i4>
      </vt:variant>
      <vt:variant>
        <vt:i4>120</vt:i4>
      </vt:variant>
      <vt:variant>
        <vt:i4>0</vt:i4>
      </vt:variant>
      <vt:variant>
        <vt:i4>5</vt:i4>
      </vt:variant>
      <vt:variant>
        <vt:lpwstr>https://icdlib.nspu.ru/catalog/?base=icdlib&amp;f0=q&amp;t0=4&amp;v0=19&amp;show=20</vt:lpwstr>
      </vt:variant>
      <vt:variant>
        <vt:lpwstr/>
      </vt:variant>
      <vt:variant>
        <vt:i4>7864443</vt:i4>
      </vt:variant>
      <vt:variant>
        <vt:i4>117</vt:i4>
      </vt:variant>
      <vt:variant>
        <vt:i4>0</vt:i4>
      </vt:variant>
      <vt:variant>
        <vt:i4>5</vt:i4>
      </vt:variant>
      <vt:variant>
        <vt:lpwstr>https://icdlib.nspu.ru/catalog/?base=icdlib&amp;f0=q&amp;t0=4&amp;v0=18&amp;show=20</vt:lpwstr>
      </vt:variant>
      <vt:variant>
        <vt:lpwstr/>
      </vt:variant>
      <vt:variant>
        <vt:i4>7864438</vt:i4>
      </vt:variant>
      <vt:variant>
        <vt:i4>114</vt:i4>
      </vt:variant>
      <vt:variant>
        <vt:i4>0</vt:i4>
      </vt:variant>
      <vt:variant>
        <vt:i4>5</vt:i4>
      </vt:variant>
      <vt:variant>
        <vt:lpwstr>https://icdlib.nspu.ru/catalog/?base=icdlib&amp;f0=q&amp;t0=4&amp;v0=15&amp;show=20</vt:lpwstr>
      </vt:variant>
      <vt:variant>
        <vt:lpwstr/>
      </vt:variant>
      <vt:variant>
        <vt:i4>7864432</vt:i4>
      </vt:variant>
      <vt:variant>
        <vt:i4>111</vt:i4>
      </vt:variant>
      <vt:variant>
        <vt:i4>0</vt:i4>
      </vt:variant>
      <vt:variant>
        <vt:i4>5</vt:i4>
      </vt:variant>
      <vt:variant>
        <vt:lpwstr>https://icdlib.nspu.ru/catalog/?base=icdlib&amp;f0=q&amp;t0=4&amp;v0=13&amp;show=20</vt:lpwstr>
      </vt:variant>
      <vt:variant>
        <vt:lpwstr/>
      </vt:variant>
      <vt:variant>
        <vt:i4>7864433</vt:i4>
      </vt:variant>
      <vt:variant>
        <vt:i4>108</vt:i4>
      </vt:variant>
      <vt:variant>
        <vt:i4>0</vt:i4>
      </vt:variant>
      <vt:variant>
        <vt:i4>5</vt:i4>
      </vt:variant>
      <vt:variant>
        <vt:lpwstr>https://icdlib.nspu.ru/catalog/?base=icdlib&amp;f0=q&amp;t0=4&amp;v0=12&amp;show=20</vt:lpwstr>
      </vt:variant>
      <vt:variant>
        <vt:lpwstr/>
      </vt:variant>
      <vt:variant>
        <vt:i4>7864435</vt:i4>
      </vt:variant>
      <vt:variant>
        <vt:i4>105</vt:i4>
      </vt:variant>
      <vt:variant>
        <vt:i4>0</vt:i4>
      </vt:variant>
      <vt:variant>
        <vt:i4>5</vt:i4>
      </vt:variant>
      <vt:variant>
        <vt:lpwstr>https://icdlib.nspu.ru/catalog/?base=icdlib&amp;f0=q&amp;t0=4&amp;v0=10&amp;show=20</vt:lpwstr>
      </vt:variant>
      <vt:variant>
        <vt:lpwstr/>
      </vt:variant>
      <vt:variant>
        <vt:i4>7929978</vt:i4>
      </vt:variant>
      <vt:variant>
        <vt:i4>102</vt:i4>
      </vt:variant>
      <vt:variant>
        <vt:i4>0</vt:i4>
      </vt:variant>
      <vt:variant>
        <vt:i4>5</vt:i4>
      </vt:variant>
      <vt:variant>
        <vt:lpwstr>https://icdlib.nspu.ru/catalog/?base=icdlib&amp;f0=q&amp;t0=4&amp;v0=09&amp;show=20</vt:lpwstr>
      </vt:variant>
      <vt:variant>
        <vt:lpwstr/>
      </vt:variant>
      <vt:variant>
        <vt:i4>7929979</vt:i4>
      </vt:variant>
      <vt:variant>
        <vt:i4>99</vt:i4>
      </vt:variant>
      <vt:variant>
        <vt:i4>0</vt:i4>
      </vt:variant>
      <vt:variant>
        <vt:i4>5</vt:i4>
      </vt:variant>
      <vt:variant>
        <vt:lpwstr>https://icdlib.nspu.ru/catalog/?base=icdlib&amp;f0=q&amp;t0=4&amp;v0=08&amp;show=20</vt:lpwstr>
      </vt:variant>
      <vt:variant>
        <vt:lpwstr/>
      </vt:variant>
      <vt:variant>
        <vt:i4>7929973</vt:i4>
      </vt:variant>
      <vt:variant>
        <vt:i4>96</vt:i4>
      </vt:variant>
      <vt:variant>
        <vt:i4>0</vt:i4>
      </vt:variant>
      <vt:variant>
        <vt:i4>5</vt:i4>
      </vt:variant>
      <vt:variant>
        <vt:lpwstr>https://icdlib.nspu.ru/catalog/?base=icdlib&amp;f0=q&amp;t0=4&amp;v0=06&amp;show=20</vt:lpwstr>
      </vt:variant>
      <vt:variant>
        <vt:lpwstr/>
      </vt:variant>
      <vt:variant>
        <vt:i4>7929974</vt:i4>
      </vt:variant>
      <vt:variant>
        <vt:i4>93</vt:i4>
      </vt:variant>
      <vt:variant>
        <vt:i4>0</vt:i4>
      </vt:variant>
      <vt:variant>
        <vt:i4>5</vt:i4>
      </vt:variant>
      <vt:variant>
        <vt:lpwstr>https://icdlib.nspu.ru/catalog/?base=icdlib&amp;f0=q&amp;t0=4&amp;v0=05&amp;show=20</vt:lpwstr>
      </vt:variant>
      <vt:variant>
        <vt:lpwstr/>
      </vt:variant>
      <vt:variant>
        <vt:i4>7929975</vt:i4>
      </vt:variant>
      <vt:variant>
        <vt:i4>90</vt:i4>
      </vt:variant>
      <vt:variant>
        <vt:i4>0</vt:i4>
      </vt:variant>
      <vt:variant>
        <vt:i4>5</vt:i4>
      </vt:variant>
      <vt:variant>
        <vt:lpwstr>https://icdlib.nspu.ru/catalog/?base=icdlib&amp;f0=q&amp;t0=4&amp;v0=04&amp;show=20</vt:lpwstr>
      </vt:variant>
      <vt:variant>
        <vt:lpwstr/>
      </vt:variant>
      <vt:variant>
        <vt:i4>7929968</vt:i4>
      </vt:variant>
      <vt:variant>
        <vt:i4>87</vt:i4>
      </vt:variant>
      <vt:variant>
        <vt:i4>0</vt:i4>
      </vt:variant>
      <vt:variant>
        <vt:i4>5</vt:i4>
      </vt:variant>
      <vt:variant>
        <vt:lpwstr>https://icdlib.nspu.ru/catalog/?base=icdlib&amp;f0=q&amp;t0=4&amp;v0=03&amp;show=20</vt:lpwstr>
      </vt:variant>
      <vt:variant>
        <vt:lpwstr/>
      </vt:variant>
      <vt:variant>
        <vt:i4>7929970</vt:i4>
      </vt:variant>
      <vt:variant>
        <vt:i4>84</vt:i4>
      </vt:variant>
      <vt:variant>
        <vt:i4>0</vt:i4>
      </vt:variant>
      <vt:variant>
        <vt:i4>5</vt:i4>
      </vt:variant>
      <vt:variant>
        <vt:lpwstr>https://icdlib.nspu.ru/catalog/?base=icdlib&amp;f0=q&amp;t0=4&amp;v0=01&amp;show=20</vt:lpwstr>
      </vt:variant>
      <vt:variant>
        <vt:lpwstr/>
      </vt:variant>
      <vt:variant>
        <vt:i4>7929898</vt:i4>
      </vt:variant>
      <vt:variant>
        <vt:i4>81</vt:i4>
      </vt:variant>
      <vt:variant>
        <vt:i4>0</vt:i4>
      </vt:variant>
      <vt:variant>
        <vt:i4>5</vt:i4>
      </vt:variant>
      <vt:variant>
        <vt:lpwstr>garantf1://89653.1000/</vt:lpwstr>
      </vt:variant>
      <vt:variant>
        <vt:lpwstr/>
      </vt:variant>
      <vt:variant>
        <vt:i4>7929898</vt:i4>
      </vt:variant>
      <vt:variant>
        <vt:i4>78</vt:i4>
      </vt:variant>
      <vt:variant>
        <vt:i4>0</vt:i4>
      </vt:variant>
      <vt:variant>
        <vt:i4>5</vt:i4>
      </vt:variant>
      <vt:variant>
        <vt:lpwstr>garantf1://89653.1000/</vt:lpwstr>
      </vt:variant>
      <vt:variant>
        <vt:lpwstr/>
      </vt:variant>
      <vt:variant>
        <vt:i4>7929898</vt:i4>
      </vt:variant>
      <vt:variant>
        <vt:i4>75</vt:i4>
      </vt:variant>
      <vt:variant>
        <vt:i4>0</vt:i4>
      </vt:variant>
      <vt:variant>
        <vt:i4>5</vt:i4>
      </vt:variant>
      <vt:variant>
        <vt:lpwstr>garantf1://89653.1000/</vt:lpwstr>
      </vt:variant>
      <vt:variant>
        <vt:lpwstr/>
      </vt:variant>
      <vt:variant>
        <vt:i4>196676</vt:i4>
      </vt:variant>
      <vt:variant>
        <vt:i4>72</vt:i4>
      </vt:variant>
      <vt:variant>
        <vt:i4>0</vt:i4>
      </vt:variant>
      <vt:variant>
        <vt:i4>5</vt:i4>
      </vt:variant>
      <vt:variant>
        <vt:lpwstr/>
      </vt:variant>
      <vt:variant>
        <vt:lpwstr>P7445</vt:lpwstr>
      </vt:variant>
      <vt:variant>
        <vt:i4>196676</vt:i4>
      </vt:variant>
      <vt:variant>
        <vt:i4>69</vt:i4>
      </vt:variant>
      <vt:variant>
        <vt:i4>0</vt:i4>
      </vt:variant>
      <vt:variant>
        <vt:i4>5</vt:i4>
      </vt:variant>
      <vt:variant>
        <vt:lpwstr/>
      </vt:variant>
      <vt:variant>
        <vt:lpwstr>P7445</vt:lpwstr>
      </vt:variant>
      <vt:variant>
        <vt:i4>7209013</vt:i4>
      </vt:variant>
      <vt:variant>
        <vt:i4>66</vt:i4>
      </vt:variant>
      <vt:variant>
        <vt:i4>0</vt:i4>
      </vt:variant>
      <vt:variant>
        <vt:i4>5</vt:i4>
      </vt:variant>
      <vt:variant>
        <vt:lpwstr/>
      </vt:variant>
      <vt:variant>
        <vt:lpwstr>Par877</vt:lpwstr>
      </vt:variant>
      <vt:variant>
        <vt:i4>4718594</vt:i4>
      </vt:variant>
      <vt:variant>
        <vt:i4>63</vt:i4>
      </vt:variant>
      <vt:variant>
        <vt:i4>0</vt:i4>
      </vt:variant>
      <vt:variant>
        <vt:i4>5</vt:i4>
      </vt:variant>
      <vt:variant>
        <vt:lpwstr>consultantplus://offline/ref=C0A1F2CAA0EF37322C6A9E50184B1DE6CA2637F7503592B43E45C23DAE6FD6347DD730C872D881BABE39DCaCn3H</vt:lpwstr>
      </vt:variant>
      <vt:variant>
        <vt:lpwstr/>
      </vt:variant>
      <vt:variant>
        <vt:i4>1638402</vt:i4>
      </vt:variant>
      <vt:variant>
        <vt:i4>60</vt:i4>
      </vt:variant>
      <vt:variant>
        <vt:i4>0</vt:i4>
      </vt:variant>
      <vt:variant>
        <vt:i4>5</vt:i4>
      </vt:variant>
      <vt:variant>
        <vt:lpwstr>consultantplus://offline/ref=B9510761AE3CABFC3AAFE20B958176F81EAD6094C7509FBCB476F6C955AA32D8275CCDD5524B4F3116BC66BDgFI</vt:lpwstr>
      </vt:variant>
      <vt:variant>
        <vt:lpwstr/>
      </vt:variant>
      <vt:variant>
        <vt:i4>71</vt:i4>
      </vt:variant>
      <vt:variant>
        <vt:i4>57</vt:i4>
      </vt:variant>
      <vt:variant>
        <vt:i4>0</vt:i4>
      </vt:variant>
      <vt:variant>
        <vt:i4>5</vt:i4>
      </vt:variant>
      <vt:variant>
        <vt:lpwstr/>
      </vt:variant>
      <vt:variant>
        <vt:lpwstr>P676</vt:lpwstr>
      </vt:variant>
      <vt:variant>
        <vt:i4>6291512</vt:i4>
      </vt:variant>
      <vt:variant>
        <vt:i4>54</vt:i4>
      </vt:variant>
      <vt:variant>
        <vt:i4>0</vt:i4>
      </vt:variant>
      <vt:variant>
        <vt:i4>5</vt:i4>
      </vt:variant>
      <vt:variant>
        <vt:lpwstr>consultantplus://offline/ref=7398D80FC6FF0B5310023F3A711B439F0DA6D5BF68A54D3ADB6C6DEFF083BC91l0rEI</vt:lpwstr>
      </vt:variant>
      <vt:variant>
        <vt:lpwstr/>
      </vt:variant>
      <vt:variant>
        <vt:i4>6291557</vt:i4>
      </vt:variant>
      <vt:variant>
        <vt:i4>51</vt:i4>
      </vt:variant>
      <vt:variant>
        <vt:i4>0</vt:i4>
      </vt:variant>
      <vt:variant>
        <vt:i4>5</vt:i4>
      </vt:variant>
      <vt:variant>
        <vt:lpwstr>consultantplus://offline/ref=7398D80FC6FF0B5310023F3A711B439F0DA6D5BF6AA3483ED86C6DEFF083BC91l0rEI</vt:lpwstr>
      </vt:variant>
      <vt:variant>
        <vt:lpwstr/>
      </vt:variant>
      <vt:variant>
        <vt:i4>6291558</vt:i4>
      </vt:variant>
      <vt:variant>
        <vt:i4>48</vt:i4>
      </vt:variant>
      <vt:variant>
        <vt:i4>0</vt:i4>
      </vt:variant>
      <vt:variant>
        <vt:i4>5</vt:i4>
      </vt:variant>
      <vt:variant>
        <vt:lpwstr>consultantplus://offline/ref=7398D80FC6FF0B5310023F3A711B439F0DA6D5BF6AA34A3BDE6C6DEFF083BC91l0rEI</vt:lpwstr>
      </vt:variant>
      <vt:variant>
        <vt:lpwstr/>
      </vt:variant>
      <vt:variant>
        <vt:i4>6291557</vt:i4>
      </vt:variant>
      <vt:variant>
        <vt:i4>45</vt:i4>
      </vt:variant>
      <vt:variant>
        <vt:i4>0</vt:i4>
      </vt:variant>
      <vt:variant>
        <vt:i4>5</vt:i4>
      </vt:variant>
      <vt:variant>
        <vt:lpwstr>consultantplus://offline/ref=7398D80FC6FF0B5310023F3A711B439F0DA6D5BF6AA34B32D56C6DEFF083BC91l0rEI</vt:lpwstr>
      </vt:variant>
      <vt:variant>
        <vt:lpwstr/>
      </vt:variant>
      <vt:variant>
        <vt:i4>6488118</vt:i4>
      </vt:variant>
      <vt:variant>
        <vt:i4>42</vt:i4>
      </vt:variant>
      <vt:variant>
        <vt:i4>0</vt:i4>
      </vt:variant>
      <vt:variant>
        <vt:i4>5</vt:i4>
      </vt:variant>
      <vt:variant>
        <vt:lpwstr/>
      </vt:variant>
      <vt:variant>
        <vt:lpwstr>Par341</vt:lpwstr>
      </vt:variant>
      <vt:variant>
        <vt:i4>6488118</vt:i4>
      </vt:variant>
      <vt:variant>
        <vt:i4>39</vt:i4>
      </vt:variant>
      <vt:variant>
        <vt:i4>0</vt:i4>
      </vt:variant>
      <vt:variant>
        <vt:i4>5</vt:i4>
      </vt:variant>
      <vt:variant>
        <vt:lpwstr/>
      </vt:variant>
      <vt:variant>
        <vt:lpwstr>Par341</vt:lpwstr>
      </vt:variant>
      <vt:variant>
        <vt:i4>6750256</vt:i4>
      </vt:variant>
      <vt:variant>
        <vt:i4>36</vt:i4>
      </vt:variant>
      <vt:variant>
        <vt:i4>0</vt:i4>
      </vt:variant>
      <vt:variant>
        <vt:i4>5</vt:i4>
      </vt:variant>
      <vt:variant>
        <vt:lpwstr/>
      </vt:variant>
      <vt:variant>
        <vt:lpwstr>Par325</vt:lpwstr>
      </vt:variant>
      <vt:variant>
        <vt:i4>6684722</vt:i4>
      </vt:variant>
      <vt:variant>
        <vt:i4>33</vt:i4>
      </vt:variant>
      <vt:variant>
        <vt:i4>0</vt:i4>
      </vt:variant>
      <vt:variant>
        <vt:i4>5</vt:i4>
      </vt:variant>
      <vt:variant>
        <vt:lpwstr/>
      </vt:variant>
      <vt:variant>
        <vt:lpwstr>Par304</vt:lpwstr>
      </vt:variant>
      <vt:variant>
        <vt:i4>2162747</vt:i4>
      </vt:variant>
      <vt:variant>
        <vt:i4>30</vt:i4>
      </vt:variant>
      <vt:variant>
        <vt:i4>0</vt:i4>
      </vt:variant>
      <vt:variant>
        <vt:i4>5</vt:i4>
      </vt:variant>
      <vt:variant>
        <vt:lpwstr>consultantplus://offline/ref=2A9B2541C36744300296072ED75F6E11BEF4AEB56410F6306D2BA6E893F6D15FD62B5ED018CD1ED52E61999655A0D444841E92104075CD92i0G4J</vt:lpwstr>
      </vt:variant>
      <vt:variant>
        <vt:lpwstr/>
      </vt:variant>
      <vt:variant>
        <vt:i4>2162737</vt:i4>
      </vt:variant>
      <vt:variant>
        <vt:i4>27</vt:i4>
      </vt:variant>
      <vt:variant>
        <vt:i4>0</vt:i4>
      </vt:variant>
      <vt:variant>
        <vt:i4>5</vt:i4>
      </vt:variant>
      <vt:variant>
        <vt:lpwstr>consultantplus://offline/ref=2A9B2541C36744300296072ED75F6E11BEF4ABB26A14F6306D2BA6E893F6D15FD62B5ED018CD1ED22961999655A0D444841E92104075CD92i0G4J</vt:lpwstr>
      </vt:variant>
      <vt:variant>
        <vt:lpwstr/>
      </vt:variant>
      <vt:variant>
        <vt:i4>5373954</vt:i4>
      </vt:variant>
      <vt:variant>
        <vt:i4>24</vt:i4>
      </vt:variant>
      <vt:variant>
        <vt:i4>0</vt:i4>
      </vt:variant>
      <vt:variant>
        <vt:i4>5</vt:i4>
      </vt:variant>
      <vt:variant>
        <vt:lpwstr/>
      </vt:variant>
      <vt:variant>
        <vt:lpwstr>Par33</vt:lpwstr>
      </vt:variant>
      <vt:variant>
        <vt:i4>196676</vt:i4>
      </vt:variant>
      <vt:variant>
        <vt:i4>21</vt:i4>
      </vt:variant>
      <vt:variant>
        <vt:i4>0</vt:i4>
      </vt:variant>
      <vt:variant>
        <vt:i4>5</vt:i4>
      </vt:variant>
      <vt:variant>
        <vt:lpwstr/>
      </vt:variant>
      <vt:variant>
        <vt:lpwstr>P7445</vt:lpwstr>
      </vt:variant>
      <vt:variant>
        <vt:i4>5111895</vt:i4>
      </vt:variant>
      <vt:variant>
        <vt:i4>18</vt:i4>
      </vt:variant>
      <vt:variant>
        <vt:i4>0</vt:i4>
      </vt:variant>
      <vt:variant>
        <vt:i4>5</vt:i4>
      </vt:variant>
      <vt:variant>
        <vt:lpwstr>consultantplus://offline/ref=B9510761AE3CABFC3AAFFC0683ED28F41CA4379ACA5192E8ED29AD9402BAg3I</vt:lpwstr>
      </vt:variant>
      <vt:variant>
        <vt:lpwstr/>
      </vt:variant>
      <vt:variant>
        <vt:i4>2424934</vt:i4>
      </vt:variant>
      <vt:variant>
        <vt:i4>15</vt:i4>
      </vt:variant>
      <vt:variant>
        <vt:i4>0</vt:i4>
      </vt:variant>
      <vt:variant>
        <vt:i4>5</vt:i4>
      </vt:variant>
      <vt:variant>
        <vt:lpwstr>consultantplus://offline/ref=3FDE8E3AA3D8826548BE49E5DA45120C14C655432CEAC27472D380902A6D89A839ECC9D6F529EB476555C19ED93E943CCD8B5069DCFCC7B7D31CE8BAw1c9R</vt:lpwstr>
      </vt:variant>
      <vt:variant>
        <vt:lpwstr/>
      </vt:variant>
      <vt:variant>
        <vt:i4>5767248</vt:i4>
      </vt:variant>
      <vt:variant>
        <vt:i4>12</vt:i4>
      </vt:variant>
      <vt:variant>
        <vt:i4>0</vt:i4>
      </vt:variant>
      <vt:variant>
        <vt:i4>5</vt:i4>
      </vt:variant>
      <vt:variant>
        <vt:lpwstr>consultantplus://offline/ref=7398D80FC6FF0B5310023F3A711B439F0DA6D5BF6AA54839D56C6DEFF083BC910E28FA6A87ECAC48743CF7l0r5I</vt:lpwstr>
      </vt:variant>
      <vt:variant>
        <vt:lpwstr/>
      </vt:variant>
      <vt:variant>
        <vt:i4>5767175</vt:i4>
      </vt:variant>
      <vt:variant>
        <vt:i4>9</vt:i4>
      </vt:variant>
      <vt:variant>
        <vt:i4>0</vt:i4>
      </vt:variant>
      <vt:variant>
        <vt:i4>5</vt:i4>
      </vt:variant>
      <vt:variant>
        <vt:lpwstr>consultantplus://offline/ref=7398D80FC6FF0B5310023F3A711B439F0DA6D5BF6AA34E3CDC6C6DEFF083BC910E28FA6A87ECAC48743CF7l0r5I</vt:lpwstr>
      </vt:variant>
      <vt:variant>
        <vt:lpwstr/>
      </vt:variant>
      <vt:variant>
        <vt:i4>5767256</vt:i4>
      </vt:variant>
      <vt:variant>
        <vt:i4>6</vt:i4>
      </vt:variant>
      <vt:variant>
        <vt:i4>0</vt:i4>
      </vt:variant>
      <vt:variant>
        <vt:i4>5</vt:i4>
      </vt:variant>
      <vt:variant>
        <vt:lpwstr>consultantplus://offline/ref=7398D80FC6FF0B5310023F3A711B439F0DA6D5BF6AA3493FDB6C6DEFF083BC910E28FA6A87ECAC48743DF2l0r0I</vt:lpwstr>
      </vt:variant>
      <vt:variant>
        <vt:lpwstr/>
      </vt:variant>
      <vt:variant>
        <vt:i4>5767175</vt:i4>
      </vt:variant>
      <vt:variant>
        <vt:i4>3</vt:i4>
      </vt:variant>
      <vt:variant>
        <vt:i4>0</vt:i4>
      </vt:variant>
      <vt:variant>
        <vt:i4>5</vt:i4>
      </vt:variant>
      <vt:variant>
        <vt:lpwstr>consultantplus://offline/ref=7398D80FC6FF0B5310023F3A711B439F0DA6D5BF6AA14D3EDF6C6DEFF083BC910E28FA6A87ECAC48743CF7l0r5I</vt:lpwstr>
      </vt:variant>
      <vt:variant>
        <vt:lpwstr/>
      </vt:variant>
      <vt:variant>
        <vt:i4>5767263</vt:i4>
      </vt:variant>
      <vt:variant>
        <vt:i4>0</vt:i4>
      </vt:variant>
      <vt:variant>
        <vt:i4>0</vt:i4>
      </vt:variant>
      <vt:variant>
        <vt:i4>5</vt:i4>
      </vt:variant>
      <vt:variant>
        <vt:lpwstr>consultantplus://offline/ref=7398D80FC6FF0B5310023F3A711B439F0DA6D5BF6AA1493DDB6C6DEFF083BC910E28FA6A87ECAC48743CF7l0r5I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3</cp:revision>
  <cp:lastPrinted>2022-09-28T10:52:00Z</cp:lastPrinted>
  <dcterms:created xsi:type="dcterms:W3CDTF">2022-10-12T16:12:00Z</dcterms:created>
  <dcterms:modified xsi:type="dcterms:W3CDTF">2022-10-12T16:15:00Z</dcterms:modified>
</cp:coreProperties>
</file>