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F47DB" w:rsidRDefault="00FF47DB" w:rsidP="00FF47DB">
      <w:pPr>
        <w:rPr>
          <w:sz w:val="24"/>
          <w:szCs w:val="24"/>
        </w:rPr>
      </w:pPr>
      <w:r>
        <w:rPr>
          <w:sz w:val="24"/>
          <w:szCs w:val="24"/>
        </w:rPr>
        <w:t>Без лингвистической правки</w:t>
      </w:r>
    </w:p>
    <w:p w:rsidR="00B623C5" w:rsidRPr="003745EA" w:rsidRDefault="00B623C5" w:rsidP="00B623C5">
      <w:pPr>
        <w:pStyle w:val="afffd"/>
        <w:ind w:left="5103"/>
        <w:jc w:val="center"/>
        <w:rPr>
          <w:rFonts w:ascii="Times New Roman" w:hAnsi="Times New Roman" w:cs="Times New Roman"/>
          <w:color w:val="000000"/>
          <w:sz w:val="28"/>
          <w:szCs w:val="28"/>
          <w:lang w:bidi="en-US"/>
        </w:rPr>
      </w:pPr>
      <w:r w:rsidRPr="003745EA">
        <w:rPr>
          <w:rFonts w:ascii="Times New Roman" w:hAnsi="Times New Roman" w:cs="Times New Roman"/>
          <w:color w:val="000000"/>
          <w:sz w:val="28"/>
          <w:szCs w:val="28"/>
          <w:lang w:bidi="en-US"/>
        </w:rPr>
        <w:t>УТВЕРЖДЕН</w:t>
      </w:r>
    </w:p>
    <w:p w:rsidR="00B623C5" w:rsidRPr="003745EA" w:rsidRDefault="00B623C5" w:rsidP="00B623C5">
      <w:pPr>
        <w:pStyle w:val="afffd"/>
        <w:ind w:left="5103"/>
        <w:jc w:val="center"/>
        <w:rPr>
          <w:rFonts w:ascii="Times New Roman" w:hAnsi="Times New Roman" w:cs="Times New Roman"/>
          <w:color w:val="000000"/>
          <w:sz w:val="28"/>
          <w:szCs w:val="28"/>
          <w:lang w:bidi="en-US"/>
        </w:rPr>
      </w:pPr>
      <w:r w:rsidRPr="003745EA">
        <w:rPr>
          <w:rFonts w:ascii="Times New Roman" w:hAnsi="Times New Roman" w:cs="Times New Roman"/>
          <w:color w:val="000000"/>
          <w:sz w:val="28"/>
          <w:szCs w:val="28"/>
          <w:lang w:bidi="en-US"/>
        </w:rPr>
        <w:t>постановлением Правительства</w:t>
      </w:r>
    </w:p>
    <w:p w:rsidR="00B623C5" w:rsidRDefault="00B623C5" w:rsidP="00B623C5">
      <w:pPr>
        <w:pStyle w:val="afffd"/>
        <w:ind w:left="5103"/>
        <w:jc w:val="center"/>
        <w:rPr>
          <w:rFonts w:ascii="Times New Roman" w:hAnsi="Times New Roman" w:cs="Times New Roman"/>
          <w:color w:val="000000"/>
          <w:sz w:val="28"/>
          <w:szCs w:val="28"/>
          <w:lang w:bidi="en-US"/>
        </w:rPr>
      </w:pPr>
      <w:r w:rsidRPr="003745EA">
        <w:rPr>
          <w:rFonts w:ascii="Times New Roman" w:hAnsi="Times New Roman" w:cs="Times New Roman"/>
          <w:color w:val="000000"/>
          <w:sz w:val="28"/>
          <w:szCs w:val="28"/>
          <w:lang w:bidi="en-US"/>
        </w:rPr>
        <w:t>Архангельской области</w:t>
      </w:r>
    </w:p>
    <w:p w:rsidR="00B623C5" w:rsidRPr="000B45E8" w:rsidRDefault="00B623C5" w:rsidP="00B623C5">
      <w:pPr>
        <w:ind w:left="5220"/>
        <w:jc w:val="center"/>
      </w:pPr>
      <w:r w:rsidRPr="000B45E8">
        <w:t>от 08 октября 2013 г. № 466-пп</w:t>
      </w:r>
    </w:p>
    <w:p w:rsidR="001D618B" w:rsidRPr="00765CD7" w:rsidRDefault="001D618B" w:rsidP="001D618B">
      <w:pPr>
        <w:ind w:left="5220"/>
        <w:jc w:val="center"/>
        <w:rPr>
          <w:sz w:val="24"/>
          <w:szCs w:val="24"/>
        </w:rPr>
      </w:pPr>
      <w:r>
        <w:rPr>
          <w:sz w:val="24"/>
          <w:szCs w:val="24"/>
        </w:rPr>
        <w:t xml:space="preserve">(в ред. </w:t>
      </w:r>
      <w:r w:rsidRPr="00765CD7">
        <w:rPr>
          <w:sz w:val="24"/>
          <w:szCs w:val="24"/>
        </w:rPr>
        <w:t>от 09.10.2023 № 959-пп</w:t>
      </w:r>
      <w:r>
        <w:rPr>
          <w:sz w:val="24"/>
          <w:szCs w:val="24"/>
        </w:rPr>
        <w:t>)</w:t>
      </w:r>
    </w:p>
    <w:p w:rsidR="00B623C5" w:rsidRPr="003745EA" w:rsidRDefault="00B623C5" w:rsidP="00B623C5">
      <w:pPr>
        <w:pStyle w:val="afffd"/>
        <w:ind w:left="5103"/>
        <w:jc w:val="center"/>
        <w:rPr>
          <w:rFonts w:ascii="Times New Roman" w:hAnsi="Times New Roman" w:cs="Times New Roman"/>
          <w:color w:val="000000"/>
          <w:sz w:val="28"/>
          <w:szCs w:val="28"/>
          <w:lang w:bidi="en-US"/>
        </w:rPr>
      </w:pPr>
    </w:p>
    <w:p w:rsidR="00B623C5" w:rsidRPr="003745EA" w:rsidRDefault="00B623C5" w:rsidP="00B623C5">
      <w:pPr>
        <w:pStyle w:val="afffd"/>
        <w:ind w:left="5103"/>
        <w:jc w:val="center"/>
        <w:rPr>
          <w:rFonts w:ascii="Times New Roman" w:hAnsi="Times New Roman" w:cs="Times New Roman"/>
          <w:color w:val="000000"/>
          <w:sz w:val="28"/>
          <w:szCs w:val="28"/>
          <w:lang w:bidi="en-US"/>
        </w:rPr>
      </w:pPr>
    </w:p>
    <w:p w:rsidR="00B623C5" w:rsidRPr="003745EA" w:rsidRDefault="00B623C5" w:rsidP="00B623C5">
      <w:pPr>
        <w:pStyle w:val="afffd"/>
        <w:jc w:val="center"/>
        <w:rPr>
          <w:rFonts w:ascii="Times New Roman" w:hAnsi="Times New Roman" w:cs="Times New Roman"/>
          <w:b/>
          <w:color w:val="000000"/>
          <w:sz w:val="28"/>
          <w:szCs w:val="28"/>
          <w:lang w:bidi="en-US"/>
        </w:rPr>
      </w:pPr>
      <w:proofErr w:type="gramStart"/>
      <w:r w:rsidRPr="003745EA">
        <w:rPr>
          <w:rFonts w:ascii="Times New Roman" w:hAnsi="Times New Roman" w:cs="Times New Roman"/>
          <w:b/>
          <w:color w:val="000000"/>
          <w:sz w:val="28"/>
          <w:szCs w:val="28"/>
          <w:lang w:bidi="en-US"/>
        </w:rPr>
        <w:t>П</w:t>
      </w:r>
      <w:proofErr w:type="gramEnd"/>
      <w:r w:rsidRPr="003745EA">
        <w:rPr>
          <w:rFonts w:ascii="Times New Roman" w:hAnsi="Times New Roman" w:cs="Times New Roman"/>
          <w:b/>
          <w:color w:val="000000"/>
          <w:sz w:val="28"/>
          <w:szCs w:val="28"/>
          <w:lang w:bidi="en-US"/>
        </w:rPr>
        <w:t xml:space="preserve"> А С П О Р Т </w:t>
      </w:r>
    </w:p>
    <w:p w:rsidR="00B623C5" w:rsidRPr="003745EA" w:rsidRDefault="00B623C5" w:rsidP="00B623C5">
      <w:pPr>
        <w:widowControl w:val="0"/>
        <w:autoSpaceDE w:val="0"/>
        <w:jc w:val="center"/>
        <w:rPr>
          <w:b/>
        </w:rPr>
      </w:pPr>
      <w:r w:rsidRPr="003745EA">
        <w:rPr>
          <w:b/>
        </w:rPr>
        <w:t xml:space="preserve">государственной программы </w:t>
      </w:r>
      <w:r w:rsidRPr="003B41BE">
        <w:rPr>
          <w:b/>
        </w:rPr>
        <w:t>Архангельской области</w:t>
      </w:r>
    </w:p>
    <w:p w:rsidR="00B623C5" w:rsidRPr="003745EA" w:rsidRDefault="00B623C5" w:rsidP="00B623C5">
      <w:pPr>
        <w:widowControl w:val="0"/>
        <w:autoSpaceDE w:val="0"/>
        <w:jc w:val="center"/>
        <w:rPr>
          <w:b/>
        </w:rPr>
      </w:pPr>
      <w:r w:rsidRPr="003745EA">
        <w:rPr>
          <w:b/>
        </w:rPr>
        <w:t xml:space="preserve">«Содействие занятости населения Архангельской области, </w:t>
      </w:r>
      <w:r w:rsidRPr="003745EA">
        <w:rPr>
          <w:b/>
        </w:rPr>
        <w:br/>
        <w:t>улучшение условий и охраны труда»</w:t>
      </w:r>
    </w:p>
    <w:p w:rsidR="00B623C5" w:rsidRPr="003745EA" w:rsidRDefault="00B623C5" w:rsidP="00B623C5">
      <w:pPr>
        <w:widowControl w:val="0"/>
        <w:autoSpaceDE w:val="0"/>
        <w:jc w:val="center"/>
        <w:rPr>
          <w:b/>
        </w:rPr>
      </w:pPr>
    </w:p>
    <w:p w:rsidR="00B623C5" w:rsidRPr="003745EA" w:rsidRDefault="00B623C5" w:rsidP="008B2C6D">
      <w:pPr>
        <w:pStyle w:val="afffd"/>
        <w:numPr>
          <w:ilvl w:val="0"/>
          <w:numId w:val="12"/>
        </w:numPr>
        <w:jc w:val="center"/>
        <w:rPr>
          <w:rFonts w:ascii="Times New Roman" w:hAnsi="Times New Roman" w:cs="Times New Roman"/>
          <w:color w:val="000000"/>
          <w:sz w:val="28"/>
          <w:szCs w:val="28"/>
          <w:lang w:bidi="en-US"/>
        </w:rPr>
      </w:pPr>
      <w:r w:rsidRPr="003745EA">
        <w:rPr>
          <w:rFonts w:ascii="Times New Roman" w:hAnsi="Times New Roman" w:cs="Times New Roman"/>
          <w:color w:val="000000"/>
          <w:sz w:val="28"/>
          <w:szCs w:val="28"/>
          <w:lang w:bidi="en-US"/>
        </w:rPr>
        <w:t>Основные положения</w:t>
      </w:r>
    </w:p>
    <w:p w:rsidR="00B623C5" w:rsidRPr="003745EA" w:rsidRDefault="00B623C5" w:rsidP="00B623C5">
      <w:pPr>
        <w:pStyle w:val="afffd"/>
        <w:ind w:left="720"/>
        <w:rPr>
          <w:rFonts w:ascii="Times New Roman" w:hAnsi="Times New Roman" w:cs="Times New Roman"/>
          <w:color w:val="000000"/>
          <w:sz w:val="28"/>
          <w:szCs w:val="28"/>
          <w:lang w:bidi="en-US"/>
        </w:rPr>
      </w:pPr>
    </w:p>
    <w:tbl>
      <w:tblPr>
        <w:tblW w:w="5037"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tblPr>
      <w:tblGrid>
        <w:gridCol w:w="3222"/>
        <w:gridCol w:w="6326"/>
      </w:tblGrid>
      <w:tr w:rsidR="00B623C5" w:rsidRPr="003745EA" w:rsidTr="008B2C6D">
        <w:tc>
          <w:tcPr>
            <w:tcW w:w="3176" w:type="dxa"/>
          </w:tcPr>
          <w:p w:rsidR="00B623C5" w:rsidRPr="003745EA" w:rsidRDefault="00B623C5" w:rsidP="008B2C6D">
            <w:pPr>
              <w:widowControl w:val="0"/>
              <w:autoSpaceDE w:val="0"/>
            </w:pPr>
            <w:r w:rsidRPr="003745EA">
              <w:t xml:space="preserve">Куратор </w:t>
            </w:r>
            <w:r>
              <w:br/>
            </w:r>
            <w:r w:rsidRPr="003745EA">
              <w:t xml:space="preserve">государственной программы </w:t>
            </w:r>
          </w:p>
        </w:tc>
        <w:tc>
          <w:tcPr>
            <w:tcW w:w="6237" w:type="dxa"/>
            <w:tcMar>
              <w:top w:w="102" w:type="dxa"/>
              <w:bottom w:w="102" w:type="dxa"/>
            </w:tcMar>
          </w:tcPr>
          <w:p w:rsidR="00B623C5" w:rsidRPr="003745EA" w:rsidRDefault="00B623C5" w:rsidP="008B2C6D">
            <w:pPr>
              <w:widowControl w:val="0"/>
              <w:autoSpaceDE w:val="0"/>
              <w:ind w:left="80"/>
            </w:pPr>
            <w:r w:rsidRPr="003745EA">
              <w:t>Заместитель председателя Правительства Архангельской области, курирующий Министерство труда, занятости и социального развития Архангельской области</w:t>
            </w:r>
          </w:p>
        </w:tc>
      </w:tr>
      <w:tr w:rsidR="00B623C5" w:rsidRPr="003745EA" w:rsidTr="008B2C6D">
        <w:trPr>
          <w:trHeight w:val="515"/>
        </w:trPr>
        <w:tc>
          <w:tcPr>
            <w:tcW w:w="3176" w:type="dxa"/>
          </w:tcPr>
          <w:p w:rsidR="00B623C5" w:rsidRPr="003745EA" w:rsidRDefault="00B623C5" w:rsidP="008B2C6D">
            <w:pPr>
              <w:widowControl w:val="0"/>
              <w:autoSpaceDE w:val="0"/>
            </w:pPr>
            <w:r w:rsidRPr="003745EA">
              <w:t>Ответственный исполнитель государственной программы</w:t>
            </w:r>
          </w:p>
        </w:tc>
        <w:tc>
          <w:tcPr>
            <w:tcW w:w="6237" w:type="dxa"/>
            <w:tcMar>
              <w:top w:w="102" w:type="dxa"/>
              <w:bottom w:w="102" w:type="dxa"/>
            </w:tcMar>
          </w:tcPr>
          <w:p w:rsidR="00B623C5" w:rsidRPr="003745EA" w:rsidRDefault="00B623C5" w:rsidP="008B2C6D">
            <w:pPr>
              <w:widowControl w:val="0"/>
              <w:autoSpaceDE w:val="0"/>
              <w:ind w:left="80"/>
            </w:pPr>
            <w:r w:rsidRPr="003745EA">
              <w:t>Министерство труда, занятости и социального развития Архангельской области (далее – министерство труда, занятости и социального развития)</w:t>
            </w:r>
          </w:p>
        </w:tc>
      </w:tr>
      <w:tr w:rsidR="00B623C5" w:rsidRPr="003745EA" w:rsidTr="008B2C6D">
        <w:trPr>
          <w:trHeight w:val="469"/>
        </w:trPr>
        <w:tc>
          <w:tcPr>
            <w:tcW w:w="3176" w:type="dxa"/>
          </w:tcPr>
          <w:p w:rsidR="00B623C5" w:rsidRPr="003745EA" w:rsidRDefault="00B623C5" w:rsidP="008B2C6D">
            <w:pPr>
              <w:widowControl w:val="0"/>
              <w:autoSpaceDE w:val="0"/>
            </w:pPr>
            <w:r w:rsidRPr="003745EA">
              <w:t>Период реализации государственной программы</w:t>
            </w:r>
          </w:p>
        </w:tc>
        <w:tc>
          <w:tcPr>
            <w:tcW w:w="6237" w:type="dxa"/>
            <w:tcMar>
              <w:top w:w="102" w:type="dxa"/>
              <w:bottom w:w="102" w:type="dxa"/>
            </w:tcMar>
          </w:tcPr>
          <w:p w:rsidR="00B623C5" w:rsidRPr="003745EA" w:rsidRDefault="00B623C5" w:rsidP="008B2C6D">
            <w:pPr>
              <w:widowControl w:val="0"/>
              <w:autoSpaceDE w:val="0"/>
              <w:ind w:left="80"/>
            </w:pPr>
            <w:r w:rsidRPr="003745EA">
              <w:t>2024 – 2026 годы</w:t>
            </w:r>
          </w:p>
        </w:tc>
      </w:tr>
      <w:tr w:rsidR="00B623C5" w:rsidRPr="003745EA" w:rsidTr="008B2C6D">
        <w:trPr>
          <w:trHeight w:val="275"/>
        </w:trPr>
        <w:tc>
          <w:tcPr>
            <w:tcW w:w="3176" w:type="dxa"/>
            <w:vMerge w:val="restart"/>
          </w:tcPr>
          <w:p w:rsidR="00B623C5" w:rsidRPr="003745EA" w:rsidRDefault="00B623C5" w:rsidP="008B2C6D">
            <w:pPr>
              <w:widowControl w:val="0"/>
              <w:autoSpaceDE w:val="0"/>
            </w:pPr>
            <w:r w:rsidRPr="003745EA">
              <w:t>Цели государственной программы</w:t>
            </w:r>
          </w:p>
        </w:tc>
        <w:tc>
          <w:tcPr>
            <w:tcW w:w="6237" w:type="dxa"/>
            <w:tcMar>
              <w:top w:w="102" w:type="dxa"/>
              <w:bottom w:w="102" w:type="dxa"/>
            </w:tcMar>
          </w:tcPr>
          <w:tbl>
            <w:tblPr>
              <w:tblW w:w="0" w:type="auto"/>
              <w:tblBorders>
                <w:top w:val="nil"/>
                <w:left w:val="nil"/>
                <w:bottom w:val="nil"/>
                <w:right w:val="nil"/>
              </w:tblBorders>
              <w:tblLook w:val="0000"/>
            </w:tblPr>
            <w:tblGrid>
              <w:gridCol w:w="6202"/>
            </w:tblGrid>
            <w:tr w:rsidR="00B623C5" w:rsidRPr="003745EA" w:rsidTr="008B2C6D">
              <w:trPr>
                <w:trHeight w:val="109"/>
              </w:trPr>
              <w:tc>
                <w:tcPr>
                  <w:tcW w:w="0" w:type="auto"/>
                </w:tcPr>
                <w:p w:rsidR="00B623C5" w:rsidRPr="003745EA" w:rsidRDefault="00B623C5" w:rsidP="008B2C6D">
                  <w:pPr>
                    <w:widowControl w:val="0"/>
                    <w:autoSpaceDE w:val="0"/>
                    <w:ind w:left="-7"/>
                  </w:pPr>
                  <w:r w:rsidRPr="003745EA">
                    <w:t xml:space="preserve">Цель № 1. </w:t>
                  </w:r>
                  <w:proofErr w:type="spellStart"/>
                  <w:r w:rsidRPr="003745EA">
                    <w:t>Непревышение</w:t>
                  </w:r>
                  <w:proofErr w:type="spellEnd"/>
                  <w:r w:rsidRPr="003745EA">
                    <w:t xml:space="preserve"> к 2030 году значения уровня регистрируемой безработицы более 1,5 процентов </w:t>
                  </w:r>
                </w:p>
              </w:tc>
            </w:tr>
          </w:tbl>
          <w:p w:rsidR="00B623C5" w:rsidRPr="003745EA" w:rsidRDefault="00B623C5" w:rsidP="008B2C6D">
            <w:pPr>
              <w:widowControl w:val="0"/>
              <w:autoSpaceDE w:val="0"/>
              <w:ind w:left="80" w:firstLine="21"/>
            </w:pPr>
          </w:p>
        </w:tc>
      </w:tr>
      <w:tr w:rsidR="00B623C5" w:rsidRPr="003745EA" w:rsidTr="008B2C6D">
        <w:trPr>
          <w:trHeight w:val="212"/>
        </w:trPr>
        <w:tc>
          <w:tcPr>
            <w:tcW w:w="3176" w:type="dxa"/>
            <w:vMerge/>
          </w:tcPr>
          <w:p w:rsidR="00B623C5" w:rsidRPr="003745EA" w:rsidRDefault="00B623C5" w:rsidP="008B2C6D">
            <w:pPr>
              <w:snapToGrid w:val="0"/>
            </w:pPr>
          </w:p>
        </w:tc>
        <w:tc>
          <w:tcPr>
            <w:tcW w:w="6237" w:type="dxa"/>
            <w:tcMar>
              <w:top w:w="102" w:type="dxa"/>
              <w:bottom w:w="102" w:type="dxa"/>
            </w:tcMar>
          </w:tcPr>
          <w:p w:rsidR="00B623C5" w:rsidRPr="003745EA" w:rsidRDefault="00B623C5" w:rsidP="008B2C6D">
            <w:pPr>
              <w:widowControl w:val="0"/>
              <w:autoSpaceDE w:val="0"/>
              <w:ind w:left="80" w:firstLine="21"/>
            </w:pPr>
            <w:r w:rsidRPr="003745EA">
              <w:t>Цель № 2. Создание условий для формирования культуры безопасного труда и повышение эффективности мер, направленных на сохранение жизни и здоровья работников в процессе трудовой деятельности</w:t>
            </w:r>
          </w:p>
        </w:tc>
      </w:tr>
      <w:tr w:rsidR="00B623C5" w:rsidRPr="003745EA" w:rsidTr="008B2C6D">
        <w:tc>
          <w:tcPr>
            <w:tcW w:w="3176" w:type="dxa"/>
          </w:tcPr>
          <w:p w:rsidR="00B623C5" w:rsidRPr="003745EA" w:rsidRDefault="00B623C5" w:rsidP="008B2C6D">
            <w:pPr>
              <w:widowControl w:val="0"/>
              <w:autoSpaceDE w:val="0"/>
            </w:pPr>
            <w:r w:rsidRPr="003745EA">
              <w:t>Объемы и источники финансирования государственной программы</w:t>
            </w:r>
          </w:p>
        </w:tc>
        <w:tc>
          <w:tcPr>
            <w:tcW w:w="6237" w:type="dxa"/>
            <w:tcMar>
              <w:top w:w="102" w:type="dxa"/>
              <w:bottom w:w="102" w:type="dxa"/>
            </w:tcMar>
          </w:tcPr>
          <w:p w:rsidR="00B623C5" w:rsidRPr="003745EA" w:rsidRDefault="00B623C5" w:rsidP="008B2C6D">
            <w:pPr>
              <w:autoSpaceDE w:val="0"/>
              <w:autoSpaceDN w:val="0"/>
              <w:adjustRightInd w:val="0"/>
              <w:ind w:left="80"/>
              <w:rPr>
                <w:color w:val="212121"/>
              </w:rPr>
            </w:pPr>
            <w:r w:rsidRPr="003745EA">
              <w:rPr>
                <w:color w:val="212121"/>
              </w:rPr>
              <w:t xml:space="preserve">Общий объем финансового обеспечения государственной программы 5 985 126,9 тыс. рублей; </w:t>
            </w:r>
            <w:r w:rsidRPr="003745EA">
              <w:rPr>
                <w:color w:val="212121"/>
              </w:rPr>
              <w:br/>
              <w:t xml:space="preserve">объем финансового обеспечения по годам и источникам финансирования представлен в разделе 4 паспорта государственной программы </w:t>
            </w:r>
          </w:p>
        </w:tc>
      </w:tr>
      <w:tr w:rsidR="00B623C5" w:rsidRPr="003745EA" w:rsidTr="008B2C6D">
        <w:tc>
          <w:tcPr>
            <w:tcW w:w="3176" w:type="dxa"/>
          </w:tcPr>
          <w:p w:rsidR="00B623C5" w:rsidRPr="003745EA" w:rsidRDefault="00B623C5" w:rsidP="008B2C6D">
            <w:pPr>
              <w:widowControl w:val="0"/>
              <w:autoSpaceDE w:val="0"/>
            </w:pPr>
            <w:r w:rsidRPr="003745EA">
              <w:lastRenderedPageBreak/>
              <w:t>Связь с национальными целями развития Российской Федерации / государственной программой Российской Федерации</w:t>
            </w:r>
          </w:p>
        </w:tc>
        <w:tc>
          <w:tcPr>
            <w:tcW w:w="6237" w:type="dxa"/>
            <w:tcMar>
              <w:top w:w="102" w:type="dxa"/>
              <w:bottom w:w="102" w:type="dxa"/>
            </w:tcMar>
          </w:tcPr>
          <w:p w:rsidR="00B623C5" w:rsidRPr="003745EA" w:rsidRDefault="00B623C5" w:rsidP="008B2C6D">
            <w:pPr>
              <w:pStyle w:val="Default"/>
              <w:ind w:left="80"/>
              <w:rPr>
                <w:color w:val="212121"/>
              </w:rPr>
            </w:pPr>
            <w:r w:rsidRPr="00DC7A0E">
              <w:rPr>
                <w:color w:val="212121"/>
                <w:sz w:val="28"/>
                <w:szCs w:val="28"/>
              </w:rPr>
              <w:t>Национальная цель «Сохранение населения, здоровье и благополучие людей» /Государственная программа Российской</w:t>
            </w:r>
            <w:r w:rsidRPr="003745EA">
              <w:rPr>
                <w:color w:val="212121"/>
                <w:sz w:val="28"/>
                <w:szCs w:val="28"/>
              </w:rPr>
              <w:t xml:space="preserve"> Федерации «Содействие занятости населения»</w:t>
            </w:r>
            <w:r>
              <w:rPr>
                <w:color w:val="212121"/>
                <w:sz w:val="28"/>
                <w:szCs w:val="28"/>
              </w:rPr>
              <w:t xml:space="preserve">, </w:t>
            </w:r>
            <w:r w:rsidRPr="00212EB7">
              <w:rPr>
                <w:color w:val="auto"/>
                <w:sz w:val="28"/>
                <w:szCs w:val="28"/>
              </w:rPr>
              <w:t xml:space="preserve">утвержденная постановлением Правительства Российской Федерации от 15 апреля 2014 года </w:t>
            </w:r>
            <w:r w:rsidRPr="00212EB7">
              <w:rPr>
                <w:color w:val="auto"/>
                <w:sz w:val="28"/>
                <w:szCs w:val="28"/>
              </w:rPr>
              <w:br/>
              <w:t>№ 298</w:t>
            </w:r>
          </w:p>
        </w:tc>
      </w:tr>
    </w:tbl>
    <w:p w:rsidR="00B623C5" w:rsidRPr="003745EA" w:rsidRDefault="00B623C5" w:rsidP="00B623C5">
      <w:pPr>
        <w:pStyle w:val="afffd"/>
        <w:ind w:firstLine="709"/>
        <w:jc w:val="both"/>
        <w:rPr>
          <w:rFonts w:ascii="Times New Roman" w:hAnsi="Times New Roman" w:cs="Times New Roman"/>
          <w:color w:val="000000"/>
          <w:sz w:val="28"/>
          <w:szCs w:val="28"/>
          <w:lang w:bidi="en-US"/>
        </w:rPr>
      </w:pPr>
    </w:p>
    <w:p w:rsidR="00B623C5" w:rsidRPr="003745EA" w:rsidRDefault="00B623C5" w:rsidP="00B623C5">
      <w:pPr>
        <w:suppressAutoHyphens w:val="0"/>
        <w:sectPr w:rsidR="00B623C5" w:rsidRPr="003745EA" w:rsidSect="008B2C6D">
          <w:headerReference w:type="default" r:id="rId8"/>
          <w:headerReference w:type="first" r:id="rId9"/>
          <w:pgSz w:w="11906" w:h="16838"/>
          <w:pgMar w:top="1134" w:right="851" w:bottom="1134" w:left="1701" w:header="709" w:footer="720" w:gutter="0"/>
          <w:pgNumType w:start="1"/>
          <w:cols w:space="720"/>
          <w:titlePg/>
          <w:docGrid w:linePitch="381"/>
        </w:sectPr>
      </w:pPr>
    </w:p>
    <w:p w:rsidR="00B623C5" w:rsidRPr="003745EA" w:rsidRDefault="00B623C5" w:rsidP="00B623C5">
      <w:pPr>
        <w:suppressAutoHyphens w:val="0"/>
        <w:jc w:val="center"/>
        <w:rPr>
          <w:bCs/>
        </w:rPr>
      </w:pPr>
      <w:r w:rsidRPr="003745EA">
        <w:rPr>
          <w:bCs/>
        </w:rPr>
        <w:lastRenderedPageBreak/>
        <w:t>2. Показатели государственной программы</w:t>
      </w:r>
    </w:p>
    <w:p w:rsidR="00B623C5" w:rsidRPr="003745EA" w:rsidRDefault="00B623C5" w:rsidP="00B623C5">
      <w:pPr>
        <w:widowControl w:val="0"/>
        <w:autoSpaceDE w:val="0"/>
        <w:jc w:val="center"/>
        <w:outlineLvl w:val="1"/>
        <w:rPr>
          <w:bC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
        <w:gridCol w:w="1645"/>
        <w:gridCol w:w="1134"/>
        <w:gridCol w:w="1134"/>
        <w:gridCol w:w="992"/>
        <w:gridCol w:w="709"/>
        <w:gridCol w:w="709"/>
        <w:gridCol w:w="708"/>
        <w:gridCol w:w="851"/>
        <w:gridCol w:w="1134"/>
        <w:gridCol w:w="2126"/>
        <w:gridCol w:w="1701"/>
        <w:gridCol w:w="1701"/>
      </w:tblGrid>
      <w:tr w:rsidR="00B623C5" w:rsidRPr="003745EA" w:rsidTr="008B2C6D">
        <w:tc>
          <w:tcPr>
            <w:tcW w:w="448" w:type="dxa"/>
            <w:vMerge w:val="restart"/>
            <w:shd w:val="clear" w:color="auto" w:fill="auto"/>
          </w:tcPr>
          <w:p w:rsidR="00B623C5" w:rsidRPr="003745EA" w:rsidRDefault="00B623C5" w:rsidP="008B2C6D">
            <w:pPr>
              <w:widowControl w:val="0"/>
              <w:autoSpaceDE w:val="0"/>
              <w:jc w:val="center"/>
              <w:outlineLvl w:val="3"/>
              <w:rPr>
                <w:bCs/>
                <w:spacing w:val="-14"/>
                <w:sz w:val="20"/>
                <w:szCs w:val="20"/>
              </w:rPr>
            </w:pPr>
            <w:r w:rsidRPr="003745EA">
              <w:rPr>
                <w:bCs/>
                <w:spacing w:val="-14"/>
                <w:sz w:val="20"/>
                <w:szCs w:val="20"/>
              </w:rPr>
              <w:t xml:space="preserve">№ </w:t>
            </w:r>
            <w:proofErr w:type="gramStart"/>
            <w:r w:rsidRPr="003745EA">
              <w:rPr>
                <w:bCs/>
                <w:spacing w:val="-14"/>
                <w:sz w:val="20"/>
                <w:szCs w:val="20"/>
              </w:rPr>
              <w:t>п</w:t>
            </w:r>
            <w:proofErr w:type="gramEnd"/>
            <w:r w:rsidRPr="003745EA">
              <w:rPr>
                <w:bCs/>
                <w:spacing w:val="-14"/>
                <w:sz w:val="20"/>
                <w:szCs w:val="20"/>
              </w:rPr>
              <w:t>/п</w:t>
            </w:r>
          </w:p>
        </w:tc>
        <w:tc>
          <w:tcPr>
            <w:tcW w:w="1645" w:type="dxa"/>
            <w:vMerge w:val="restart"/>
            <w:shd w:val="clear" w:color="auto" w:fill="auto"/>
          </w:tcPr>
          <w:p w:rsidR="00B623C5" w:rsidRPr="003745EA" w:rsidRDefault="00B623C5" w:rsidP="008B2C6D">
            <w:pPr>
              <w:widowControl w:val="0"/>
              <w:autoSpaceDE w:val="0"/>
              <w:jc w:val="center"/>
              <w:outlineLvl w:val="3"/>
              <w:rPr>
                <w:bCs/>
                <w:spacing w:val="-14"/>
                <w:sz w:val="20"/>
                <w:szCs w:val="20"/>
              </w:rPr>
            </w:pPr>
            <w:r w:rsidRPr="003745EA">
              <w:rPr>
                <w:bCs/>
                <w:spacing w:val="-14"/>
                <w:sz w:val="20"/>
                <w:szCs w:val="20"/>
              </w:rPr>
              <w:t>Наименование показателя</w:t>
            </w:r>
          </w:p>
        </w:tc>
        <w:tc>
          <w:tcPr>
            <w:tcW w:w="1134" w:type="dxa"/>
            <w:vMerge w:val="restart"/>
            <w:shd w:val="clear" w:color="auto" w:fill="auto"/>
          </w:tcPr>
          <w:p w:rsidR="00B623C5" w:rsidRPr="003745EA" w:rsidRDefault="00B623C5" w:rsidP="008B2C6D">
            <w:pPr>
              <w:widowControl w:val="0"/>
              <w:autoSpaceDE w:val="0"/>
              <w:jc w:val="center"/>
              <w:outlineLvl w:val="3"/>
              <w:rPr>
                <w:bCs/>
                <w:spacing w:val="-14"/>
                <w:sz w:val="20"/>
                <w:szCs w:val="20"/>
              </w:rPr>
            </w:pPr>
            <w:r w:rsidRPr="003745EA">
              <w:rPr>
                <w:bCs/>
                <w:spacing w:val="-14"/>
                <w:sz w:val="20"/>
                <w:szCs w:val="20"/>
              </w:rPr>
              <w:t>Признак возрастания / убывания</w:t>
            </w:r>
          </w:p>
        </w:tc>
        <w:tc>
          <w:tcPr>
            <w:tcW w:w="1134" w:type="dxa"/>
            <w:vMerge w:val="restart"/>
            <w:shd w:val="clear" w:color="auto" w:fill="auto"/>
          </w:tcPr>
          <w:p w:rsidR="00B623C5" w:rsidRPr="003745EA" w:rsidRDefault="00B623C5" w:rsidP="008B2C6D">
            <w:pPr>
              <w:widowControl w:val="0"/>
              <w:autoSpaceDE w:val="0"/>
              <w:jc w:val="center"/>
              <w:outlineLvl w:val="3"/>
              <w:rPr>
                <w:bCs/>
                <w:spacing w:val="-14"/>
                <w:sz w:val="20"/>
                <w:szCs w:val="20"/>
              </w:rPr>
            </w:pPr>
            <w:r w:rsidRPr="003745EA">
              <w:rPr>
                <w:bCs/>
                <w:spacing w:val="-14"/>
                <w:sz w:val="20"/>
                <w:szCs w:val="20"/>
              </w:rPr>
              <w:t>Единица измерения (по ОКЕИ)</w:t>
            </w:r>
          </w:p>
        </w:tc>
        <w:tc>
          <w:tcPr>
            <w:tcW w:w="1701" w:type="dxa"/>
            <w:gridSpan w:val="2"/>
            <w:shd w:val="clear" w:color="auto" w:fill="auto"/>
          </w:tcPr>
          <w:p w:rsidR="00B623C5" w:rsidRPr="003745EA" w:rsidRDefault="00B623C5" w:rsidP="008B2C6D">
            <w:pPr>
              <w:widowControl w:val="0"/>
              <w:autoSpaceDE w:val="0"/>
              <w:jc w:val="center"/>
              <w:outlineLvl w:val="3"/>
              <w:rPr>
                <w:bCs/>
                <w:spacing w:val="-14"/>
                <w:sz w:val="20"/>
                <w:szCs w:val="20"/>
              </w:rPr>
            </w:pPr>
            <w:r w:rsidRPr="003745EA">
              <w:rPr>
                <w:bCs/>
                <w:spacing w:val="-14"/>
                <w:sz w:val="20"/>
                <w:szCs w:val="20"/>
              </w:rPr>
              <w:t>Базовое значение</w:t>
            </w:r>
          </w:p>
        </w:tc>
        <w:tc>
          <w:tcPr>
            <w:tcW w:w="2268" w:type="dxa"/>
            <w:gridSpan w:val="3"/>
            <w:shd w:val="clear" w:color="auto" w:fill="auto"/>
          </w:tcPr>
          <w:p w:rsidR="00B623C5" w:rsidRPr="003745EA" w:rsidRDefault="00B623C5" w:rsidP="008B2C6D">
            <w:pPr>
              <w:widowControl w:val="0"/>
              <w:autoSpaceDE w:val="0"/>
              <w:jc w:val="center"/>
              <w:outlineLvl w:val="3"/>
              <w:rPr>
                <w:bCs/>
                <w:spacing w:val="-14"/>
                <w:sz w:val="20"/>
                <w:szCs w:val="20"/>
              </w:rPr>
            </w:pPr>
            <w:r w:rsidRPr="003745EA">
              <w:rPr>
                <w:bCs/>
                <w:spacing w:val="-14"/>
                <w:sz w:val="20"/>
                <w:szCs w:val="20"/>
              </w:rPr>
              <w:t xml:space="preserve">Значение показателя </w:t>
            </w:r>
            <w:r w:rsidRPr="003745EA">
              <w:rPr>
                <w:bCs/>
                <w:spacing w:val="-14"/>
                <w:sz w:val="20"/>
                <w:szCs w:val="20"/>
                <w:lang w:eastAsia="en-US"/>
              </w:rPr>
              <w:br/>
            </w:r>
            <w:r w:rsidRPr="003745EA">
              <w:rPr>
                <w:bCs/>
                <w:spacing w:val="-14"/>
                <w:sz w:val="20"/>
                <w:szCs w:val="20"/>
              </w:rPr>
              <w:t>по годам</w:t>
            </w:r>
          </w:p>
        </w:tc>
        <w:tc>
          <w:tcPr>
            <w:tcW w:w="1134" w:type="dxa"/>
            <w:vMerge w:val="restart"/>
            <w:shd w:val="clear" w:color="auto" w:fill="auto"/>
          </w:tcPr>
          <w:p w:rsidR="00B623C5" w:rsidRPr="003745EA" w:rsidRDefault="00B623C5" w:rsidP="008B2C6D">
            <w:pPr>
              <w:widowControl w:val="0"/>
              <w:autoSpaceDE w:val="0"/>
              <w:jc w:val="center"/>
              <w:outlineLvl w:val="3"/>
              <w:rPr>
                <w:bCs/>
                <w:spacing w:val="-14"/>
                <w:sz w:val="20"/>
                <w:szCs w:val="20"/>
              </w:rPr>
            </w:pPr>
            <w:r w:rsidRPr="003745EA">
              <w:rPr>
                <w:bCs/>
                <w:spacing w:val="-14"/>
                <w:sz w:val="20"/>
                <w:szCs w:val="20"/>
              </w:rPr>
              <w:t>Документ</w:t>
            </w:r>
          </w:p>
        </w:tc>
        <w:tc>
          <w:tcPr>
            <w:tcW w:w="2126" w:type="dxa"/>
            <w:vMerge w:val="restart"/>
            <w:shd w:val="clear" w:color="auto" w:fill="auto"/>
          </w:tcPr>
          <w:p w:rsidR="00B623C5" w:rsidRPr="003745EA" w:rsidRDefault="00B623C5" w:rsidP="008B2C6D">
            <w:pPr>
              <w:widowControl w:val="0"/>
              <w:autoSpaceDE w:val="0"/>
              <w:jc w:val="center"/>
              <w:outlineLvl w:val="3"/>
              <w:rPr>
                <w:bCs/>
                <w:spacing w:val="-14"/>
                <w:sz w:val="20"/>
                <w:szCs w:val="20"/>
              </w:rPr>
            </w:pPr>
            <w:proofErr w:type="gramStart"/>
            <w:r w:rsidRPr="003745EA">
              <w:rPr>
                <w:bCs/>
                <w:spacing w:val="-14"/>
                <w:sz w:val="20"/>
                <w:szCs w:val="20"/>
              </w:rPr>
              <w:t>Ответственный</w:t>
            </w:r>
            <w:proofErr w:type="gramEnd"/>
            <w:r w:rsidRPr="003745EA">
              <w:rPr>
                <w:bCs/>
                <w:spacing w:val="-14"/>
                <w:sz w:val="20"/>
                <w:szCs w:val="20"/>
              </w:rPr>
              <w:t xml:space="preserve"> за достижение показателя</w:t>
            </w:r>
          </w:p>
        </w:tc>
        <w:tc>
          <w:tcPr>
            <w:tcW w:w="1701" w:type="dxa"/>
            <w:vMerge w:val="restart"/>
            <w:shd w:val="clear" w:color="auto" w:fill="auto"/>
          </w:tcPr>
          <w:p w:rsidR="00B623C5" w:rsidRPr="003745EA" w:rsidRDefault="00B623C5" w:rsidP="008B2C6D">
            <w:pPr>
              <w:widowControl w:val="0"/>
              <w:autoSpaceDE w:val="0"/>
              <w:jc w:val="center"/>
              <w:outlineLvl w:val="3"/>
              <w:rPr>
                <w:bCs/>
                <w:spacing w:val="-14"/>
                <w:sz w:val="20"/>
                <w:szCs w:val="20"/>
              </w:rPr>
            </w:pPr>
            <w:r w:rsidRPr="003745EA">
              <w:rPr>
                <w:bCs/>
                <w:spacing w:val="-14"/>
                <w:sz w:val="20"/>
                <w:szCs w:val="20"/>
              </w:rPr>
              <w:t>Связь с показателями национальных целей</w:t>
            </w:r>
          </w:p>
        </w:tc>
        <w:tc>
          <w:tcPr>
            <w:tcW w:w="1701" w:type="dxa"/>
            <w:vMerge w:val="restart"/>
            <w:shd w:val="clear" w:color="auto" w:fill="auto"/>
          </w:tcPr>
          <w:p w:rsidR="00B623C5" w:rsidRPr="003745EA" w:rsidRDefault="00B623C5" w:rsidP="008B2C6D">
            <w:pPr>
              <w:widowControl w:val="0"/>
              <w:autoSpaceDE w:val="0"/>
              <w:jc w:val="center"/>
              <w:outlineLvl w:val="3"/>
              <w:rPr>
                <w:bCs/>
                <w:spacing w:val="-14"/>
                <w:sz w:val="20"/>
                <w:szCs w:val="20"/>
              </w:rPr>
            </w:pPr>
            <w:r w:rsidRPr="003745EA">
              <w:rPr>
                <w:bCs/>
                <w:spacing w:val="-14"/>
                <w:sz w:val="20"/>
                <w:szCs w:val="20"/>
              </w:rPr>
              <w:t>Информационная система</w:t>
            </w:r>
          </w:p>
        </w:tc>
      </w:tr>
      <w:tr w:rsidR="00B623C5" w:rsidRPr="003745EA" w:rsidTr="008B2C6D">
        <w:tc>
          <w:tcPr>
            <w:tcW w:w="448" w:type="dxa"/>
            <w:vMerge/>
            <w:shd w:val="clear" w:color="auto" w:fill="auto"/>
          </w:tcPr>
          <w:p w:rsidR="00B623C5" w:rsidRPr="003745EA" w:rsidRDefault="00B623C5" w:rsidP="008B2C6D">
            <w:pPr>
              <w:widowControl w:val="0"/>
              <w:autoSpaceDE w:val="0"/>
              <w:jc w:val="center"/>
              <w:outlineLvl w:val="3"/>
              <w:rPr>
                <w:bCs/>
                <w:spacing w:val="-14"/>
                <w:sz w:val="20"/>
                <w:szCs w:val="20"/>
              </w:rPr>
            </w:pPr>
          </w:p>
        </w:tc>
        <w:tc>
          <w:tcPr>
            <w:tcW w:w="1645" w:type="dxa"/>
            <w:vMerge/>
            <w:shd w:val="clear" w:color="auto" w:fill="auto"/>
          </w:tcPr>
          <w:p w:rsidR="00B623C5" w:rsidRPr="003745EA" w:rsidRDefault="00B623C5" w:rsidP="008B2C6D">
            <w:pPr>
              <w:widowControl w:val="0"/>
              <w:autoSpaceDE w:val="0"/>
              <w:jc w:val="center"/>
              <w:outlineLvl w:val="3"/>
              <w:rPr>
                <w:bCs/>
                <w:spacing w:val="-14"/>
                <w:sz w:val="20"/>
                <w:szCs w:val="20"/>
              </w:rPr>
            </w:pPr>
          </w:p>
        </w:tc>
        <w:tc>
          <w:tcPr>
            <w:tcW w:w="1134" w:type="dxa"/>
            <w:vMerge/>
            <w:shd w:val="clear" w:color="auto" w:fill="auto"/>
          </w:tcPr>
          <w:p w:rsidR="00B623C5" w:rsidRPr="003745EA" w:rsidRDefault="00B623C5" w:rsidP="008B2C6D">
            <w:pPr>
              <w:widowControl w:val="0"/>
              <w:autoSpaceDE w:val="0"/>
              <w:jc w:val="center"/>
              <w:outlineLvl w:val="3"/>
              <w:rPr>
                <w:bCs/>
                <w:spacing w:val="-14"/>
                <w:sz w:val="20"/>
                <w:szCs w:val="20"/>
              </w:rPr>
            </w:pPr>
          </w:p>
        </w:tc>
        <w:tc>
          <w:tcPr>
            <w:tcW w:w="1134" w:type="dxa"/>
            <w:vMerge/>
            <w:shd w:val="clear" w:color="auto" w:fill="auto"/>
          </w:tcPr>
          <w:p w:rsidR="00B623C5" w:rsidRPr="003745EA" w:rsidRDefault="00B623C5" w:rsidP="008B2C6D">
            <w:pPr>
              <w:widowControl w:val="0"/>
              <w:autoSpaceDE w:val="0"/>
              <w:jc w:val="center"/>
              <w:outlineLvl w:val="3"/>
              <w:rPr>
                <w:bCs/>
                <w:spacing w:val="-14"/>
                <w:sz w:val="20"/>
                <w:szCs w:val="20"/>
              </w:rPr>
            </w:pPr>
          </w:p>
        </w:tc>
        <w:tc>
          <w:tcPr>
            <w:tcW w:w="992" w:type="dxa"/>
            <w:shd w:val="clear" w:color="auto" w:fill="auto"/>
          </w:tcPr>
          <w:p w:rsidR="00B623C5" w:rsidRPr="003745EA" w:rsidRDefault="00B623C5" w:rsidP="008B2C6D">
            <w:pPr>
              <w:widowControl w:val="0"/>
              <w:autoSpaceDE w:val="0"/>
              <w:jc w:val="center"/>
              <w:outlineLvl w:val="3"/>
              <w:rPr>
                <w:bCs/>
                <w:spacing w:val="-14"/>
                <w:sz w:val="20"/>
                <w:szCs w:val="20"/>
              </w:rPr>
            </w:pPr>
            <w:r w:rsidRPr="003745EA">
              <w:rPr>
                <w:bCs/>
                <w:spacing w:val="-14"/>
                <w:sz w:val="20"/>
                <w:szCs w:val="20"/>
              </w:rPr>
              <w:t>значение</w:t>
            </w:r>
          </w:p>
        </w:tc>
        <w:tc>
          <w:tcPr>
            <w:tcW w:w="709" w:type="dxa"/>
            <w:shd w:val="clear" w:color="auto" w:fill="auto"/>
          </w:tcPr>
          <w:p w:rsidR="00B623C5" w:rsidRPr="003745EA" w:rsidRDefault="00B623C5" w:rsidP="008B2C6D">
            <w:pPr>
              <w:widowControl w:val="0"/>
              <w:autoSpaceDE w:val="0"/>
              <w:jc w:val="center"/>
              <w:outlineLvl w:val="3"/>
              <w:rPr>
                <w:bCs/>
                <w:spacing w:val="-14"/>
                <w:sz w:val="20"/>
                <w:szCs w:val="20"/>
              </w:rPr>
            </w:pPr>
            <w:r w:rsidRPr="003745EA">
              <w:rPr>
                <w:bCs/>
                <w:spacing w:val="-14"/>
                <w:sz w:val="20"/>
                <w:szCs w:val="20"/>
              </w:rPr>
              <w:t>год</w:t>
            </w:r>
          </w:p>
        </w:tc>
        <w:tc>
          <w:tcPr>
            <w:tcW w:w="709" w:type="dxa"/>
            <w:shd w:val="clear" w:color="auto" w:fill="auto"/>
          </w:tcPr>
          <w:p w:rsidR="00B623C5" w:rsidRPr="003745EA" w:rsidRDefault="00B623C5" w:rsidP="008B2C6D">
            <w:pPr>
              <w:widowControl w:val="0"/>
              <w:autoSpaceDE w:val="0"/>
              <w:jc w:val="center"/>
              <w:outlineLvl w:val="3"/>
              <w:rPr>
                <w:bCs/>
                <w:spacing w:val="-14"/>
                <w:sz w:val="20"/>
                <w:szCs w:val="20"/>
              </w:rPr>
            </w:pPr>
            <w:r w:rsidRPr="003745EA">
              <w:rPr>
                <w:bCs/>
                <w:spacing w:val="-14"/>
                <w:sz w:val="20"/>
                <w:szCs w:val="20"/>
              </w:rPr>
              <w:t>2024</w:t>
            </w:r>
          </w:p>
        </w:tc>
        <w:tc>
          <w:tcPr>
            <w:tcW w:w="708" w:type="dxa"/>
            <w:shd w:val="clear" w:color="auto" w:fill="auto"/>
          </w:tcPr>
          <w:p w:rsidR="00B623C5" w:rsidRPr="003745EA" w:rsidRDefault="00B623C5" w:rsidP="008B2C6D">
            <w:pPr>
              <w:widowControl w:val="0"/>
              <w:autoSpaceDE w:val="0"/>
              <w:jc w:val="center"/>
              <w:outlineLvl w:val="3"/>
              <w:rPr>
                <w:bCs/>
                <w:spacing w:val="-14"/>
                <w:sz w:val="20"/>
                <w:szCs w:val="20"/>
              </w:rPr>
            </w:pPr>
            <w:r w:rsidRPr="003745EA">
              <w:rPr>
                <w:bCs/>
                <w:spacing w:val="-14"/>
                <w:sz w:val="20"/>
                <w:szCs w:val="20"/>
              </w:rPr>
              <w:t>2025</w:t>
            </w:r>
          </w:p>
        </w:tc>
        <w:tc>
          <w:tcPr>
            <w:tcW w:w="851" w:type="dxa"/>
            <w:shd w:val="clear" w:color="auto" w:fill="auto"/>
          </w:tcPr>
          <w:p w:rsidR="00B623C5" w:rsidRPr="003745EA" w:rsidRDefault="00B623C5" w:rsidP="008B2C6D">
            <w:pPr>
              <w:widowControl w:val="0"/>
              <w:autoSpaceDE w:val="0"/>
              <w:jc w:val="center"/>
              <w:outlineLvl w:val="3"/>
              <w:rPr>
                <w:bCs/>
                <w:spacing w:val="-14"/>
                <w:sz w:val="20"/>
                <w:szCs w:val="20"/>
              </w:rPr>
            </w:pPr>
            <w:r w:rsidRPr="003745EA">
              <w:rPr>
                <w:bCs/>
                <w:spacing w:val="-14"/>
                <w:sz w:val="20"/>
                <w:szCs w:val="20"/>
              </w:rPr>
              <w:t>2026</w:t>
            </w:r>
          </w:p>
        </w:tc>
        <w:tc>
          <w:tcPr>
            <w:tcW w:w="1134" w:type="dxa"/>
            <w:vMerge/>
            <w:shd w:val="clear" w:color="auto" w:fill="auto"/>
          </w:tcPr>
          <w:p w:rsidR="00B623C5" w:rsidRPr="003745EA" w:rsidRDefault="00B623C5" w:rsidP="008B2C6D">
            <w:pPr>
              <w:widowControl w:val="0"/>
              <w:autoSpaceDE w:val="0"/>
              <w:jc w:val="center"/>
              <w:outlineLvl w:val="3"/>
              <w:rPr>
                <w:bCs/>
                <w:spacing w:val="-14"/>
                <w:sz w:val="20"/>
                <w:szCs w:val="20"/>
              </w:rPr>
            </w:pPr>
          </w:p>
        </w:tc>
        <w:tc>
          <w:tcPr>
            <w:tcW w:w="2126" w:type="dxa"/>
            <w:vMerge/>
            <w:shd w:val="clear" w:color="auto" w:fill="auto"/>
          </w:tcPr>
          <w:p w:rsidR="00B623C5" w:rsidRPr="003745EA" w:rsidRDefault="00B623C5" w:rsidP="008B2C6D">
            <w:pPr>
              <w:widowControl w:val="0"/>
              <w:autoSpaceDE w:val="0"/>
              <w:jc w:val="center"/>
              <w:outlineLvl w:val="3"/>
              <w:rPr>
                <w:bCs/>
                <w:spacing w:val="-14"/>
                <w:sz w:val="20"/>
                <w:szCs w:val="20"/>
              </w:rPr>
            </w:pPr>
          </w:p>
        </w:tc>
        <w:tc>
          <w:tcPr>
            <w:tcW w:w="1701" w:type="dxa"/>
            <w:vMerge/>
            <w:shd w:val="clear" w:color="auto" w:fill="auto"/>
          </w:tcPr>
          <w:p w:rsidR="00B623C5" w:rsidRPr="003745EA" w:rsidRDefault="00B623C5" w:rsidP="008B2C6D">
            <w:pPr>
              <w:widowControl w:val="0"/>
              <w:autoSpaceDE w:val="0"/>
              <w:jc w:val="center"/>
              <w:outlineLvl w:val="3"/>
              <w:rPr>
                <w:bCs/>
                <w:spacing w:val="-14"/>
                <w:sz w:val="20"/>
                <w:szCs w:val="20"/>
              </w:rPr>
            </w:pPr>
          </w:p>
        </w:tc>
        <w:tc>
          <w:tcPr>
            <w:tcW w:w="1701" w:type="dxa"/>
            <w:vMerge/>
            <w:shd w:val="clear" w:color="auto" w:fill="auto"/>
          </w:tcPr>
          <w:p w:rsidR="00B623C5" w:rsidRPr="003745EA" w:rsidRDefault="00B623C5" w:rsidP="008B2C6D">
            <w:pPr>
              <w:widowControl w:val="0"/>
              <w:autoSpaceDE w:val="0"/>
              <w:jc w:val="center"/>
              <w:outlineLvl w:val="3"/>
              <w:rPr>
                <w:bCs/>
                <w:spacing w:val="-14"/>
                <w:sz w:val="20"/>
                <w:szCs w:val="20"/>
              </w:rPr>
            </w:pPr>
          </w:p>
        </w:tc>
      </w:tr>
      <w:tr w:rsidR="00B623C5" w:rsidRPr="003745EA" w:rsidTr="008B2C6D">
        <w:tc>
          <w:tcPr>
            <w:tcW w:w="448" w:type="dxa"/>
            <w:shd w:val="clear" w:color="auto" w:fill="auto"/>
          </w:tcPr>
          <w:p w:rsidR="00B623C5" w:rsidRPr="003745EA" w:rsidRDefault="00B623C5" w:rsidP="008B2C6D">
            <w:pPr>
              <w:widowControl w:val="0"/>
              <w:autoSpaceDE w:val="0"/>
              <w:jc w:val="center"/>
              <w:outlineLvl w:val="3"/>
              <w:rPr>
                <w:bCs/>
                <w:spacing w:val="-14"/>
                <w:sz w:val="20"/>
                <w:szCs w:val="20"/>
              </w:rPr>
            </w:pPr>
            <w:r w:rsidRPr="003745EA">
              <w:rPr>
                <w:bCs/>
                <w:spacing w:val="-14"/>
                <w:sz w:val="20"/>
                <w:szCs w:val="20"/>
              </w:rPr>
              <w:t>1</w:t>
            </w:r>
          </w:p>
        </w:tc>
        <w:tc>
          <w:tcPr>
            <w:tcW w:w="1645" w:type="dxa"/>
            <w:shd w:val="clear" w:color="auto" w:fill="auto"/>
          </w:tcPr>
          <w:p w:rsidR="00B623C5" w:rsidRPr="003745EA" w:rsidRDefault="00B623C5" w:rsidP="008B2C6D">
            <w:pPr>
              <w:widowControl w:val="0"/>
              <w:autoSpaceDE w:val="0"/>
              <w:jc w:val="center"/>
              <w:outlineLvl w:val="3"/>
              <w:rPr>
                <w:bCs/>
                <w:spacing w:val="-14"/>
                <w:sz w:val="20"/>
                <w:szCs w:val="20"/>
              </w:rPr>
            </w:pPr>
            <w:r w:rsidRPr="003745EA">
              <w:rPr>
                <w:bCs/>
                <w:spacing w:val="-14"/>
                <w:sz w:val="20"/>
                <w:szCs w:val="20"/>
              </w:rPr>
              <w:t>2</w:t>
            </w:r>
          </w:p>
        </w:tc>
        <w:tc>
          <w:tcPr>
            <w:tcW w:w="1134" w:type="dxa"/>
            <w:shd w:val="clear" w:color="auto" w:fill="auto"/>
          </w:tcPr>
          <w:p w:rsidR="00B623C5" w:rsidRPr="003745EA" w:rsidRDefault="00B623C5" w:rsidP="008B2C6D">
            <w:pPr>
              <w:widowControl w:val="0"/>
              <w:autoSpaceDE w:val="0"/>
              <w:jc w:val="center"/>
              <w:outlineLvl w:val="3"/>
              <w:rPr>
                <w:bCs/>
                <w:spacing w:val="-14"/>
                <w:sz w:val="20"/>
                <w:szCs w:val="20"/>
              </w:rPr>
            </w:pPr>
            <w:r w:rsidRPr="003745EA">
              <w:rPr>
                <w:bCs/>
                <w:spacing w:val="-14"/>
                <w:sz w:val="20"/>
                <w:szCs w:val="20"/>
              </w:rPr>
              <w:t>3</w:t>
            </w:r>
          </w:p>
        </w:tc>
        <w:tc>
          <w:tcPr>
            <w:tcW w:w="1134" w:type="dxa"/>
            <w:shd w:val="clear" w:color="auto" w:fill="auto"/>
          </w:tcPr>
          <w:p w:rsidR="00B623C5" w:rsidRPr="003745EA" w:rsidRDefault="00B623C5" w:rsidP="008B2C6D">
            <w:pPr>
              <w:widowControl w:val="0"/>
              <w:autoSpaceDE w:val="0"/>
              <w:jc w:val="center"/>
              <w:outlineLvl w:val="3"/>
              <w:rPr>
                <w:bCs/>
                <w:spacing w:val="-14"/>
                <w:sz w:val="20"/>
                <w:szCs w:val="20"/>
              </w:rPr>
            </w:pPr>
            <w:r w:rsidRPr="003745EA">
              <w:rPr>
                <w:bCs/>
                <w:spacing w:val="-14"/>
                <w:sz w:val="20"/>
                <w:szCs w:val="20"/>
              </w:rPr>
              <w:t>4</w:t>
            </w:r>
          </w:p>
        </w:tc>
        <w:tc>
          <w:tcPr>
            <w:tcW w:w="992" w:type="dxa"/>
            <w:shd w:val="clear" w:color="auto" w:fill="auto"/>
          </w:tcPr>
          <w:p w:rsidR="00B623C5" w:rsidRPr="003745EA" w:rsidRDefault="00B623C5" w:rsidP="008B2C6D">
            <w:pPr>
              <w:widowControl w:val="0"/>
              <w:autoSpaceDE w:val="0"/>
              <w:jc w:val="center"/>
              <w:outlineLvl w:val="3"/>
              <w:rPr>
                <w:bCs/>
                <w:spacing w:val="-14"/>
                <w:sz w:val="20"/>
                <w:szCs w:val="20"/>
              </w:rPr>
            </w:pPr>
            <w:r w:rsidRPr="003745EA">
              <w:rPr>
                <w:bCs/>
                <w:spacing w:val="-14"/>
                <w:sz w:val="20"/>
                <w:szCs w:val="20"/>
              </w:rPr>
              <w:t>5</w:t>
            </w:r>
          </w:p>
        </w:tc>
        <w:tc>
          <w:tcPr>
            <w:tcW w:w="709" w:type="dxa"/>
            <w:shd w:val="clear" w:color="auto" w:fill="auto"/>
          </w:tcPr>
          <w:p w:rsidR="00B623C5" w:rsidRPr="003745EA" w:rsidRDefault="00B623C5" w:rsidP="008B2C6D">
            <w:pPr>
              <w:widowControl w:val="0"/>
              <w:autoSpaceDE w:val="0"/>
              <w:jc w:val="center"/>
              <w:outlineLvl w:val="3"/>
              <w:rPr>
                <w:bCs/>
                <w:spacing w:val="-14"/>
                <w:sz w:val="20"/>
                <w:szCs w:val="20"/>
              </w:rPr>
            </w:pPr>
            <w:r w:rsidRPr="003745EA">
              <w:rPr>
                <w:bCs/>
                <w:spacing w:val="-14"/>
                <w:sz w:val="20"/>
                <w:szCs w:val="20"/>
              </w:rPr>
              <w:t>6</w:t>
            </w:r>
          </w:p>
        </w:tc>
        <w:tc>
          <w:tcPr>
            <w:tcW w:w="709" w:type="dxa"/>
            <w:shd w:val="clear" w:color="auto" w:fill="auto"/>
          </w:tcPr>
          <w:p w:rsidR="00B623C5" w:rsidRPr="003745EA" w:rsidRDefault="00B623C5" w:rsidP="008B2C6D">
            <w:pPr>
              <w:widowControl w:val="0"/>
              <w:autoSpaceDE w:val="0"/>
              <w:jc w:val="center"/>
              <w:outlineLvl w:val="3"/>
              <w:rPr>
                <w:bCs/>
                <w:spacing w:val="-14"/>
                <w:sz w:val="20"/>
                <w:szCs w:val="20"/>
              </w:rPr>
            </w:pPr>
            <w:r w:rsidRPr="003745EA">
              <w:rPr>
                <w:bCs/>
                <w:spacing w:val="-14"/>
                <w:sz w:val="20"/>
                <w:szCs w:val="20"/>
              </w:rPr>
              <w:t>7</w:t>
            </w:r>
          </w:p>
        </w:tc>
        <w:tc>
          <w:tcPr>
            <w:tcW w:w="708" w:type="dxa"/>
            <w:shd w:val="clear" w:color="auto" w:fill="auto"/>
          </w:tcPr>
          <w:p w:rsidR="00B623C5" w:rsidRPr="003745EA" w:rsidRDefault="00B623C5" w:rsidP="008B2C6D">
            <w:pPr>
              <w:widowControl w:val="0"/>
              <w:autoSpaceDE w:val="0"/>
              <w:jc w:val="center"/>
              <w:outlineLvl w:val="3"/>
              <w:rPr>
                <w:bCs/>
                <w:spacing w:val="-14"/>
                <w:sz w:val="20"/>
                <w:szCs w:val="20"/>
              </w:rPr>
            </w:pPr>
            <w:r w:rsidRPr="003745EA">
              <w:rPr>
                <w:bCs/>
                <w:spacing w:val="-14"/>
                <w:sz w:val="20"/>
                <w:szCs w:val="20"/>
              </w:rPr>
              <w:t>8</w:t>
            </w:r>
          </w:p>
        </w:tc>
        <w:tc>
          <w:tcPr>
            <w:tcW w:w="851" w:type="dxa"/>
            <w:shd w:val="clear" w:color="auto" w:fill="auto"/>
          </w:tcPr>
          <w:p w:rsidR="00B623C5" w:rsidRPr="003745EA" w:rsidRDefault="00B623C5" w:rsidP="008B2C6D">
            <w:pPr>
              <w:widowControl w:val="0"/>
              <w:autoSpaceDE w:val="0"/>
              <w:jc w:val="center"/>
              <w:outlineLvl w:val="3"/>
              <w:rPr>
                <w:bCs/>
                <w:spacing w:val="-14"/>
                <w:sz w:val="20"/>
                <w:szCs w:val="20"/>
              </w:rPr>
            </w:pPr>
            <w:r w:rsidRPr="003745EA">
              <w:rPr>
                <w:bCs/>
                <w:spacing w:val="-14"/>
                <w:sz w:val="20"/>
                <w:szCs w:val="20"/>
              </w:rPr>
              <w:t>9</w:t>
            </w:r>
          </w:p>
        </w:tc>
        <w:tc>
          <w:tcPr>
            <w:tcW w:w="1134" w:type="dxa"/>
            <w:shd w:val="clear" w:color="auto" w:fill="auto"/>
          </w:tcPr>
          <w:p w:rsidR="00B623C5" w:rsidRPr="003745EA" w:rsidRDefault="00B623C5" w:rsidP="008B2C6D">
            <w:pPr>
              <w:widowControl w:val="0"/>
              <w:autoSpaceDE w:val="0"/>
              <w:jc w:val="center"/>
              <w:outlineLvl w:val="3"/>
              <w:rPr>
                <w:bCs/>
                <w:spacing w:val="-14"/>
                <w:sz w:val="20"/>
                <w:szCs w:val="20"/>
              </w:rPr>
            </w:pPr>
            <w:r w:rsidRPr="003745EA">
              <w:rPr>
                <w:bCs/>
                <w:spacing w:val="-14"/>
                <w:sz w:val="20"/>
                <w:szCs w:val="20"/>
              </w:rPr>
              <w:t>10</w:t>
            </w:r>
          </w:p>
        </w:tc>
        <w:tc>
          <w:tcPr>
            <w:tcW w:w="2126" w:type="dxa"/>
            <w:shd w:val="clear" w:color="auto" w:fill="auto"/>
          </w:tcPr>
          <w:p w:rsidR="00B623C5" w:rsidRPr="003745EA" w:rsidRDefault="00B623C5" w:rsidP="008B2C6D">
            <w:pPr>
              <w:widowControl w:val="0"/>
              <w:autoSpaceDE w:val="0"/>
              <w:jc w:val="center"/>
              <w:outlineLvl w:val="3"/>
              <w:rPr>
                <w:bCs/>
                <w:spacing w:val="-14"/>
                <w:sz w:val="20"/>
                <w:szCs w:val="20"/>
              </w:rPr>
            </w:pPr>
            <w:r w:rsidRPr="003745EA">
              <w:rPr>
                <w:bCs/>
                <w:spacing w:val="-14"/>
                <w:sz w:val="20"/>
                <w:szCs w:val="20"/>
              </w:rPr>
              <w:t>11</w:t>
            </w:r>
          </w:p>
        </w:tc>
        <w:tc>
          <w:tcPr>
            <w:tcW w:w="1701" w:type="dxa"/>
            <w:shd w:val="clear" w:color="auto" w:fill="auto"/>
          </w:tcPr>
          <w:p w:rsidR="00B623C5" w:rsidRPr="003745EA" w:rsidRDefault="00B623C5" w:rsidP="008B2C6D">
            <w:pPr>
              <w:widowControl w:val="0"/>
              <w:autoSpaceDE w:val="0"/>
              <w:jc w:val="center"/>
              <w:outlineLvl w:val="3"/>
              <w:rPr>
                <w:bCs/>
                <w:spacing w:val="-14"/>
                <w:sz w:val="20"/>
                <w:szCs w:val="20"/>
              </w:rPr>
            </w:pPr>
            <w:r w:rsidRPr="003745EA">
              <w:rPr>
                <w:bCs/>
                <w:spacing w:val="-14"/>
                <w:sz w:val="20"/>
                <w:szCs w:val="20"/>
              </w:rPr>
              <w:t>12</w:t>
            </w:r>
          </w:p>
        </w:tc>
        <w:tc>
          <w:tcPr>
            <w:tcW w:w="1701" w:type="dxa"/>
            <w:shd w:val="clear" w:color="auto" w:fill="auto"/>
          </w:tcPr>
          <w:p w:rsidR="00B623C5" w:rsidRPr="003745EA" w:rsidRDefault="00B623C5" w:rsidP="008B2C6D">
            <w:pPr>
              <w:widowControl w:val="0"/>
              <w:autoSpaceDE w:val="0"/>
              <w:jc w:val="center"/>
              <w:outlineLvl w:val="3"/>
              <w:rPr>
                <w:bCs/>
                <w:spacing w:val="-14"/>
                <w:sz w:val="20"/>
                <w:szCs w:val="20"/>
              </w:rPr>
            </w:pPr>
            <w:r w:rsidRPr="003745EA">
              <w:rPr>
                <w:bCs/>
                <w:spacing w:val="-14"/>
                <w:sz w:val="20"/>
                <w:szCs w:val="20"/>
              </w:rPr>
              <w:t>13</w:t>
            </w:r>
          </w:p>
        </w:tc>
      </w:tr>
      <w:tr w:rsidR="00B623C5" w:rsidRPr="003745EA" w:rsidTr="008B2C6D">
        <w:tc>
          <w:tcPr>
            <w:tcW w:w="448" w:type="dxa"/>
            <w:shd w:val="clear" w:color="auto" w:fill="auto"/>
          </w:tcPr>
          <w:p w:rsidR="00B623C5" w:rsidRPr="003745EA" w:rsidRDefault="00B623C5" w:rsidP="008B2C6D">
            <w:pPr>
              <w:widowControl w:val="0"/>
              <w:autoSpaceDE w:val="0"/>
              <w:jc w:val="center"/>
              <w:outlineLvl w:val="3"/>
              <w:rPr>
                <w:bCs/>
                <w:spacing w:val="-14"/>
                <w:sz w:val="20"/>
                <w:szCs w:val="20"/>
              </w:rPr>
            </w:pPr>
            <w:r w:rsidRPr="003745EA">
              <w:rPr>
                <w:bCs/>
                <w:spacing w:val="-14"/>
                <w:sz w:val="20"/>
                <w:szCs w:val="20"/>
              </w:rPr>
              <w:t>1</w:t>
            </w:r>
          </w:p>
        </w:tc>
        <w:tc>
          <w:tcPr>
            <w:tcW w:w="1645" w:type="dxa"/>
            <w:shd w:val="clear" w:color="auto" w:fill="auto"/>
          </w:tcPr>
          <w:p w:rsidR="00B623C5" w:rsidRPr="003745EA" w:rsidRDefault="00B623C5" w:rsidP="008B2C6D">
            <w:pPr>
              <w:widowControl w:val="0"/>
              <w:autoSpaceDE w:val="0"/>
              <w:outlineLvl w:val="3"/>
              <w:rPr>
                <w:bCs/>
                <w:spacing w:val="-14"/>
                <w:sz w:val="18"/>
                <w:szCs w:val="18"/>
              </w:rPr>
            </w:pPr>
            <w:r w:rsidRPr="003745EA">
              <w:rPr>
                <w:bCs/>
                <w:color w:val="000000"/>
                <w:sz w:val="18"/>
                <w:szCs w:val="18"/>
              </w:rPr>
              <w:t>Уровень безработицы (по методологии Международной организации труда)</w:t>
            </w:r>
          </w:p>
        </w:tc>
        <w:tc>
          <w:tcPr>
            <w:tcW w:w="1134" w:type="dxa"/>
            <w:shd w:val="clear" w:color="auto" w:fill="auto"/>
          </w:tcPr>
          <w:p w:rsidR="00B623C5" w:rsidRPr="003745EA" w:rsidRDefault="00B623C5" w:rsidP="008B2C6D">
            <w:pPr>
              <w:widowControl w:val="0"/>
              <w:autoSpaceDE w:val="0"/>
              <w:jc w:val="center"/>
              <w:outlineLvl w:val="3"/>
              <w:rPr>
                <w:bCs/>
                <w:spacing w:val="-14"/>
                <w:sz w:val="20"/>
                <w:szCs w:val="20"/>
              </w:rPr>
            </w:pPr>
            <w:r w:rsidRPr="003745EA">
              <w:rPr>
                <w:bCs/>
                <w:spacing w:val="-14"/>
                <w:sz w:val="20"/>
                <w:szCs w:val="20"/>
              </w:rPr>
              <w:t>убывающий</w:t>
            </w:r>
          </w:p>
        </w:tc>
        <w:tc>
          <w:tcPr>
            <w:tcW w:w="1134" w:type="dxa"/>
            <w:shd w:val="clear" w:color="auto" w:fill="auto"/>
          </w:tcPr>
          <w:p w:rsidR="00B623C5" w:rsidRPr="003745EA" w:rsidRDefault="00B623C5" w:rsidP="008B2C6D">
            <w:pPr>
              <w:widowControl w:val="0"/>
              <w:autoSpaceDE w:val="0"/>
              <w:jc w:val="center"/>
              <w:outlineLvl w:val="3"/>
              <w:rPr>
                <w:bCs/>
                <w:spacing w:val="-14"/>
                <w:sz w:val="20"/>
                <w:szCs w:val="20"/>
              </w:rPr>
            </w:pPr>
            <w:r w:rsidRPr="003745EA">
              <w:rPr>
                <w:bCs/>
                <w:spacing w:val="-14"/>
                <w:sz w:val="20"/>
                <w:szCs w:val="20"/>
              </w:rPr>
              <w:t>процент</w:t>
            </w:r>
          </w:p>
        </w:tc>
        <w:tc>
          <w:tcPr>
            <w:tcW w:w="992" w:type="dxa"/>
            <w:shd w:val="clear" w:color="auto" w:fill="auto"/>
          </w:tcPr>
          <w:p w:rsidR="00B623C5" w:rsidRPr="003745EA" w:rsidRDefault="00B623C5" w:rsidP="008B2C6D">
            <w:pPr>
              <w:widowControl w:val="0"/>
              <w:autoSpaceDE w:val="0"/>
              <w:jc w:val="center"/>
              <w:outlineLvl w:val="3"/>
              <w:rPr>
                <w:bCs/>
                <w:spacing w:val="-14"/>
                <w:sz w:val="20"/>
                <w:szCs w:val="20"/>
              </w:rPr>
            </w:pPr>
            <w:r w:rsidRPr="003745EA">
              <w:rPr>
                <w:bCs/>
                <w:spacing w:val="-14"/>
                <w:sz w:val="20"/>
                <w:szCs w:val="20"/>
              </w:rPr>
              <w:t>5,6</w:t>
            </w:r>
          </w:p>
        </w:tc>
        <w:tc>
          <w:tcPr>
            <w:tcW w:w="709" w:type="dxa"/>
            <w:shd w:val="clear" w:color="auto" w:fill="auto"/>
          </w:tcPr>
          <w:p w:rsidR="00B623C5" w:rsidRPr="003745EA" w:rsidRDefault="00B623C5" w:rsidP="008B2C6D">
            <w:pPr>
              <w:widowControl w:val="0"/>
              <w:autoSpaceDE w:val="0"/>
              <w:jc w:val="center"/>
              <w:outlineLvl w:val="3"/>
              <w:rPr>
                <w:bCs/>
                <w:spacing w:val="-14"/>
                <w:sz w:val="20"/>
                <w:szCs w:val="20"/>
              </w:rPr>
            </w:pPr>
            <w:r w:rsidRPr="003745EA">
              <w:rPr>
                <w:bCs/>
                <w:spacing w:val="-14"/>
                <w:sz w:val="20"/>
                <w:szCs w:val="20"/>
              </w:rPr>
              <w:t>2022</w:t>
            </w:r>
          </w:p>
        </w:tc>
        <w:tc>
          <w:tcPr>
            <w:tcW w:w="709" w:type="dxa"/>
            <w:shd w:val="clear" w:color="auto" w:fill="auto"/>
          </w:tcPr>
          <w:p w:rsidR="00B623C5" w:rsidRPr="003745EA" w:rsidRDefault="00B623C5" w:rsidP="008B2C6D">
            <w:pPr>
              <w:ind w:left="-69" w:right="-70"/>
              <w:jc w:val="center"/>
              <w:rPr>
                <w:bCs/>
                <w:spacing w:val="-14"/>
                <w:sz w:val="20"/>
                <w:szCs w:val="20"/>
              </w:rPr>
            </w:pPr>
            <w:r w:rsidRPr="003745EA">
              <w:rPr>
                <w:bCs/>
                <w:spacing w:val="-14"/>
                <w:sz w:val="20"/>
                <w:szCs w:val="20"/>
              </w:rPr>
              <w:t>5,5</w:t>
            </w:r>
          </w:p>
        </w:tc>
        <w:tc>
          <w:tcPr>
            <w:tcW w:w="708" w:type="dxa"/>
            <w:shd w:val="clear" w:color="auto" w:fill="auto"/>
          </w:tcPr>
          <w:p w:rsidR="00B623C5" w:rsidRPr="003745EA" w:rsidRDefault="00B623C5" w:rsidP="008B2C6D">
            <w:pPr>
              <w:autoSpaceDE w:val="0"/>
              <w:jc w:val="center"/>
              <w:rPr>
                <w:bCs/>
                <w:spacing w:val="-14"/>
                <w:sz w:val="20"/>
                <w:szCs w:val="20"/>
              </w:rPr>
            </w:pPr>
            <w:r w:rsidRPr="003745EA">
              <w:rPr>
                <w:bCs/>
                <w:spacing w:val="-14"/>
                <w:sz w:val="20"/>
                <w:szCs w:val="20"/>
              </w:rPr>
              <w:t>5,4</w:t>
            </w:r>
          </w:p>
        </w:tc>
        <w:tc>
          <w:tcPr>
            <w:tcW w:w="851" w:type="dxa"/>
            <w:shd w:val="clear" w:color="auto" w:fill="auto"/>
          </w:tcPr>
          <w:p w:rsidR="00B623C5" w:rsidRPr="003745EA" w:rsidRDefault="00B623C5" w:rsidP="008B2C6D">
            <w:pPr>
              <w:widowControl w:val="0"/>
              <w:autoSpaceDE w:val="0"/>
              <w:jc w:val="center"/>
              <w:outlineLvl w:val="3"/>
              <w:rPr>
                <w:bCs/>
                <w:spacing w:val="-14"/>
                <w:sz w:val="20"/>
                <w:szCs w:val="20"/>
              </w:rPr>
            </w:pPr>
            <w:r w:rsidRPr="003745EA">
              <w:rPr>
                <w:bCs/>
                <w:spacing w:val="-14"/>
                <w:sz w:val="20"/>
                <w:szCs w:val="20"/>
              </w:rPr>
              <w:t>5,3</w:t>
            </w:r>
          </w:p>
        </w:tc>
        <w:tc>
          <w:tcPr>
            <w:tcW w:w="1134" w:type="dxa"/>
            <w:shd w:val="clear" w:color="auto" w:fill="auto"/>
          </w:tcPr>
          <w:p w:rsidR="00B623C5" w:rsidRPr="003745EA" w:rsidRDefault="00B623C5" w:rsidP="008B2C6D">
            <w:pPr>
              <w:widowControl w:val="0"/>
              <w:autoSpaceDE w:val="0"/>
              <w:jc w:val="center"/>
              <w:outlineLvl w:val="3"/>
              <w:rPr>
                <w:bCs/>
                <w:spacing w:val="-14"/>
                <w:sz w:val="20"/>
                <w:szCs w:val="20"/>
              </w:rPr>
            </w:pPr>
            <w:r w:rsidRPr="003745EA">
              <w:rPr>
                <w:bCs/>
                <w:spacing w:val="-14"/>
                <w:sz w:val="20"/>
                <w:szCs w:val="20"/>
              </w:rPr>
              <w:t>-</w:t>
            </w:r>
          </w:p>
        </w:tc>
        <w:tc>
          <w:tcPr>
            <w:tcW w:w="2126" w:type="dxa"/>
            <w:shd w:val="clear" w:color="auto" w:fill="auto"/>
          </w:tcPr>
          <w:p w:rsidR="00B623C5" w:rsidRPr="003745EA" w:rsidRDefault="00B623C5" w:rsidP="008B2C6D">
            <w:pPr>
              <w:widowControl w:val="0"/>
              <w:autoSpaceDE w:val="0"/>
              <w:jc w:val="center"/>
              <w:outlineLvl w:val="3"/>
              <w:rPr>
                <w:bCs/>
                <w:spacing w:val="-14"/>
                <w:sz w:val="20"/>
                <w:szCs w:val="20"/>
              </w:rPr>
            </w:pPr>
            <w:r w:rsidRPr="00D8036E">
              <w:rPr>
                <w:bCs/>
                <w:color w:val="000000"/>
                <w:sz w:val="18"/>
                <w:szCs w:val="18"/>
              </w:rPr>
              <w:t>министерство труда, занятости и социального развития</w:t>
            </w:r>
          </w:p>
        </w:tc>
        <w:tc>
          <w:tcPr>
            <w:tcW w:w="1701" w:type="dxa"/>
            <w:shd w:val="clear" w:color="auto" w:fill="auto"/>
          </w:tcPr>
          <w:p w:rsidR="00B623C5" w:rsidRPr="00DC7A0E" w:rsidRDefault="00B623C5" w:rsidP="008B2C6D">
            <w:pPr>
              <w:widowControl w:val="0"/>
              <w:autoSpaceDE w:val="0"/>
              <w:outlineLvl w:val="3"/>
              <w:rPr>
                <w:bCs/>
                <w:color w:val="000000"/>
                <w:sz w:val="18"/>
                <w:szCs w:val="18"/>
              </w:rPr>
            </w:pPr>
            <w:r w:rsidRPr="00DC7A0E">
              <w:rPr>
                <w:bCs/>
                <w:color w:val="000000"/>
                <w:sz w:val="18"/>
                <w:szCs w:val="18"/>
              </w:rPr>
              <w:t>снижение уровня бедности в два раза по сравнению с показателем 2017 года</w:t>
            </w:r>
          </w:p>
          <w:p w:rsidR="00B623C5" w:rsidRPr="00DC7A0E" w:rsidRDefault="00B623C5" w:rsidP="008B2C6D">
            <w:pPr>
              <w:widowControl w:val="0"/>
              <w:autoSpaceDE w:val="0"/>
              <w:outlineLvl w:val="3"/>
              <w:rPr>
                <w:bCs/>
                <w:spacing w:val="-14"/>
                <w:sz w:val="20"/>
                <w:szCs w:val="20"/>
              </w:rPr>
            </w:pPr>
          </w:p>
        </w:tc>
        <w:tc>
          <w:tcPr>
            <w:tcW w:w="1701" w:type="dxa"/>
            <w:shd w:val="clear" w:color="auto" w:fill="auto"/>
          </w:tcPr>
          <w:p w:rsidR="00B623C5" w:rsidRPr="003745EA" w:rsidRDefault="00B623C5" w:rsidP="008B2C6D">
            <w:pPr>
              <w:widowControl w:val="0"/>
              <w:autoSpaceDE w:val="0"/>
              <w:jc w:val="center"/>
              <w:outlineLvl w:val="3"/>
              <w:rPr>
                <w:bCs/>
                <w:spacing w:val="-14"/>
                <w:sz w:val="20"/>
                <w:szCs w:val="20"/>
              </w:rPr>
            </w:pPr>
            <w:r w:rsidRPr="003745EA">
              <w:rPr>
                <w:bCs/>
                <w:spacing w:val="-14"/>
                <w:sz w:val="20"/>
                <w:szCs w:val="20"/>
              </w:rPr>
              <w:t>–</w:t>
            </w:r>
          </w:p>
        </w:tc>
      </w:tr>
      <w:tr w:rsidR="00B623C5" w:rsidRPr="003745EA" w:rsidTr="008B2C6D">
        <w:tc>
          <w:tcPr>
            <w:tcW w:w="448" w:type="dxa"/>
            <w:shd w:val="clear" w:color="auto" w:fill="auto"/>
          </w:tcPr>
          <w:p w:rsidR="00B623C5" w:rsidRPr="003745EA" w:rsidRDefault="00B623C5" w:rsidP="008B2C6D">
            <w:pPr>
              <w:widowControl w:val="0"/>
              <w:autoSpaceDE w:val="0"/>
              <w:jc w:val="center"/>
              <w:outlineLvl w:val="3"/>
              <w:rPr>
                <w:bCs/>
                <w:spacing w:val="-14"/>
                <w:sz w:val="20"/>
                <w:szCs w:val="20"/>
              </w:rPr>
            </w:pPr>
            <w:r w:rsidRPr="003745EA">
              <w:rPr>
                <w:bCs/>
                <w:spacing w:val="-14"/>
                <w:sz w:val="20"/>
                <w:szCs w:val="20"/>
              </w:rPr>
              <w:t>2</w:t>
            </w:r>
          </w:p>
        </w:tc>
        <w:tc>
          <w:tcPr>
            <w:tcW w:w="1645" w:type="dxa"/>
            <w:shd w:val="clear" w:color="auto" w:fill="auto"/>
          </w:tcPr>
          <w:p w:rsidR="00B623C5" w:rsidRPr="003745EA" w:rsidRDefault="00B623C5" w:rsidP="008B2C6D">
            <w:pPr>
              <w:widowControl w:val="0"/>
              <w:autoSpaceDE w:val="0"/>
              <w:outlineLvl w:val="3"/>
              <w:rPr>
                <w:bCs/>
                <w:spacing w:val="-14"/>
                <w:sz w:val="18"/>
                <w:szCs w:val="18"/>
              </w:rPr>
            </w:pPr>
            <w:r w:rsidRPr="003745EA">
              <w:rPr>
                <w:bCs/>
                <w:color w:val="000000"/>
                <w:sz w:val="18"/>
                <w:szCs w:val="18"/>
              </w:rPr>
              <w:t xml:space="preserve">Удельный вес работников, занятых во вредных и (или) опасных условиях труда, от общей </w:t>
            </w:r>
            <w:r w:rsidRPr="003745EA">
              <w:rPr>
                <w:bCs/>
                <w:color w:val="000000"/>
                <w:sz w:val="18"/>
                <w:szCs w:val="18"/>
              </w:rPr>
              <w:br/>
              <w:t>численности работников (на конец года)</w:t>
            </w:r>
          </w:p>
        </w:tc>
        <w:tc>
          <w:tcPr>
            <w:tcW w:w="1134" w:type="dxa"/>
            <w:shd w:val="clear" w:color="auto" w:fill="auto"/>
          </w:tcPr>
          <w:p w:rsidR="00B623C5" w:rsidRPr="003745EA" w:rsidRDefault="00B623C5" w:rsidP="008B2C6D">
            <w:pPr>
              <w:widowControl w:val="0"/>
              <w:autoSpaceDE w:val="0"/>
              <w:jc w:val="center"/>
              <w:outlineLvl w:val="3"/>
              <w:rPr>
                <w:bCs/>
                <w:spacing w:val="-14"/>
                <w:sz w:val="20"/>
                <w:szCs w:val="20"/>
              </w:rPr>
            </w:pPr>
            <w:r w:rsidRPr="003745EA">
              <w:rPr>
                <w:bCs/>
                <w:spacing w:val="-14"/>
                <w:sz w:val="20"/>
                <w:szCs w:val="20"/>
              </w:rPr>
              <w:t>убывающий</w:t>
            </w:r>
          </w:p>
        </w:tc>
        <w:tc>
          <w:tcPr>
            <w:tcW w:w="1134" w:type="dxa"/>
            <w:shd w:val="clear" w:color="auto" w:fill="auto"/>
          </w:tcPr>
          <w:p w:rsidR="00B623C5" w:rsidRPr="003745EA" w:rsidRDefault="00B623C5" w:rsidP="008B2C6D">
            <w:pPr>
              <w:widowControl w:val="0"/>
              <w:autoSpaceDE w:val="0"/>
              <w:jc w:val="center"/>
              <w:outlineLvl w:val="3"/>
              <w:rPr>
                <w:bCs/>
                <w:spacing w:val="-14"/>
                <w:sz w:val="20"/>
                <w:szCs w:val="20"/>
              </w:rPr>
            </w:pPr>
            <w:r w:rsidRPr="003745EA">
              <w:rPr>
                <w:bCs/>
                <w:spacing w:val="-14"/>
                <w:sz w:val="20"/>
                <w:szCs w:val="20"/>
              </w:rPr>
              <w:t>процент</w:t>
            </w:r>
          </w:p>
        </w:tc>
        <w:tc>
          <w:tcPr>
            <w:tcW w:w="992" w:type="dxa"/>
            <w:shd w:val="clear" w:color="auto" w:fill="auto"/>
          </w:tcPr>
          <w:p w:rsidR="00B623C5" w:rsidRPr="003745EA" w:rsidRDefault="00B623C5" w:rsidP="008B2C6D">
            <w:pPr>
              <w:widowControl w:val="0"/>
              <w:autoSpaceDE w:val="0"/>
              <w:jc w:val="center"/>
              <w:outlineLvl w:val="3"/>
              <w:rPr>
                <w:bCs/>
                <w:spacing w:val="-14"/>
                <w:sz w:val="20"/>
                <w:szCs w:val="20"/>
              </w:rPr>
            </w:pPr>
            <w:r w:rsidRPr="003745EA">
              <w:rPr>
                <w:bCs/>
                <w:spacing w:val="-14"/>
                <w:sz w:val="20"/>
                <w:szCs w:val="20"/>
              </w:rPr>
              <w:t>28,7</w:t>
            </w:r>
          </w:p>
        </w:tc>
        <w:tc>
          <w:tcPr>
            <w:tcW w:w="709" w:type="dxa"/>
            <w:shd w:val="clear" w:color="auto" w:fill="auto"/>
          </w:tcPr>
          <w:p w:rsidR="00B623C5" w:rsidRPr="003745EA" w:rsidRDefault="00B623C5" w:rsidP="008B2C6D">
            <w:pPr>
              <w:widowControl w:val="0"/>
              <w:autoSpaceDE w:val="0"/>
              <w:jc w:val="center"/>
              <w:outlineLvl w:val="3"/>
              <w:rPr>
                <w:bCs/>
                <w:spacing w:val="-14"/>
                <w:sz w:val="20"/>
                <w:szCs w:val="20"/>
              </w:rPr>
            </w:pPr>
            <w:r w:rsidRPr="003745EA">
              <w:rPr>
                <w:bCs/>
                <w:spacing w:val="-14"/>
                <w:sz w:val="20"/>
                <w:szCs w:val="20"/>
              </w:rPr>
              <w:t>2022</w:t>
            </w:r>
          </w:p>
        </w:tc>
        <w:tc>
          <w:tcPr>
            <w:tcW w:w="709" w:type="dxa"/>
            <w:shd w:val="clear" w:color="auto" w:fill="auto"/>
          </w:tcPr>
          <w:p w:rsidR="00B623C5" w:rsidRPr="003745EA" w:rsidRDefault="00B623C5" w:rsidP="008B2C6D">
            <w:pPr>
              <w:autoSpaceDE w:val="0"/>
              <w:jc w:val="center"/>
              <w:rPr>
                <w:bCs/>
                <w:spacing w:val="-14"/>
                <w:sz w:val="20"/>
                <w:szCs w:val="20"/>
              </w:rPr>
            </w:pPr>
            <w:r w:rsidRPr="003745EA">
              <w:rPr>
                <w:bCs/>
                <w:spacing w:val="-14"/>
                <w:sz w:val="20"/>
                <w:szCs w:val="20"/>
              </w:rPr>
              <w:t>30,5</w:t>
            </w:r>
          </w:p>
        </w:tc>
        <w:tc>
          <w:tcPr>
            <w:tcW w:w="708" w:type="dxa"/>
            <w:shd w:val="clear" w:color="auto" w:fill="auto"/>
          </w:tcPr>
          <w:p w:rsidR="00B623C5" w:rsidRPr="003745EA" w:rsidRDefault="00B623C5" w:rsidP="008B2C6D">
            <w:pPr>
              <w:autoSpaceDE w:val="0"/>
              <w:jc w:val="center"/>
              <w:rPr>
                <w:bCs/>
                <w:spacing w:val="-14"/>
                <w:sz w:val="20"/>
                <w:szCs w:val="20"/>
              </w:rPr>
            </w:pPr>
            <w:r w:rsidRPr="003745EA">
              <w:rPr>
                <w:bCs/>
                <w:spacing w:val="-14"/>
                <w:sz w:val="20"/>
                <w:szCs w:val="20"/>
              </w:rPr>
              <w:t>30,5</w:t>
            </w:r>
          </w:p>
        </w:tc>
        <w:tc>
          <w:tcPr>
            <w:tcW w:w="851" w:type="dxa"/>
            <w:shd w:val="clear" w:color="auto" w:fill="auto"/>
          </w:tcPr>
          <w:p w:rsidR="00B623C5" w:rsidRPr="003745EA" w:rsidRDefault="00B623C5" w:rsidP="008B2C6D">
            <w:pPr>
              <w:widowControl w:val="0"/>
              <w:autoSpaceDE w:val="0"/>
              <w:jc w:val="center"/>
              <w:outlineLvl w:val="3"/>
              <w:rPr>
                <w:bCs/>
                <w:spacing w:val="-14"/>
                <w:sz w:val="20"/>
                <w:szCs w:val="20"/>
              </w:rPr>
            </w:pPr>
            <w:r w:rsidRPr="003745EA">
              <w:rPr>
                <w:bCs/>
                <w:spacing w:val="-14"/>
                <w:sz w:val="20"/>
                <w:szCs w:val="20"/>
              </w:rPr>
              <w:t>30,5</w:t>
            </w:r>
          </w:p>
        </w:tc>
        <w:tc>
          <w:tcPr>
            <w:tcW w:w="1134" w:type="dxa"/>
            <w:shd w:val="clear" w:color="auto" w:fill="auto"/>
          </w:tcPr>
          <w:p w:rsidR="00B623C5" w:rsidRPr="003745EA" w:rsidRDefault="00B623C5" w:rsidP="008B2C6D">
            <w:pPr>
              <w:widowControl w:val="0"/>
              <w:autoSpaceDE w:val="0"/>
              <w:jc w:val="center"/>
              <w:outlineLvl w:val="3"/>
              <w:rPr>
                <w:bCs/>
                <w:spacing w:val="-14"/>
                <w:sz w:val="20"/>
                <w:szCs w:val="20"/>
              </w:rPr>
            </w:pPr>
            <w:r w:rsidRPr="003745EA">
              <w:rPr>
                <w:bCs/>
                <w:spacing w:val="-14"/>
                <w:sz w:val="20"/>
                <w:szCs w:val="20"/>
              </w:rPr>
              <w:t>-</w:t>
            </w:r>
          </w:p>
        </w:tc>
        <w:tc>
          <w:tcPr>
            <w:tcW w:w="2126" w:type="dxa"/>
            <w:shd w:val="clear" w:color="auto" w:fill="auto"/>
          </w:tcPr>
          <w:p w:rsidR="00B623C5" w:rsidRPr="003745EA" w:rsidRDefault="00B623C5" w:rsidP="008B2C6D">
            <w:pPr>
              <w:widowControl w:val="0"/>
              <w:autoSpaceDE w:val="0"/>
              <w:jc w:val="center"/>
              <w:outlineLvl w:val="3"/>
              <w:rPr>
                <w:bCs/>
                <w:spacing w:val="-14"/>
                <w:sz w:val="20"/>
                <w:szCs w:val="20"/>
              </w:rPr>
            </w:pPr>
            <w:r w:rsidRPr="00D8036E">
              <w:rPr>
                <w:bCs/>
                <w:color w:val="000000"/>
                <w:sz w:val="18"/>
                <w:szCs w:val="18"/>
              </w:rPr>
              <w:t>министерство труда, занятости и социального развития</w:t>
            </w:r>
          </w:p>
        </w:tc>
        <w:tc>
          <w:tcPr>
            <w:tcW w:w="1701" w:type="dxa"/>
            <w:shd w:val="clear" w:color="auto" w:fill="auto"/>
          </w:tcPr>
          <w:p w:rsidR="00B623C5" w:rsidRPr="003745EA" w:rsidRDefault="00B623C5" w:rsidP="008B2C6D">
            <w:pPr>
              <w:widowControl w:val="0"/>
              <w:autoSpaceDE w:val="0"/>
              <w:jc w:val="center"/>
              <w:outlineLvl w:val="3"/>
              <w:rPr>
                <w:bCs/>
                <w:spacing w:val="-14"/>
                <w:sz w:val="20"/>
                <w:szCs w:val="20"/>
              </w:rPr>
            </w:pPr>
            <w:r w:rsidRPr="003745EA">
              <w:rPr>
                <w:bCs/>
                <w:spacing w:val="-14"/>
                <w:sz w:val="20"/>
                <w:szCs w:val="20"/>
              </w:rPr>
              <w:t>–</w:t>
            </w:r>
          </w:p>
        </w:tc>
        <w:tc>
          <w:tcPr>
            <w:tcW w:w="1701" w:type="dxa"/>
            <w:shd w:val="clear" w:color="auto" w:fill="auto"/>
          </w:tcPr>
          <w:p w:rsidR="00B623C5" w:rsidRPr="003745EA" w:rsidRDefault="00B623C5" w:rsidP="008B2C6D">
            <w:pPr>
              <w:widowControl w:val="0"/>
              <w:autoSpaceDE w:val="0"/>
              <w:jc w:val="center"/>
              <w:outlineLvl w:val="3"/>
              <w:rPr>
                <w:bCs/>
                <w:spacing w:val="-14"/>
                <w:sz w:val="20"/>
                <w:szCs w:val="20"/>
              </w:rPr>
            </w:pPr>
            <w:r w:rsidRPr="003745EA">
              <w:rPr>
                <w:bCs/>
                <w:spacing w:val="-14"/>
                <w:sz w:val="20"/>
                <w:szCs w:val="20"/>
              </w:rPr>
              <w:t>–</w:t>
            </w:r>
          </w:p>
        </w:tc>
      </w:tr>
      <w:tr w:rsidR="00B623C5" w:rsidRPr="003745EA" w:rsidTr="008B2C6D">
        <w:tc>
          <w:tcPr>
            <w:tcW w:w="448" w:type="dxa"/>
            <w:shd w:val="clear" w:color="auto" w:fill="auto"/>
          </w:tcPr>
          <w:p w:rsidR="00B623C5" w:rsidRPr="003745EA" w:rsidRDefault="00B623C5" w:rsidP="008B2C6D">
            <w:pPr>
              <w:widowControl w:val="0"/>
              <w:autoSpaceDE w:val="0"/>
              <w:jc w:val="center"/>
              <w:outlineLvl w:val="3"/>
              <w:rPr>
                <w:bCs/>
                <w:spacing w:val="-14"/>
                <w:sz w:val="20"/>
                <w:szCs w:val="20"/>
              </w:rPr>
            </w:pPr>
            <w:r w:rsidRPr="003745EA">
              <w:rPr>
                <w:bCs/>
                <w:spacing w:val="-14"/>
                <w:sz w:val="20"/>
                <w:szCs w:val="20"/>
              </w:rPr>
              <w:t>3</w:t>
            </w:r>
          </w:p>
        </w:tc>
        <w:tc>
          <w:tcPr>
            <w:tcW w:w="1645" w:type="dxa"/>
            <w:shd w:val="clear" w:color="auto" w:fill="auto"/>
          </w:tcPr>
          <w:p w:rsidR="00B623C5" w:rsidRPr="003745EA" w:rsidRDefault="00B623C5" w:rsidP="008B2C6D">
            <w:pPr>
              <w:tabs>
                <w:tab w:val="left" w:pos="72"/>
              </w:tabs>
              <w:rPr>
                <w:bCs/>
                <w:color w:val="000000"/>
                <w:sz w:val="20"/>
                <w:szCs w:val="20"/>
              </w:rPr>
            </w:pPr>
            <w:r w:rsidRPr="003745EA">
              <w:rPr>
                <w:bCs/>
                <w:color w:val="000000"/>
                <w:sz w:val="20"/>
                <w:szCs w:val="20"/>
              </w:rPr>
              <w:t xml:space="preserve">Численность участников Государственной программы и членов их семей, прибывших </w:t>
            </w:r>
            <w:r w:rsidRPr="003745EA">
              <w:rPr>
                <w:bCs/>
                <w:color w:val="000000"/>
                <w:sz w:val="20"/>
                <w:szCs w:val="20"/>
              </w:rPr>
              <w:br/>
              <w:t xml:space="preserve">в </w:t>
            </w:r>
            <w:proofErr w:type="spellStart"/>
            <w:r w:rsidRPr="003745EA">
              <w:rPr>
                <w:bCs/>
                <w:color w:val="000000"/>
                <w:sz w:val="20"/>
                <w:szCs w:val="20"/>
              </w:rPr>
              <w:t>Архангель</w:t>
            </w:r>
            <w:proofErr w:type="spellEnd"/>
            <w:r w:rsidRPr="003745EA">
              <w:rPr>
                <w:bCs/>
                <w:color w:val="000000"/>
                <w:sz w:val="20"/>
                <w:szCs w:val="20"/>
              </w:rPr>
              <w:t>-</w:t>
            </w:r>
          </w:p>
          <w:p w:rsidR="00B623C5" w:rsidRPr="003745EA" w:rsidRDefault="00B623C5" w:rsidP="008B2C6D">
            <w:pPr>
              <w:tabs>
                <w:tab w:val="left" w:pos="72"/>
              </w:tabs>
              <w:rPr>
                <w:bCs/>
                <w:spacing w:val="-14"/>
                <w:sz w:val="20"/>
                <w:szCs w:val="20"/>
              </w:rPr>
            </w:pPr>
            <w:r w:rsidRPr="003745EA">
              <w:rPr>
                <w:bCs/>
                <w:color w:val="000000"/>
                <w:sz w:val="20"/>
                <w:szCs w:val="20"/>
              </w:rPr>
              <w:t xml:space="preserve">скую область и поставленных на учет в </w:t>
            </w:r>
            <w:r w:rsidRPr="00212EB7">
              <w:rPr>
                <w:bCs/>
                <w:sz w:val="20"/>
                <w:szCs w:val="20"/>
              </w:rPr>
              <w:t>Управлении Министерства внутренних дел Российской Федерации по Архангельской области (далее –</w:t>
            </w:r>
            <w:r w:rsidRPr="00F24303">
              <w:rPr>
                <w:bCs/>
                <w:color w:val="000000"/>
                <w:sz w:val="20"/>
                <w:szCs w:val="20"/>
              </w:rPr>
              <w:t xml:space="preserve"> УМВД России </w:t>
            </w:r>
            <w:r w:rsidRPr="00F24303">
              <w:rPr>
                <w:bCs/>
                <w:color w:val="000000"/>
                <w:sz w:val="20"/>
                <w:szCs w:val="20"/>
              </w:rPr>
              <w:lastRenderedPageBreak/>
              <w:t>по Архангельской области)</w:t>
            </w:r>
          </w:p>
        </w:tc>
        <w:tc>
          <w:tcPr>
            <w:tcW w:w="1134" w:type="dxa"/>
            <w:shd w:val="clear" w:color="auto" w:fill="auto"/>
          </w:tcPr>
          <w:p w:rsidR="00B623C5" w:rsidRPr="003745EA" w:rsidRDefault="00B623C5" w:rsidP="008B2C6D">
            <w:pPr>
              <w:widowControl w:val="0"/>
              <w:autoSpaceDE w:val="0"/>
              <w:jc w:val="center"/>
              <w:outlineLvl w:val="3"/>
              <w:rPr>
                <w:bCs/>
                <w:spacing w:val="-14"/>
                <w:sz w:val="20"/>
                <w:szCs w:val="20"/>
              </w:rPr>
            </w:pPr>
            <w:r w:rsidRPr="003745EA">
              <w:rPr>
                <w:bCs/>
                <w:spacing w:val="-14"/>
                <w:sz w:val="20"/>
                <w:szCs w:val="20"/>
              </w:rPr>
              <w:lastRenderedPageBreak/>
              <w:t>возрастающий</w:t>
            </w:r>
          </w:p>
        </w:tc>
        <w:tc>
          <w:tcPr>
            <w:tcW w:w="1134" w:type="dxa"/>
            <w:shd w:val="clear" w:color="auto" w:fill="auto"/>
          </w:tcPr>
          <w:p w:rsidR="00B623C5" w:rsidRPr="003745EA" w:rsidRDefault="00B623C5" w:rsidP="008B2C6D">
            <w:pPr>
              <w:widowControl w:val="0"/>
              <w:autoSpaceDE w:val="0"/>
              <w:jc w:val="center"/>
              <w:outlineLvl w:val="3"/>
              <w:rPr>
                <w:bCs/>
                <w:spacing w:val="-14"/>
                <w:sz w:val="20"/>
                <w:szCs w:val="20"/>
              </w:rPr>
            </w:pPr>
            <w:r w:rsidRPr="003745EA">
              <w:rPr>
                <w:bCs/>
                <w:spacing w:val="-14"/>
                <w:sz w:val="20"/>
                <w:szCs w:val="20"/>
              </w:rPr>
              <w:t>человек</w:t>
            </w:r>
          </w:p>
        </w:tc>
        <w:tc>
          <w:tcPr>
            <w:tcW w:w="992" w:type="dxa"/>
            <w:shd w:val="clear" w:color="auto" w:fill="auto"/>
          </w:tcPr>
          <w:p w:rsidR="00B623C5" w:rsidRPr="003745EA" w:rsidRDefault="00B623C5" w:rsidP="008B2C6D">
            <w:pPr>
              <w:widowControl w:val="0"/>
              <w:autoSpaceDE w:val="0"/>
              <w:jc w:val="center"/>
              <w:outlineLvl w:val="3"/>
              <w:rPr>
                <w:bCs/>
                <w:spacing w:val="-14"/>
                <w:sz w:val="20"/>
                <w:szCs w:val="20"/>
              </w:rPr>
            </w:pPr>
            <w:r w:rsidRPr="003745EA">
              <w:rPr>
                <w:bCs/>
                <w:spacing w:val="-14"/>
                <w:sz w:val="20"/>
                <w:szCs w:val="20"/>
              </w:rPr>
              <w:t>56</w:t>
            </w:r>
          </w:p>
        </w:tc>
        <w:tc>
          <w:tcPr>
            <w:tcW w:w="709" w:type="dxa"/>
            <w:shd w:val="clear" w:color="auto" w:fill="auto"/>
          </w:tcPr>
          <w:p w:rsidR="00B623C5" w:rsidRPr="003745EA" w:rsidRDefault="00B623C5" w:rsidP="008B2C6D">
            <w:pPr>
              <w:widowControl w:val="0"/>
              <w:autoSpaceDE w:val="0"/>
              <w:jc w:val="center"/>
              <w:outlineLvl w:val="3"/>
              <w:rPr>
                <w:bCs/>
                <w:spacing w:val="-14"/>
                <w:sz w:val="20"/>
                <w:szCs w:val="20"/>
              </w:rPr>
            </w:pPr>
            <w:r w:rsidRPr="003745EA">
              <w:rPr>
                <w:bCs/>
                <w:spacing w:val="-14"/>
                <w:sz w:val="20"/>
                <w:szCs w:val="20"/>
              </w:rPr>
              <w:t>2022</w:t>
            </w:r>
          </w:p>
        </w:tc>
        <w:tc>
          <w:tcPr>
            <w:tcW w:w="709" w:type="dxa"/>
            <w:shd w:val="clear" w:color="auto" w:fill="auto"/>
          </w:tcPr>
          <w:p w:rsidR="00B623C5" w:rsidRPr="003745EA" w:rsidRDefault="00B623C5" w:rsidP="008B2C6D">
            <w:pPr>
              <w:widowControl w:val="0"/>
              <w:autoSpaceDE w:val="0"/>
              <w:jc w:val="center"/>
              <w:outlineLvl w:val="3"/>
              <w:rPr>
                <w:bCs/>
                <w:spacing w:val="-14"/>
                <w:sz w:val="20"/>
                <w:szCs w:val="20"/>
              </w:rPr>
            </w:pPr>
            <w:r w:rsidRPr="003745EA">
              <w:rPr>
                <w:bCs/>
                <w:spacing w:val="-14"/>
                <w:sz w:val="20"/>
                <w:szCs w:val="20"/>
              </w:rPr>
              <w:t>50</w:t>
            </w:r>
          </w:p>
        </w:tc>
        <w:tc>
          <w:tcPr>
            <w:tcW w:w="708" w:type="dxa"/>
            <w:shd w:val="clear" w:color="auto" w:fill="auto"/>
          </w:tcPr>
          <w:p w:rsidR="00B623C5" w:rsidRPr="003745EA" w:rsidRDefault="00B623C5" w:rsidP="008B2C6D">
            <w:pPr>
              <w:widowControl w:val="0"/>
              <w:autoSpaceDE w:val="0"/>
              <w:jc w:val="center"/>
              <w:outlineLvl w:val="3"/>
              <w:rPr>
                <w:bCs/>
                <w:spacing w:val="-14"/>
                <w:sz w:val="20"/>
                <w:szCs w:val="20"/>
              </w:rPr>
            </w:pPr>
            <w:r w:rsidRPr="003745EA">
              <w:rPr>
                <w:bCs/>
                <w:spacing w:val="-14"/>
                <w:sz w:val="20"/>
                <w:szCs w:val="20"/>
              </w:rPr>
              <w:t>-</w:t>
            </w:r>
          </w:p>
        </w:tc>
        <w:tc>
          <w:tcPr>
            <w:tcW w:w="851" w:type="dxa"/>
            <w:shd w:val="clear" w:color="auto" w:fill="auto"/>
          </w:tcPr>
          <w:p w:rsidR="00B623C5" w:rsidRPr="003745EA" w:rsidRDefault="00B623C5" w:rsidP="008B2C6D">
            <w:pPr>
              <w:widowControl w:val="0"/>
              <w:autoSpaceDE w:val="0"/>
              <w:jc w:val="center"/>
              <w:outlineLvl w:val="3"/>
              <w:rPr>
                <w:bCs/>
                <w:spacing w:val="-14"/>
                <w:sz w:val="20"/>
                <w:szCs w:val="20"/>
              </w:rPr>
            </w:pPr>
            <w:r w:rsidRPr="003745EA">
              <w:rPr>
                <w:bCs/>
                <w:spacing w:val="-14"/>
                <w:sz w:val="20"/>
                <w:szCs w:val="20"/>
              </w:rPr>
              <w:t>-</w:t>
            </w:r>
          </w:p>
        </w:tc>
        <w:tc>
          <w:tcPr>
            <w:tcW w:w="1134" w:type="dxa"/>
            <w:shd w:val="clear" w:color="auto" w:fill="auto"/>
          </w:tcPr>
          <w:p w:rsidR="00B623C5" w:rsidRPr="003745EA" w:rsidRDefault="00B623C5" w:rsidP="008B2C6D">
            <w:pPr>
              <w:widowControl w:val="0"/>
              <w:autoSpaceDE w:val="0"/>
              <w:jc w:val="center"/>
              <w:outlineLvl w:val="3"/>
              <w:rPr>
                <w:bCs/>
                <w:spacing w:val="-14"/>
                <w:sz w:val="20"/>
                <w:szCs w:val="20"/>
              </w:rPr>
            </w:pPr>
            <w:r w:rsidRPr="003745EA">
              <w:rPr>
                <w:bCs/>
                <w:spacing w:val="-14"/>
                <w:sz w:val="20"/>
                <w:szCs w:val="20"/>
              </w:rPr>
              <w:t>-</w:t>
            </w:r>
          </w:p>
        </w:tc>
        <w:tc>
          <w:tcPr>
            <w:tcW w:w="2126" w:type="dxa"/>
            <w:shd w:val="clear" w:color="auto" w:fill="auto"/>
          </w:tcPr>
          <w:p w:rsidR="00B623C5" w:rsidRPr="003745EA" w:rsidRDefault="00B623C5" w:rsidP="008B2C6D">
            <w:pPr>
              <w:widowControl w:val="0"/>
              <w:autoSpaceDE w:val="0"/>
              <w:jc w:val="center"/>
              <w:outlineLvl w:val="3"/>
              <w:rPr>
                <w:bCs/>
                <w:spacing w:val="-14"/>
                <w:sz w:val="20"/>
                <w:szCs w:val="20"/>
              </w:rPr>
            </w:pPr>
            <w:r w:rsidRPr="00D8036E">
              <w:rPr>
                <w:bCs/>
                <w:color w:val="000000"/>
                <w:sz w:val="18"/>
                <w:szCs w:val="18"/>
              </w:rPr>
              <w:t>министерство труда, занятости и социального развития</w:t>
            </w:r>
          </w:p>
        </w:tc>
        <w:tc>
          <w:tcPr>
            <w:tcW w:w="1701" w:type="dxa"/>
            <w:shd w:val="clear" w:color="auto" w:fill="auto"/>
          </w:tcPr>
          <w:p w:rsidR="00B623C5" w:rsidRPr="003745EA" w:rsidRDefault="00B623C5" w:rsidP="008B2C6D">
            <w:pPr>
              <w:widowControl w:val="0"/>
              <w:autoSpaceDE w:val="0"/>
              <w:jc w:val="center"/>
              <w:outlineLvl w:val="3"/>
              <w:rPr>
                <w:bCs/>
                <w:spacing w:val="-14"/>
                <w:sz w:val="20"/>
                <w:szCs w:val="20"/>
              </w:rPr>
            </w:pPr>
            <w:r w:rsidRPr="003745EA">
              <w:rPr>
                <w:bCs/>
                <w:spacing w:val="-14"/>
                <w:sz w:val="20"/>
                <w:szCs w:val="20"/>
              </w:rPr>
              <w:t>–</w:t>
            </w:r>
          </w:p>
        </w:tc>
        <w:tc>
          <w:tcPr>
            <w:tcW w:w="1701" w:type="dxa"/>
            <w:shd w:val="clear" w:color="auto" w:fill="auto"/>
          </w:tcPr>
          <w:p w:rsidR="00B623C5" w:rsidRPr="003745EA" w:rsidRDefault="00B623C5" w:rsidP="008B2C6D">
            <w:pPr>
              <w:widowControl w:val="0"/>
              <w:autoSpaceDE w:val="0"/>
              <w:jc w:val="center"/>
              <w:outlineLvl w:val="3"/>
              <w:rPr>
                <w:bCs/>
                <w:spacing w:val="-14"/>
                <w:sz w:val="20"/>
                <w:szCs w:val="20"/>
              </w:rPr>
            </w:pPr>
            <w:r w:rsidRPr="003745EA">
              <w:rPr>
                <w:bCs/>
                <w:spacing w:val="-14"/>
                <w:sz w:val="20"/>
                <w:szCs w:val="20"/>
              </w:rPr>
              <w:t>–</w:t>
            </w:r>
          </w:p>
        </w:tc>
      </w:tr>
    </w:tbl>
    <w:p w:rsidR="00B623C5" w:rsidRDefault="00B623C5" w:rsidP="00B623C5">
      <w:pPr>
        <w:widowControl w:val="0"/>
        <w:autoSpaceDE w:val="0"/>
        <w:jc w:val="center"/>
        <w:outlineLvl w:val="3"/>
        <w:rPr>
          <w:bCs/>
          <w:szCs w:val="20"/>
        </w:rPr>
      </w:pPr>
    </w:p>
    <w:p w:rsidR="00B623C5" w:rsidRPr="003745EA" w:rsidRDefault="00B623C5" w:rsidP="00B623C5">
      <w:pPr>
        <w:widowControl w:val="0"/>
        <w:autoSpaceDE w:val="0"/>
        <w:jc w:val="center"/>
        <w:outlineLvl w:val="3"/>
        <w:rPr>
          <w:bCs/>
          <w:szCs w:val="20"/>
        </w:rPr>
      </w:pPr>
      <w:r w:rsidRPr="003745EA">
        <w:rPr>
          <w:bCs/>
          <w:szCs w:val="20"/>
        </w:rPr>
        <w:t>2.1 Порядок расчета и источники информации о значениях целевых показателей государственной программы</w:t>
      </w:r>
    </w:p>
    <w:p w:rsidR="00B623C5" w:rsidRPr="003745EA" w:rsidRDefault="00B623C5" w:rsidP="00B623C5">
      <w:pPr>
        <w:widowControl w:val="0"/>
        <w:autoSpaceDE w:val="0"/>
        <w:jc w:val="center"/>
        <w:outlineLvl w:val="3"/>
        <w:rPr>
          <w:rFonts w:ascii="Calibri" w:hAnsi="Calibri" w:cs="Calibri"/>
          <w:bCs/>
          <w:sz w:val="22"/>
          <w:szCs w:val="20"/>
        </w:rPr>
      </w:pPr>
    </w:p>
    <w:tbl>
      <w:tblPr>
        <w:tblW w:w="5134" w:type="pct"/>
        <w:tblCellMar>
          <w:top w:w="102" w:type="dxa"/>
          <w:left w:w="62" w:type="dxa"/>
          <w:bottom w:w="102" w:type="dxa"/>
          <w:right w:w="62" w:type="dxa"/>
        </w:tblCellMar>
        <w:tblLook w:val="0000"/>
      </w:tblPr>
      <w:tblGrid>
        <w:gridCol w:w="3612"/>
        <w:gridCol w:w="7254"/>
        <w:gridCol w:w="4222"/>
      </w:tblGrid>
      <w:tr w:rsidR="00B623C5" w:rsidRPr="003745EA" w:rsidTr="008B2C6D">
        <w:tc>
          <w:tcPr>
            <w:tcW w:w="1197" w:type="pct"/>
            <w:tcBorders>
              <w:top w:val="single" w:sz="4" w:space="0" w:color="auto"/>
              <w:left w:val="single" w:sz="4" w:space="0" w:color="auto"/>
              <w:bottom w:val="single" w:sz="4" w:space="0" w:color="auto"/>
              <w:right w:val="single" w:sz="4" w:space="0" w:color="auto"/>
            </w:tcBorders>
          </w:tcPr>
          <w:p w:rsidR="00B623C5" w:rsidRPr="003745EA" w:rsidRDefault="00B623C5" w:rsidP="008B2C6D">
            <w:pPr>
              <w:autoSpaceDE w:val="0"/>
              <w:autoSpaceDN w:val="0"/>
              <w:adjustRightInd w:val="0"/>
              <w:jc w:val="center"/>
              <w:rPr>
                <w:sz w:val="22"/>
                <w:szCs w:val="22"/>
                <w:lang w:eastAsia="en-US"/>
              </w:rPr>
            </w:pPr>
            <w:r w:rsidRPr="003745EA">
              <w:rPr>
                <w:sz w:val="22"/>
                <w:szCs w:val="22"/>
                <w:lang w:eastAsia="en-US"/>
              </w:rPr>
              <w:t>Наименование показателя государственной программы</w:t>
            </w:r>
          </w:p>
        </w:tc>
        <w:tc>
          <w:tcPr>
            <w:tcW w:w="2404" w:type="pct"/>
            <w:tcBorders>
              <w:top w:val="single" w:sz="4" w:space="0" w:color="auto"/>
              <w:left w:val="single" w:sz="4" w:space="0" w:color="auto"/>
              <w:bottom w:val="single" w:sz="4" w:space="0" w:color="auto"/>
              <w:right w:val="single" w:sz="4" w:space="0" w:color="auto"/>
            </w:tcBorders>
          </w:tcPr>
          <w:p w:rsidR="00B623C5" w:rsidRPr="003745EA" w:rsidRDefault="00B623C5" w:rsidP="008B2C6D">
            <w:pPr>
              <w:autoSpaceDE w:val="0"/>
              <w:autoSpaceDN w:val="0"/>
              <w:adjustRightInd w:val="0"/>
              <w:jc w:val="center"/>
              <w:rPr>
                <w:sz w:val="22"/>
                <w:szCs w:val="22"/>
                <w:lang w:eastAsia="en-US"/>
              </w:rPr>
            </w:pPr>
            <w:r w:rsidRPr="003745EA">
              <w:rPr>
                <w:sz w:val="22"/>
                <w:szCs w:val="22"/>
                <w:lang w:eastAsia="en-US"/>
              </w:rPr>
              <w:t>Порядок расчета</w:t>
            </w:r>
          </w:p>
        </w:tc>
        <w:tc>
          <w:tcPr>
            <w:tcW w:w="1399" w:type="pct"/>
            <w:tcBorders>
              <w:top w:val="single" w:sz="4" w:space="0" w:color="auto"/>
              <w:left w:val="single" w:sz="4" w:space="0" w:color="auto"/>
              <w:bottom w:val="single" w:sz="4" w:space="0" w:color="auto"/>
              <w:right w:val="single" w:sz="4" w:space="0" w:color="auto"/>
            </w:tcBorders>
          </w:tcPr>
          <w:p w:rsidR="00B623C5" w:rsidRPr="003745EA" w:rsidRDefault="00B623C5" w:rsidP="008B2C6D">
            <w:pPr>
              <w:autoSpaceDE w:val="0"/>
              <w:autoSpaceDN w:val="0"/>
              <w:adjustRightInd w:val="0"/>
              <w:jc w:val="center"/>
              <w:rPr>
                <w:sz w:val="22"/>
                <w:szCs w:val="22"/>
                <w:lang w:eastAsia="en-US"/>
              </w:rPr>
            </w:pPr>
            <w:r w:rsidRPr="003745EA">
              <w:rPr>
                <w:sz w:val="22"/>
                <w:szCs w:val="22"/>
                <w:lang w:eastAsia="en-US"/>
              </w:rPr>
              <w:t>Источники информации</w:t>
            </w:r>
          </w:p>
        </w:tc>
      </w:tr>
      <w:tr w:rsidR="00B623C5" w:rsidRPr="003745EA" w:rsidTr="008B2C6D">
        <w:trPr>
          <w:trHeight w:val="25"/>
          <w:tblHeader/>
        </w:trPr>
        <w:tc>
          <w:tcPr>
            <w:tcW w:w="1197" w:type="pct"/>
            <w:tcBorders>
              <w:top w:val="single" w:sz="4" w:space="0" w:color="auto"/>
              <w:left w:val="single" w:sz="4" w:space="0" w:color="auto"/>
              <w:bottom w:val="single" w:sz="4" w:space="0" w:color="auto"/>
              <w:right w:val="single" w:sz="4" w:space="0" w:color="auto"/>
            </w:tcBorders>
          </w:tcPr>
          <w:p w:rsidR="00B623C5" w:rsidRPr="003745EA" w:rsidRDefault="00B623C5" w:rsidP="008B2C6D">
            <w:pPr>
              <w:rPr>
                <w:sz w:val="20"/>
                <w:szCs w:val="20"/>
              </w:rPr>
            </w:pPr>
            <w:r w:rsidRPr="003745EA">
              <w:rPr>
                <w:bCs/>
                <w:color w:val="000000"/>
                <w:sz w:val="20"/>
                <w:szCs w:val="20"/>
              </w:rPr>
              <w:t>1. Уровень безработицы (по методологии Международной организации труда)</w:t>
            </w:r>
          </w:p>
        </w:tc>
        <w:tc>
          <w:tcPr>
            <w:tcW w:w="2404" w:type="pct"/>
            <w:tcBorders>
              <w:top w:val="single" w:sz="4" w:space="0" w:color="auto"/>
              <w:left w:val="single" w:sz="4" w:space="0" w:color="auto"/>
              <w:bottom w:val="single" w:sz="4" w:space="0" w:color="auto"/>
              <w:right w:val="single" w:sz="4" w:space="0" w:color="auto"/>
            </w:tcBorders>
          </w:tcPr>
          <w:p w:rsidR="00B623C5" w:rsidRPr="003745EA" w:rsidRDefault="00B623C5" w:rsidP="008B2C6D">
            <w:pPr>
              <w:rPr>
                <w:bCs/>
                <w:color w:val="000000"/>
                <w:sz w:val="20"/>
                <w:szCs w:val="20"/>
              </w:rPr>
            </w:pPr>
            <w:r w:rsidRPr="003745EA">
              <w:rPr>
                <w:bCs/>
                <w:color w:val="000000"/>
                <w:sz w:val="20"/>
                <w:szCs w:val="20"/>
              </w:rPr>
              <w:t>численность безработных граждан (по методологии Международной организации труда) в среднегодовом исчислении делится на численность рабочей силы в среднегодовом исчислении, умножается на 100 процентов</w:t>
            </w:r>
          </w:p>
          <w:p w:rsidR="00B623C5" w:rsidRPr="003745EA" w:rsidRDefault="00B623C5" w:rsidP="008B2C6D">
            <w:pPr>
              <w:rPr>
                <w:sz w:val="20"/>
                <w:szCs w:val="20"/>
              </w:rPr>
            </w:pPr>
          </w:p>
        </w:tc>
        <w:tc>
          <w:tcPr>
            <w:tcW w:w="1399" w:type="pct"/>
            <w:tcBorders>
              <w:top w:val="single" w:sz="4" w:space="0" w:color="auto"/>
              <w:left w:val="single" w:sz="4" w:space="0" w:color="auto"/>
              <w:bottom w:val="single" w:sz="4" w:space="0" w:color="auto"/>
              <w:right w:val="single" w:sz="4" w:space="0" w:color="auto"/>
            </w:tcBorders>
          </w:tcPr>
          <w:p w:rsidR="00B623C5" w:rsidRPr="003745EA" w:rsidRDefault="00B623C5" w:rsidP="008B2C6D">
            <w:pPr>
              <w:ind w:left="72"/>
              <w:rPr>
                <w:sz w:val="20"/>
                <w:szCs w:val="20"/>
              </w:rPr>
            </w:pPr>
            <w:r w:rsidRPr="003745EA">
              <w:rPr>
                <w:bCs/>
                <w:color w:val="000000"/>
                <w:sz w:val="20"/>
                <w:szCs w:val="20"/>
              </w:rPr>
              <w:t xml:space="preserve">информационное письмо Управления Федеральной службы государственной статистики по Архангельской области </w:t>
            </w:r>
          </w:p>
          <w:p w:rsidR="00B623C5" w:rsidRPr="003745EA" w:rsidRDefault="00B623C5" w:rsidP="008B2C6D">
            <w:pPr>
              <w:ind w:left="72"/>
              <w:rPr>
                <w:sz w:val="20"/>
                <w:szCs w:val="20"/>
              </w:rPr>
            </w:pPr>
            <w:r w:rsidRPr="003745EA">
              <w:rPr>
                <w:bCs/>
                <w:color w:val="000000"/>
                <w:sz w:val="20"/>
                <w:szCs w:val="20"/>
              </w:rPr>
              <w:t>и Ненецкому автономному округу</w:t>
            </w:r>
          </w:p>
        </w:tc>
      </w:tr>
      <w:tr w:rsidR="00B623C5" w:rsidRPr="003745EA" w:rsidTr="008B2C6D">
        <w:trPr>
          <w:trHeight w:val="25"/>
          <w:tblHeader/>
        </w:trPr>
        <w:tc>
          <w:tcPr>
            <w:tcW w:w="1197" w:type="pct"/>
            <w:tcBorders>
              <w:top w:val="single" w:sz="4" w:space="0" w:color="auto"/>
              <w:left w:val="single" w:sz="4" w:space="0" w:color="auto"/>
              <w:bottom w:val="single" w:sz="4" w:space="0" w:color="auto"/>
              <w:right w:val="single" w:sz="4" w:space="0" w:color="auto"/>
            </w:tcBorders>
          </w:tcPr>
          <w:p w:rsidR="00B623C5" w:rsidRPr="003745EA" w:rsidRDefault="00B623C5" w:rsidP="008B2C6D">
            <w:pPr>
              <w:rPr>
                <w:sz w:val="20"/>
                <w:szCs w:val="20"/>
              </w:rPr>
            </w:pPr>
            <w:r w:rsidRPr="003745EA">
              <w:rPr>
                <w:bCs/>
                <w:color w:val="000000"/>
                <w:sz w:val="20"/>
                <w:szCs w:val="20"/>
              </w:rPr>
              <w:t>2. Удельный вес работников, занятых во вредных и (или) опасных условиях труда, от общей численности работников (на конец года)</w:t>
            </w:r>
          </w:p>
        </w:tc>
        <w:tc>
          <w:tcPr>
            <w:tcW w:w="2404" w:type="pct"/>
            <w:tcBorders>
              <w:top w:val="single" w:sz="4" w:space="0" w:color="auto"/>
              <w:left w:val="single" w:sz="4" w:space="0" w:color="auto"/>
              <w:bottom w:val="single" w:sz="4" w:space="0" w:color="auto"/>
              <w:right w:val="single" w:sz="4" w:space="0" w:color="auto"/>
            </w:tcBorders>
          </w:tcPr>
          <w:p w:rsidR="00B623C5" w:rsidRPr="003745EA" w:rsidRDefault="00B623C5" w:rsidP="008B2C6D">
            <w:pPr>
              <w:rPr>
                <w:sz w:val="20"/>
                <w:szCs w:val="20"/>
              </w:rPr>
            </w:pPr>
            <w:r w:rsidRPr="003745EA">
              <w:rPr>
                <w:bCs/>
                <w:color w:val="000000"/>
                <w:sz w:val="20"/>
                <w:szCs w:val="20"/>
              </w:rPr>
              <w:t>численность работников, занятых во вредных и (или) опасных условиях труда, на конец отчетного года, делится на общую списочную численность работников организаций по состоянию на конец отчетного периода, умножается на 100 процентов</w:t>
            </w:r>
          </w:p>
          <w:p w:rsidR="00B623C5" w:rsidRPr="003745EA" w:rsidRDefault="00B623C5" w:rsidP="008B2C6D">
            <w:pPr>
              <w:rPr>
                <w:bCs/>
                <w:color w:val="000000"/>
                <w:sz w:val="20"/>
                <w:szCs w:val="20"/>
              </w:rPr>
            </w:pPr>
          </w:p>
        </w:tc>
        <w:tc>
          <w:tcPr>
            <w:tcW w:w="1399" w:type="pct"/>
            <w:tcBorders>
              <w:top w:val="single" w:sz="4" w:space="0" w:color="auto"/>
              <w:left w:val="single" w:sz="4" w:space="0" w:color="auto"/>
              <w:bottom w:val="single" w:sz="4" w:space="0" w:color="auto"/>
              <w:right w:val="single" w:sz="4" w:space="0" w:color="auto"/>
            </w:tcBorders>
          </w:tcPr>
          <w:p w:rsidR="00B623C5" w:rsidRPr="003745EA" w:rsidRDefault="00B623C5" w:rsidP="008B2C6D">
            <w:pPr>
              <w:ind w:left="72"/>
              <w:rPr>
                <w:sz w:val="20"/>
                <w:szCs w:val="20"/>
              </w:rPr>
            </w:pPr>
            <w:r w:rsidRPr="003745EA">
              <w:rPr>
                <w:bCs/>
                <w:color w:val="000000"/>
                <w:sz w:val="20"/>
                <w:szCs w:val="20"/>
              </w:rPr>
              <w:t>сведения Государственного учреждения – Архангельское региональное отделение Фонда социального страхования Российской Федерации</w:t>
            </w:r>
          </w:p>
        </w:tc>
      </w:tr>
      <w:tr w:rsidR="00B623C5" w:rsidRPr="003745EA" w:rsidTr="008B2C6D">
        <w:trPr>
          <w:trHeight w:val="25"/>
          <w:tblHeader/>
        </w:trPr>
        <w:tc>
          <w:tcPr>
            <w:tcW w:w="1197" w:type="pct"/>
            <w:tcBorders>
              <w:top w:val="single" w:sz="4" w:space="0" w:color="auto"/>
              <w:left w:val="single" w:sz="4" w:space="0" w:color="auto"/>
              <w:bottom w:val="single" w:sz="4" w:space="0" w:color="auto"/>
              <w:right w:val="single" w:sz="4" w:space="0" w:color="auto"/>
            </w:tcBorders>
          </w:tcPr>
          <w:p w:rsidR="00B623C5" w:rsidRPr="003745EA" w:rsidRDefault="00B623C5" w:rsidP="008B2C6D">
            <w:pPr>
              <w:tabs>
                <w:tab w:val="left" w:pos="72"/>
              </w:tabs>
              <w:rPr>
                <w:bCs/>
                <w:color w:val="000000"/>
                <w:sz w:val="20"/>
                <w:szCs w:val="20"/>
              </w:rPr>
            </w:pPr>
            <w:r w:rsidRPr="003745EA">
              <w:rPr>
                <w:bCs/>
                <w:color w:val="000000"/>
                <w:sz w:val="20"/>
                <w:szCs w:val="20"/>
              </w:rPr>
              <w:t xml:space="preserve">3. Численность участников Государственной программы и членов их семей, прибывших в Архангельскую область и поставленных на учет в УМВД России по Архангельской </w:t>
            </w:r>
          </w:p>
          <w:p w:rsidR="00B623C5" w:rsidRPr="003745EA" w:rsidRDefault="00B623C5" w:rsidP="008B2C6D">
            <w:pPr>
              <w:tabs>
                <w:tab w:val="left" w:pos="72"/>
              </w:tabs>
              <w:rPr>
                <w:bCs/>
                <w:color w:val="000000"/>
                <w:sz w:val="20"/>
                <w:szCs w:val="20"/>
              </w:rPr>
            </w:pPr>
            <w:r w:rsidRPr="003745EA">
              <w:rPr>
                <w:bCs/>
                <w:color w:val="000000"/>
                <w:sz w:val="20"/>
                <w:szCs w:val="20"/>
              </w:rPr>
              <w:t xml:space="preserve">области </w:t>
            </w:r>
          </w:p>
        </w:tc>
        <w:tc>
          <w:tcPr>
            <w:tcW w:w="2404" w:type="pct"/>
            <w:tcBorders>
              <w:top w:val="single" w:sz="4" w:space="0" w:color="auto"/>
              <w:left w:val="single" w:sz="4" w:space="0" w:color="auto"/>
              <w:bottom w:val="single" w:sz="4" w:space="0" w:color="auto"/>
              <w:right w:val="single" w:sz="4" w:space="0" w:color="auto"/>
            </w:tcBorders>
          </w:tcPr>
          <w:p w:rsidR="00B623C5" w:rsidRPr="003745EA" w:rsidRDefault="00B623C5" w:rsidP="008B2C6D">
            <w:pPr>
              <w:rPr>
                <w:sz w:val="20"/>
                <w:szCs w:val="20"/>
              </w:rPr>
            </w:pPr>
            <w:r w:rsidRPr="003745EA">
              <w:rPr>
                <w:bCs/>
                <w:color w:val="000000"/>
                <w:sz w:val="20"/>
                <w:szCs w:val="20"/>
              </w:rPr>
              <w:t>численность граждан, зарегистрированных на постоянное место жительства в Архангельской области, получивших поддержку в рамках государственной программы на конец отчетного периода</w:t>
            </w:r>
          </w:p>
        </w:tc>
        <w:tc>
          <w:tcPr>
            <w:tcW w:w="1399" w:type="pct"/>
            <w:tcBorders>
              <w:top w:val="single" w:sz="4" w:space="0" w:color="auto"/>
              <w:left w:val="single" w:sz="4" w:space="0" w:color="auto"/>
              <w:bottom w:val="single" w:sz="4" w:space="0" w:color="auto"/>
              <w:right w:val="single" w:sz="4" w:space="0" w:color="auto"/>
            </w:tcBorders>
          </w:tcPr>
          <w:p w:rsidR="00B623C5" w:rsidRPr="003745EA" w:rsidRDefault="00B623C5" w:rsidP="008B2C6D">
            <w:pPr>
              <w:ind w:left="72"/>
              <w:rPr>
                <w:bCs/>
                <w:color w:val="000000"/>
                <w:sz w:val="20"/>
                <w:szCs w:val="20"/>
              </w:rPr>
            </w:pPr>
            <w:r w:rsidRPr="003745EA">
              <w:rPr>
                <w:bCs/>
                <w:color w:val="000000"/>
                <w:sz w:val="20"/>
                <w:szCs w:val="20"/>
              </w:rPr>
              <w:t xml:space="preserve">информация </w:t>
            </w:r>
            <w:r w:rsidRPr="00F24303">
              <w:rPr>
                <w:bCs/>
                <w:color w:val="C00000"/>
                <w:sz w:val="20"/>
                <w:szCs w:val="20"/>
              </w:rPr>
              <w:t>УМВД России по Архангельской области</w:t>
            </w:r>
            <w:r w:rsidRPr="00114CDC">
              <w:rPr>
                <w:bCs/>
                <w:color w:val="000000"/>
                <w:sz w:val="20"/>
                <w:szCs w:val="20"/>
              </w:rPr>
              <w:t xml:space="preserve"> </w:t>
            </w:r>
          </w:p>
        </w:tc>
      </w:tr>
    </w:tbl>
    <w:p w:rsidR="00B623C5" w:rsidRPr="003745EA" w:rsidRDefault="00B623C5" w:rsidP="00B623C5">
      <w:pPr>
        <w:tabs>
          <w:tab w:val="left" w:pos="3759"/>
        </w:tabs>
        <w:jc w:val="center"/>
        <w:rPr>
          <w:color w:val="212121"/>
        </w:rPr>
      </w:pPr>
      <w:r w:rsidRPr="003745EA">
        <w:rPr>
          <w:b/>
          <w:bCs/>
          <w:color w:val="212121"/>
        </w:rPr>
        <w:br w:type="column"/>
      </w:r>
      <w:r w:rsidRPr="003745EA">
        <w:rPr>
          <w:color w:val="212121"/>
        </w:rPr>
        <w:lastRenderedPageBreak/>
        <w:t>3. Структура государственной программы</w:t>
      </w:r>
    </w:p>
    <w:p w:rsidR="00B623C5" w:rsidRPr="003745EA" w:rsidRDefault="00B623C5" w:rsidP="00B623C5">
      <w:pPr>
        <w:tabs>
          <w:tab w:val="left" w:pos="3759"/>
        </w:tabs>
        <w:jc w:val="center"/>
        <w:rPr>
          <w:b/>
          <w:bCs/>
          <w:color w:val="212121"/>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6"/>
        <w:gridCol w:w="3685"/>
        <w:gridCol w:w="7289"/>
        <w:gridCol w:w="3402"/>
      </w:tblGrid>
      <w:tr w:rsidR="00B623C5" w:rsidRPr="003745EA" w:rsidTr="008B2C6D">
        <w:tc>
          <w:tcPr>
            <w:tcW w:w="616" w:type="dxa"/>
            <w:shd w:val="clear" w:color="auto" w:fill="auto"/>
          </w:tcPr>
          <w:p w:rsidR="00B623C5" w:rsidRPr="003745EA" w:rsidRDefault="00B623C5" w:rsidP="008B2C6D">
            <w:pPr>
              <w:widowControl w:val="0"/>
              <w:autoSpaceDE w:val="0"/>
              <w:jc w:val="center"/>
              <w:outlineLvl w:val="1"/>
              <w:rPr>
                <w:sz w:val="20"/>
                <w:szCs w:val="20"/>
              </w:rPr>
            </w:pPr>
            <w:r w:rsidRPr="003745EA">
              <w:rPr>
                <w:sz w:val="20"/>
                <w:szCs w:val="20"/>
              </w:rPr>
              <w:t xml:space="preserve">№ </w:t>
            </w:r>
            <w:proofErr w:type="gramStart"/>
            <w:r w:rsidRPr="003745EA">
              <w:rPr>
                <w:sz w:val="20"/>
                <w:szCs w:val="20"/>
              </w:rPr>
              <w:t>п</w:t>
            </w:r>
            <w:proofErr w:type="gramEnd"/>
            <w:r w:rsidRPr="003745EA">
              <w:rPr>
                <w:sz w:val="20"/>
                <w:szCs w:val="20"/>
              </w:rPr>
              <w:t>/п</w:t>
            </w:r>
          </w:p>
        </w:tc>
        <w:tc>
          <w:tcPr>
            <w:tcW w:w="3685" w:type="dxa"/>
            <w:shd w:val="clear" w:color="auto" w:fill="auto"/>
          </w:tcPr>
          <w:p w:rsidR="00B623C5" w:rsidRPr="003745EA" w:rsidRDefault="00B623C5" w:rsidP="008B2C6D">
            <w:pPr>
              <w:widowControl w:val="0"/>
              <w:autoSpaceDE w:val="0"/>
              <w:jc w:val="center"/>
              <w:outlineLvl w:val="1"/>
              <w:rPr>
                <w:sz w:val="20"/>
                <w:szCs w:val="20"/>
              </w:rPr>
            </w:pPr>
            <w:r w:rsidRPr="003745EA">
              <w:rPr>
                <w:sz w:val="20"/>
                <w:szCs w:val="20"/>
              </w:rPr>
              <w:t>Задачи структурного элемента</w:t>
            </w:r>
          </w:p>
        </w:tc>
        <w:tc>
          <w:tcPr>
            <w:tcW w:w="7289" w:type="dxa"/>
            <w:shd w:val="clear" w:color="auto" w:fill="auto"/>
          </w:tcPr>
          <w:p w:rsidR="00B623C5" w:rsidRPr="003745EA" w:rsidRDefault="00B623C5" w:rsidP="008B2C6D">
            <w:pPr>
              <w:widowControl w:val="0"/>
              <w:autoSpaceDE w:val="0"/>
              <w:jc w:val="center"/>
              <w:outlineLvl w:val="1"/>
              <w:rPr>
                <w:sz w:val="20"/>
                <w:szCs w:val="20"/>
              </w:rPr>
            </w:pPr>
            <w:r w:rsidRPr="003745EA">
              <w:rPr>
                <w:sz w:val="20"/>
                <w:szCs w:val="20"/>
              </w:rPr>
              <w:t>Краткое описание ожидаемых эффектов от реализации задачи структурного элемента</w:t>
            </w:r>
          </w:p>
        </w:tc>
        <w:tc>
          <w:tcPr>
            <w:tcW w:w="3402" w:type="dxa"/>
            <w:shd w:val="clear" w:color="auto" w:fill="auto"/>
          </w:tcPr>
          <w:p w:rsidR="00B623C5" w:rsidRPr="003745EA" w:rsidRDefault="00B623C5" w:rsidP="008B2C6D">
            <w:pPr>
              <w:widowControl w:val="0"/>
              <w:autoSpaceDE w:val="0"/>
              <w:jc w:val="center"/>
              <w:outlineLvl w:val="1"/>
              <w:rPr>
                <w:sz w:val="20"/>
                <w:szCs w:val="20"/>
              </w:rPr>
            </w:pPr>
            <w:r w:rsidRPr="003745EA">
              <w:rPr>
                <w:sz w:val="20"/>
                <w:szCs w:val="20"/>
              </w:rPr>
              <w:t>Связь с показателями государственной программы</w:t>
            </w:r>
          </w:p>
        </w:tc>
      </w:tr>
      <w:tr w:rsidR="00B623C5" w:rsidRPr="003745EA" w:rsidTr="008B2C6D">
        <w:tc>
          <w:tcPr>
            <w:tcW w:w="616" w:type="dxa"/>
            <w:shd w:val="clear" w:color="auto" w:fill="auto"/>
          </w:tcPr>
          <w:p w:rsidR="00B623C5" w:rsidRPr="003745EA" w:rsidRDefault="00B623C5" w:rsidP="008B2C6D">
            <w:pPr>
              <w:widowControl w:val="0"/>
              <w:autoSpaceDE w:val="0"/>
              <w:jc w:val="center"/>
              <w:outlineLvl w:val="1"/>
              <w:rPr>
                <w:sz w:val="20"/>
                <w:szCs w:val="20"/>
              </w:rPr>
            </w:pPr>
            <w:r w:rsidRPr="003745EA">
              <w:rPr>
                <w:sz w:val="20"/>
                <w:szCs w:val="20"/>
              </w:rPr>
              <w:t>1</w:t>
            </w:r>
          </w:p>
        </w:tc>
        <w:tc>
          <w:tcPr>
            <w:tcW w:w="3685" w:type="dxa"/>
            <w:shd w:val="clear" w:color="auto" w:fill="auto"/>
          </w:tcPr>
          <w:p w:rsidR="00B623C5" w:rsidRPr="003745EA" w:rsidRDefault="00B623C5" w:rsidP="008B2C6D">
            <w:pPr>
              <w:widowControl w:val="0"/>
              <w:autoSpaceDE w:val="0"/>
              <w:jc w:val="center"/>
              <w:outlineLvl w:val="1"/>
              <w:rPr>
                <w:sz w:val="20"/>
                <w:szCs w:val="20"/>
              </w:rPr>
            </w:pPr>
            <w:r w:rsidRPr="003745EA">
              <w:rPr>
                <w:sz w:val="20"/>
                <w:szCs w:val="20"/>
              </w:rPr>
              <w:t>2</w:t>
            </w:r>
          </w:p>
        </w:tc>
        <w:tc>
          <w:tcPr>
            <w:tcW w:w="7289" w:type="dxa"/>
            <w:shd w:val="clear" w:color="auto" w:fill="auto"/>
          </w:tcPr>
          <w:p w:rsidR="00B623C5" w:rsidRPr="003745EA" w:rsidRDefault="00B623C5" w:rsidP="008B2C6D">
            <w:pPr>
              <w:widowControl w:val="0"/>
              <w:autoSpaceDE w:val="0"/>
              <w:jc w:val="center"/>
              <w:outlineLvl w:val="1"/>
              <w:rPr>
                <w:sz w:val="20"/>
                <w:szCs w:val="20"/>
              </w:rPr>
            </w:pPr>
            <w:r w:rsidRPr="003745EA">
              <w:rPr>
                <w:sz w:val="20"/>
                <w:szCs w:val="20"/>
              </w:rPr>
              <w:t>3</w:t>
            </w:r>
          </w:p>
        </w:tc>
        <w:tc>
          <w:tcPr>
            <w:tcW w:w="3402" w:type="dxa"/>
            <w:shd w:val="clear" w:color="auto" w:fill="auto"/>
          </w:tcPr>
          <w:p w:rsidR="00B623C5" w:rsidRPr="003745EA" w:rsidRDefault="00B623C5" w:rsidP="008B2C6D">
            <w:pPr>
              <w:widowControl w:val="0"/>
              <w:autoSpaceDE w:val="0"/>
              <w:jc w:val="center"/>
              <w:outlineLvl w:val="1"/>
              <w:rPr>
                <w:sz w:val="20"/>
                <w:szCs w:val="20"/>
              </w:rPr>
            </w:pPr>
            <w:r w:rsidRPr="003745EA">
              <w:rPr>
                <w:sz w:val="20"/>
                <w:szCs w:val="20"/>
              </w:rPr>
              <w:t>4</w:t>
            </w:r>
          </w:p>
        </w:tc>
      </w:tr>
      <w:tr w:rsidR="00B623C5" w:rsidRPr="003745EA" w:rsidTr="008B2C6D">
        <w:trPr>
          <w:trHeight w:val="230"/>
        </w:trPr>
        <w:tc>
          <w:tcPr>
            <w:tcW w:w="616" w:type="dxa"/>
            <w:shd w:val="clear" w:color="auto" w:fill="auto"/>
          </w:tcPr>
          <w:p w:rsidR="00B623C5" w:rsidRPr="003745EA" w:rsidRDefault="00B623C5" w:rsidP="008B2C6D">
            <w:pPr>
              <w:widowControl w:val="0"/>
              <w:autoSpaceDE w:val="0"/>
              <w:jc w:val="center"/>
              <w:outlineLvl w:val="1"/>
              <w:rPr>
                <w:b/>
                <w:bCs/>
                <w:sz w:val="20"/>
                <w:szCs w:val="20"/>
              </w:rPr>
            </w:pPr>
            <w:r w:rsidRPr="003745EA">
              <w:rPr>
                <w:sz w:val="20"/>
                <w:szCs w:val="20"/>
              </w:rPr>
              <w:t>1.</w:t>
            </w:r>
          </w:p>
        </w:tc>
        <w:tc>
          <w:tcPr>
            <w:tcW w:w="14376" w:type="dxa"/>
            <w:gridSpan w:val="3"/>
            <w:shd w:val="clear" w:color="auto" w:fill="auto"/>
          </w:tcPr>
          <w:p w:rsidR="00B623C5" w:rsidRPr="003745EA" w:rsidRDefault="00B623C5" w:rsidP="008B2C6D">
            <w:pPr>
              <w:widowControl w:val="0"/>
              <w:autoSpaceDE w:val="0"/>
              <w:jc w:val="center"/>
              <w:outlineLvl w:val="1"/>
              <w:rPr>
                <w:b/>
                <w:bCs/>
                <w:sz w:val="20"/>
                <w:szCs w:val="20"/>
              </w:rPr>
            </w:pPr>
            <w:r w:rsidRPr="003745EA">
              <w:rPr>
                <w:b/>
                <w:bCs/>
                <w:sz w:val="20"/>
                <w:szCs w:val="20"/>
              </w:rPr>
              <w:t>Проектная часть государственной программы</w:t>
            </w:r>
          </w:p>
        </w:tc>
      </w:tr>
      <w:tr w:rsidR="00B623C5" w:rsidRPr="003745EA" w:rsidTr="008B2C6D">
        <w:tc>
          <w:tcPr>
            <w:tcW w:w="616" w:type="dxa"/>
            <w:shd w:val="clear" w:color="auto" w:fill="auto"/>
            <w:vAlign w:val="center"/>
          </w:tcPr>
          <w:p w:rsidR="00B623C5" w:rsidRPr="003745EA" w:rsidRDefault="00B623C5" w:rsidP="008B2C6D">
            <w:pPr>
              <w:widowControl w:val="0"/>
              <w:autoSpaceDE w:val="0"/>
              <w:jc w:val="center"/>
              <w:outlineLvl w:val="1"/>
              <w:rPr>
                <w:sz w:val="20"/>
                <w:szCs w:val="20"/>
              </w:rPr>
            </w:pPr>
            <w:r w:rsidRPr="003745EA">
              <w:rPr>
                <w:sz w:val="20"/>
                <w:szCs w:val="20"/>
              </w:rPr>
              <w:t>1.1</w:t>
            </w:r>
          </w:p>
        </w:tc>
        <w:tc>
          <w:tcPr>
            <w:tcW w:w="14376" w:type="dxa"/>
            <w:gridSpan w:val="3"/>
            <w:shd w:val="clear" w:color="auto" w:fill="auto"/>
          </w:tcPr>
          <w:p w:rsidR="00B623C5" w:rsidRPr="003745EA" w:rsidRDefault="00B623C5" w:rsidP="008B2C6D">
            <w:pPr>
              <w:widowControl w:val="0"/>
              <w:autoSpaceDE w:val="0"/>
              <w:jc w:val="center"/>
              <w:outlineLvl w:val="1"/>
              <w:rPr>
                <w:bCs/>
                <w:sz w:val="20"/>
                <w:szCs w:val="20"/>
              </w:rPr>
            </w:pPr>
            <w:r w:rsidRPr="003745EA">
              <w:rPr>
                <w:b/>
                <w:bCs/>
                <w:sz w:val="20"/>
                <w:szCs w:val="20"/>
              </w:rPr>
              <w:t xml:space="preserve">Региональный проект «Содействие занятости», </w:t>
            </w:r>
            <w:r w:rsidRPr="003745EA">
              <w:rPr>
                <w:bCs/>
                <w:sz w:val="20"/>
                <w:szCs w:val="20"/>
              </w:rPr>
              <w:t>утвержден протоколом заседания проектного комитета Архангельской области от 12 декабря 2018 года № 8</w:t>
            </w:r>
          </w:p>
          <w:p w:rsidR="00B623C5" w:rsidRPr="003745EA" w:rsidRDefault="00B623C5" w:rsidP="008B2C6D">
            <w:pPr>
              <w:widowControl w:val="0"/>
              <w:autoSpaceDE w:val="0"/>
              <w:jc w:val="center"/>
              <w:outlineLvl w:val="1"/>
              <w:rPr>
                <w:sz w:val="20"/>
                <w:szCs w:val="20"/>
              </w:rPr>
            </w:pPr>
            <w:r w:rsidRPr="003745EA">
              <w:rPr>
                <w:sz w:val="20"/>
                <w:szCs w:val="20"/>
              </w:rPr>
              <w:t>(Скубенко И.В. - заместитель председателя Правительства Архангельской области)</w:t>
            </w:r>
          </w:p>
        </w:tc>
      </w:tr>
      <w:tr w:rsidR="00B623C5" w:rsidRPr="003745EA" w:rsidTr="008B2C6D">
        <w:tc>
          <w:tcPr>
            <w:tcW w:w="616" w:type="dxa"/>
            <w:shd w:val="clear" w:color="auto" w:fill="auto"/>
            <w:vAlign w:val="center"/>
          </w:tcPr>
          <w:p w:rsidR="00B623C5" w:rsidRPr="003745EA" w:rsidRDefault="00B623C5" w:rsidP="008B2C6D">
            <w:pPr>
              <w:widowControl w:val="0"/>
              <w:autoSpaceDE w:val="0"/>
              <w:jc w:val="center"/>
              <w:outlineLvl w:val="1"/>
              <w:rPr>
                <w:sz w:val="20"/>
                <w:szCs w:val="20"/>
              </w:rPr>
            </w:pPr>
          </w:p>
        </w:tc>
        <w:tc>
          <w:tcPr>
            <w:tcW w:w="10974" w:type="dxa"/>
            <w:gridSpan w:val="2"/>
            <w:shd w:val="clear" w:color="auto" w:fill="auto"/>
            <w:vAlign w:val="center"/>
          </w:tcPr>
          <w:p w:rsidR="00B623C5" w:rsidRPr="003745EA" w:rsidRDefault="00B623C5" w:rsidP="008B2C6D">
            <w:pPr>
              <w:widowControl w:val="0"/>
              <w:autoSpaceDE w:val="0"/>
              <w:jc w:val="center"/>
              <w:outlineLvl w:val="1"/>
              <w:rPr>
                <w:sz w:val="20"/>
                <w:szCs w:val="20"/>
              </w:rPr>
            </w:pPr>
            <w:r w:rsidRPr="003745EA">
              <w:rPr>
                <w:sz w:val="20"/>
                <w:szCs w:val="20"/>
              </w:rPr>
              <w:t xml:space="preserve">Соисполнитель государственной программы (министерство труда, занятости и социального развития </w:t>
            </w:r>
            <w:r w:rsidRPr="003745EA">
              <w:rPr>
                <w:sz w:val="20"/>
                <w:szCs w:val="20"/>
              </w:rPr>
              <w:br/>
              <w:t>Архангельской области)</w:t>
            </w:r>
          </w:p>
        </w:tc>
        <w:tc>
          <w:tcPr>
            <w:tcW w:w="3402" w:type="dxa"/>
            <w:shd w:val="clear" w:color="auto" w:fill="auto"/>
            <w:vAlign w:val="center"/>
          </w:tcPr>
          <w:p w:rsidR="00B623C5" w:rsidRPr="003745EA" w:rsidRDefault="00B623C5" w:rsidP="008B2C6D">
            <w:pPr>
              <w:widowControl w:val="0"/>
              <w:autoSpaceDE w:val="0"/>
              <w:outlineLvl w:val="1"/>
              <w:rPr>
                <w:sz w:val="20"/>
                <w:szCs w:val="20"/>
              </w:rPr>
            </w:pPr>
            <w:r w:rsidRPr="003745EA">
              <w:rPr>
                <w:sz w:val="20"/>
                <w:szCs w:val="20"/>
              </w:rPr>
              <w:t>Срок реализации (20</w:t>
            </w:r>
            <w:r>
              <w:rPr>
                <w:sz w:val="20"/>
                <w:szCs w:val="20"/>
              </w:rPr>
              <w:t>19</w:t>
            </w:r>
            <w:r w:rsidRPr="003745EA">
              <w:rPr>
                <w:sz w:val="20"/>
                <w:szCs w:val="20"/>
              </w:rPr>
              <w:t>– 2026 годы)</w:t>
            </w:r>
          </w:p>
        </w:tc>
      </w:tr>
      <w:tr w:rsidR="00B623C5" w:rsidRPr="003745EA" w:rsidTr="008B2C6D">
        <w:tc>
          <w:tcPr>
            <w:tcW w:w="616" w:type="dxa"/>
            <w:shd w:val="clear" w:color="auto" w:fill="auto"/>
            <w:vAlign w:val="center"/>
          </w:tcPr>
          <w:p w:rsidR="00B623C5" w:rsidRPr="003745EA" w:rsidRDefault="00B623C5" w:rsidP="008B2C6D">
            <w:pPr>
              <w:widowControl w:val="0"/>
              <w:autoSpaceDE w:val="0"/>
              <w:jc w:val="center"/>
              <w:outlineLvl w:val="1"/>
              <w:rPr>
                <w:sz w:val="20"/>
                <w:szCs w:val="20"/>
              </w:rPr>
            </w:pPr>
            <w:r w:rsidRPr="003745EA">
              <w:rPr>
                <w:sz w:val="20"/>
                <w:szCs w:val="20"/>
              </w:rPr>
              <w:t>1.1.1</w:t>
            </w:r>
          </w:p>
        </w:tc>
        <w:tc>
          <w:tcPr>
            <w:tcW w:w="3685" w:type="dxa"/>
            <w:shd w:val="clear" w:color="auto" w:fill="auto"/>
          </w:tcPr>
          <w:p w:rsidR="00B623C5" w:rsidRPr="003745EA" w:rsidRDefault="00B623C5" w:rsidP="008B2C6D">
            <w:pPr>
              <w:widowControl w:val="0"/>
              <w:autoSpaceDE w:val="0"/>
              <w:outlineLvl w:val="1"/>
              <w:rPr>
                <w:sz w:val="20"/>
                <w:szCs w:val="20"/>
              </w:rPr>
            </w:pPr>
            <w:r w:rsidRPr="003745EA">
              <w:rPr>
                <w:sz w:val="20"/>
                <w:szCs w:val="20"/>
              </w:rPr>
              <w:t>Задача № 1 - Дети в возрасте от полутора до трех лет имеют возможность получать дошкольное образование</w:t>
            </w:r>
          </w:p>
        </w:tc>
        <w:tc>
          <w:tcPr>
            <w:tcW w:w="7289" w:type="dxa"/>
            <w:shd w:val="clear" w:color="auto" w:fill="auto"/>
          </w:tcPr>
          <w:p w:rsidR="00B623C5" w:rsidRPr="003745EA" w:rsidRDefault="00B623C5" w:rsidP="008B2C6D">
            <w:pPr>
              <w:shd w:val="clear" w:color="auto" w:fill="FFFFFF"/>
              <w:suppressAutoHyphens w:val="0"/>
              <w:jc w:val="both"/>
              <w:rPr>
                <w:sz w:val="20"/>
                <w:szCs w:val="20"/>
              </w:rPr>
            </w:pPr>
            <w:r w:rsidRPr="003745EA">
              <w:rPr>
                <w:sz w:val="20"/>
                <w:szCs w:val="20"/>
              </w:rPr>
              <w:t>Реализация мероприятий по с</w:t>
            </w:r>
            <w:r w:rsidRPr="006622B8">
              <w:rPr>
                <w:sz w:val="20"/>
                <w:szCs w:val="20"/>
              </w:rPr>
              <w:t xml:space="preserve">оздание новых мест в детских садах </w:t>
            </w:r>
            <w:r w:rsidRPr="003745EA">
              <w:rPr>
                <w:sz w:val="20"/>
                <w:szCs w:val="20"/>
              </w:rPr>
              <w:t xml:space="preserve">в 2019 - 2022 годах </w:t>
            </w:r>
            <w:r w:rsidRPr="006622B8">
              <w:rPr>
                <w:sz w:val="20"/>
                <w:szCs w:val="20"/>
              </w:rPr>
              <w:t>способств</w:t>
            </w:r>
            <w:r w:rsidRPr="003745EA">
              <w:rPr>
                <w:sz w:val="20"/>
                <w:szCs w:val="20"/>
              </w:rPr>
              <w:t>овало</w:t>
            </w:r>
            <w:r w:rsidRPr="006622B8">
              <w:rPr>
                <w:sz w:val="20"/>
                <w:szCs w:val="20"/>
              </w:rPr>
              <w:t xml:space="preserve"> обеспечению доступности дошкольного образования.</w:t>
            </w:r>
            <w:r w:rsidRPr="003745EA">
              <w:rPr>
                <w:sz w:val="20"/>
                <w:szCs w:val="20"/>
              </w:rPr>
              <w:t xml:space="preserve"> </w:t>
            </w:r>
            <w:r w:rsidRPr="006622B8">
              <w:rPr>
                <w:sz w:val="20"/>
                <w:szCs w:val="20"/>
              </w:rPr>
              <w:t>Многообразие негосударственных дошкольных образовательных организаций повышают доступность дошкольного образования, способствуют конкуренции и в целом повышают качество дошкольного образования</w:t>
            </w:r>
            <w:r w:rsidRPr="003745EA">
              <w:rPr>
                <w:sz w:val="20"/>
                <w:szCs w:val="20"/>
              </w:rPr>
              <w:t>.</w:t>
            </w:r>
            <w:r w:rsidRPr="006622B8">
              <w:rPr>
                <w:sz w:val="20"/>
                <w:szCs w:val="20"/>
              </w:rPr>
              <w:t xml:space="preserve"> </w:t>
            </w:r>
            <w:r w:rsidRPr="003745EA">
              <w:rPr>
                <w:sz w:val="20"/>
                <w:szCs w:val="20"/>
              </w:rPr>
              <w:t>В</w:t>
            </w:r>
            <w:r w:rsidRPr="006622B8">
              <w:rPr>
                <w:sz w:val="20"/>
                <w:szCs w:val="20"/>
              </w:rPr>
              <w:t xml:space="preserve"> рамках проекта</w:t>
            </w:r>
            <w:r w:rsidRPr="003745EA">
              <w:rPr>
                <w:sz w:val="20"/>
                <w:szCs w:val="20"/>
              </w:rPr>
              <w:t xml:space="preserve"> в 2019 - 2023 годах создано 3855 </w:t>
            </w:r>
            <w:r w:rsidRPr="006622B8">
              <w:rPr>
                <w:sz w:val="20"/>
                <w:szCs w:val="20"/>
              </w:rPr>
              <w:t xml:space="preserve">дополнительных дошкольных мест для детей до </w:t>
            </w:r>
            <w:r w:rsidRPr="003745EA">
              <w:rPr>
                <w:sz w:val="20"/>
                <w:szCs w:val="20"/>
              </w:rPr>
              <w:br/>
            </w:r>
            <w:r w:rsidRPr="006622B8">
              <w:rPr>
                <w:sz w:val="20"/>
                <w:szCs w:val="20"/>
              </w:rPr>
              <w:t>3</w:t>
            </w:r>
            <w:r w:rsidRPr="003745EA">
              <w:rPr>
                <w:sz w:val="20"/>
                <w:szCs w:val="20"/>
              </w:rPr>
              <w:t xml:space="preserve"> лет</w:t>
            </w:r>
          </w:p>
        </w:tc>
        <w:tc>
          <w:tcPr>
            <w:tcW w:w="3402" w:type="dxa"/>
            <w:shd w:val="clear" w:color="auto" w:fill="auto"/>
            <w:vAlign w:val="center"/>
          </w:tcPr>
          <w:p w:rsidR="00B623C5" w:rsidRPr="003745EA" w:rsidRDefault="00B623C5" w:rsidP="008B2C6D">
            <w:pPr>
              <w:widowControl w:val="0"/>
              <w:autoSpaceDE w:val="0"/>
              <w:jc w:val="center"/>
              <w:outlineLvl w:val="1"/>
              <w:rPr>
                <w:sz w:val="20"/>
              </w:rPr>
            </w:pPr>
            <w:r w:rsidRPr="003745EA">
              <w:rPr>
                <w:sz w:val="20"/>
              </w:rPr>
              <w:t>–</w:t>
            </w:r>
          </w:p>
        </w:tc>
      </w:tr>
      <w:tr w:rsidR="00B623C5" w:rsidRPr="003745EA" w:rsidTr="008B2C6D">
        <w:tc>
          <w:tcPr>
            <w:tcW w:w="616" w:type="dxa"/>
            <w:shd w:val="clear" w:color="auto" w:fill="auto"/>
            <w:vAlign w:val="center"/>
          </w:tcPr>
          <w:p w:rsidR="00B623C5" w:rsidRPr="003745EA" w:rsidRDefault="00B623C5" w:rsidP="008B2C6D">
            <w:pPr>
              <w:widowControl w:val="0"/>
              <w:autoSpaceDE w:val="0"/>
              <w:jc w:val="center"/>
              <w:outlineLvl w:val="1"/>
              <w:rPr>
                <w:sz w:val="20"/>
                <w:szCs w:val="20"/>
              </w:rPr>
            </w:pPr>
            <w:r w:rsidRPr="003745EA">
              <w:rPr>
                <w:sz w:val="20"/>
                <w:szCs w:val="20"/>
              </w:rPr>
              <w:t>1.1.2</w:t>
            </w:r>
          </w:p>
        </w:tc>
        <w:tc>
          <w:tcPr>
            <w:tcW w:w="3685" w:type="dxa"/>
            <w:shd w:val="clear" w:color="auto" w:fill="auto"/>
          </w:tcPr>
          <w:p w:rsidR="00B623C5" w:rsidRPr="003745EA" w:rsidRDefault="00B623C5" w:rsidP="008B2C6D">
            <w:pPr>
              <w:widowControl w:val="0"/>
              <w:autoSpaceDE w:val="0"/>
              <w:outlineLvl w:val="1"/>
              <w:rPr>
                <w:sz w:val="20"/>
                <w:szCs w:val="20"/>
              </w:rPr>
            </w:pPr>
            <w:r w:rsidRPr="003745EA">
              <w:rPr>
                <w:sz w:val="20"/>
                <w:szCs w:val="20"/>
              </w:rPr>
              <w:t xml:space="preserve">Задача № 2 - </w:t>
            </w:r>
            <w:r w:rsidRPr="003745EA">
              <w:rPr>
                <w:color w:val="000000"/>
                <w:spacing w:val="-2"/>
                <w:sz w:val="20"/>
                <w:szCs w:val="20"/>
              </w:rPr>
              <w:t>Создание условий для привлечения работодателями необходимых трудовых ресурсов из других субъектов Российской Федерации</w:t>
            </w:r>
          </w:p>
        </w:tc>
        <w:tc>
          <w:tcPr>
            <w:tcW w:w="7289" w:type="dxa"/>
            <w:shd w:val="clear" w:color="auto" w:fill="auto"/>
          </w:tcPr>
          <w:p w:rsidR="00B623C5" w:rsidRPr="003745EA" w:rsidRDefault="00B623C5" w:rsidP="008B2C6D">
            <w:pPr>
              <w:widowControl w:val="0"/>
              <w:autoSpaceDE w:val="0"/>
              <w:outlineLvl w:val="1"/>
              <w:rPr>
                <w:sz w:val="20"/>
                <w:szCs w:val="20"/>
              </w:rPr>
            </w:pPr>
            <w:r w:rsidRPr="003745EA">
              <w:rPr>
                <w:sz w:val="20"/>
                <w:szCs w:val="20"/>
              </w:rPr>
              <w:t xml:space="preserve">Реализация мероприятия по привлечению </w:t>
            </w:r>
            <w:r w:rsidRPr="003745EA">
              <w:rPr>
                <w:color w:val="000000"/>
                <w:spacing w:val="-2"/>
                <w:sz w:val="20"/>
                <w:szCs w:val="20"/>
              </w:rPr>
              <w:t xml:space="preserve">работников из других регионов </w:t>
            </w:r>
            <w:r w:rsidRPr="003745EA">
              <w:rPr>
                <w:sz w:val="20"/>
                <w:szCs w:val="20"/>
              </w:rPr>
              <w:t>для трудоустройства в рамках региональных программ повышения мобильности трудовых ресурсов позволит привлечь в организации Архангельской области граждан из субъектов Российской Федерации, не включенных в перечень приоритетных в 2024 – 2026 годах по 50 человек ежегодно</w:t>
            </w:r>
          </w:p>
        </w:tc>
        <w:tc>
          <w:tcPr>
            <w:tcW w:w="3402" w:type="dxa"/>
            <w:shd w:val="clear" w:color="auto" w:fill="auto"/>
            <w:vAlign w:val="center"/>
          </w:tcPr>
          <w:p w:rsidR="00B623C5" w:rsidRPr="003745EA" w:rsidRDefault="00B623C5" w:rsidP="008B2C6D">
            <w:pPr>
              <w:widowControl w:val="0"/>
              <w:autoSpaceDE w:val="0"/>
              <w:jc w:val="center"/>
              <w:outlineLvl w:val="1"/>
              <w:rPr>
                <w:sz w:val="20"/>
                <w:szCs w:val="20"/>
              </w:rPr>
            </w:pPr>
            <w:r w:rsidRPr="003745EA">
              <w:rPr>
                <w:sz w:val="20"/>
              </w:rPr>
              <w:t>Показатель государственной программы (далее – Показатель) № 1</w:t>
            </w:r>
          </w:p>
        </w:tc>
      </w:tr>
      <w:tr w:rsidR="00B623C5" w:rsidRPr="003745EA" w:rsidTr="008B2C6D">
        <w:tc>
          <w:tcPr>
            <w:tcW w:w="616" w:type="dxa"/>
            <w:shd w:val="clear" w:color="auto" w:fill="auto"/>
            <w:vAlign w:val="center"/>
          </w:tcPr>
          <w:p w:rsidR="00B623C5" w:rsidRPr="003745EA" w:rsidRDefault="00B623C5" w:rsidP="008B2C6D">
            <w:pPr>
              <w:widowControl w:val="0"/>
              <w:autoSpaceDE w:val="0"/>
              <w:jc w:val="center"/>
              <w:outlineLvl w:val="1"/>
              <w:rPr>
                <w:sz w:val="20"/>
                <w:szCs w:val="20"/>
              </w:rPr>
            </w:pPr>
            <w:r w:rsidRPr="003745EA">
              <w:rPr>
                <w:sz w:val="20"/>
                <w:szCs w:val="20"/>
              </w:rPr>
              <w:t>1.1.3</w:t>
            </w:r>
          </w:p>
        </w:tc>
        <w:tc>
          <w:tcPr>
            <w:tcW w:w="3685" w:type="dxa"/>
            <w:shd w:val="clear" w:color="auto" w:fill="auto"/>
          </w:tcPr>
          <w:p w:rsidR="00B623C5" w:rsidRPr="003745EA" w:rsidRDefault="00B623C5" w:rsidP="008B2C6D">
            <w:pPr>
              <w:widowControl w:val="0"/>
              <w:autoSpaceDE w:val="0"/>
              <w:outlineLvl w:val="1"/>
              <w:rPr>
                <w:sz w:val="20"/>
                <w:szCs w:val="20"/>
              </w:rPr>
            </w:pPr>
            <w:r w:rsidRPr="003745EA">
              <w:rPr>
                <w:sz w:val="20"/>
                <w:szCs w:val="20"/>
              </w:rPr>
              <w:t xml:space="preserve">Задача № 3 - </w:t>
            </w:r>
            <w:r w:rsidRPr="003745EA">
              <w:rPr>
                <w:color w:val="000000"/>
                <w:spacing w:val="-2"/>
                <w:sz w:val="20"/>
                <w:szCs w:val="20"/>
              </w:rPr>
              <w:t xml:space="preserve">Развитие инфраструктуры занятости и внедрение организационных и технологических инноваций с использованием цифровых и платформенных решений в целях </w:t>
            </w:r>
            <w:proofErr w:type="gramStart"/>
            <w:r w:rsidRPr="003745EA">
              <w:rPr>
                <w:color w:val="000000"/>
                <w:spacing w:val="-2"/>
                <w:sz w:val="20"/>
                <w:szCs w:val="20"/>
              </w:rPr>
              <w:t>поддержки уровня занятости населения</w:t>
            </w:r>
            <w:r w:rsidRPr="003745EA">
              <w:rPr>
                <w:sz w:val="20"/>
                <w:szCs w:val="20"/>
              </w:rPr>
              <w:t xml:space="preserve"> конъюнктуры</w:t>
            </w:r>
            <w:proofErr w:type="gramEnd"/>
          </w:p>
        </w:tc>
        <w:tc>
          <w:tcPr>
            <w:tcW w:w="7289" w:type="dxa"/>
            <w:shd w:val="clear" w:color="auto" w:fill="auto"/>
          </w:tcPr>
          <w:p w:rsidR="00B623C5" w:rsidRPr="003745EA" w:rsidRDefault="00B623C5" w:rsidP="008B2C6D">
            <w:pPr>
              <w:shd w:val="clear" w:color="auto" w:fill="FFFFFF"/>
              <w:autoSpaceDE w:val="0"/>
              <w:spacing w:before="120"/>
              <w:ind w:firstLine="6"/>
              <w:rPr>
                <w:sz w:val="20"/>
                <w:szCs w:val="20"/>
              </w:rPr>
            </w:pPr>
            <w:proofErr w:type="gramStart"/>
            <w:r w:rsidRPr="003745EA">
              <w:rPr>
                <w:sz w:val="20"/>
                <w:szCs w:val="20"/>
              </w:rPr>
              <w:t>Реализуются мероприятия по комплексной модернизации службы занятости, показателями которых являются: сокращение среднего времени трудоустройства граждан, обратившихся в центр занятости населения за содействием в поиске подходящей работы (дней), и сокращение среднего времени состояния на регистрационном учете в качестве безработного в центре занятости населения (продолжительности безработицы, дней) на 30%.  Количество центров занятости населения (территориальных подразделений), в которых будут реализованы мероприятия, направленные на</w:t>
            </w:r>
            <w:proofErr w:type="gramEnd"/>
            <w:r w:rsidRPr="003745EA">
              <w:rPr>
                <w:sz w:val="20"/>
                <w:szCs w:val="20"/>
              </w:rPr>
              <w:t xml:space="preserve"> повышение эффективности службы занятости составит в 2024 году 22 ЦЗН </w:t>
            </w:r>
          </w:p>
        </w:tc>
        <w:tc>
          <w:tcPr>
            <w:tcW w:w="3402" w:type="dxa"/>
            <w:shd w:val="clear" w:color="auto" w:fill="auto"/>
            <w:vAlign w:val="center"/>
          </w:tcPr>
          <w:p w:rsidR="00B623C5" w:rsidRPr="003745EA" w:rsidRDefault="00B623C5" w:rsidP="008B2C6D">
            <w:pPr>
              <w:widowControl w:val="0"/>
              <w:autoSpaceDE w:val="0"/>
              <w:jc w:val="center"/>
              <w:outlineLvl w:val="1"/>
              <w:rPr>
                <w:sz w:val="20"/>
                <w:szCs w:val="20"/>
              </w:rPr>
            </w:pPr>
            <w:r w:rsidRPr="003745EA">
              <w:rPr>
                <w:sz w:val="20"/>
              </w:rPr>
              <w:t>Показатель № 1</w:t>
            </w:r>
          </w:p>
        </w:tc>
      </w:tr>
      <w:tr w:rsidR="00B623C5" w:rsidRPr="003745EA" w:rsidTr="008B2C6D">
        <w:tc>
          <w:tcPr>
            <w:tcW w:w="616" w:type="dxa"/>
            <w:shd w:val="clear" w:color="auto" w:fill="auto"/>
          </w:tcPr>
          <w:p w:rsidR="00B623C5" w:rsidRPr="003745EA" w:rsidRDefault="00B623C5" w:rsidP="008B2C6D">
            <w:pPr>
              <w:widowControl w:val="0"/>
              <w:autoSpaceDE w:val="0"/>
              <w:jc w:val="center"/>
              <w:outlineLvl w:val="1"/>
              <w:rPr>
                <w:sz w:val="20"/>
                <w:szCs w:val="20"/>
              </w:rPr>
            </w:pPr>
            <w:r w:rsidRPr="003745EA">
              <w:rPr>
                <w:sz w:val="20"/>
                <w:szCs w:val="20"/>
              </w:rPr>
              <w:t>1.1.4</w:t>
            </w:r>
          </w:p>
        </w:tc>
        <w:tc>
          <w:tcPr>
            <w:tcW w:w="3685" w:type="dxa"/>
            <w:shd w:val="clear" w:color="auto" w:fill="auto"/>
          </w:tcPr>
          <w:p w:rsidR="00B623C5" w:rsidRPr="003745EA" w:rsidRDefault="00B623C5" w:rsidP="008B2C6D">
            <w:pPr>
              <w:widowControl w:val="0"/>
              <w:autoSpaceDE w:val="0"/>
              <w:outlineLvl w:val="1"/>
              <w:rPr>
                <w:sz w:val="20"/>
                <w:szCs w:val="20"/>
              </w:rPr>
            </w:pPr>
            <w:r w:rsidRPr="003745EA">
              <w:rPr>
                <w:sz w:val="20"/>
                <w:szCs w:val="20"/>
              </w:rPr>
              <w:t>Задача № 4 -</w:t>
            </w:r>
            <w:r w:rsidRPr="003745EA">
              <w:rPr>
                <w:color w:val="000000"/>
                <w:spacing w:val="-2"/>
                <w:sz w:val="20"/>
                <w:szCs w:val="20"/>
              </w:rPr>
              <w:t>Снижение напряженности на рынке труда</w:t>
            </w:r>
          </w:p>
        </w:tc>
        <w:tc>
          <w:tcPr>
            <w:tcW w:w="7289" w:type="dxa"/>
            <w:shd w:val="clear" w:color="auto" w:fill="auto"/>
          </w:tcPr>
          <w:p w:rsidR="00B623C5" w:rsidRDefault="00B623C5" w:rsidP="008B2C6D">
            <w:pPr>
              <w:shd w:val="clear" w:color="auto" w:fill="FFFFFF"/>
              <w:autoSpaceDE w:val="0"/>
              <w:spacing w:before="120"/>
              <w:ind w:firstLine="6"/>
              <w:rPr>
                <w:color w:val="000000"/>
                <w:spacing w:val="-2"/>
                <w:sz w:val="20"/>
                <w:szCs w:val="20"/>
              </w:rPr>
            </w:pPr>
            <w:proofErr w:type="gramStart"/>
            <w:r w:rsidRPr="003745EA">
              <w:rPr>
                <w:sz w:val="20"/>
                <w:szCs w:val="20"/>
              </w:rPr>
              <w:t xml:space="preserve">Реализация дополнительных мероприятий, направленных на снижение напряженности на рынке труда: по организации </w:t>
            </w:r>
            <w:r w:rsidRPr="003745EA">
              <w:rPr>
                <w:color w:val="000000"/>
                <w:spacing w:val="-2"/>
                <w:sz w:val="20"/>
                <w:szCs w:val="20"/>
              </w:rPr>
              <w:t xml:space="preserve">профессионального обучения и дополнительного профессиональное образование работники промышленных предприятий </w:t>
            </w:r>
            <w:r w:rsidRPr="003745EA">
              <w:rPr>
                <w:spacing w:val="-2"/>
                <w:sz w:val="20"/>
                <w:szCs w:val="20"/>
              </w:rPr>
              <w:t xml:space="preserve">оборонно-промышленного комплекса; </w:t>
            </w:r>
            <w:r w:rsidRPr="003745EA">
              <w:rPr>
                <w:color w:val="000000"/>
                <w:spacing w:val="-2"/>
                <w:sz w:val="20"/>
                <w:szCs w:val="20"/>
              </w:rPr>
              <w:t xml:space="preserve">по организации временного трудоустройства граждане из числа работников, находящихся под риском увольнения; по организации общественных работ граждане, зарегистрированные в органах службы занятости в целях поиска подходящей работы, включая </w:t>
            </w:r>
            <w:r w:rsidRPr="003745EA">
              <w:rPr>
                <w:color w:val="000000"/>
                <w:spacing w:val="-2"/>
                <w:sz w:val="20"/>
                <w:szCs w:val="20"/>
              </w:rPr>
              <w:lastRenderedPageBreak/>
              <w:t>безработных граждан</w:t>
            </w:r>
            <w:proofErr w:type="gramEnd"/>
          </w:p>
          <w:p w:rsidR="00B623C5" w:rsidRPr="003745EA" w:rsidRDefault="00B623C5" w:rsidP="008B2C6D">
            <w:pPr>
              <w:shd w:val="clear" w:color="auto" w:fill="FFFFFF"/>
              <w:autoSpaceDE w:val="0"/>
              <w:spacing w:before="120"/>
              <w:ind w:firstLine="6"/>
              <w:rPr>
                <w:sz w:val="20"/>
                <w:szCs w:val="20"/>
              </w:rPr>
            </w:pPr>
          </w:p>
        </w:tc>
        <w:tc>
          <w:tcPr>
            <w:tcW w:w="3402" w:type="dxa"/>
            <w:shd w:val="clear" w:color="auto" w:fill="auto"/>
            <w:vAlign w:val="center"/>
          </w:tcPr>
          <w:p w:rsidR="00B623C5" w:rsidRPr="003745EA" w:rsidRDefault="00B623C5" w:rsidP="008B2C6D">
            <w:pPr>
              <w:widowControl w:val="0"/>
              <w:autoSpaceDE w:val="0"/>
              <w:jc w:val="center"/>
              <w:outlineLvl w:val="1"/>
              <w:rPr>
                <w:sz w:val="20"/>
                <w:szCs w:val="20"/>
              </w:rPr>
            </w:pPr>
            <w:r w:rsidRPr="003745EA">
              <w:rPr>
                <w:sz w:val="20"/>
              </w:rPr>
              <w:lastRenderedPageBreak/>
              <w:t>Показатель № 1</w:t>
            </w:r>
          </w:p>
        </w:tc>
      </w:tr>
      <w:tr w:rsidR="00B623C5" w:rsidRPr="003745EA" w:rsidTr="008B2C6D">
        <w:tc>
          <w:tcPr>
            <w:tcW w:w="616" w:type="dxa"/>
            <w:shd w:val="clear" w:color="auto" w:fill="auto"/>
          </w:tcPr>
          <w:p w:rsidR="00B623C5" w:rsidRPr="003745EA" w:rsidRDefault="00B623C5" w:rsidP="008B2C6D">
            <w:pPr>
              <w:widowControl w:val="0"/>
              <w:autoSpaceDE w:val="0"/>
              <w:jc w:val="center"/>
              <w:outlineLvl w:val="1"/>
              <w:rPr>
                <w:b/>
                <w:bCs/>
                <w:sz w:val="20"/>
                <w:szCs w:val="20"/>
              </w:rPr>
            </w:pPr>
            <w:r w:rsidRPr="003745EA">
              <w:rPr>
                <w:b/>
                <w:bCs/>
                <w:sz w:val="20"/>
                <w:szCs w:val="20"/>
              </w:rPr>
              <w:lastRenderedPageBreak/>
              <w:t>2</w:t>
            </w:r>
          </w:p>
        </w:tc>
        <w:tc>
          <w:tcPr>
            <w:tcW w:w="14376" w:type="dxa"/>
            <w:gridSpan w:val="3"/>
            <w:shd w:val="clear" w:color="auto" w:fill="auto"/>
          </w:tcPr>
          <w:p w:rsidR="00B623C5" w:rsidRPr="003745EA" w:rsidRDefault="00B623C5" w:rsidP="008B2C6D">
            <w:pPr>
              <w:widowControl w:val="0"/>
              <w:autoSpaceDE w:val="0"/>
              <w:jc w:val="center"/>
              <w:outlineLvl w:val="1"/>
              <w:rPr>
                <w:b/>
                <w:bCs/>
                <w:sz w:val="20"/>
                <w:szCs w:val="20"/>
              </w:rPr>
            </w:pPr>
            <w:r w:rsidRPr="003745EA">
              <w:rPr>
                <w:b/>
                <w:bCs/>
                <w:sz w:val="20"/>
                <w:szCs w:val="20"/>
              </w:rPr>
              <w:t>Процессная часть государственной программы</w:t>
            </w:r>
          </w:p>
        </w:tc>
      </w:tr>
      <w:tr w:rsidR="00B623C5" w:rsidRPr="003745EA" w:rsidTr="008B2C6D">
        <w:tc>
          <w:tcPr>
            <w:tcW w:w="616" w:type="dxa"/>
            <w:shd w:val="clear" w:color="auto" w:fill="auto"/>
            <w:vAlign w:val="center"/>
          </w:tcPr>
          <w:p w:rsidR="00B623C5" w:rsidRPr="003745EA" w:rsidRDefault="00B623C5" w:rsidP="008B2C6D">
            <w:pPr>
              <w:widowControl w:val="0"/>
              <w:autoSpaceDE w:val="0"/>
              <w:jc w:val="center"/>
              <w:outlineLvl w:val="1"/>
              <w:rPr>
                <w:sz w:val="20"/>
                <w:szCs w:val="20"/>
              </w:rPr>
            </w:pPr>
            <w:r w:rsidRPr="003745EA">
              <w:rPr>
                <w:sz w:val="20"/>
                <w:szCs w:val="20"/>
              </w:rPr>
              <w:t>2.1</w:t>
            </w:r>
          </w:p>
        </w:tc>
        <w:tc>
          <w:tcPr>
            <w:tcW w:w="14376" w:type="dxa"/>
            <w:gridSpan w:val="3"/>
            <w:shd w:val="clear" w:color="auto" w:fill="auto"/>
          </w:tcPr>
          <w:p w:rsidR="00B623C5" w:rsidRPr="003745EA" w:rsidRDefault="00B623C5" w:rsidP="008B2C6D">
            <w:pPr>
              <w:widowControl w:val="0"/>
              <w:autoSpaceDE w:val="0"/>
              <w:jc w:val="center"/>
              <w:outlineLvl w:val="1"/>
              <w:rPr>
                <w:sz w:val="20"/>
                <w:szCs w:val="20"/>
              </w:rPr>
            </w:pPr>
            <w:r w:rsidRPr="003745EA">
              <w:rPr>
                <w:b/>
                <w:bCs/>
                <w:sz w:val="20"/>
                <w:szCs w:val="20"/>
              </w:rPr>
              <w:t>Комплекс процессных мероприятий «Содействие занятости населения, улучшение условий и охраны труда»</w:t>
            </w:r>
            <w:r w:rsidRPr="003745EA">
              <w:rPr>
                <w:sz w:val="20"/>
                <w:szCs w:val="20"/>
              </w:rPr>
              <w:t xml:space="preserve">, утвержден распоряжением министерства труда, занятости и социального развития Архангельской области от 28 сентября 2023 года № 647-р   </w:t>
            </w:r>
          </w:p>
        </w:tc>
      </w:tr>
      <w:tr w:rsidR="00B623C5" w:rsidRPr="003745EA" w:rsidTr="008B2C6D">
        <w:tc>
          <w:tcPr>
            <w:tcW w:w="616" w:type="dxa"/>
            <w:shd w:val="clear" w:color="auto" w:fill="auto"/>
          </w:tcPr>
          <w:p w:rsidR="00B623C5" w:rsidRPr="003745EA" w:rsidRDefault="00B623C5" w:rsidP="008B2C6D">
            <w:pPr>
              <w:widowControl w:val="0"/>
              <w:autoSpaceDE w:val="0"/>
              <w:jc w:val="center"/>
              <w:outlineLvl w:val="1"/>
              <w:rPr>
                <w:sz w:val="20"/>
                <w:szCs w:val="20"/>
              </w:rPr>
            </w:pPr>
          </w:p>
        </w:tc>
        <w:tc>
          <w:tcPr>
            <w:tcW w:w="14376" w:type="dxa"/>
            <w:gridSpan w:val="3"/>
            <w:shd w:val="clear" w:color="auto" w:fill="auto"/>
          </w:tcPr>
          <w:p w:rsidR="00B623C5" w:rsidRPr="003745EA" w:rsidRDefault="00B623C5" w:rsidP="008B2C6D">
            <w:pPr>
              <w:widowControl w:val="0"/>
              <w:autoSpaceDE w:val="0"/>
              <w:jc w:val="center"/>
              <w:outlineLvl w:val="1"/>
              <w:rPr>
                <w:sz w:val="20"/>
                <w:szCs w:val="20"/>
              </w:rPr>
            </w:pPr>
            <w:r w:rsidRPr="003745EA">
              <w:rPr>
                <w:sz w:val="20"/>
                <w:szCs w:val="20"/>
              </w:rPr>
              <w:t>Соисполнитель государственной программы (министерство труда, занятости и социального развития Архангельской области)</w:t>
            </w:r>
          </w:p>
        </w:tc>
      </w:tr>
      <w:tr w:rsidR="00B623C5" w:rsidRPr="003745EA" w:rsidTr="008B2C6D">
        <w:tc>
          <w:tcPr>
            <w:tcW w:w="616" w:type="dxa"/>
            <w:shd w:val="clear" w:color="auto" w:fill="auto"/>
            <w:vAlign w:val="center"/>
          </w:tcPr>
          <w:p w:rsidR="00B623C5" w:rsidRPr="003745EA" w:rsidRDefault="00B623C5" w:rsidP="008B2C6D">
            <w:pPr>
              <w:widowControl w:val="0"/>
              <w:autoSpaceDE w:val="0"/>
              <w:jc w:val="center"/>
              <w:outlineLvl w:val="1"/>
              <w:rPr>
                <w:sz w:val="20"/>
                <w:szCs w:val="20"/>
              </w:rPr>
            </w:pPr>
            <w:r w:rsidRPr="003745EA">
              <w:rPr>
                <w:sz w:val="20"/>
                <w:szCs w:val="20"/>
              </w:rPr>
              <w:t>2.1.1</w:t>
            </w:r>
          </w:p>
        </w:tc>
        <w:tc>
          <w:tcPr>
            <w:tcW w:w="3685" w:type="dxa"/>
            <w:shd w:val="clear" w:color="auto" w:fill="auto"/>
            <w:vAlign w:val="center"/>
          </w:tcPr>
          <w:p w:rsidR="00B623C5" w:rsidRPr="003745EA" w:rsidRDefault="00B623C5" w:rsidP="008B2C6D">
            <w:pPr>
              <w:widowControl w:val="0"/>
              <w:autoSpaceDE w:val="0"/>
              <w:outlineLvl w:val="1"/>
              <w:rPr>
                <w:color w:val="000000"/>
                <w:spacing w:val="-2"/>
                <w:sz w:val="20"/>
                <w:szCs w:val="20"/>
              </w:rPr>
            </w:pPr>
            <w:r w:rsidRPr="003745EA">
              <w:rPr>
                <w:color w:val="000000"/>
                <w:spacing w:val="-2"/>
                <w:sz w:val="20"/>
                <w:szCs w:val="20"/>
              </w:rPr>
              <w:t>Задача №1 - Активная политика занятости и социальная поддержка безработных граждан</w:t>
            </w:r>
          </w:p>
        </w:tc>
        <w:tc>
          <w:tcPr>
            <w:tcW w:w="7289" w:type="dxa"/>
            <w:shd w:val="clear" w:color="auto" w:fill="auto"/>
            <w:vAlign w:val="center"/>
          </w:tcPr>
          <w:p w:rsidR="00B623C5" w:rsidRPr="003745EA" w:rsidRDefault="00B623C5" w:rsidP="008B2C6D">
            <w:pPr>
              <w:shd w:val="clear" w:color="auto" w:fill="FFFFFF"/>
              <w:autoSpaceDE w:val="0"/>
              <w:ind w:firstLine="6"/>
              <w:rPr>
                <w:sz w:val="20"/>
                <w:szCs w:val="20"/>
              </w:rPr>
            </w:pPr>
            <w:r w:rsidRPr="003745EA">
              <w:rPr>
                <w:sz w:val="20"/>
                <w:szCs w:val="20"/>
              </w:rPr>
              <w:t xml:space="preserve">Реализация мероприятий активной политики занятости позволит сдержать уровень регистрируемой безработицы не выше 1,5 процента, обеспечить материальную поддержку 7,0 тыс.  граждан (в среднегодовом исчислении) в период поиска работы  </w:t>
            </w:r>
          </w:p>
        </w:tc>
        <w:tc>
          <w:tcPr>
            <w:tcW w:w="3402" w:type="dxa"/>
            <w:shd w:val="clear" w:color="auto" w:fill="auto"/>
            <w:vAlign w:val="center"/>
          </w:tcPr>
          <w:p w:rsidR="00B623C5" w:rsidRPr="003745EA" w:rsidRDefault="00B623C5" w:rsidP="008B2C6D">
            <w:pPr>
              <w:widowControl w:val="0"/>
              <w:autoSpaceDE w:val="0"/>
              <w:jc w:val="center"/>
              <w:outlineLvl w:val="1"/>
              <w:rPr>
                <w:sz w:val="20"/>
                <w:szCs w:val="20"/>
              </w:rPr>
            </w:pPr>
            <w:r w:rsidRPr="003745EA">
              <w:rPr>
                <w:sz w:val="20"/>
              </w:rPr>
              <w:t>Показатель № 1</w:t>
            </w:r>
          </w:p>
        </w:tc>
      </w:tr>
      <w:tr w:rsidR="00B623C5" w:rsidRPr="003745EA" w:rsidTr="008B2C6D">
        <w:tc>
          <w:tcPr>
            <w:tcW w:w="616" w:type="dxa"/>
            <w:shd w:val="clear" w:color="auto" w:fill="auto"/>
            <w:vAlign w:val="center"/>
          </w:tcPr>
          <w:p w:rsidR="00B623C5" w:rsidRPr="003745EA" w:rsidRDefault="00B623C5" w:rsidP="008B2C6D">
            <w:pPr>
              <w:widowControl w:val="0"/>
              <w:autoSpaceDE w:val="0"/>
              <w:jc w:val="center"/>
              <w:outlineLvl w:val="1"/>
              <w:rPr>
                <w:sz w:val="20"/>
                <w:szCs w:val="20"/>
              </w:rPr>
            </w:pPr>
            <w:r w:rsidRPr="003745EA">
              <w:rPr>
                <w:sz w:val="20"/>
                <w:szCs w:val="20"/>
              </w:rPr>
              <w:t>2.1.2</w:t>
            </w:r>
          </w:p>
        </w:tc>
        <w:tc>
          <w:tcPr>
            <w:tcW w:w="3685" w:type="dxa"/>
            <w:shd w:val="clear" w:color="auto" w:fill="auto"/>
            <w:vAlign w:val="center"/>
          </w:tcPr>
          <w:p w:rsidR="00B623C5" w:rsidRPr="003745EA" w:rsidRDefault="00B623C5" w:rsidP="008B2C6D">
            <w:pPr>
              <w:widowControl w:val="0"/>
              <w:autoSpaceDE w:val="0"/>
              <w:outlineLvl w:val="1"/>
              <w:rPr>
                <w:color w:val="000000"/>
                <w:spacing w:val="-2"/>
                <w:sz w:val="20"/>
                <w:szCs w:val="20"/>
              </w:rPr>
            </w:pPr>
            <w:r w:rsidRPr="003745EA">
              <w:rPr>
                <w:color w:val="000000"/>
                <w:spacing w:val="-2"/>
                <w:sz w:val="20"/>
                <w:szCs w:val="20"/>
              </w:rPr>
              <w:t>Задача № 2 - Улучшение условий и охраны труда в Архангельской области</w:t>
            </w:r>
          </w:p>
        </w:tc>
        <w:tc>
          <w:tcPr>
            <w:tcW w:w="7289" w:type="dxa"/>
            <w:shd w:val="clear" w:color="auto" w:fill="auto"/>
            <w:vAlign w:val="center"/>
          </w:tcPr>
          <w:p w:rsidR="00B623C5" w:rsidRPr="003745EA" w:rsidRDefault="00B623C5" w:rsidP="008B2C6D">
            <w:pPr>
              <w:shd w:val="clear" w:color="auto" w:fill="FFFFFF"/>
              <w:autoSpaceDE w:val="0"/>
              <w:ind w:firstLine="6"/>
              <w:rPr>
                <w:sz w:val="20"/>
                <w:szCs w:val="20"/>
              </w:rPr>
            </w:pPr>
            <w:r w:rsidRPr="003745EA">
              <w:rPr>
                <w:sz w:val="20"/>
                <w:szCs w:val="20"/>
              </w:rPr>
              <w:t>Реализация мероприятий, направленных на улучшение условий и охраны труда, снижение профессиональных рисков работников организаций, расположенных на территории Архангельской области</w:t>
            </w:r>
            <w:r w:rsidRPr="003745EA">
              <w:t xml:space="preserve"> </w:t>
            </w:r>
            <w:r w:rsidRPr="003745EA">
              <w:rPr>
                <w:sz w:val="20"/>
                <w:szCs w:val="20"/>
              </w:rPr>
              <w:t>позволит стабилизировать удельный вес работников, занятых в условиях, не отвечающих санитарно-гигиеническим нормам на уровне 30,5 процента</w:t>
            </w:r>
          </w:p>
        </w:tc>
        <w:tc>
          <w:tcPr>
            <w:tcW w:w="3402" w:type="dxa"/>
            <w:shd w:val="clear" w:color="auto" w:fill="auto"/>
            <w:vAlign w:val="center"/>
          </w:tcPr>
          <w:p w:rsidR="00B623C5" w:rsidRPr="003745EA" w:rsidRDefault="00B623C5" w:rsidP="008B2C6D">
            <w:pPr>
              <w:widowControl w:val="0"/>
              <w:autoSpaceDE w:val="0"/>
              <w:jc w:val="center"/>
              <w:outlineLvl w:val="1"/>
              <w:rPr>
                <w:sz w:val="20"/>
                <w:szCs w:val="20"/>
              </w:rPr>
            </w:pPr>
            <w:r w:rsidRPr="003745EA">
              <w:rPr>
                <w:sz w:val="20"/>
              </w:rPr>
              <w:t xml:space="preserve">Показатель № </w:t>
            </w:r>
            <w:r w:rsidRPr="003745EA">
              <w:rPr>
                <w:sz w:val="20"/>
                <w:szCs w:val="20"/>
              </w:rPr>
              <w:t>2</w:t>
            </w:r>
          </w:p>
        </w:tc>
      </w:tr>
      <w:tr w:rsidR="00B623C5" w:rsidRPr="003745EA" w:rsidTr="008B2C6D">
        <w:tc>
          <w:tcPr>
            <w:tcW w:w="616" w:type="dxa"/>
            <w:shd w:val="clear" w:color="auto" w:fill="auto"/>
            <w:vAlign w:val="center"/>
          </w:tcPr>
          <w:p w:rsidR="00B623C5" w:rsidRPr="003745EA" w:rsidRDefault="00B623C5" w:rsidP="008B2C6D">
            <w:pPr>
              <w:widowControl w:val="0"/>
              <w:autoSpaceDE w:val="0"/>
              <w:jc w:val="center"/>
              <w:outlineLvl w:val="1"/>
              <w:rPr>
                <w:sz w:val="20"/>
                <w:szCs w:val="20"/>
              </w:rPr>
            </w:pPr>
            <w:r w:rsidRPr="003745EA">
              <w:rPr>
                <w:sz w:val="20"/>
                <w:szCs w:val="20"/>
              </w:rPr>
              <w:t>2.1.3</w:t>
            </w:r>
          </w:p>
        </w:tc>
        <w:tc>
          <w:tcPr>
            <w:tcW w:w="3685" w:type="dxa"/>
            <w:shd w:val="clear" w:color="auto" w:fill="auto"/>
            <w:vAlign w:val="center"/>
          </w:tcPr>
          <w:p w:rsidR="00B623C5" w:rsidRPr="003745EA" w:rsidRDefault="00B623C5" w:rsidP="008B2C6D">
            <w:pPr>
              <w:widowControl w:val="0"/>
              <w:autoSpaceDE w:val="0"/>
              <w:outlineLvl w:val="1"/>
              <w:rPr>
                <w:color w:val="000000"/>
                <w:spacing w:val="-2"/>
                <w:sz w:val="20"/>
                <w:szCs w:val="20"/>
              </w:rPr>
            </w:pPr>
            <w:r w:rsidRPr="003745EA">
              <w:rPr>
                <w:color w:val="000000"/>
                <w:spacing w:val="-2"/>
                <w:sz w:val="20"/>
                <w:szCs w:val="20"/>
              </w:rPr>
              <w:t>Задача № 3 - Оказание содействия добровольному переселению в Архангельскую область соотечественников, проживающих за рубежом (2016 –2024 годы)</w:t>
            </w:r>
          </w:p>
        </w:tc>
        <w:tc>
          <w:tcPr>
            <w:tcW w:w="7289" w:type="dxa"/>
            <w:shd w:val="clear" w:color="auto" w:fill="auto"/>
            <w:vAlign w:val="center"/>
          </w:tcPr>
          <w:p w:rsidR="00B623C5" w:rsidRPr="003745EA" w:rsidRDefault="00B623C5" w:rsidP="008B2C6D">
            <w:pPr>
              <w:shd w:val="clear" w:color="auto" w:fill="FFFFFF"/>
              <w:autoSpaceDE w:val="0"/>
              <w:spacing w:before="120"/>
              <w:ind w:firstLine="6"/>
              <w:rPr>
                <w:sz w:val="20"/>
                <w:szCs w:val="20"/>
              </w:rPr>
            </w:pPr>
            <w:r w:rsidRPr="003745EA">
              <w:rPr>
                <w:sz w:val="20"/>
                <w:szCs w:val="20"/>
              </w:rPr>
              <w:t>Реализация мероприятий по оказанию содействия добровольному переселению соотечественников позволит увеличить трудовой потенциал за счет добровольных переселенцев в интересах социально-экономического и демографического развития Архангельской области. Численность соотечественников, переселившихся в Архангельскую область и поставленных на учет в УМВД России по Архангельской области, составит 50 человек</w:t>
            </w:r>
          </w:p>
        </w:tc>
        <w:tc>
          <w:tcPr>
            <w:tcW w:w="3402" w:type="dxa"/>
            <w:shd w:val="clear" w:color="auto" w:fill="auto"/>
            <w:vAlign w:val="center"/>
          </w:tcPr>
          <w:p w:rsidR="00B623C5" w:rsidRPr="003745EA" w:rsidRDefault="00B623C5" w:rsidP="008B2C6D">
            <w:pPr>
              <w:widowControl w:val="0"/>
              <w:autoSpaceDE w:val="0"/>
              <w:jc w:val="center"/>
              <w:outlineLvl w:val="1"/>
              <w:rPr>
                <w:sz w:val="20"/>
                <w:szCs w:val="20"/>
              </w:rPr>
            </w:pPr>
            <w:r w:rsidRPr="003745EA">
              <w:rPr>
                <w:sz w:val="20"/>
              </w:rPr>
              <w:t xml:space="preserve">Показатель № </w:t>
            </w:r>
            <w:r w:rsidRPr="003745EA">
              <w:rPr>
                <w:sz w:val="20"/>
                <w:szCs w:val="20"/>
              </w:rPr>
              <w:t>3</w:t>
            </w:r>
          </w:p>
        </w:tc>
      </w:tr>
      <w:tr w:rsidR="00B623C5" w:rsidRPr="003745EA" w:rsidTr="008B2C6D">
        <w:tc>
          <w:tcPr>
            <w:tcW w:w="616" w:type="dxa"/>
            <w:shd w:val="clear" w:color="auto" w:fill="auto"/>
            <w:vAlign w:val="center"/>
          </w:tcPr>
          <w:p w:rsidR="00B623C5" w:rsidRPr="003745EA" w:rsidRDefault="00B623C5" w:rsidP="008B2C6D">
            <w:pPr>
              <w:widowControl w:val="0"/>
              <w:autoSpaceDE w:val="0"/>
              <w:jc w:val="center"/>
              <w:outlineLvl w:val="1"/>
              <w:rPr>
                <w:sz w:val="20"/>
                <w:szCs w:val="20"/>
              </w:rPr>
            </w:pPr>
            <w:r w:rsidRPr="003745EA">
              <w:rPr>
                <w:sz w:val="20"/>
                <w:szCs w:val="20"/>
              </w:rPr>
              <w:t>2.1.4</w:t>
            </w:r>
          </w:p>
        </w:tc>
        <w:tc>
          <w:tcPr>
            <w:tcW w:w="3685" w:type="dxa"/>
            <w:shd w:val="clear" w:color="auto" w:fill="auto"/>
            <w:vAlign w:val="center"/>
          </w:tcPr>
          <w:p w:rsidR="00B623C5" w:rsidRPr="003745EA" w:rsidRDefault="00B623C5" w:rsidP="008B2C6D">
            <w:pPr>
              <w:widowControl w:val="0"/>
              <w:autoSpaceDE w:val="0"/>
              <w:outlineLvl w:val="1"/>
              <w:rPr>
                <w:color w:val="000000"/>
                <w:spacing w:val="-2"/>
                <w:sz w:val="20"/>
                <w:szCs w:val="20"/>
              </w:rPr>
            </w:pPr>
            <w:r w:rsidRPr="003745EA">
              <w:rPr>
                <w:color w:val="000000"/>
                <w:spacing w:val="-2"/>
                <w:sz w:val="20"/>
                <w:szCs w:val="20"/>
              </w:rPr>
              <w:t>Задача № 4 - Содействие занятости инвалидов, в том числе инвалидов молодого возраста при получении ими профессионального образования и последующем трудоустройстве, а также инвалидов, нуждающихся в сопровождаемом содействии их занятости</w:t>
            </w:r>
          </w:p>
        </w:tc>
        <w:tc>
          <w:tcPr>
            <w:tcW w:w="7289" w:type="dxa"/>
            <w:shd w:val="clear" w:color="auto" w:fill="auto"/>
            <w:vAlign w:val="center"/>
          </w:tcPr>
          <w:p w:rsidR="00B623C5" w:rsidRPr="003745EA" w:rsidRDefault="00B623C5" w:rsidP="008B2C6D">
            <w:pPr>
              <w:shd w:val="clear" w:color="auto" w:fill="FFFFFF"/>
              <w:autoSpaceDE w:val="0"/>
              <w:ind w:firstLine="6"/>
              <w:rPr>
                <w:sz w:val="20"/>
                <w:szCs w:val="20"/>
              </w:rPr>
            </w:pPr>
            <w:proofErr w:type="gramStart"/>
            <w:r w:rsidRPr="003745EA">
              <w:rPr>
                <w:sz w:val="20"/>
                <w:szCs w:val="20"/>
              </w:rPr>
              <w:t>Реализация мероприятий по содействию трудоустройству незанятых инвалидов, возмещению затрат по оплате труда инвалидов позволит в течение трех лет сохранять 40 рабочих мест для инвалидов организациям, в которых численность работающих инвалидов составляет не менее 25 процентов от общей численности работающих, а также создавать (оснащать) по 30 рабочих мест ежегодно в период с 2018 по 2024 годы для трудоустройства незанятых инвалидов, в</w:t>
            </w:r>
            <w:proofErr w:type="gramEnd"/>
            <w:r w:rsidRPr="003745EA">
              <w:rPr>
                <w:sz w:val="20"/>
                <w:szCs w:val="20"/>
              </w:rPr>
              <w:t xml:space="preserve"> том числе инвалидов молодого возраста</w:t>
            </w:r>
          </w:p>
        </w:tc>
        <w:tc>
          <w:tcPr>
            <w:tcW w:w="3402" w:type="dxa"/>
            <w:shd w:val="clear" w:color="auto" w:fill="auto"/>
            <w:vAlign w:val="center"/>
          </w:tcPr>
          <w:p w:rsidR="00B623C5" w:rsidRPr="003745EA" w:rsidRDefault="00B623C5" w:rsidP="008B2C6D">
            <w:pPr>
              <w:widowControl w:val="0"/>
              <w:autoSpaceDE w:val="0"/>
              <w:jc w:val="center"/>
              <w:outlineLvl w:val="1"/>
              <w:rPr>
                <w:sz w:val="20"/>
                <w:szCs w:val="20"/>
              </w:rPr>
            </w:pPr>
            <w:r w:rsidRPr="003745EA">
              <w:rPr>
                <w:sz w:val="20"/>
              </w:rPr>
              <w:t>Показатель № 1</w:t>
            </w:r>
          </w:p>
        </w:tc>
      </w:tr>
    </w:tbl>
    <w:p w:rsidR="00B623C5" w:rsidRPr="003745EA" w:rsidRDefault="00B623C5" w:rsidP="00B623C5">
      <w:pPr>
        <w:tabs>
          <w:tab w:val="left" w:pos="3759"/>
        </w:tabs>
        <w:jc w:val="center"/>
        <w:rPr>
          <w:bCs/>
          <w:color w:val="212121"/>
        </w:rPr>
      </w:pPr>
    </w:p>
    <w:p w:rsidR="00B623C5" w:rsidRPr="003745EA" w:rsidRDefault="00B623C5" w:rsidP="00B623C5">
      <w:pPr>
        <w:tabs>
          <w:tab w:val="left" w:pos="3759"/>
        </w:tabs>
        <w:jc w:val="center"/>
        <w:rPr>
          <w:bCs/>
          <w:color w:val="212121"/>
        </w:rPr>
      </w:pPr>
      <w:r w:rsidRPr="003745EA">
        <w:rPr>
          <w:bCs/>
          <w:color w:val="212121"/>
        </w:rPr>
        <w:br w:type="page"/>
      </w:r>
      <w:r w:rsidRPr="003745EA">
        <w:rPr>
          <w:bCs/>
          <w:color w:val="212121"/>
        </w:rPr>
        <w:lastRenderedPageBreak/>
        <w:t>4. Финансовое обеспечение государственной программы</w:t>
      </w:r>
    </w:p>
    <w:p w:rsidR="00B623C5" w:rsidRPr="003745EA" w:rsidRDefault="00B623C5" w:rsidP="00B623C5">
      <w:pPr>
        <w:tabs>
          <w:tab w:val="left" w:pos="3759"/>
        </w:tabs>
        <w:rPr>
          <w:color w:val="212121"/>
          <w:sz w:val="2"/>
          <w:szCs w:val="2"/>
        </w:rPr>
      </w:pPr>
    </w:p>
    <w:p w:rsidR="00B623C5" w:rsidRPr="003745EA" w:rsidRDefault="00B623C5" w:rsidP="00B623C5">
      <w:pPr>
        <w:rPr>
          <w:color w:val="212121"/>
          <w:sz w:val="2"/>
          <w:szCs w:val="2"/>
        </w:rPr>
      </w:pPr>
    </w:p>
    <w:p w:rsidR="00B623C5" w:rsidRPr="003745EA" w:rsidRDefault="00B623C5" w:rsidP="00B623C5">
      <w:pPr>
        <w:rPr>
          <w:color w:val="212121"/>
          <w:sz w:val="2"/>
          <w:szCs w:val="2"/>
        </w:rPr>
      </w:pPr>
    </w:p>
    <w:p w:rsidR="00B623C5" w:rsidRPr="003745EA" w:rsidRDefault="00B623C5" w:rsidP="00B623C5">
      <w:pPr>
        <w:rPr>
          <w:color w:val="212121"/>
          <w:sz w:val="2"/>
          <w:szCs w:val="2"/>
        </w:rPr>
      </w:pPr>
    </w:p>
    <w:p w:rsidR="00B623C5" w:rsidRPr="003745EA" w:rsidRDefault="00B623C5" w:rsidP="00B623C5">
      <w:pPr>
        <w:rPr>
          <w:color w:val="212121"/>
          <w:sz w:val="2"/>
          <w:szCs w:val="2"/>
        </w:rPr>
      </w:pPr>
    </w:p>
    <w:p w:rsidR="00B623C5" w:rsidRPr="003745EA" w:rsidRDefault="00B623C5" w:rsidP="00B623C5">
      <w:pPr>
        <w:rPr>
          <w:color w:val="212121"/>
          <w:sz w:val="2"/>
          <w:szCs w:val="2"/>
        </w:rPr>
      </w:pPr>
    </w:p>
    <w:p w:rsidR="00B623C5" w:rsidRPr="003745EA" w:rsidRDefault="00B623C5" w:rsidP="00B623C5">
      <w:pPr>
        <w:rPr>
          <w:color w:val="212121"/>
          <w:sz w:val="2"/>
          <w:szCs w:val="2"/>
        </w:rPr>
      </w:pPr>
    </w:p>
    <w:p w:rsidR="00B623C5" w:rsidRPr="003745EA" w:rsidRDefault="00B623C5" w:rsidP="00B623C5">
      <w:pPr>
        <w:rPr>
          <w:color w:val="212121"/>
          <w:sz w:val="2"/>
          <w:szCs w:val="2"/>
        </w:rPr>
      </w:pPr>
    </w:p>
    <w:p w:rsidR="00B623C5" w:rsidRPr="003745EA" w:rsidRDefault="00B623C5" w:rsidP="00B623C5">
      <w:pPr>
        <w:rPr>
          <w:color w:val="212121"/>
          <w:sz w:val="2"/>
          <w:szCs w:val="2"/>
        </w:rPr>
      </w:pPr>
    </w:p>
    <w:p w:rsidR="00B623C5" w:rsidRPr="003745EA" w:rsidRDefault="00B623C5" w:rsidP="00B623C5">
      <w:pPr>
        <w:rPr>
          <w:color w:val="212121"/>
          <w:sz w:val="2"/>
          <w:szCs w:val="2"/>
        </w:rPr>
      </w:pPr>
    </w:p>
    <w:p w:rsidR="00B623C5" w:rsidRPr="003745EA" w:rsidRDefault="00B623C5" w:rsidP="00B623C5">
      <w:pPr>
        <w:rPr>
          <w:color w:val="212121"/>
          <w:sz w:val="2"/>
          <w:szCs w:val="2"/>
        </w:rPr>
      </w:pPr>
    </w:p>
    <w:p w:rsidR="00B623C5" w:rsidRPr="003745EA" w:rsidRDefault="00B623C5" w:rsidP="00B623C5">
      <w:pPr>
        <w:rPr>
          <w:color w:val="212121"/>
          <w:sz w:val="2"/>
          <w:szCs w:val="2"/>
        </w:rPr>
      </w:pPr>
    </w:p>
    <w:p w:rsidR="00B623C5" w:rsidRPr="003745EA" w:rsidRDefault="00B623C5" w:rsidP="00B623C5">
      <w:pPr>
        <w:rPr>
          <w:color w:val="212121"/>
          <w:sz w:val="2"/>
          <w:szCs w:val="2"/>
        </w:rPr>
      </w:pPr>
    </w:p>
    <w:p w:rsidR="00B623C5" w:rsidRPr="003745EA" w:rsidRDefault="00B623C5" w:rsidP="00B623C5">
      <w:pPr>
        <w:rPr>
          <w:color w:val="212121"/>
          <w:sz w:val="2"/>
          <w:szCs w:val="2"/>
        </w:rPr>
      </w:pPr>
    </w:p>
    <w:p w:rsidR="00B623C5" w:rsidRPr="003745EA" w:rsidRDefault="00B623C5" w:rsidP="00B623C5">
      <w:pPr>
        <w:rPr>
          <w:color w:val="212121"/>
          <w:sz w:val="2"/>
          <w:szCs w:val="2"/>
        </w:rPr>
      </w:pPr>
    </w:p>
    <w:p w:rsidR="00B623C5" w:rsidRPr="003745EA" w:rsidRDefault="00B623C5" w:rsidP="00B623C5">
      <w:pPr>
        <w:rPr>
          <w:color w:val="212121"/>
          <w:sz w:val="2"/>
          <w:szCs w:val="2"/>
        </w:rPr>
      </w:pPr>
    </w:p>
    <w:p w:rsidR="00B623C5" w:rsidRPr="003745EA" w:rsidRDefault="00B623C5" w:rsidP="00B623C5">
      <w:pPr>
        <w:rPr>
          <w:color w:val="212121"/>
          <w:sz w:val="2"/>
          <w:szCs w:val="2"/>
        </w:rPr>
      </w:pPr>
    </w:p>
    <w:p w:rsidR="00B623C5" w:rsidRPr="003745EA" w:rsidRDefault="00B623C5" w:rsidP="00B623C5">
      <w:pPr>
        <w:rPr>
          <w:color w:val="212121"/>
          <w:sz w:val="2"/>
          <w:szCs w:val="2"/>
        </w:rPr>
      </w:pPr>
    </w:p>
    <w:tbl>
      <w:tblPr>
        <w:tblpPr w:leftFromText="180" w:rightFromText="180" w:vertAnchor="text" w:tblpY="1"/>
        <w:tblOverlap w:val="never"/>
        <w:tblW w:w="14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8108"/>
        <w:gridCol w:w="1389"/>
        <w:gridCol w:w="1276"/>
        <w:gridCol w:w="1275"/>
        <w:gridCol w:w="1475"/>
      </w:tblGrid>
      <w:tr w:rsidR="00B623C5" w:rsidRPr="003745EA" w:rsidTr="008B2C6D">
        <w:trPr>
          <w:trHeight w:val="519"/>
          <w:tblHeader/>
        </w:trPr>
        <w:tc>
          <w:tcPr>
            <w:tcW w:w="534" w:type="dxa"/>
            <w:vMerge w:val="restart"/>
            <w:shd w:val="clear" w:color="auto" w:fill="auto"/>
          </w:tcPr>
          <w:p w:rsidR="00B623C5" w:rsidRPr="003745EA" w:rsidRDefault="00B623C5" w:rsidP="008B2C6D">
            <w:pPr>
              <w:widowControl w:val="0"/>
              <w:autoSpaceDE w:val="0"/>
              <w:jc w:val="center"/>
              <w:outlineLvl w:val="1"/>
              <w:rPr>
                <w:sz w:val="20"/>
                <w:szCs w:val="20"/>
              </w:rPr>
            </w:pPr>
            <w:r w:rsidRPr="003745EA">
              <w:rPr>
                <w:sz w:val="20"/>
                <w:szCs w:val="20"/>
                <w:lang w:eastAsia="en-US"/>
              </w:rPr>
              <w:br w:type="column"/>
            </w:r>
            <w:r w:rsidRPr="003745EA">
              <w:rPr>
                <w:sz w:val="20"/>
                <w:szCs w:val="20"/>
              </w:rPr>
              <w:t xml:space="preserve">№ </w:t>
            </w:r>
            <w:proofErr w:type="gramStart"/>
            <w:r w:rsidRPr="003745EA">
              <w:rPr>
                <w:sz w:val="20"/>
                <w:szCs w:val="20"/>
              </w:rPr>
              <w:t>п</w:t>
            </w:r>
            <w:proofErr w:type="gramEnd"/>
            <w:r w:rsidRPr="003745EA">
              <w:rPr>
                <w:sz w:val="20"/>
                <w:szCs w:val="20"/>
              </w:rPr>
              <w:t>/п</w:t>
            </w:r>
          </w:p>
        </w:tc>
        <w:tc>
          <w:tcPr>
            <w:tcW w:w="8108" w:type="dxa"/>
            <w:vMerge w:val="restart"/>
            <w:shd w:val="clear" w:color="auto" w:fill="auto"/>
          </w:tcPr>
          <w:p w:rsidR="00B623C5" w:rsidRPr="003745EA" w:rsidRDefault="00B623C5" w:rsidP="008B2C6D">
            <w:pPr>
              <w:widowControl w:val="0"/>
              <w:autoSpaceDE w:val="0"/>
              <w:jc w:val="center"/>
              <w:outlineLvl w:val="1"/>
              <w:rPr>
                <w:sz w:val="20"/>
                <w:szCs w:val="20"/>
              </w:rPr>
            </w:pPr>
            <w:r w:rsidRPr="003745EA">
              <w:rPr>
                <w:sz w:val="20"/>
                <w:szCs w:val="20"/>
              </w:rPr>
              <w:t xml:space="preserve">Наименование государственной программы, структурного элемента / источник финансового обеспечения </w:t>
            </w:r>
          </w:p>
        </w:tc>
        <w:tc>
          <w:tcPr>
            <w:tcW w:w="5415" w:type="dxa"/>
            <w:gridSpan w:val="4"/>
          </w:tcPr>
          <w:p w:rsidR="00B623C5" w:rsidRPr="003745EA" w:rsidRDefault="00B623C5" w:rsidP="008B2C6D">
            <w:pPr>
              <w:widowControl w:val="0"/>
              <w:autoSpaceDE w:val="0"/>
              <w:jc w:val="center"/>
              <w:outlineLvl w:val="1"/>
              <w:rPr>
                <w:sz w:val="20"/>
                <w:szCs w:val="20"/>
              </w:rPr>
            </w:pPr>
            <w:r w:rsidRPr="003745EA">
              <w:rPr>
                <w:sz w:val="20"/>
                <w:szCs w:val="20"/>
              </w:rPr>
              <w:t>Объем финансового обеспечения по годам реализации (тыс. рублей)</w:t>
            </w:r>
          </w:p>
        </w:tc>
      </w:tr>
      <w:tr w:rsidR="00B623C5" w:rsidRPr="003745EA" w:rsidTr="008B2C6D">
        <w:trPr>
          <w:tblHeader/>
        </w:trPr>
        <w:tc>
          <w:tcPr>
            <w:tcW w:w="534" w:type="dxa"/>
            <w:vMerge/>
            <w:shd w:val="clear" w:color="auto" w:fill="auto"/>
          </w:tcPr>
          <w:p w:rsidR="00B623C5" w:rsidRPr="003745EA" w:rsidRDefault="00B623C5" w:rsidP="008B2C6D">
            <w:pPr>
              <w:widowControl w:val="0"/>
              <w:autoSpaceDE w:val="0"/>
              <w:jc w:val="center"/>
              <w:outlineLvl w:val="1"/>
              <w:rPr>
                <w:sz w:val="20"/>
                <w:szCs w:val="20"/>
              </w:rPr>
            </w:pPr>
          </w:p>
        </w:tc>
        <w:tc>
          <w:tcPr>
            <w:tcW w:w="8108" w:type="dxa"/>
            <w:vMerge/>
            <w:shd w:val="clear" w:color="auto" w:fill="auto"/>
          </w:tcPr>
          <w:p w:rsidR="00B623C5" w:rsidRPr="003745EA" w:rsidRDefault="00B623C5" w:rsidP="008B2C6D">
            <w:pPr>
              <w:widowControl w:val="0"/>
              <w:autoSpaceDE w:val="0"/>
              <w:jc w:val="center"/>
              <w:outlineLvl w:val="1"/>
              <w:rPr>
                <w:sz w:val="20"/>
                <w:szCs w:val="20"/>
              </w:rPr>
            </w:pPr>
          </w:p>
        </w:tc>
        <w:tc>
          <w:tcPr>
            <w:tcW w:w="1389" w:type="dxa"/>
          </w:tcPr>
          <w:p w:rsidR="00B623C5" w:rsidRPr="003745EA" w:rsidRDefault="00B623C5" w:rsidP="008B2C6D">
            <w:pPr>
              <w:widowControl w:val="0"/>
              <w:autoSpaceDE w:val="0"/>
              <w:jc w:val="center"/>
              <w:outlineLvl w:val="3"/>
              <w:rPr>
                <w:bCs/>
                <w:spacing w:val="-14"/>
                <w:sz w:val="20"/>
                <w:szCs w:val="20"/>
              </w:rPr>
            </w:pPr>
            <w:r w:rsidRPr="003745EA">
              <w:rPr>
                <w:bCs/>
                <w:spacing w:val="-14"/>
                <w:sz w:val="20"/>
                <w:szCs w:val="20"/>
              </w:rPr>
              <w:t>2024</w:t>
            </w:r>
          </w:p>
        </w:tc>
        <w:tc>
          <w:tcPr>
            <w:tcW w:w="1276" w:type="dxa"/>
          </w:tcPr>
          <w:p w:rsidR="00B623C5" w:rsidRPr="003745EA" w:rsidRDefault="00B623C5" w:rsidP="008B2C6D">
            <w:pPr>
              <w:widowControl w:val="0"/>
              <w:autoSpaceDE w:val="0"/>
              <w:jc w:val="center"/>
              <w:outlineLvl w:val="3"/>
              <w:rPr>
                <w:bCs/>
                <w:spacing w:val="-14"/>
                <w:sz w:val="20"/>
                <w:szCs w:val="20"/>
              </w:rPr>
            </w:pPr>
            <w:r w:rsidRPr="003745EA">
              <w:rPr>
                <w:bCs/>
                <w:spacing w:val="-14"/>
                <w:sz w:val="20"/>
                <w:szCs w:val="20"/>
              </w:rPr>
              <w:t>2025</w:t>
            </w:r>
          </w:p>
        </w:tc>
        <w:tc>
          <w:tcPr>
            <w:tcW w:w="1275" w:type="dxa"/>
            <w:shd w:val="clear" w:color="auto" w:fill="auto"/>
          </w:tcPr>
          <w:p w:rsidR="00B623C5" w:rsidRPr="003745EA" w:rsidRDefault="00B623C5" w:rsidP="008B2C6D">
            <w:pPr>
              <w:widowControl w:val="0"/>
              <w:autoSpaceDE w:val="0"/>
              <w:jc w:val="center"/>
              <w:outlineLvl w:val="3"/>
              <w:rPr>
                <w:bCs/>
                <w:spacing w:val="-14"/>
                <w:sz w:val="20"/>
                <w:szCs w:val="20"/>
                <w:lang w:val="en-US"/>
              </w:rPr>
            </w:pPr>
            <w:r w:rsidRPr="003745EA">
              <w:rPr>
                <w:bCs/>
                <w:spacing w:val="-14"/>
                <w:sz w:val="20"/>
                <w:szCs w:val="20"/>
              </w:rPr>
              <w:t>2026</w:t>
            </w:r>
          </w:p>
        </w:tc>
        <w:tc>
          <w:tcPr>
            <w:tcW w:w="1475" w:type="dxa"/>
            <w:shd w:val="clear" w:color="auto" w:fill="auto"/>
          </w:tcPr>
          <w:p w:rsidR="00B623C5" w:rsidRPr="003745EA" w:rsidRDefault="00B623C5" w:rsidP="008B2C6D">
            <w:pPr>
              <w:widowControl w:val="0"/>
              <w:autoSpaceDE w:val="0"/>
              <w:jc w:val="center"/>
              <w:outlineLvl w:val="3"/>
              <w:rPr>
                <w:bCs/>
                <w:spacing w:val="-14"/>
                <w:sz w:val="20"/>
                <w:szCs w:val="20"/>
              </w:rPr>
            </w:pPr>
            <w:r w:rsidRPr="003745EA">
              <w:rPr>
                <w:bCs/>
                <w:spacing w:val="-14"/>
                <w:sz w:val="20"/>
                <w:szCs w:val="20"/>
              </w:rPr>
              <w:t>Всего</w:t>
            </w:r>
          </w:p>
        </w:tc>
      </w:tr>
      <w:tr w:rsidR="00B623C5" w:rsidRPr="003745EA" w:rsidTr="008B2C6D">
        <w:trPr>
          <w:trHeight w:val="170"/>
        </w:trPr>
        <w:tc>
          <w:tcPr>
            <w:tcW w:w="534" w:type="dxa"/>
            <w:shd w:val="clear" w:color="auto" w:fill="auto"/>
            <w:vAlign w:val="center"/>
          </w:tcPr>
          <w:p w:rsidR="00B623C5" w:rsidRPr="003745EA" w:rsidRDefault="00B623C5" w:rsidP="008B2C6D">
            <w:pPr>
              <w:widowControl w:val="0"/>
              <w:autoSpaceDE w:val="0"/>
              <w:jc w:val="center"/>
              <w:outlineLvl w:val="1"/>
              <w:rPr>
                <w:sz w:val="20"/>
                <w:szCs w:val="20"/>
              </w:rPr>
            </w:pPr>
          </w:p>
        </w:tc>
        <w:tc>
          <w:tcPr>
            <w:tcW w:w="8108" w:type="dxa"/>
            <w:shd w:val="clear" w:color="auto" w:fill="auto"/>
            <w:vAlign w:val="center"/>
          </w:tcPr>
          <w:p w:rsidR="00B623C5" w:rsidRPr="003745EA" w:rsidRDefault="00B623C5" w:rsidP="008B2C6D">
            <w:pPr>
              <w:widowControl w:val="0"/>
              <w:autoSpaceDE w:val="0"/>
              <w:jc w:val="center"/>
              <w:outlineLvl w:val="1"/>
              <w:rPr>
                <w:sz w:val="20"/>
                <w:szCs w:val="20"/>
              </w:rPr>
            </w:pPr>
            <w:r w:rsidRPr="003745EA">
              <w:rPr>
                <w:sz w:val="20"/>
                <w:szCs w:val="20"/>
              </w:rPr>
              <w:t>1</w:t>
            </w:r>
          </w:p>
        </w:tc>
        <w:tc>
          <w:tcPr>
            <w:tcW w:w="1389" w:type="dxa"/>
          </w:tcPr>
          <w:p w:rsidR="00B623C5" w:rsidRPr="003745EA" w:rsidRDefault="00B623C5" w:rsidP="008B2C6D">
            <w:pPr>
              <w:widowControl w:val="0"/>
              <w:autoSpaceDE w:val="0"/>
              <w:jc w:val="center"/>
              <w:outlineLvl w:val="1"/>
              <w:rPr>
                <w:sz w:val="20"/>
                <w:szCs w:val="20"/>
              </w:rPr>
            </w:pPr>
            <w:r w:rsidRPr="003745EA">
              <w:rPr>
                <w:sz w:val="20"/>
                <w:szCs w:val="20"/>
              </w:rPr>
              <w:t>2</w:t>
            </w:r>
          </w:p>
        </w:tc>
        <w:tc>
          <w:tcPr>
            <w:tcW w:w="1276" w:type="dxa"/>
          </w:tcPr>
          <w:p w:rsidR="00B623C5" w:rsidRPr="003745EA" w:rsidRDefault="00B623C5" w:rsidP="008B2C6D">
            <w:pPr>
              <w:widowControl w:val="0"/>
              <w:autoSpaceDE w:val="0"/>
              <w:jc w:val="center"/>
              <w:outlineLvl w:val="1"/>
              <w:rPr>
                <w:sz w:val="20"/>
                <w:szCs w:val="20"/>
              </w:rPr>
            </w:pPr>
            <w:r w:rsidRPr="003745EA">
              <w:rPr>
                <w:sz w:val="20"/>
                <w:szCs w:val="20"/>
              </w:rPr>
              <w:t>3</w:t>
            </w:r>
          </w:p>
        </w:tc>
        <w:tc>
          <w:tcPr>
            <w:tcW w:w="1275" w:type="dxa"/>
            <w:shd w:val="clear" w:color="auto" w:fill="auto"/>
            <w:vAlign w:val="center"/>
          </w:tcPr>
          <w:p w:rsidR="00B623C5" w:rsidRPr="003745EA" w:rsidRDefault="00B623C5" w:rsidP="008B2C6D">
            <w:pPr>
              <w:widowControl w:val="0"/>
              <w:autoSpaceDE w:val="0"/>
              <w:jc w:val="center"/>
              <w:outlineLvl w:val="1"/>
              <w:rPr>
                <w:sz w:val="20"/>
                <w:szCs w:val="20"/>
              </w:rPr>
            </w:pPr>
            <w:r w:rsidRPr="003745EA">
              <w:rPr>
                <w:sz w:val="20"/>
                <w:szCs w:val="20"/>
              </w:rPr>
              <w:t>4</w:t>
            </w:r>
          </w:p>
        </w:tc>
        <w:tc>
          <w:tcPr>
            <w:tcW w:w="1475" w:type="dxa"/>
            <w:shd w:val="clear" w:color="auto" w:fill="auto"/>
            <w:vAlign w:val="center"/>
          </w:tcPr>
          <w:p w:rsidR="00B623C5" w:rsidRPr="003745EA" w:rsidRDefault="00B623C5" w:rsidP="008B2C6D">
            <w:pPr>
              <w:widowControl w:val="0"/>
              <w:autoSpaceDE w:val="0"/>
              <w:jc w:val="center"/>
              <w:outlineLvl w:val="1"/>
              <w:rPr>
                <w:sz w:val="20"/>
                <w:szCs w:val="20"/>
              </w:rPr>
            </w:pPr>
            <w:r w:rsidRPr="003745EA">
              <w:rPr>
                <w:sz w:val="20"/>
                <w:szCs w:val="20"/>
              </w:rPr>
              <w:t>5</w:t>
            </w:r>
          </w:p>
        </w:tc>
      </w:tr>
      <w:tr w:rsidR="00B623C5" w:rsidRPr="003745EA" w:rsidTr="008B2C6D">
        <w:trPr>
          <w:trHeight w:val="170"/>
        </w:trPr>
        <w:tc>
          <w:tcPr>
            <w:tcW w:w="534" w:type="dxa"/>
            <w:shd w:val="clear" w:color="auto" w:fill="auto"/>
            <w:vAlign w:val="center"/>
          </w:tcPr>
          <w:p w:rsidR="00B623C5" w:rsidRPr="003745EA" w:rsidRDefault="00B623C5" w:rsidP="008B2C6D">
            <w:pPr>
              <w:widowControl w:val="0"/>
              <w:autoSpaceDE w:val="0"/>
              <w:jc w:val="center"/>
              <w:outlineLvl w:val="1"/>
              <w:rPr>
                <w:sz w:val="22"/>
                <w:szCs w:val="22"/>
              </w:rPr>
            </w:pPr>
            <w:r w:rsidRPr="003745EA">
              <w:rPr>
                <w:sz w:val="22"/>
                <w:szCs w:val="22"/>
              </w:rPr>
              <w:t>1.</w:t>
            </w:r>
          </w:p>
        </w:tc>
        <w:tc>
          <w:tcPr>
            <w:tcW w:w="8108" w:type="dxa"/>
            <w:shd w:val="clear" w:color="auto" w:fill="auto"/>
            <w:vAlign w:val="center"/>
          </w:tcPr>
          <w:p w:rsidR="00B623C5" w:rsidRPr="003745EA" w:rsidRDefault="00B623C5" w:rsidP="008B2C6D">
            <w:pPr>
              <w:widowControl w:val="0"/>
              <w:autoSpaceDE w:val="0"/>
              <w:outlineLvl w:val="1"/>
              <w:rPr>
                <w:b/>
                <w:sz w:val="24"/>
                <w:szCs w:val="24"/>
              </w:rPr>
            </w:pPr>
            <w:r w:rsidRPr="003745EA">
              <w:rPr>
                <w:b/>
                <w:sz w:val="24"/>
                <w:szCs w:val="24"/>
              </w:rPr>
              <w:t xml:space="preserve">Государственная программа (всего), </w:t>
            </w:r>
            <w:r w:rsidRPr="003745EA">
              <w:rPr>
                <w:sz w:val="24"/>
                <w:szCs w:val="24"/>
              </w:rPr>
              <w:t>в том числе:</w:t>
            </w:r>
          </w:p>
        </w:tc>
        <w:tc>
          <w:tcPr>
            <w:tcW w:w="1389" w:type="dxa"/>
          </w:tcPr>
          <w:p w:rsidR="00B623C5" w:rsidRPr="003745EA" w:rsidRDefault="00B623C5" w:rsidP="008B2C6D">
            <w:pPr>
              <w:widowControl w:val="0"/>
              <w:autoSpaceDE w:val="0"/>
              <w:jc w:val="center"/>
              <w:outlineLvl w:val="1"/>
              <w:rPr>
                <w:b/>
                <w:sz w:val="22"/>
                <w:szCs w:val="22"/>
              </w:rPr>
            </w:pPr>
            <w:r w:rsidRPr="003745EA">
              <w:rPr>
                <w:b/>
                <w:sz w:val="22"/>
                <w:szCs w:val="22"/>
              </w:rPr>
              <w:t>2 514 987,2</w:t>
            </w:r>
          </w:p>
        </w:tc>
        <w:tc>
          <w:tcPr>
            <w:tcW w:w="1276" w:type="dxa"/>
          </w:tcPr>
          <w:p w:rsidR="00B623C5" w:rsidRPr="003745EA" w:rsidRDefault="00B623C5" w:rsidP="008B2C6D">
            <w:pPr>
              <w:widowControl w:val="0"/>
              <w:autoSpaceDE w:val="0"/>
              <w:jc w:val="center"/>
              <w:outlineLvl w:val="1"/>
              <w:rPr>
                <w:b/>
                <w:sz w:val="22"/>
                <w:szCs w:val="22"/>
              </w:rPr>
            </w:pPr>
            <w:r w:rsidRPr="003745EA">
              <w:rPr>
                <w:b/>
                <w:sz w:val="22"/>
                <w:szCs w:val="22"/>
              </w:rPr>
              <w:t>1 991 174,2</w:t>
            </w:r>
          </w:p>
        </w:tc>
        <w:tc>
          <w:tcPr>
            <w:tcW w:w="1275" w:type="dxa"/>
            <w:shd w:val="clear" w:color="auto" w:fill="auto"/>
            <w:vAlign w:val="center"/>
          </w:tcPr>
          <w:p w:rsidR="00B623C5" w:rsidRPr="003745EA" w:rsidRDefault="00B623C5" w:rsidP="008B2C6D">
            <w:pPr>
              <w:widowControl w:val="0"/>
              <w:autoSpaceDE w:val="0"/>
              <w:jc w:val="center"/>
              <w:outlineLvl w:val="1"/>
              <w:rPr>
                <w:b/>
                <w:sz w:val="22"/>
                <w:szCs w:val="22"/>
              </w:rPr>
            </w:pPr>
            <w:r w:rsidRPr="003745EA">
              <w:rPr>
                <w:b/>
                <w:sz w:val="22"/>
                <w:szCs w:val="22"/>
              </w:rPr>
              <w:t>1 478 965,5</w:t>
            </w:r>
          </w:p>
        </w:tc>
        <w:tc>
          <w:tcPr>
            <w:tcW w:w="1475" w:type="dxa"/>
            <w:shd w:val="clear" w:color="auto" w:fill="auto"/>
            <w:vAlign w:val="center"/>
          </w:tcPr>
          <w:p w:rsidR="00B623C5" w:rsidRPr="003745EA" w:rsidRDefault="00B623C5" w:rsidP="008B2C6D">
            <w:pPr>
              <w:widowControl w:val="0"/>
              <w:autoSpaceDE w:val="0"/>
              <w:jc w:val="center"/>
              <w:outlineLvl w:val="1"/>
              <w:rPr>
                <w:b/>
                <w:sz w:val="22"/>
                <w:szCs w:val="22"/>
              </w:rPr>
            </w:pPr>
            <w:r w:rsidRPr="003745EA">
              <w:rPr>
                <w:b/>
                <w:sz w:val="22"/>
                <w:szCs w:val="22"/>
              </w:rPr>
              <w:t>5 985 126,9</w:t>
            </w:r>
          </w:p>
        </w:tc>
      </w:tr>
      <w:tr w:rsidR="00B623C5" w:rsidRPr="003745EA" w:rsidTr="008B2C6D">
        <w:trPr>
          <w:trHeight w:val="170"/>
        </w:trPr>
        <w:tc>
          <w:tcPr>
            <w:tcW w:w="534" w:type="dxa"/>
            <w:shd w:val="clear" w:color="auto" w:fill="auto"/>
            <w:vAlign w:val="center"/>
          </w:tcPr>
          <w:p w:rsidR="00B623C5" w:rsidRPr="003745EA" w:rsidRDefault="00B623C5" w:rsidP="008B2C6D">
            <w:pPr>
              <w:widowControl w:val="0"/>
              <w:autoSpaceDE w:val="0"/>
              <w:jc w:val="center"/>
              <w:outlineLvl w:val="1"/>
              <w:rPr>
                <w:sz w:val="20"/>
                <w:szCs w:val="20"/>
              </w:rPr>
            </w:pPr>
            <w:r w:rsidRPr="003745EA">
              <w:rPr>
                <w:sz w:val="20"/>
                <w:szCs w:val="20"/>
              </w:rPr>
              <w:t>1.1</w:t>
            </w:r>
          </w:p>
        </w:tc>
        <w:tc>
          <w:tcPr>
            <w:tcW w:w="8108" w:type="dxa"/>
            <w:shd w:val="clear" w:color="auto" w:fill="auto"/>
            <w:vAlign w:val="center"/>
          </w:tcPr>
          <w:p w:rsidR="00B623C5" w:rsidRPr="003745EA" w:rsidRDefault="00B623C5" w:rsidP="008B2C6D">
            <w:pPr>
              <w:widowControl w:val="0"/>
              <w:autoSpaceDE w:val="0"/>
              <w:outlineLvl w:val="1"/>
              <w:rPr>
                <w:sz w:val="20"/>
                <w:szCs w:val="20"/>
              </w:rPr>
            </w:pPr>
            <w:r w:rsidRPr="003745EA">
              <w:rPr>
                <w:sz w:val="20"/>
                <w:szCs w:val="20"/>
              </w:rPr>
              <w:t>областной бюджет</w:t>
            </w:r>
          </w:p>
        </w:tc>
        <w:tc>
          <w:tcPr>
            <w:tcW w:w="1389" w:type="dxa"/>
          </w:tcPr>
          <w:p w:rsidR="00B623C5" w:rsidRPr="003745EA" w:rsidRDefault="00B623C5" w:rsidP="008B2C6D">
            <w:pPr>
              <w:widowControl w:val="0"/>
              <w:autoSpaceDE w:val="0"/>
              <w:jc w:val="center"/>
              <w:outlineLvl w:val="1"/>
              <w:rPr>
                <w:sz w:val="22"/>
                <w:szCs w:val="22"/>
              </w:rPr>
            </w:pPr>
            <w:r w:rsidRPr="003745EA">
              <w:rPr>
                <w:sz w:val="22"/>
                <w:szCs w:val="22"/>
              </w:rPr>
              <w:t>1 998 774,5</w:t>
            </w:r>
          </w:p>
        </w:tc>
        <w:tc>
          <w:tcPr>
            <w:tcW w:w="1276" w:type="dxa"/>
          </w:tcPr>
          <w:p w:rsidR="00B623C5" w:rsidRPr="003745EA" w:rsidRDefault="00B623C5" w:rsidP="008B2C6D">
            <w:pPr>
              <w:widowControl w:val="0"/>
              <w:autoSpaceDE w:val="0"/>
              <w:jc w:val="center"/>
              <w:outlineLvl w:val="1"/>
              <w:rPr>
                <w:sz w:val="22"/>
                <w:szCs w:val="22"/>
              </w:rPr>
            </w:pPr>
            <w:r w:rsidRPr="003745EA">
              <w:rPr>
                <w:sz w:val="22"/>
                <w:szCs w:val="22"/>
              </w:rPr>
              <w:t>1 461 961,5</w:t>
            </w:r>
          </w:p>
        </w:tc>
        <w:tc>
          <w:tcPr>
            <w:tcW w:w="1275" w:type="dxa"/>
            <w:shd w:val="clear" w:color="auto" w:fill="auto"/>
            <w:vAlign w:val="center"/>
          </w:tcPr>
          <w:p w:rsidR="00B623C5" w:rsidRPr="003745EA" w:rsidRDefault="00B623C5" w:rsidP="008B2C6D">
            <w:pPr>
              <w:widowControl w:val="0"/>
              <w:autoSpaceDE w:val="0"/>
              <w:jc w:val="center"/>
              <w:outlineLvl w:val="1"/>
              <w:rPr>
                <w:sz w:val="22"/>
                <w:szCs w:val="22"/>
              </w:rPr>
            </w:pPr>
            <w:r w:rsidRPr="003745EA">
              <w:rPr>
                <w:sz w:val="22"/>
                <w:szCs w:val="22"/>
              </w:rPr>
              <w:t>1 478 965,5</w:t>
            </w:r>
          </w:p>
        </w:tc>
        <w:tc>
          <w:tcPr>
            <w:tcW w:w="1475" w:type="dxa"/>
            <w:shd w:val="clear" w:color="auto" w:fill="auto"/>
            <w:vAlign w:val="center"/>
          </w:tcPr>
          <w:p w:rsidR="00B623C5" w:rsidRPr="003745EA" w:rsidRDefault="00B623C5" w:rsidP="008B2C6D">
            <w:pPr>
              <w:widowControl w:val="0"/>
              <w:autoSpaceDE w:val="0"/>
              <w:jc w:val="center"/>
              <w:outlineLvl w:val="1"/>
              <w:rPr>
                <w:sz w:val="22"/>
                <w:szCs w:val="22"/>
              </w:rPr>
            </w:pPr>
            <w:r w:rsidRPr="003745EA">
              <w:rPr>
                <w:sz w:val="22"/>
                <w:szCs w:val="22"/>
              </w:rPr>
              <w:t>4 939 701,5</w:t>
            </w:r>
          </w:p>
        </w:tc>
      </w:tr>
      <w:tr w:rsidR="00B623C5" w:rsidRPr="003745EA" w:rsidTr="008B2C6D">
        <w:trPr>
          <w:trHeight w:val="170"/>
        </w:trPr>
        <w:tc>
          <w:tcPr>
            <w:tcW w:w="534" w:type="dxa"/>
            <w:shd w:val="clear" w:color="auto" w:fill="auto"/>
            <w:vAlign w:val="center"/>
          </w:tcPr>
          <w:p w:rsidR="00B623C5" w:rsidRPr="003745EA" w:rsidRDefault="00B623C5" w:rsidP="008B2C6D">
            <w:pPr>
              <w:widowControl w:val="0"/>
              <w:autoSpaceDE w:val="0"/>
              <w:jc w:val="center"/>
              <w:outlineLvl w:val="1"/>
              <w:rPr>
                <w:sz w:val="20"/>
                <w:szCs w:val="20"/>
              </w:rPr>
            </w:pPr>
            <w:r w:rsidRPr="003745EA">
              <w:rPr>
                <w:sz w:val="20"/>
                <w:szCs w:val="20"/>
              </w:rPr>
              <w:t>1.2</w:t>
            </w:r>
          </w:p>
        </w:tc>
        <w:tc>
          <w:tcPr>
            <w:tcW w:w="8108" w:type="dxa"/>
            <w:shd w:val="clear" w:color="auto" w:fill="auto"/>
            <w:vAlign w:val="center"/>
          </w:tcPr>
          <w:p w:rsidR="00B623C5" w:rsidRPr="003745EA" w:rsidRDefault="00B623C5" w:rsidP="008B2C6D">
            <w:pPr>
              <w:widowControl w:val="0"/>
              <w:autoSpaceDE w:val="0"/>
              <w:outlineLvl w:val="1"/>
              <w:rPr>
                <w:sz w:val="20"/>
                <w:szCs w:val="20"/>
              </w:rPr>
            </w:pPr>
            <w:r w:rsidRPr="003745EA">
              <w:rPr>
                <w:sz w:val="20"/>
                <w:szCs w:val="20"/>
              </w:rPr>
              <w:t>консолидированные бюджеты муниципальных образований Архангельской области</w:t>
            </w:r>
          </w:p>
        </w:tc>
        <w:tc>
          <w:tcPr>
            <w:tcW w:w="1389" w:type="dxa"/>
            <w:vAlign w:val="center"/>
          </w:tcPr>
          <w:p w:rsidR="00B623C5" w:rsidRPr="003745EA" w:rsidRDefault="00B623C5" w:rsidP="008B2C6D">
            <w:pPr>
              <w:tabs>
                <w:tab w:val="left" w:pos="1203"/>
              </w:tabs>
              <w:jc w:val="center"/>
              <w:rPr>
                <w:sz w:val="22"/>
                <w:szCs w:val="22"/>
                <w:lang w:eastAsia="en-US"/>
              </w:rPr>
            </w:pPr>
            <w:r w:rsidRPr="003745EA">
              <w:rPr>
                <w:sz w:val="22"/>
                <w:szCs w:val="22"/>
                <w:lang w:eastAsia="en-US"/>
              </w:rPr>
              <w:t>18 433,4</w:t>
            </w:r>
          </w:p>
        </w:tc>
        <w:tc>
          <w:tcPr>
            <w:tcW w:w="1276" w:type="dxa"/>
            <w:vAlign w:val="center"/>
          </w:tcPr>
          <w:p w:rsidR="00B623C5" w:rsidRPr="003745EA" w:rsidRDefault="00B623C5" w:rsidP="008B2C6D">
            <w:pPr>
              <w:tabs>
                <w:tab w:val="left" w:pos="1203"/>
              </w:tabs>
              <w:jc w:val="center"/>
              <w:rPr>
                <w:sz w:val="22"/>
                <w:szCs w:val="22"/>
                <w:lang w:eastAsia="en-US"/>
              </w:rPr>
            </w:pPr>
            <w:r w:rsidRPr="003745EA">
              <w:rPr>
                <w:sz w:val="22"/>
                <w:szCs w:val="22"/>
                <w:lang w:eastAsia="en-US"/>
              </w:rPr>
              <w:t>18 600,1</w:t>
            </w:r>
          </w:p>
        </w:tc>
        <w:tc>
          <w:tcPr>
            <w:tcW w:w="1275" w:type="dxa"/>
            <w:shd w:val="clear" w:color="auto" w:fill="auto"/>
            <w:vAlign w:val="center"/>
          </w:tcPr>
          <w:p w:rsidR="00B623C5" w:rsidRPr="003745EA" w:rsidRDefault="00B623C5" w:rsidP="008B2C6D">
            <w:pPr>
              <w:tabs>
                <w:tab w:val="left" w:pos="1203"/>
              </w:tabs>
              <w:jc w:val="center"/>
              <w:rPr>
                <w:sz w:val="22"/>
                <w:szCs w:val="22"/>
                <w:lang w:eastAsia="en-US"/>
              </w:rPr>
            </w:pPr>
            <w:r w:rsidRPr="003745EA">
              <w:rPr>
                <w:sz w:val="22"/>
                <w:szCs w:val="22"/>
                <w:lang w:eastAsia="en-US"/>
              </w:rPr>
              <w:t>19 273,9</w:t>
            </w:r>
          </w:p>
        </w:tc>
        <w:tc>
          <w:tcPr>
            <w:tcW w:w="1475" w:type="dxa"/>
            <w:shd w:val="clear" w:color="auto" w:fill="auto"/>
            <w:vAlign w:val="center"/>
          </w:tcPr>
          <w:p w:rsidR="00B623C5" w:rsidRPr="003745EA" w:rsidRDefault="00B623C5" w:rsidP="008B2C6D">
            <w:pPr>
              <w:tabs>
                <w:tab w:val="left" w:pos="1203"/>
              </w:tabs>
              <w:jc w:val="center"/>
              <w:rPr>
                <w:sz w:val="22"/>
                <w:szCs w:val="22"/>
                <w:lang w:eastAsia="en-US"/>
              </w:rPr>
            </w:pPr>
            <w:r w:rsidRPr="003745EA">
              <w:rPr>
                <w:sz w:val="22"/>
                <w:szCs w:val="22"/>
                <w:lang w:eastAsia="en-US"/>
              </w:rPr>
              <w:t>56 307,4</w:t>
            </w:r>
          </w:p>
        </w:tc>
      </w:tr>
      <w:tr w:rsidR="00B623C5" w:rsidRPr="003745EA" w:rsidTr="008B2C6D">
        <w:trPr>
          <w:trHeight w:val="170"/>
        </w:trPr>
        <w:tc>
          <w:tcPr>
            <w:tcW w:w="534" w:type="dxa"/>
            <w:shd w:val="clear" w:color="auto" w:fill="auto"/>
            <w:vAlign w:val="center"/>
          </w:tcPr>
          <w:p w:rsidR="00B623C5" w:rsidRPr="003745EA" w:rsidRDefault="00B623C5" w:rsidP="008B2C6D">
            <w:pPr>
              <w:widowControl w:val="0"/>
              <w:autoSpaceDE w:val="0"/>
              <w:jc w:val="center"/>
              <w:outlineLvl w:val="1"/>
              <w:rPr>
                <w:sz w:val="20"/>
                <w:szCs w:val="20"/>
              </w:rPr>
            </w:pPr>
            <w:r w:rsidRPr="003745EA">
              <w:rPr>
                <w:sz w:val="20"/>
                <w:szCs w:val="20"/>
              </w:rPr>
              <w:t>1.3</w:t>
            </w:r>
          </w:p>
        </w:tc>
        <w:tc>
          <w:tcPr>
            <w:tcW w:w="8108" w:type="dxa"/>
            <w:shd w:val="clear" w:color="auto" w:fill="auto"/>
            <w:vAlign w:val="center"/>
          </w:tcPr>
          <w:p w:rsidR="00B623C5" w:rsidRPr="003745EA" w:rsidRDefault="00B623C5" w:rsidP="008B2C6D">
            <w:pPr>
              <w:widowControl w:val="0"/>
              <w:autoSpaceDE w:val="0"/>
              <w:outlineLvl w:val="1"/>
              <w:rPr>
                <w:sz w:val="20"/>
                <w:szCs w:val="20"/>
              </w:rPr>
            </w:pPr>
            <w:r w:rsidRPr="003745EA">
              <w:rPr>
                <w:sz w:val="20"/>
                <w:szCs w:val="20"/>
              </w:rPr>
              <w:t>внебюджетные источники</w:t>
            </w:r>
          </w:p>
        </w:tc>
        <w:tc>
          <w:tcPr>
            <w:tcW w:w="1389" w:type="dxa"/>
          </w:tcPr>
          <w:p w:rsidR="00B623C5" w:rsidRPr="003745EA" w:rsidRDefault="00B623C5" w:rsidP="008B2C6D">
            <w:pPr>
              <w:jc w:val="center"/>
            </w:pPr>
            <w:r w:rsidRPr="003745EA">
              <w:rPr>
                <w:sz w:val="22"/>
                <w:szCs w:val="22"/>
              </w:rPr>
              <w:t>516 212,7</w:t>
            </w:r>
          </w:p>
        </w:tc>
        <w:tc>
          <w:tcPr>
            <w:tcW w:w="1276" w:type="dxa"/>
          </w:tcPr>
          <w:p w:rsidR="00B623C5" w:rsidRPr="003745EA" w:rsidRDefault="00B623C5" w:rsidP="008B2C6D">
            <w:pPr>
              <w:jc w:val="center"/>
            </w:pPr>
            <w:r w:rsidRPr="003745EA">
              <w:rPr>
                <w:sz w:val="22"/>
                <w:szCs w:val="22"/>
              </w:rPr>
              <w:t>529 212,7</w:t>
            </w:r>
          </w:p>
        </w:tc>
        <w:tc>
          <w:tcPr>
            <w:tcW w:w="1275" w:type="dxa"/>
            <w:shd w:val="clear" w:color="auto" w:fill="auto"/>
          </w:tcPr>
          <w:p w:rsidR="00B623C5" w:rsidRPr="003745EA" w:rsidRDefault="00B623C5" w:rsidP="008B2C6D">
            <w:pPr>
              <w:jc w:val="center"/>
            </w:pPr>
            <w:r w:rsidRPr="003745EA">
              <w:rPr>
                <w:sz w:val="22"/>
                <w:szCs w:val="22"/>
              </w:rPr>
              <w:t>0</w:t>
            </w:r>
          </w:p>
        </w:tc>
        <w:tc>
          <w:tcPr>
            <w:tcW w:w="1475" w:type="dxa"/>
            <w:shd w:val="clear" w:color="auto" w:fill="auto"/>
          </w:tcPr>
          <w:p w:rsidR="00B623C5" w:rsidRPr="003745EA" w:rsidRDefault="00B623C5" w:rsidP="008B2C6D">
            <w:pPr>
              <w:jc w:val="center"/>
            </w:pPr>
            <w:r w:rsidRPr="003745EA">
              <w:rPr>
                <w:sz w:val="22"/>
                <w:szCs w:val="22"/>
              </w:rPr>
              <w:t>1 045 425,4</w:t>
            </w:r>
          </w:p>
        </w:tc>
      </w:tr>
      <w:tr w:rsidR="00B623C5" w:rsidRPr="003745EA" w:rsidTr="008B2C6D">
        <w:trPr>
          <w:trHeight w:val="170"/>
        </w:trPr>
        <w:tc>
          <w:tcPr>
            <w:tcW w:w="534" w:type="dxa"/>
            <w:shd w:val="clear" w:color="auto" w:fill="auto"/>
            <w:vAlign w:val="center"/>
          </w:tcPr>
          <w:p w:rsidR="00B623C5" w:rsidRPr="003745EA" w:rsidRDefault="00B623C5" w:rsidP="008B2C6D">
            <w:pPr>
              <w:widowControl w:val="0"/>
              <w:autoSpaceDE w:val="0"/>
              <w:jc w:val="center"/>
              <w:outlineLvl w:val="1"/>
              <w:rPr>
                <w:sz w:val="20"/>
                <w:szCs w:val="20"/>
              </w:rPr>
            </w:pPr>
            <w:r w:rsidRPr="003745EA">
              <w:rPr>
                <w:sz w:val="20"/>
                <w:szCs w:val="20"/>
              </w:rPr>
              <w:t>1.4</w:t>
            </w:r>
          </w:p>
        </w:tc>
        <w:tc>
          <w:tcPr>
            <w:tcW w:w="8108" w:type="dxa"/>
            <w:shd w:val="clear" w:color="auto" w:fill="auto"/>
            <w:vAlign w:val="center"/>
          </w:tcPr>
          <w:p w:rsidR="00B623C5" w:rsidRPr="003745EA" w:rsidRDefault="00B623C5" w:rsidP="008B2C6D">
            <w:pPr>
              <w:widowControl w:val="0"/>
              <w:autoSpaceDE w:val="0"/>
              <w:outlineLvl w:val="1"/>
              <w:rPr>
                <w:sz w:val="20"/>
                <w:szCs w:val="20"/>
              </w:rPr>
            </w:pPr>
            <w:r w:rsidRPr="003745EA">
              <w:rPr>
                <w:sz w:val="20"/>
                <w:szCs w:val="20"/>
              </w:rPr>
              <w:t>объем налоговых расходов областного бюджета (</w:t>
            </w:r>
            <w:proofErr w:type="spellStart"/>
            <w:r w:rsidRPr="003745EA">
              <w:rPr>
                <w:sz w:val="20"/>
                <w:szCs w:val="20"/>
              </w:rPr>
              <w:t>справочно</w:t>
            </w:r>
            <w:proofErr w:type="spellEnd"/>
            <w:r w:rsidRPr="003745EA">
              <w:rPr>
                <w:sz w:val="20"/>
                <w:szCs w:val="20"/>
              </w:rPr>
              <w:t>)</w:t>
            </w:r>
          </w:p>
        </w:tc>
        <w:tc>
          <w:tcPr>
            <w:tcW w:w="1389" w:type="dxa"/>
          </w:tcPr>
          <w:p w:rsidR="00B623C5" w:rsidRPr="003745EA" w:rsidRDefault="00B623C5" w:rsidP="008B2C6D">
            <w:pPr>
              <w:jc w:val="center"/>
              <w:rPr>
                <w:i/>
                <w:sz w:val="22"/>
                <w:szCs w:val="22"/>
              </w:rPr>
            </w:pPr>
            <w:r w:rsidRPr="003745EA">
              <w:rPr>
                <w:i/>
                <w:sz w:val="22"/>
                <w:szCs w:val="22"/>
              </w:rPr>
              <w:t>19,0</w:t>
            </w:r>
          </w:p>
        </w:tc>
        <w:tc>
          <w:tcPr>
            <w:tcW w:w="1276" w:type="dxa"/>
          </w:tcPr>
          <w:p w:rsidR="00B623C5" w:rsidRPr="003745EA" w:rsidRDefault="00B623C5" w:rsidP="008B2C6D">
            <w:pPr>
              <w:jc w:val="center"/>
              <w:rPr>
                <w:i/>
                <w:sz w:val="22"/>
                <w:szCs w:val="22"/>
              </w:rPr>
            </w:pPr>
            <w:r w:rsidRPr="003745EA">
              <w:rPr>
                <w:i/>
                <w:sz w:val="22"/>
                <w:szCs w:val="22"/>
              </w:rPr>
              <w:t>19,0</w:t>
            </w:r>
          </w:p>
        </w:tc>
        <w:tc>
          <w:tcPr>
            <w:tcW w:w="1275" w:type="dxa"/>
            <w:shd w:val="clear" w:color="auto" w:fill="auto"/>
          </w:tcPr>
          <w:p w:rsidR="00B623C5" w:rsidRPr="003745EA" w:rsidRDefault="00B623C5" w:rsidP="008B2C6D">
            <w:pPr>
              <w:jc w:val="center"/>
              <w:rPr>
                <w:i/>
                <w:sz w:val="22"/>
                <w:szCs w:val="22"/>
              </w:rPr>
            </w:pPr>
            <w:r w:rsidRPr="003745EA">
              <w:rPr>
                <w:i/>
                <w:sz w:val="22"/>
                <w:szCs w:val="22"/>
              </w:rPr>
              <w:t>19,0</w:t>
            </w:r>
          </w:p>
        </w:tc>
        <w:tc>
          <w:tcPr>
            <w:tcW w:w="1475" w:type="dxa"/>
            <w:shd w:val="clear" w:color="auto" w:fill="auto"/>
          </w:tcPr>
          <w:p w:rsidR="00B623C5" w:rsidRPr="003745EA" w:rsidRDefault="00B623C5" w:rsidP="008B2C6D">
            <w:pPr>
              <w:jc w:val="center"/>
              <w:rPr>
                <w:i/>
                <w:sz w:val="22"/>
                <w:szCs w:val="22"/>
              </w:rPr>
            </w:pPr>
            <w:r w:rsidRPr="003745EA">
              <w:rPr>
                <w:i/>
                <w:sz w:val="22"/>
                <w:szCs w:val="22"/>
              </w:rPr>
              <w:t>57,0</w:t>
            </w:r>
          </w:p>
        </w:tc>
      </w:tr>
      <w:tr w:rsidR="00B623C5" w:rsidRPr="003745EA" w:rsidTr="008B2C6D">
        <w:trPr>
          <w:trHeight w:val="170"/>
        </w:trPr>
        <w:tc>
          <w:tcPr>
            <w:tcW w:w="534" w:type="dxa"/>
            <w:shd w:val="clear" w:color="auto" w:fill="auto"/>
            <w:vAlign w:val="center"/>
          </w:tcPr>
          <w:p w:rsidR="00B623C5" w:rsidRPr="003745EA" w:rsidRDefault="00B623C5" w:rsidP="008B2C6D">
            <w:pPr>
              <w:widowControl w:val="0"/>
              <w:autoSpaceDE w:val="0"/>
              <w:jc w:val="center"/>
              <w:outlineLvl w:val="1"/>
              <w:rPr>
                <w:sz w:val="22"/>
                <w:szCs w:val="22"/>
              </w:rPr>
            </w:pPr>
            <w:r w:rsidRPr="003745EA">
              <w:rPr>
                <w:sz w:val="22"/>
                <w:szCs w:val="22"/>
              </w:rPr>
              <w:t>2.</w:t>
            </w:r>
          </w:p>
        </w:tc>
        <w:tc>
          <w:tcPr>
            <w:tcW w:w="8108" w:type="dxa"/>
            <w:shd w:val="clear" w:color="auto" w:fill="auto"/>
            <w:vAlign w:val="center"/>
          </w:tcPr>
          <w:p w:rsidR="00B623C5" w:rsidRPr="003745EA" w:rsidRDefault="00B623C5" w:rsidP="008B2C6D">
            <w:pPr>
              <w:widowControl w:val="0"/>
              <w:autoSpaceDE w:val="0"/>
              <w:outlineLvl w:val="1"/>
              <w:rPr>
                <w:b/>
                <w:sz w:val="24"/>
                <w:szCs w:val="24"/>
              </w:rPr>
            </w:pPr>
            <w:r w:rsidRPr="003745EA">
              <w:rPr>
                <w:b/>
                <w:sz w:val="24"/>
                <w:szCs w:val="24"/>
              </w:rPr>
              <w:t xml:space="preserve">Региональный проект «Содействие занятости», </w:t>
            </w:r>
            <w:r w:rsidRPr="003745EA">
              <w:rPr>
                <w:sz w:val="24"/>
                <w:szCs w:val="24"/>
              </w:rPr>
              <w:t>в том числе:</w:t>
            </w:r>
          </w:p>
        </w:tc>
        <w:tc>
          <w:tcPr>
            <w:tcW w:w="1389" w:type="dxa"/>
          </w:tcPr>
          <w:p w:rsidR="00B623C5" w:rsidRPr="003745EA" w:rsidRDefault="00B623C5" w:rsidP="008B2C6D">
            <w:pPr>
              <w:widowControl w:val="0"/>
              <w:autoSpaceDE w:val="0"/>
              <w:jc w:val="center"/>
              <w:outlineLvl w:val="1"/>
              <w:rPr>
                <w:b/>
                <w:sz w:val="22"/>
                <w:szCs w:val="22"/>
              </w:rPr>
            </w:pPr>
            <w:r w:rsidRPr="003745EA">
              <w:rPr>
                <w:b/>
                <w:sz w:val="22"/>
                <w:szCs w:val="22"/>
              </w:rPr>
              <w:t>317 751,8</w:t>
            </w:r>
          </w:p>
        </w:tc>
        <w:tc>
          <w:tcPr>
            <w:tcW w:w="1276" w:type="dxa"/>
          </w:tcPr>
          <w:p w:rsidR="00B623C5" w:rsidRPr="003745EA" w:rsidRDefault="00B623C5" w:rsidP="008B2C6D">
            <w:pPr>
              <w:widowControl w:val="0"/>
              <w:autoSpaceDE w:val="0"/>
              <w:jc w:val="center"/>
              <w:outlineLvl w:val="1"/>
              <w:rPr>
                <w:b/>
                <w:sz w:val="22"/>
                <w:szCs w:val="22"/>
              </w:rPr>
            </w:pPr>
            <w:r w:rsidRPr="003745EA">
              <w:rPr>
                <w:b/>
                <w:sz w:val="22"/>
                <w:szCs w:val="22"/>
              </w:rPr>
              <w:t>11 250,00</w:t>
            </w:r>
          </w:p>
        </w:tc>
        <w:tc>
          <w:tcPr>
            <w:tcW w:w="1275" w:type="dxa"/>
            <w:shd w:val="clear" w:color="auto" w:fill="auto"/>
            <w:vAlign w:val="center"/>
          </w:tcPr>
          <w:p w:rsidR="00B623C5" w:rsidRPr="003745EA" w:rsidRDefault="00B623C5" w:rsidP="008B2C6D">
            <w:pPr>
              <w:widowControl w:val="0"/>
              <w:autoSpaceDE w:val="0"/>
              <w:jc w:val="center"/>
              <w:outlineLvl w:val="1"/>
              <w:rPr>
                <w:b/>
                <w:sz w:val="22"/>
                <w:szCs w:val="22"/>
              </w:rPr>
            </w:pPr>
            <w:r w:rsidRPr="003745EA">
              <w:rPr>
                <w:b/>
                <w:sz w:val="22"/>
                <w:szCs w:val="22"/>
              </w:rPr>
              <w:t>9 314,0</w:t>
            </w:r>
          </w:p>
        </w:tc>
        <w:tc>
          <w:tcPr>
            <w:tcW w:w="1475" w:type="dxa"/>
            <w:shd w:val="clear" w:color="auto" w:fill="auto"/>
          </w:tcPr>
          <w:p w:rsidR="00B623C5" w:rsidRPr="003745EA" w:rsidRDefault="00B623C5" w:rsidP="008B2C6D">
            <w:pPr>
              <w:widowControl w:val="0"/>
              <w:autoSpaceDE w:val="0"/>
              <w:jc w:val="center"/>
              <w:outlineLvl w:val="1"/>
              <w:rPr>
                <w:b/>
                <w:sz w:val="22"/>
                <w:szCs w:val="22"/>
              </w:rPr>
            </w:pPr>
            <w:r w:rsidRPr="003745EA">
              <w:rPr>
                <w:b/>
                <w:sz w:val="22"/>
                <w:szCs w:val="22"/>
              </w:rPr>
              <w:t>338 315,8</w:t>
            </w:r>
          </w:p>
        </w:tc>
      </w:tr>
      <w:tr w:rsidR="00B623C5" w:rsidRPr="003745EA" w:rsidTr="008B2C6D">
        <w:trPr>
          <w:trHeight w:val="170"/>
        </w:trPr>
        <w:tc>
          <w:tcPr>
            <w:tcW w:w="534" w:type="dxa"/>
            <w:shd w:val="clear" w:color="auto" w:fill="auto"/>
            <w:vAlign w:val="center"/>
          </w:tcPr>
          <w:p w:rsidR="00B623C5" w:rsidRPr="003745EA" w:rsidRDefault="00B623C5" w:rsidP="008B2C6D">
            <w:pPr>
              <w:widowControl w:val="0"/>
              <w:autoSpaceDE w:val="0"/>
              <w:jc w:val="center"/>
              <w:outlineLvl w:val="1"/>
              <w:rPr>
                <w:sz w:val="20"/>
                <w:szCs w:val="20"/>
              </w:rPr>
            </w:pPr>
            <w:r w:rsidRPr="003745EA">
              <w:rPr>
                <w:sz w:val="20"/>
                <w:szCs w:val="20"/>
              </w:rPr>
              <w:t>2.1</w:t>
            </w:r>
          </w:p>
        </w:tc>
        <w:tc>
          <w:tcPr>
            <w:tcW w:w="8108" w:type="dxa"/>
            <w:shd w:val="clear" w:color="auto" w:fill="auto"/>
            <w:vAlign w:val="center"/>
          </w:tcPr>
          <w:p w:rsidR="00B623C5" w:rsidRPr="003745EA" w:rsidRDefault="00B623C5" w:rsidP="008B2C6D">
            <w:pPr>
              <w:widowControl w:val="0"/>
              <w:autoSpaceDE w:val="0"/>
              <w:outlineLvl w:val="1"/>
              <w:rPr>
                <w:sz w:val="20"/>
                <w:szCs w:val="20"/>
              </w:rPr>
            </w:pPr>
            <w:r w:rsidRPr="003745EA">
              <w:rPr>
                <w:sz w:val="20"/>
                <w:szCs w:val="20"/>
              </w:rPr>
              <w:t>областной бюджет</w:t>
            </w:r>
          </w:p>
        </w:tc>
        <w:tc>
          <w:tcPr>
            <w:tcW w:w="1389" w:type="dxa"/>
          </w:tcPr>
          <w:p w:rsidR="00B623C5" w:rsidRPr="003745EA" w:rsidRDefault="00B623C5" w:rsidP="008B2C6D">
            <w:pPr>
              <w:widowControl w:val="0"/>
              <w:autoSpaceDE w:val="0"/>
              <w:jc w:val="center"/>
              <w:outlineLvl w:val="1"/>
              <w:rPr>
                <w:sz w:val="22"/>
                <w:szCs w:val="22"/>
              </w:rPr>
            </w:pPr>
            <w:r w:rsidRPr="003745EA">
              <w:rPr>
                <w:sz w:val="22"/>
                <w:szCs w:val="22"/>
              </w:rPr>
              <w:t>317 751,8</w:t>
            </w:r>
          </w:p>
        </w:tc>
        <w:tc>
          <w:tcPr>
            <w:tcW w:w="1276" w:type="dxa"/>
          </w:tcPr>
          <w:p w:rsidR="00B623C5" w:rsidRPr="003745EA" w:rsidRDefault="00B623C5" w:rsidP="008B2C6D">
            <w:pPr>
              <w:widowControl w:val="0"/>
              <w:autoSpaceDE w:val="0"/>
              <w:jc w:val="center"/>
              <w:outlineLvl w:val="1"/>
              <w:rPr>
                <w:sz w:val="22"/>
                <w:szCs w:val="22"/>
              </w:rPr>
            </w:pPr>
            <w:r w:rsidRPr="003745EA">
              <w:rPr>
                <w:sz w:val="22"/>
                <w:szCs w:val="22"/>
              </w:rPr>
              <w:t>11 250,00</w:t>
            </w:r>
          </w:p>
        </w:tc>
        <w:tc>
          <w:tcPr>
            <w:tcW w:w="1275" w:type="dxa"/>
            <w:shd w:val="clear" w:color="auto" w:fill="auto"/>
            <w:vAlign w:val="center"/>
          </w:tcPr>
          <w:p w:rsidR="00B623C5" w:rsidRPr="003745EA" w:rsidRDefault="00B623C5" w:rsidP="008B2C6D">
            <w:pPr>
              <w:widowControl w:val="0"/>
              <w:autoSpaceDE w:val="0"/>
              <w:jc w:val="center"/>
              <w:outlineLvl w:val="1"/>
              <w:rPr>
                <w:sz w:val="22"/>
                <w:szCs w:val="22"/>
              </w:rPr>
            </w:pPr>
            <w:r w:rsidRPr="003745EA">
              <w:rPr>
                <w:sz w:val="22"/>
                <w:szCs w:val="22"/>
              </w:rPr>
              <w:t>9 314,0</w:t>
            </w:r>
          </w:p>
        </w:tc>
        <w:tc>
          <w:tcPr>
            <w:tcW w:w="1475" w:type="dxa"/>
            <w:shd w:val="clear" w:color="auto" w:fill="auto"/>
          </w:tcPr>
          <w:p w:rsidR="00B623C5" w:rsidRPr="003745EA" w:rsidRDefault="00B623C5" w:rsidP="008B2C6D">
            <w:pPr>
              <w:widowControl w:val="0"/>
              <w:autoSpaceDE w:val="0"/>
              <w:jc w:val="center"/>
              <w:outlineLvl w:val="1"/>
              <w:rPr>
                <w:sz w:val="22"/>
                <w:szCs w:val="22"/>
              </w:rPr>
            </w:pPr>
            <w:r w:rsidRPr="003745EA">
              <w:rPr>
                <w:sz w:val="22"/>
                <w:szCs w:val="22"/>
              </w:rPr>
              <w:t>338 315,8</w:t>
            </w:r>
          </w:p>
        </w:tc>
      </w:tr>
      <w:tr w:rsidR="00B623C5" w:rsidRPr="003745EA" w:rsidTr="008B2C6D">
        <w:trPr>
          <w:trHeight w:val="170"/>
        </w:trPr>
        <w:tc>
          <w:tcPr>
            <w:tcW w:w="534" w:type="dxa"/>
            <w:shd w:val="clear" w:color="auto" w:fill="auto"/>
            <w:vAlign w:val="center"/>
          </w:tcPr>
          <w:p w:rsidR="00B623C5" w:rsidRPr="003745EA" w:rsidRDefault="00B623C5" w:rsidP="008B2C6D">
            <w:pPr>
              <w:widowControl w:val="0"/>
              <w:autoSpaceDE w:val="0"/>
              <w:jc w:val="center"/>
              <w:outlineLvl w:val="1"/>
              <w:rPr>
                <w:sz w:val="22"/>
                <w:szCs w:val="22"/>
              </w:rPr>
            </w:pPr>
            <w:r w:rsidRPr="003745EA">
              <w:rPr>
                <w:sz w:val="22"/>
                <w:szCs w:val="22"/>
              </w:rPr>
              <w:t>3.</w:t>
            </w:r>
          </w:p>
        </w:tc>
        <w:tc>
          <w:tcPr>
            <w:tcW w:w="8108" w:type="dxa"/>
            <w:shd w:val="clear" w:color="auto" w:fill="auto"/>
            <w:vAlign w:val="center"/>
          </w:tcPr>
          <w:p w:rsidR="00B623C5" w:rsidRPr="003745EA" w:rsidRDefault="00B623C5" w:rsidP="008B2C6D">
            <w:pPr>
              <w:widowControl w:val="0"/>
              <w:autoSpaceDE w:val="0"/>
              <w:outlineLvl w:val="1"/>
              <w:rPr>
                <w:sz w:val="24"/>
                <w:szCs w:val="24"/>
              </w:rPr>
            </w:pPr>
            <w:r w:rsidRPr="003745EA">
              <w:rPr>
                <w:b/>
                <w:sz w:val="24"/>
                <w:szCs w:val="24"/>
              </w:rPr>
              <w:t>Комплекс процессных мероприятий «Содействие занятости населения, улучшение условий и охраны труда»</w:t>
            </w:r>
            <w:r w:rsidRPr="003745EA">
              <w:rPr>
                <w:sz w:val="24"/>
                <w:szCs w:val="24"/>
              </w:rPr>
              <w:t>, в том числе:</w:t>
            </w:r>
          </w:p>
        </w:tc>
        <w:tc>
          <w:tcPr>
            <w:tcW w:w="1389" w:type="dxa"/>
            <w:vAlign w:val="center"/>
          </w:tcPr>
          <w:p w:rsidR="00B623C5" w:rsidRPr="003745EA" w:rsidRDefault="00B623C5" w:rsidP="008B2C6D">
            <w:pPr>
              <w:widowControl w:val="0"/>
              <w:autoSpaceDE w:val="0"/>
              <w:jc w:val="center"/>
              <w:outlineLvl w:val="1"/>
              <w:rPr>
                <w:b/>
                <w:sz w:val="22"/>
                <w:szCs w:val="22"/>
              </w:rPr>
            </w:pPr>
            <w:r w:rsidRPr="003745EA">
              <w:rPr>
                <w:b/>
                <w:sz w:val="22"/>
                <w:szCs w:val="22"/>
              </w:rPr>
              <w:t>2 197 235,4</w:t>
            </w:r>
          </w:p>
        </w:tc>
        <w:tc>
          <w:tcPr>
            <w:tcW w:w="1276" w:type="dxa"/>
            <w:vAlign w:val="center"/>
          </w:tcPr>
          <w:p w:rsidR="00B623C5" w:rsidRPr="003745EA" w:rsidRDefault="00B623C5" w:rsidP="008B2C6D">
            <w:pPr>
              <w:widowControl w:val="0"/>
              <w:autoSpaceDE w:val="0"/>
              <w:jc w:val="center"/>
              <w:outlineLvl w:val="1"/>
              <w:rPr>
                <w:b/>
                <w:sz w:val="22"/>
                <w:szCs w:val="22"/>
              </w:rPr>
            </w:pPr>
            <w:r w:rsidRPr="003745EA">
              <w:rPr>
                <w:b/>
                <w:sz w:val="22"/>
                <w:szCs w:val="22"/>
              </w:rPr>
              <w:t>1 979 924,2</w:t>
            </w:r>
          </w:p>
        </w:tc>
        <w:tc>
          <w:tcPr>
            <w:tcW w:w="1275" w:type="dxa"/>
            <w:shd w:val="clear" w:color="auto" w:fill="auto"/>
            <w:vAlign w:val="center"/>
          </w:tcPr>
          <w:p w:rsidR="00B623C5" w:rsidRPr="003745EA" w:rsidRDefault="00B623C5" w:rsidP="008B2C6D">
            <w:pPr>
              <w:widowControl w:val="0"/>
              <w:autoSpaceDE w:val="0"/>
              <w:jc w:val="center"/>
              <w:outlineLvl w:val="1"/>
              <w:rPr>
                <w:b/>
              </w:rPr>
            </w:pPr>
            <w:r w:rsidRPr="003745EA">
              <w:rPr>
                <w:b/>
                <w:sz w:val="22"/>
                <w:szCs w:val="22"/>
              </w:rPr>
              <w:t>1 469 651,5</w:t>
            </w:r>
          </w:p>
        </w:tc>
        <w:tc>
          <w:tcPr>
            <w:tcW w:w="1475" w:type="dxa"/>
            <w:shd w:val="clear" w:color="auto" w:fill="auto"/>
            <w:vAlign w:val="center"/>
          </w:tcPr>
          <w:p w:rsidR="00B623C5" w:rsidRPr="003745EA" w:rsidRDefault="00B623C5" w:rsidP="008B2C6D">
            <w:pPr>
              <w:widowControl w:val="0"/>
              <w:autoSpaceDE w:val="0"/>
              <w:jc w:val="center"/>
              <w:outlineLvl w:val="1"/>
              <w:rPr>
                <w:b/>
                <w:sz w:val="22"/>
                <w:szCs w:val="22"/>
              </w:rPr>
            </w:pPr>
            <w:r w:rsidRPr="003745EA">
              <w:rPr>
                <w:b/>
                <w:sz w:val="22"/>
                <w:szCs w:val="22"/>
              </w:rPr>
              <w:t>5 646 811,1</w:t>
            </w:r>
          </w:p>
        </w:tc>
      </w:tr>
      <w:tr w:rsidR="00B623C5" w:rsidRPr="003745EA" w:rsidTr="008B2C6D">
        <w:trPr>
          <w:trHeight w:val="170"/>
        </w:trPr>
        <w:tc>
          <w:tcPr>
            <w:tcW w:w="534" w:type="dxa"/>
            <w:shd w:val="clear" w:color="auto" w:fill="auto"/>
            <w:vAlign w:val="center"/>
          </w:tcPr>
          <w:p w:rsidR="00B623C5" w:rsidRPr="003745EA" w:rsidRDefault="00B623C5" w:rsidP="008B2C6D">
            <w:pPr>
              <w:widowControl w:val="0"/>
              <w:autoSpaceDE w:val="0"/>
              <w:jc w:val="center"/>
              <w:outlineLvl w:val="1"/>
              <w:rPr>
                <w:sz w:val="20"/>
                <w:szCs w:val="20"/>
              </w:rPr>
            </w:pPr>
            <w:r w:rsidRPr="003745EA">
              <w:rPr>
                <w:sz w:val="20"/>
                <w:szCs w:val="20"/>
              </w:rPr>
              <w:t>3.1</w:t>
            </w:r>
          </w:p>
        </w:tc>
        <w:tc>
          <w:tcPr>
            <w:tcW w:w="8108" w:type="dxa"/>
            <w:shd w:val="clear" w:color="auto" w:fill="auto"/>
            <w:vAlign w:val="center"/>
          </w:tcPr>
          <w:p w:rsidR="00B623C5" w:rsidRPr="003745EA" w:rsidRDefault="00B623C5" w:rsidP="008B2C6D">
            <w:pPr>
              <w:widowControl w:val="0"/>
              <w:autoSpaceDE w:val="0"/>
              <w:outlineLvl w:val="1"/>
              <w:rPr>
                <w:sz w:val="20"/>
                <w:szCs w:val="20"/>
              </w:rPr>
            </w:pPr>
            <w:r w:rsidRPr="003745EA">
              <w:rPr>
                <w:sz w:val="20"/>
                <w:szCs w:val="20"/>
              </w:rPr>
              <w:t>областной бюджет</w:t>
            </w:r>
          </w:p>
        </w:tc>
        <w:tc>
          <w:tcPr>
            <w:tcW w:w="1389" w:type="dxa"/>
          </w:tcPr>
          <w:p w:rsidR="00B623C5" w:rsidRPr="003745EA" w:rsidRDefault="00B623C5" w:rsidP="008B2C6D">
            <w:pPr>
              <w:widowControl w:val="0"/>
              <w:autoSpaceDE w:val="0"/>
              <w:jc w:val="center"/>
              <w:outlineLvl w:val="1"/>
              <w:rPr>
                <w:sz w:val="22"/>
                <w:szCs w:val="22"/>
              </w:rPr>
            </w:pPr>
            <w:r w:rsidRPr="003745EA">
              <w:rPr>
                <w:sz w:val="22"/>
                <w:szCs w:val="22"/>
              </w:rPr>
              <w:t>1 681 022,7</w:t>
            </w:r>
          </w:p>
        </w:tc>
        <w:tc>
          <w:tcPr>
            <w:tcW w:w="1276" w:type="dxa"/>
          </w:tcPr>
          <w:p w:rsidR="00B623C5" w:rsidRPr="003745EA" w:rsidRDefault="00B623C5" w:rsidP="008B2C6D">
            <w:pPr>
              <w:widowControl w:val="0"/>
              <w:autoSpaceDE w:val="0"/>
              <w:jc w:val="center"/>
              <w:outlineLvl w:val="1"/>
              <w:rPr>
                <w:sz w:val="22"/>
                <w:szCs w:val="22"/>
              </w:rPr>
            </w:pPr>
            <w:r w:rsidRPr="003745EA">
              <w:rPr>
                <w:sz w:val="22"/>
                <w:szCs w:val="22"/>
              </w:rPr>
              <w:t>1 450 711,5</w:t>
            </w:r>
          </w:p>
        </w:tc>
        <w:tc>
          <w:tcPr>
            <w:tcW w:w="1275" w:type="dxa"/>
            <w:shd w:val="clear" w:color="auto" w:fill="auto"/>
            <w:vAlign w:val="center"/>
          </w:tcPr>
          <w:p w:rsidR="00B623C5" w:rsidRPr="003745EA" w:rsidRDefault="00B623C5" w:rsidP="008B2C6D">
            <w:pPr>
              <w:jc w:val="center"/>
            </w:pPr>
            <w:r w:rsidRPr="003745EA">
              <w:rPr>
                <w:sz w:val="22"/>
                <w:szCs w:val="22"/>
              </w:rPr>
              <w:t>1 469 651,5</w:t>
            </w:r>
          </w:p>
        </w:tc>
        <w:tc>
          <w:tcPr>
            <w:tcW w:w="1475" w:type="dxa"/>
            <w:shd w:val="clear" w:color="auto" w:fill="auto"/>
            <w:vAlign w:val="center"/>
          </w:tcPr>
          <w:p w:rsidR="00B623C5" w:rsidRPr="003745EA" w:rsidRDefault="00B623C5" w:rsidP="008B2C6D">
            <w:pPr>
              <w:widowControl w:val="0"/>
              <w:autoSpaceDE w:val="0"/>
              <w:jc w:val="center"/>
              <w:outlineLvl w:val="1"/>
              <w:rPr>
                <w:sz w:val="22"/>
                <w:szCs w:val="22"/>
              </w:rPr>
            </w:pPr>
            <w:r w:rsidRPr="003745EA">
              <w:rPr>
                <w:sz w:val="22"/>
                <w:szCs w:val="22"/>
              </w:rPr>
              <w:t>4 601 385,7</w:t>
            </w:r>
          </w:p>
        </w:tc>
      </w:tr>
      <w:tr w:rsidR="00B623C5" w:rsidRPr="003745EA" w:rsidTr="008B2C6D">
        <w:trPr>
          <w:trHeight w:val="170"/>
        </w:trPr>
        <w:tc>
          <w:tcPr>
            <w:tcW w:w="534" w:type="dxa"/>
            <w:shd w:val="clear" w:color="auto" w:fill="auto"/>
            <w:vAlign w:val="center"/>
          </w:tcPr>
          <w:p w:rsidR="00B623C5" w:rsidRPr="003745EA" w:rsidRDefault="00B623C5" w:rsidP="008B2C6D">
            <w:pPr>
              <w:widowControl w:val="0"/>
              <w:autoSpaceDE w:val="0"/>
              <w:jc w:val="center"/>
              <w:outlineLvl w:val="1"/>
              <w:rPr>
                <w:sz w:val="20"/>
                <w:szCs w:val="20"/>
              </w:rPr>
            </w:pPr>
            <w:r w:rsidRPr="003745EA">
              <w:rPr>
                <w:sz w:val="20"/>
                <w:szCs w:val="20"/>
              </w:rPr>
              <w:t>3.2</w:t>
            </w:r>
          </w:p>
        </w:tc>
        <w:tc>
          <w:tcPr>
            <w:tcW w:w="8108" w:type="dxa"/>
            <w:shd w:val="clear" w:color="auto" w:fill="auto"/>
            <w:vAlign w:val="center"/>
          </w:tcPr>
          <w:p w:rsidR="00B623C5" w:rsidRPr="003745EA" w:rsidRDefault="00B623C5" w:rsidP="008B2C6D">
            <w:pPr>
              <w:widowControl w:val="0"/>
              <w:autoSpaceDE w:val="0"/>
              <w:outlineLvl w:val="1"/>
              <w:rPr>
                <w:sz w:val="20"/>
                <w:szCs w:val="20"/>
              </w:rPr>
            </w:pPr>
            <w:r w:rsidRPr="003745EA">
              <w:rPr>
                <w:sz w:val="20"/>
                <w:szCs w:val="20"/>
              </w:rPr>
              <w:t>консолидированные бюджеты муниципальных образований Архангельской области</w:t>
            </w:r>
          </w:p>
        </w:tc>
        <w:tc>
          <w:tcPr>
            <w:tcW w:w="1389" w:type="dxa"/>
            <w:vAlign w:val="center"/>
          </w:tcPr>
          <w:p w:rsidR="00B623C5" w:rsidRPr="003745EA" w:rsidRDefault="00B623C5" w:rsidP="008B2C6D">
            <w:pPr>
              <w:tabs>
                <w:tab w:val="left" w:pos="1203"/>
              </w:tabs>
              <w:jc w:val="center"/>
              <w:rPr>
                <w:sz w:val="22"/>
                <w:szCs w:val="22"/>
                <w:lang w:eastAsia="en-US"/>
              </w:rPr>
            </w:pPr>
            <w:r w:rsidRPr="003745EA">
              <w:rPr>
                <w:sz w:val="22"/>
                <w:szCs w:val="22"/>
                <w:lang w:eastAsia="en-US"/>
              </w:rPr>
              <w:t>18 433,4</w:t>
            </w:r>
          </w:p>
        </w:tc>
        <w:tc>
          <w:tcPr>
            <w:tcW w:w="1276" w:type="dxa"/>
            <w:vAlign w:val="center"/>
          </w:tcPr>
          <w:p w:rsidR="00B623C5" w:rsidRPr="003745EA" w:rsidRDefault="00B623C5" w:rsidP="008B2C6D">
            <w:pPr>
              <w:tabs>
                <w:tab w:val="left" w:pos="1203"/>
              </w:tabs>
              <w:jc w:val="center"/>
              <w:rPr>
                <w:sz w:val="22"/>
                <w:szCs w:val="22"/>
                <w:lang w:eastAsia="en-US"/>
              </w:rPr>
            </w:pPr>
            <w:r w:rsidRPr="003745EA">
              <w:rPr>
                <w:sz w:val="22"/>
                <w:szCs w:val="22"/>
                <w:lang w:eastAsia="en-US"/>
              </w:rPr>
              <w:t>18 600,1</w:t>
            </w:r>
          </w:p>
        </w:tc>
        <w:tc>
          <w:tcPr>
            <w:tcW w:w="1275" w:type="dxa"/>
            <w:shd w:val="clear" w:color="auto" w:fill="auto"/>
            <w:vAlign w:val="center"/>
          </w:tcPr>
          <w:p w:rsidR="00B623C5" w:rsidRPr="003745EA" w:rsidRDefault="00B623C5" w:rsidP="008B2C6D">
            <w:pPr>
              <w:tabs>
                <w:tab w:val="left" w:pos="1203"/>
              </w:tabs>
              <w:jc w:val="center"/>
              <w:rPr>
                <w:sz w:val="22"/>
                <w:szCs w:val="22"/>
                <w:lang w:eastAsia="en-US"/>
              </w:rPr>
            </w:pPr>
            <w:r w:rsidRPr="003745EA">
              <w:rPr>
                <w:sz w:val="22"/>
                <w:szCs w:val="22"/>
                <w:lang w:eastAsia="en-US"/>
              </w:rPr>
              <w:t>19 273,9</w:t>
            </w:r>
          </w:p>
        </w:tc>
        <w:tc>
          <w:tcPr>
            <w:tcW w:w="1475" w:type="dxa"/>
            <w:shd w:val="clear" w:color="auto" w:fill="auto"/>
            <w:vAlign w:val="center"/>
          </w:tcPr>
          <w:p w:rsidR="00B623C5" w:rsidRPr="003745EA" w:rsidRDefault="00B623C5" w:rsidP="008B2C6D">
            <w:pPr>
              <w:tabs>
                <w:tab w:val="left" w:pos="1203"/>
              </w:tabs>
              <w:jc w:val="center"/>
              <w:rPr>
                <w:sz w:val="22"/>
                <w:szCs w:val="22"/>
                <w:lang w:eastAsia="en-US"/>
              </w:rPr>
            </w:pPr>
            <w:r w:rsidRPr="003745EA">
              <w:rPr>
                <w:sz w:val="22"/>
                <w:szCs w:val="22"/>
                <w:lang w:eastAsia="en-US"/>
              </w:rPr>
              <w:t>56 307,4</w:t>
            </w:r>
          </w:p>
        </w:tc>
      </w:tr>
      <w:tr w:rsidR="00B623C5" w:rsidRPr="003745EA" w:rsidTr="008B2C6D">
        <w:trPr>
          <w:trHeight w:val="170"/>
        </w:trPr>
        <w:tc>
          <w:tcPr>
            <w:tcW w:w="534" w:type="dxa"/>
            <w:shd w:val="clear" w:color="auto" w:fill="auto"/>
            <w:vAlign w:val="center"/>
          </w:tcPr>
          <w:p w:rsidR="00B623C5" w:rsidRPr="003745EA" w:rsidRDefault="00B623C5" w:rsidP="008B2C6D">
            <w:pPr>
              <w:widowControl w:val="0"/>
              <w:autoSpaceDE w:val="0"/>
              <w:jc w:val="center"/>
              <w:outlineLvl w:val="1"/>
              <w:rPr>
                <w:sz w:val="20"/>
                <w:szCs w:val="20"/>
              </w:rPr>
            </w:pPr>
            <w:r w:rsidRPr="003745EA">
              <w:rPr>
                <w:sz w:val="20"/>
                <w:szCs w:val="20"/>
              </w:rPr>
              <w:t>3.3</w:t>
            </w:r>
          </w:p>
        </w:tc>
        <w:tc>
          <w:tcPr>
            <w:tcW w:w="8108" w:type="dxa"/>
            <w:shd w:val="clear" w:color="auto" w:fill="auto"/>
            <w:vAlign w:val="center"/>
          </w:tcPr>
          <w:p w:rsidR="00B623C5" w:rsidRPr="003745EA" w:rsidRDefault="00B623C5" w:rsidP="008B2C6D">
            <w:pPr>
              <w:widowControl w:val="0"/>
              <w:autoSpaceDE w:val="0"/>
              <w:outlineLvl w:val="1"/>
              <w:rPr>
                <w:sz w:val="20"/>
                <w:szCs w:val="20"/>
              </w:rPr>
            </w:pPr>
            <w:r w:rsidRPr="003745EA">
              <w:rPr>
                <w:sz w:val="20"/>
                <w:szCs w:val="20"/>
              </w:rPr>
              <w:t>внебюджетные источники</w:t>
            </w:r>
          </w:p>
        </w:tc>
        <w:tc>
          <w:tcPr>
            <w:tcW w:w="1389" w:type="dxa"/>
          </w:tcPr>
          <w:p w:rsidR="00B623C5" w:rsidRPr="003745EA" w:rsidRDefault="00B623C5" w:rsidP="008B2C6D">
            <w:pPr>
              <w:widowControl w:val="0"/>
              <w:autoSpaceDE w:val="0"/>
              <w:jc w:val="center"/>
              <w:outlineLvl w:val="1"/>
              <w:rPr>
                <w:sz w:val="22"/>
                <w:szCs w:val="22"/>
              </w:rPr>
            </w:pPr>
            <w:r w:rsidRPr="003745EA">
              <w:rPr>
                <w:sz w:val="22"/>
                <w:szCs w:val="22"/>
              </w:rPr>
              <w:t>516 212,7</w:t>
            </w:r>
          </w:p>
        </w:tc>
        <w:tc>
          <w:tcPr>
            <w:tcW w:w="1276" w:type="dxa"/>
          </w:tcPr>
          <w:p w:rsidR="00B623C5" w:rsidRPr="003745EA" w:rsidRDefault="00B623C5" w:rsidP="008B2C6D">
            <w:pPr>
              <w:widowControl w:val="0"/>
              <w:autoSpaceDE w:val="0"/>
              <w:jc w:val="center"/>
              <w:outlineLvl w:val="1"/>
              <w:rPr>
                <w:sz w:val="22"/>
                <w:szCs w:val="22"/>
              </w:rPr>
            </w:pPr>
            <w:r w:rsidRPr="003745EA">
              <w:rPr>
                <w:sz w:val="22"/>
                <w:szCs w:val="22"/>
              </w:rPr>
              <w:t>529 212,7</w:t>
            </w:r>
          </w:p>
        </w:tc>
        <w:tc>
          <w:tcPr>
            <w:tcW w:w="1275" w:type="dxa"/>
            <w:shd w:val="clear" w:color="auto" w:fill="auto"/>
            <w:vAlign w:val="center"/>
          </w:tcPr>
          <w:p w:rsidR="00B623C5" w:rsidRPr="003745EA" w:rsidRDefault="00B623C5" w:rsidP="008B2C6D">
            <w:pPr>
              <w:widowControl w:val="0"/>
              <w:autoSpaceDE w:val="0"/>
              <w:jc w:val="center"/>
              <w:outlineLvl w:val="1"/>
              <w:rPr>
                <w:sz w:val="22"/>
                <w:szCs w:val="22"/>
              </w:rPr>
            </w:pPr>
            <w:r w:rsidRPr="003745EA">
              <w:rPr>
                <w:sz w:val="22"/>
                <w:szCs w:val="22"/>
              </w:rPr>
              <w:t>0</w:t>
            </w:r>
          </w:p>
        </w:tc>
        <w:tc>
          <w:tcPr>
            <w:tcW w:w="1475" w:type="dxa"/>
            <w:shd w:val="clear" w:color="auto" w:fill="auto"/>
            <w:vAlign w:val="center"/>
          </w:tcPr>
          <w:p w:rsidR="00B623C5" w:rsidRPr="003745EA" w:rsidRDefault="00B623C5" w:rsidP="008B2C6D">
            <w:pPr>
              <w:widowControl w:val="0"/>
              <w:autoSpaceDE w:val="0"/>
              <w:jc w:val="center"/>
              <w:outlineLvl w:val="1"/>
              <w:rPr>
                <w:sz w:val="22"/>
                <w:szCs w:val="22"/>
              </w:rPr>
            </w:pPr>
            <w:r w:rsidRPr="003745EA">
              <w:rPr>
                <w:sz w:val="22"/>
                <w:szCs w:val="22"/>
              </w:rPr>
              <w:t>1 045 425,4</w:t>
            </w:r>
          </w:p>
        </w:tc>
      </w:tr>
    </w:tbl>
    <w:p w:rsidR="00B623C5" w:rsidRPr="003745EA" w:rsidRDefault="00B623C5" w:rsidP="00B623C5">
      <w:pPr>
        <w:jc w:val="center"/>
      </w:pPr>
    </w:p>
    <w:p w:rsidR="00B623C5" w:rsidRPr="003745EA" w:rsidRDefault="00B623C5" w:rsidP="00B623C5">
      <w:pPr>
        <w:jc w:val="center"/>
      </w:pPr>
    </w:p>
    <w:p w:rsidR="00B623C5" w:rsidRPr="003745EA" w:rsidRDefault="00B623C5" w:rsidP="00B623C5">
      <w:pPr>
        <w:jc w:val="center"/>
      </w:pPr>
    </w:p>
    <w:p w:rsidR="00B623C5" w:rsidRPr="003745EA" w:rsidRDefault="00B623C5" w:rsidP="00B623C5">
      <w:pPr>
        <w:jc w:val="center"/>
      </w:pPr>
    </w:p>
    <w:p w:rsidR="00B623C5" w:rsidRPr="003745EA" w:rsidRDefault="00B623C5" w:rsidP="00B623C5">
      <w:pPr>
        <w:jc w:val="center"/>
      </w:pPr>
    </w:p>
    <w:p w:rsidR="00B623C5" w:rsidRPr="003745EA" w:rsidRDefault="00B623C5" w:rsidP="00B623C5">
      <w:pPr>
        <w:jc w:val="center"/>
      </w:pPr>
    </w:p>
    <w:p w:rsidR="00B623C5" w:rsidRPr="003745EA" w:rsidRDefault="00B623C5" w:rsidP="00B623C5">
      <w:pPr>
        <w:jc w:val="center"/>
      </w:pPr>
    </w:p>
    <w:p w:rsidR="00B623C5" w:rsidRPr="003745EA" w:rsidRDefault="00B623C5" w:rsidP="00B623C5">
      <w:pPr>
        <w:jc w:val="center"/>
      </w:pPr>
    </w:p>
    <w:p w:rsidR="00B623C5" w:rsidRPr="003745EA" w:rsidRDefault="00B623C5" w:rsidP="00B623C5">
      <w:pPr>
        <w:jc w:val="center"/>
      </w:pPr>
    </w:p>
    <w:p w:rsidR="00B623C5" w:rsidRPr="003745EA" w:rsidRDefault="00B623C5" w:rsidP="00B623C5">
      <w:pPr>
        <w:jc w:val="center"/>
      </w:pPr>
    </w:p>
    <w:p w:rsidR="00B623C5" w:rsidRPr="003745EA" w:rsidRDefault="00B623C5" w:rsidP="00B623C5">
      <w:pPr>
        <w:jc w:val="center"/>
      </w:pPr>
    </w:p>
    <w:p w:rsidR="00B623C5" w:rsidRPr="003745EA" w:rsidRDefault="00B623C5" w:rsidP="00B623C5">
      <w:pPr>
        <w:jc w:val="center"/>
      </w:pPr>
    </w:p>
    <w:p w:rsidR="00B623C5" w:rsidRPr="003745EA" w:rsidRDefault="00B623C5" w:rsidP="00B623C5">
      <w:pPr>
        <w:jc w:val="center"/>
      </w:pPr>
    </w:p>
    <w:p w:rsidR="00B623C5" w:rsidRDefault="00B623C5" w:rsidP="00B623C5">
      <w:pPr>
        <w:jc w:val="center"/>
      </w:pPr>
    </w:p>
    <w:p w:rsidR="007945CE" w:rsidRDefault="007945CE" w:rsidP="00B623C5">
      <w:pPr>
        <w:jc w:val="center"/>
      </w:pPr>
    </w:p>
    <w:p w:rsidR="007945CE" w:rsidRPr="003745EA" w:rsidRDefault="007945CE" w:rsidP="007945CE">
      <w:pPr>
        <w:jc w:val="center"/>
      </w:pPr>
      <w:r w:rsidRPr="003745EA">
        <w:t>5. Показатели государственной программы в разрезе муниципальных образований Архангельской области</w:t>
      </w:r>
    </w:p>
    <w:p w:rsidR="007945CE" w:rsidRPr="003745EA" w:rsidRDefault="007945CE" w:rsidP="007945CE">
      <w:pPr>
        <w:jc w:val="center"/>
        <w:rPr>
          <w:sz w:val="20"/>
          <w:szCs w:val="20"/>
        </w:rPr>
      </w:pPr>
    </w:p>
    <w:p w:rsidR="007945CE" w:rsidRPr="003745EA" w:rsidRDefault="007945CE" w:rsidP="007945CE">
      <w:pPr>
        <w:jc w:val="center"/>
        <w:rPr>
          <w:sz w:val="20"/>
          <w:szCs w:val="20"/>
        </w:rPr>
      </w:pPr>
    </w:p>
    <w:tbl>
      <w:tblPr>
        <w:tblW w:w="14176" w:type="dxa"/>
        <w:tblInd w:w="-34" w:type="dxa"/>
        <w:tblLook w:val="01E0"/>
      </w:tblPr>
      <w:tblGrid>
        <w:gridCol w:w="5812"/>
        <w:gridCol w:w="1560"/>
        <w:gridCol w:w="1275"/>
        <w:gridCol w:w="1701"/>
        <w:gridCol w:w="1701"/>
        <w:gridCol w:w="2127"/>
      </w:tblGrid>
      <w:tr w:rsidR="007945CE" w:rsidRPr="003745EA" w:rsidTr="008B2C6D">
        <w:trPr>
          <w:trHeight w:val="436"/>
        </w:trPr>
        <w:tc>
          <w:tcPr>
            <w:tcW w:w="5812" w:type="dxa"/>
            <w:vMerge w:val="restart"/>
            <w:tcBorders>
              <w:top w:val="single" w:sz="6" w:space="0" w:color="000000"/>
              <w:left w:val="single" w:sz="6" w:space="0" w:color="000000"/>
              <w:bottom w:val="single" w:sz="6" w:space="0" w:color="000000"/>
              <w:right w:val="single" w:sz="6" w:space="0" w:color="000000"/>
            </w:tcBorders>
          </w:tcPr>
          <w:p w:rsidR="007945CE" w:rsidRPr="003745EA" w:rsidRDefault="007945CE" w:rsidP="008B2C6D">
            <w:pPr>
              <w:jc w:val="center"/>
              <w:rPr>
                <w:sz w:val="22"/>
                <w:szCs w:val="22"/>
              </w:rPr>
            </w:pPr>
            <w:r w:rsidRPr="003745EA">
              <w:rPr>
                <w:sz w:val="22"/>
                <w:szCs w:val="22"/>
              </w:rPr>
              <w:t xml:space="preserve">Наименование муниципального образования </w:t>
            </w:r>
          </w:p>
          <w:p w:rsidR="007945CE" w:rsidRPr="003745EA" w:rsidRDefault="007945CE" w:rsidP="008B2C6D">
            <w:pPr>
              <w:jc w:val="center"/>
              <w:rPr>
                <w:sz w:val="22"/>
                <w:szCs w:val="22"/>
              </w:rPr>
            </w:pPr>
            <w:r w:rsidRPr="003745EA">
              <w:rPr>
                <w:sz w:val="22"/>
                <w:szCs w:val="22"/>
              </w:rPr>
              <w:t>Архангельской области</w:t>
            </w:r>
          </w:p>
        </w:tc>
        <w:tc>
          <w:tcPr>
            <w:tcW w:w="2835" w:type="dxa"/>
            <w:gridSpan w:val="2"/>
            <w:tcBorders>
              <w:top w:val="single" w:sz="6" w:space="0" w:color="000000"/>
              <w:left w:val="single" w:sz="6" w:space="0" w:color="000000"/>
              <w:bottom w:val="single" w:sz="6" w:space="0" w:color="000000"/>
              <w:right w:val="single" w:sz="6" w:space="0" w:color="000000"/>
            </w:tcBorders>
          </w:tcPr>
          <w:p w:rsidR="007945CE" w:rsidRPr="003745EA" w:rsidRDefault="007945CE" w:rsidP="008B2C6D">
            <w:pPr>
              <w:jc w:val="center"/>
              <w:rPr>
                <w:sz w:val="22"/>
                <w:szCs w:val="22"/>
              </w:rPr>
            </w:pPr>
            <w:r w:rsidRPr="003745EA">
              <w:rPr>
                <w:sz w:val="22"/>
                <w:szCs w:val="22"/>
              </w:rPr>
              <w:t>Базовое значение</w:t>
            </w:r>
          </w:p>
        </w:tc>
        <w:tc>
          <w:tcPr>
            <w:tcW w:w="5529" w:type="dxa"/>
            <w:gridSpan w:val="3"/>
            <w:tcBorders>
              <w:top w:val="single" w:sz="6" w:space="0" w:color="000000"/>
              <w:left w:val="single" w:sz="6" w:space="0" w:color="000000"/>
              <w:bottom w:val="single" w:sz="6" w:space="0" w:color="000000"/>
              <w:right w:val="single" w:sz="6" w:space="0" w:color="000000"/>
            </w:tcBorders>
          </w:tcPr>
          <w:p w:rsidR="007945CE" w:rsidRPr="003745EA" w:rsidRDefault="007945CE" w:rsidP="008B2C6D">
            <w:pPr>
              <w:jc w:val="center"/>
              <w:rPr>
                <w:sz w:val="22"/>
                <w:szCs w:val="22"/>
              </w:rPr>
            </w:pPr>
            <w:r w:rsidRPr="003745EA">
              <w:rPr>
                <w:sz w:val="22"/>
                <w:szCs w:val="22"/>
              </w:rPr>
              <w:t>Значение показателя по годам</w:t>
            </w:r>
          </w:p>
        </w:tc>
      </w:tr>
      <w:tr w:rsidR="007945CE" w:rsidRPr="003745EA" w:rsidTr="008B2C6D">
        <w:trPr>
          <w:trHeight w:val="284"/>
        </w:trPr>
        <w:tc>
          <w:tcPr>
            <w:tcW w:w="5812" w:type="dxa"/>
            <w:vMerge/>
            <w:tcBorders>
              <w:left w:val="single" w:sz="6" w:space="0" w:color="000000"/>
              <w:bottom w:val="single" w:sz="6" w:space="0" w:color="000000"/>
              <w:right w:val="single" w:sz="6" w:space="0" w:color="000000"/>
            </w:tcBorders>
          </w:tcPr>
          <w:p w:rsidR="007945CE" w:rsidRPr="003745EA" w:rsidRDefault="007945CE" w:rsidP="008B2C6D">
            <w:pPr>
              <w:jc w:val="center"/>
              <w:rPr>
                <w:sz w:val="22"/>
                <w:szCs w:val="22"/>
              </w:rPr>
            </w:pPr>
          </w:p>
        </w:tc>
        <w:tc>
          <w:tcPr>
            <w:tcW w:w="1560" w:type="dxa"/>
            <w:tcBorders>
              <w:left w:val="single" w:sz="6" w:space="0" w:color="000000"/>
              <w:bottom w:val="single" w:sz="6" w:space="0" w:color="000000"/>
              <w:right w:val="single" w:sz="6" w:space="0" w:color="000000"/>
            </w:tcBorders>
          </w:tcPr>
          <w:p w:rsidR="007945CE" w:rsidRPr="003745EA" w:rsidRDefault="007945CE" w:rsidP="008B2C6D">
            <w:pPr>
              <w:jc w:val="center"/>
              <w:rPr>
                <w:sz w:val="22"/>
                <w:szCs w:val="22"/>
              </w:rPr>
            </w:pPr>
            <w:r w:rsidRPr="003745EA">
              <w:rPr>
                <w:sz w:val="22"/>
                <w:szCs w:val="22"/>
              </w:rPr>
              <w:t>значение</w:t>
            </w:r>
          </w:p>
        </w:tc>
        <w:tc>
          <w:tcPr>
            <w:tcW w:w="1275" w:type="dxa"/>
            <w:tcBorders>
              <w:left w:val="single" w:sz="6" w:space="0" w:color="000000"/>
              <w:bottom w:val="single" w:sz="6" w:space="0" w:color="000000"/>
              <w:right w:val="single" w:sz="6" w:space="0" w:color="000000"/>
            </w:tcBorders>
          </w:tcPr>
          <w:p w:rsidR="007945CE" w:rsidRPr="003745EA" w:rsidRDefault="007945CE" w:rsidP="008B2C6D">
            <w:pPr>
              <w:jc w:val="center"/>
              <w:rPr>
                <w:sz w:val="22"/>
                <w:szCs w:val="22"/>
              </w:rPr>
            </w:pPr>
            <w:r w:rsidRPr="003745EA">
              <w:rPr>
                <w:sz w:val="22"/>
                <w:szCs w:val="22"/>
              </w:rPr>
              <w:t>год</w:t>
            </w:r>
          </w:p>
        </w:tc>
        <w:tc>
          <w:tcPr>
            <w:tcW w:w="1701" w:type="dxa"/>
            <w:tcBorders>
              <w:top w:val="single" w:sz="6" w:space="0" w:color="000000"/>
              <w:left w:val="single" w:sz="6" w:space="0" w:color="000000"/>
              <w:bottom w:val="single" w:sz="6" w:space="0" w:color="000000"/>
              <w:right w:val="single" w:sz="6" w:space="0" w:color="000000"/>
            </w:tcBorders>
          </w:tcPr>
          <w:p w:rsidR="007945CE" w:rsidRPr="003745EA" w:rsidRDefault="007945CE" w:rsidP="008B2C6D">
            <w:pPr>
              <w:jc w:val="center"/>
              <w:rPr>
                <w:sz w:val="22"/>
                <w:szCs w:val="22"/>
                <w:lang w:val="en-US"/>
              </w:rPr>
            </w:pPr>
            <w:r w:rsidRPr="003745EA">
              <w:rPr>
                <w:sz w:val="22"/>
                <w:szCs w:val="22"/>
                <w:lang w:val="en-US"/>
              </w:rPr>
              <w:t>2024</w:t>
            </w:r>
          </w:p>
        </w:tc>
        <w:tc>
          <w:tcPr>
            <w:tcW w:w="1701" w:type="dxa"/>
            <w:tcBorders>
              <w:top w:val="single" w:sz="6" w:space="0" w:color="000000"/>
              <w:left w:val="single" w:sz="6" w:space="0" w:color="000000"/>
              <w:bottom w:val="single" w:sz="6" w:space="0" w:color="000000"/>
              <w:right w:val="single" w:sz="6" w:space="0" w:color="000000"/>
            </w:tcBorders>
          </w:tcPr>
          <w:p w:rsidR="007945CE" w:rsidRPr="003745EA" w:rsidRDefault="007945CE" w:rsidP="008B2C6D">
            <w:pPr>
              <w:jc w:val="center"/>
              <w:rPr>
                <w:sz w:val="22"/>
                <w:szCs w:val="22"/>
                <w:lang w:val="en-US"/>
              </w:rPr>
            </w:pPr>
            <w:r w:rsidRPr="003745EA">
              <w:rPr>
                <w:sz w:val="22"/>
                <w:szCs w:val="22"/>
                <w:lang w:val="en-US"/>
              </w:rPr>
              <w:t>2025</w:t>
            </w:r>
          </w:p>
        </w:tc>
        <w:tc>
          <w:tcPr>
            <w:tcW w:w="2127" w:type="dxa"/>
            <w:tcBorders>
              <w:top w:val="single" w:sz="6" w:space="0" w:color="000000"/>
              <w:left w:val="single" w:sz="6" w:space="0" w:color="000000"/>
              <w:bottom w:val="single" w:sz="6" w:space="0" w:color="000000"/>
              <w:right w:val="single" w:sz="6" w:space="0" w:color="000000"/>
            </w:tcBorders>
          </w:tcPr>
          <w:p w:rsidR="007945CE" w:rsidRPr="003745EA" w:rsidRDefault="007945CE" w:rsidP="008B2C6D">
            <w:pPr>
              <w:jc w:val="center"/>
              <w:rPr>
                <w:sz w:val="22"/>
                <w:szCs w:val="22"/>
              </w:rPr>
            </w:pPr>
            <w:r w:rsidRPr="003745EA">
              <w:rPr>
                <w:sz w:val="22"/>
                <w:szCs w:val="22"/>
                <w:lang w:val="en-US"/>
              </w:rPr>
              <w:t>2026</w:t>
            </w:r>
          </w:p>
        </w:tc>
      </w:tr>
      <w:tr w:rsidR="007945CE" w:rsidRPr="003745EA" w:rsidTr="008B2C6D">
        <w:trPr>
          <w:trHeight w:val="20"/>
        </w:trPr>
        <w:tc>
          <w:tcPr>
            <w:tcW w:w="5812" w:type="dxa"/>
            <w:tcBorders>
              <w:top w:val="single" w:sz="6" w:space="0" w:color="000000"/>
              <w:left w:val="single" w:sz="6" w:space="0" w:color="000000"/>
              <w:bottom w:val="single" w:sz="6" w:space="0" w:color="000000"/>
              <w:right w:val="single" w:sz="6" w:space="0" w:color="000000"/>
            </w:tcBorders>
            <w:vAlign w:val="center"/>
          </w:tcPr>
          <w:p w:rsidR="007945CE" w:rsidRPr="003745EA" w:rsidRDefault="007945CE" w:rsidP="008B2C6D">
            <w:pPr>
              <w:jc w:val="center"/>
              <w:rPr>
                <w:sz w:val="22"/>
                <w:szCs w:val="22"/>
                <w:lang w:val="en-US"/>
              </w:rPr>
            </w:pPr>
            <w:r w:rsidRPr="003745EA">
              <w:rPr>
                <w:sz w:val="22"/>
                <w:szCs w:val="22"/>
                <w:lang w:val="en-US"/>
              </w:rPr>
              <w:t>-</w:t>
            </w:r>
          </w:p>
        </w:tc>
        <w:tc>
          <w:tcPr>
            <w:tcW w:w="1560" w:type="dxa"/>
            <w:tcBorders>
              <w:top w:val="single" w:sz="6" w:space="0" w:color="000000"/>
              <w:left w:val="single" w:sz="6" w:space="0" w:color="000000"/>
              <w:bottom w:val="single" w:sz="6" w:space="0" w:color="000000"/>
              <w:right w:val="single" w:sz="6" w:space="0" w:color="000000"/>
            </w:tcBorders>
          </w:tcPr>
          <w:p w:rsidR="007945CE" w:rsidRPr="003745EA" w:rsidRDefault="007945CE" w:rsidP="008B2C6D">
            <w:pPr>
              <w:jc w:val="center"/>
              <w:rPr>
                <w:sz w:val="22"/>
                <w:szCs w:val="22"/>
                <w:lang w:val="en-US"/>
              </w:rPr>
            </w:pPr>
            <w:r w:rsidRPr="003745EA">
              <w:rPr>
                <w:sz w:val="22"/>
                <w:szCs w:val="22"/>
                <w:lang w:val="en-US"/>
              </w:rPr>
              <w:t>-</w:t>
            </w:r>
          </w:p>
        </w:tc>
        <w:tc>
          <w:tcPr>
            <w:tcW w:w="1275" w:type="dxa"/>
            <w:tcBorders>
              <w:top w:val="single" w:sz="6" w:space="0" w:color="000000"/>
              <w:left w:val="single" w:sz="6" w:space="0" w:color="000000"/>
              <w:bottom w:val="single" w:sz="6" w:space="0" w:color="000000"/>
              <w:right w:val="single" w:sz="6" w:space="0" w:color="000000"/>
            </w:tcBorders>
          </w:tcPr>
          <w:p w:rsidR="007945CE" w:rsidRPr="003745EA" w:rsidRDefault="007945CE" w:rsidP="008B2C6D">
            <w:pPr>
              <w:jc w:val="center"/>
              <w:rPr>
                <w:sz w:val="22"/>
                <w:szCs w:val="22"/>
                <w:lang w:val="en-US"/>
              </w:rPr>
            </w:pPr>
            <w:r w:rsidRPr="003745EA">
              <w:rPr>
                <w:sz w:val="22"/>
                <w:szCs w:val="22"/>
                <w:lang w:val="en-US"/>
              </w:rPr>
              <w:t>-</w:t>
            </w:r>
          </w:p>
        </w:tc>
        <w:tc>
          <w:tcPr>
            <w:tcW w:w="1701" w:type="dxa"/>
            <w:tcBorders>
              <w:top w:val="single" w:sz="6" w:space="0" w:color="000000"/>
              <w:left w:val="single" w:sz="6" w:space="0" w:color="000000"/>
              <w:bottom w:val="single" w:sz="6" w:space="0" w:color="000000"/>
              <w:right w:val="single" w:sz="6" w:space="0" w:color="000000"/>
            </w:tcBorders>
          </w:tcPr>
          <w:p w:rsidR="007945CE" w:rsidRPr="003745EA" w:rsidRDefault="007945CE" w:rsidP="008B2C6D">
            <w:pPr>
              <w:jc w:val="center"/>
              <w:rPr>
                <w:sz w:val="22"/>
                <w:szCs w:val="22"/>
                <w:lang w:val="en-US"/>
              </w:rPr>
            </w:pPr>
            <w:r w:rsidRPr="003745EA">
              <w:rPr>
                <w:sz w:val="22"/>
                <w:szCs w:val="22"/>
                <w:lang w:val="en-US"/>
              </w:rPr>
              <w:t>-</w:t>
            </w:r>
          </w:p>
        </w:tc>
        <w:tc>
          <w:tcPr>
            <w:tcW w:w="1701" w:type="dxa"/>
            <w:tcBorders>
              <w:top w:val="single" w:sz="6" w:space="0" w:color="000000"/>
              <w:left w:val="single" w:sz="6" w:space="0" w:color="000000"/>
              <w:bottom w:val="single" w:sz="6" w:space="0" w:color="000000"/>
              <w:right w:val="single" w:sz="6" w:space="0" w:color="000000"/>
            </w:tcBorders>
          </w:tcPr>
          <w:p w:rsidR="007945CE" w:rsidRPr="003745EA" w:rsidRDefault="007945CE" w:rsidP="008B2C6D">
            <w:pPr>
              <w:jc w:val="center"/>
              <w:rPr>
                <w:sz w:val="22"/>
                <w:szCs w:val="22"/>
                <w:lang w:val="en-US"/>
              </w:rPr>
            </w:pPr>
            <w:r w:rsidRPr="003745EA">
              <w:rPr>
                <w:sz w:val="22"/>
                <w:szCs w:val="22"/>
                <w:lang w:val="en-US"/>
              </w:rPr>
              <w:t>-</w:t>
            </w:r>
          </w:p>
        </w:tc>
        <w:tc>
          <w:tcPr>
            <w:tcW w:w="2127" w:type="dxa"/>
            <w:tcBorders>
              <w:top w:val="single" w:sz="6" w:space="0" w:color="000000"/>
              <w:left w:val="single" w:sz="6" w:space="0" w:color="000000"/>
              <w:bottom w:val="single" w:sz="6" w:space="0" w:color="000000"/>
              <w:right w:val="single" w:sz="6" w:space="0" w:color="000000"/>
            </w:tcBorders>
          </w:tcPr>
          <w:p w:rsidR="007945CE" w:rsidRPr="003745EA" w:rsidRDefault="007945CE" w:rsidP="007945CE">
            <w:pPr>
              <w:jc w:val="center"/>
              <w:rPr>
                <w:sz w:val="22"/>
                <w:szCs w:val="22"/>
                <w:lang w:val="en-US"/>
              </w:rPr>
            </w:pPr>
            <w:r w:rsidRPr="003745EA">
              <w:rPr>
                <w:sz w:val="22"/>
                <w:szCs w:val="22"/>
                <w:lang w:val="en-US"/>
              </w:rPr>
              <w:t>-</w:t>
            </w:r>
          </w:p>
        </w:tc>
      </w:tr>
    </w:tbl>
    <w:p w:rsidR="007945CE" w:rsidRDefault="007945CE" w:rsidP="00B623C5">
      <w:pPr>
        <w:jc w:val="center"/>
      </w:pPr>
    </w:p>
    <w:p w:rsidR="007945CE" w:rsidRDefault="007945CE" w:rsidP="00B623C5">
      <w:pPr>
        <w:jc w:val="center"/>
      </w:pPr>
    </w:p>
    <w:p w:rsidR="00A92D8C" w:rsidRPr="00251D0E" w:rsidRDefault="00A92D8C" w:rsidP="002D0A5E">
      <w:pPr>
        <w:shd w:val="clear" w:color="auto" w:fill="FFFFFF"/>
        <w:tabs>
          <w:tab w:val="left" w:pos="0"/>
        </w:tabs>
        <w:ind w:firstLine="709"/>
        <w:jc w:val="center"/>
      </w:pPr>
    </w:p>
    <w:sectPr w:rsidR="00A92D8C" w:rsidRPr="00251D0E" w:rsidSect="001D618B">
      <w:headerReference w:type="even" r:id="rId10"/>
      <w:headerReference w:type="default" r:id="rId11"/>
      <w:headerReference w:type="first" r:id="rId12"/>
      <w:pgSz w:w="16838" w:h="11906" w:orient="landscape"/>
      <w:pgMar w:top="1701" w:right="1134" w:bottom="850" w:left="1134" w:header="0" w:footer="72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CD7" w:rsidRDefault="00765CD7">
      <w:r>
        <w:separator/>
      </w:r>
    </w:p>
  </w:endnote>
  <w:endnote w:type="continuationSeparator" w:id="0">
    <w:p w:rsidR="00765CD7" w:rsidRDefault="00765C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PT Astra Serif">
    <w:altName w:val="Times New Roman"/>
    <w:charset w:val="CC"/>
    <w:family w:val="roman"/>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Corbel">
    <w:panose1 w:val="020B0503020204020204"/>
    <w:charset w:val="CC"/>
    <w:family w:val="swiss"/>
    <w:pitch w:val="variable"/>
    <w:sig w:usb0="A00002EF" w:usb1="4000A44B" w:usb2="00000000" w:usb3="00000000" w:csb0="0000019F" w:csb1="00000000"/>
  </w:font>
  <w:font w:name="Franklin Gothic Demi Cond">
    <w:charset w:val="CC"/>
    <w:family w:val="swiss"/>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1"/>
    <w:family w:val="roman"/>
    <w:notTrueType/>
    <w:pitch w:val="variable"/>
    <w:sig w:usb0="00002000" w:usb1="00000000" w:usb2="00000000" w:usb3="00000000" w:csb0="00000000" w:csb1="00000000"/>
  </w:font>
  <w:font w:name="Calibri Light">
    <w:altName w:val="Arial"/>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CD7" w:rsidRDefault="00765CD7">
      <w:r>
        <w:separator/>
      </w:r>
    </w:p>
  </w:footnote>
  <w:footnote w:type="continuationSeparator" w:id="0">
    <w:p w:rsidR="00765CD7" w:rsidRDefault="00765C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0D" w:rsidRDefault="000A7FFD">
    <w:pPr>
      <w:pStyle w:val="aff9"/>
    </w:pPr>
    <w:r>
      <w:rPr>
        <w:noProof/>
      </w:rPr>
      <w:pict>
        <v:shapetype id="_x0000_t202" coordsize="21600,21600" o:spt="202" path="m,l,21600r21600,l21600,xe">
          <v:stroke joinstyle="miter"/>
          <v:path gradientshapeok="t" o:connecttype="rect"/>
        </v:shapetype>
        <v:shape id="Text Box 1" o:spid="_x0000_s2049" type="#_x0000_t202" style="position:absolute;margin-left:0;margin-top:.05pt;width:5.95pt;height:13.7pt;z-index:251657728;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" stroked="f">
          <v:fill opacity="0"/>
          <v:textbox inset=".05pt,.05pt,.05pt,.05pt">
            <w:txbxContent>
              <w:p w:rsidR="00811E0D" w:rsidRDefault="000A7FFD">
                <w:pPr>
                  <w:pStyle w:val="aff9"/>
                </w:pPr>
                <w:r>
                  <w:rPr>
                    <w:rStyle w:val="a7"/>
                    <w:sz w:val="24"/>
                    <w:szCs w:val="24"/>
                  </w:rPr>
                  <w:fldChar w:fldCharType="begin"/>
                </w:r>
                <w:r w:rsidR="00811E0D">
                  <w:rPr>
                    <w:rStyle w:val="a7"/>
                    <w:sz w:val="24"/>
                    <w:szCs w:val="24"/>
                  </w:rPr>
                  <w:instrText xml:space="preserve"> PAGE </w:instrText>
                </w:r>
                <w:r>
                  <w:rPr>
                    <w:rStyle w:val="a7"/>
                    <w:sz w:val="24"/>
                    <w:szCs w:val="24"/>
                  </w:rPr>
                  <w:fldChar w:fldCharType="separate"/>
                </w:r>
                <w:r w:rsidR="00FF47DB">
                  <w:rPr>
                    <w:rStyle w:val="a7"/>
                    <w:noProof/>
                    <w:sz w:val="24"/>
                    <w:szCs w:val="24"/>
                  </w:rPr>
                  <w:t>2</w:t>
                </w:r>
                <w:r>
                  <w:rPr>
                    <w:rStyle w:val="a7"/>
                    <w:sz w:val="24"/>
                    <w:szCs w:val="24"/>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0D" w:rsidRDefault="00811E0D">
    <w:pPr>
      <w:pStyle w:val="aff9"/>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0D" w:rsidRDefault="00811E0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0D" w:rsidRDefault="00811E0D">
    <w:pPr>
      <w:pStyle w:val="aff9"/>
      <w:jc w:val="center"/>
    </w:pPr>
  </w:p>
  <w:p w:rsidR="00811E0D" w:rsidRDefault="00811E0D">
    <w:pPr>
      <w:pStyle w:val="aff9"/>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0D" w:rsidRDefault="00811E0D">
    <w:pPr>
      <w:pStyle w:val="aff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pStyle w:val="1"/>
      <w:lvlText w:val=""/>
      <w:lvlJc w:val="left"/>
      <w:pPr>
        <w:tabs>
          <w:tab w:val="num" w:pos="360"/>
        </w:tabs>
        <w:ind w:left="360" w:hanging="360"/>
      </w:pPr>
      <w:rPr>
        <w:rFonts w:ascii="Symbol" w:hAnsi="Symbol" w:cs="Symbol" w:hint="default"/>
      </w:rPr>
    </w:lvl>
  </w:abstractNum>
  <w:abstractNum w:abstractNumId="1">
    <w:nsid w:val="00000003"/>
    <w:multiLevelType w:val="singleLevel"/>
    <w:tmpl w:val="00000003"/>
    <w:name w:val="WW8Num3"/>
    <w:lvl w:ilvl="0">
      <w:start w:val="1"/>
      <w:numFmt w:val="decimal"/>
      <w:lvlText w:val="%1)"/>
      <w:lvlJc w:val="left"/>
      <w:pPr>
        <w:tabs>
          <w:tab w:val="num" w:pos="0"/>
        </w:tabs>
        <w:ind w:left="1264" w:hanging="555"/>
      </w:pPr>
      <w:rPr>
        <w:rFonts w:hint="default"/>
        <w:highlight w:val="green"/>
      </w:rPr>
    </w:lvl>
  </w:abstractNum>
  <w:abstractNum w:abstractNumId="2">
    <w:nsid w:val="00000004"/>
    <w:multiLevelType w:val="singleLevel"/>
    <w:tmpl w:val="00000004"/>
    <w:name w:val="WW8Num4"/>
    <w:lvl w:ilvl="0">
      <w:start w:val="1"/>
      <w:numFmt w:val="decimal"/>
      <w:lvlText w:val="%1."/>
      <w:lvlJc w:val="left"/>
      <w:pPr>
        <w:tabs>
          <w:tab w:val="num" w:pos="0"/>
        </w:tabs>
        <w:ind w:left="1069" w:hanging="360"/>
      </w:pPr>
      <w:rPr>
        <w:rFonts w:ascii="Times New Roman" w:eastAsia="MS Mincho" w:hAnsi="Times New Roman" w:cs="Times New Roman" w:hint="default"/>
        <w:color w:val="000000"/>
        <w:sz w:val="28"/>
        <w:szCs w:val="28"/>
        <w:highlight w:val="green"/>
      </w:rPr>
    </w:lvl>
  </w:abstractNum>
  <w:abstractNum w:abstractNumId="3">
    <w:nsid w:val="00000005"/>
    <w:multiLevelType w:val="singleLevel"/>
    <w:tmpl w:val="00000005"/>
    <w:name w:val="WW8Num5"/>
    <w:lvl w:ilvl="0">
      <w:start w:val="1"/>
      <w:numFmt w:val="decimal"/>
      <w:lvlText w:val="%1)"/>
      <w:lvlJc w:val="left"/>
      <w:pPr>
        <w:tabs>
          <w:tab w:val="num" w:pos="0"/>
        </w:tabs>
        <w:ind w:left="1069" w:hanging="360"/>
      </w:pPr>
      <w:rPr>
        <w:rFonts w:ascii="Times New Roman" w:hAnsi="Times New Roman" w:cs="Times New Roman" w:hint="default"/>
        <w:sz w:val="28"/>
        <w:szCs w:val="28"/>
        <w:highlight w:val="green"/>
      </w:rPr>
    </w:lvl>
  </w:abstractNum>
  <w:abstractNum w:abstractNumId="4">
    <w:nsid w:val="00000006"/>
    <w:multiLevelType w:val="singleLevel"/>
    <w:tmpl w:val="698EF42A"/>
    <w:name w:val="WW8Num6"/>
    <w:lvl w:ilvl="0">
      <w:start w:val="1"/>
      <w:numFmt w:val="decimal"/>
      <w:lvlText w:val="%1."/>
      <w:lvlJc w:val="left"/>
      <w:pPr>
        <w:tabs>
          <w:tab w:val="num" w:pos="0"/>
        </w:tabs>
        <w:ind w:left="2119" w:hanging="1410"/>
      </w:pPr>
      <w:rPr>
        <w:rFonts w:ascii="Times New Roman" w:hAnsi="Times New Roman" w:cs="Times New Roman" w:hint="default"/>
        <w:color w:val="000000"/>
        <w:spacing w:val="-4"/>
        <w:sz w:val="28"/>
        <w:szCs w:val="28"/>
      </w:rPr>
    </w:lvl>
  </w:abstractNum>
  <w:abstractNum w:abstractNumId="5">
    <w:nsid w:val="00000007"/>
    <w:multiLevelType w:val="singleLevel"/>
    <w:tmpl w:val="00000007"/>
    <w:name w:val="WW8Num7"/>
    <w:lvl w:ilvl="0">
      <w:start w:val="1"/>
      <w:numFmt w:val="decimal"/>
      <w:lvlText w:val="%1)"/>
      <w:lvlJc w:val="left"/>
      <w:pPr>
        <w:tabs>
          <w:tab w:val="num" w:pos="0"/>
        </w:tabs>
        <w:ind w:left="1260" w:hanging="360"/>
      </w:pPr>
    </w:lvl>
  </w:abstractNum>
  <w:abstractNum w:abstractNumId="6">
    <w:nsid w:val="00000008"/>
    <w:multiLevelType w:val="multilevel"/>
    <w:tmpl w:val="00000008"/>
    <w:name w:val="WW8Num8"/>
    <w:lvl w:ilvl="0">
      <w:start w:val="1"/>
      <w:numFmt w:val="decimal"/>
      <w:lvlText w:val="%1."/>
      <w:lvlJc w:val="left"/>
      <w:pPr>
        <w:tabs>
          <w:tab w:val="num" w:pos="0"/>
        </w:tabs>
        <w:ind w:left="1069" w:hanging="360"/>
      </w:pPr>
      <w:rPr>
        <w:rFonts w:hint="default"/>
        <w:highlight w:val="green"/>
      </w:rPr>
    </w:lvl>
    <w:lvl w:ilvl="1">
      <w:start w:val="1"/>
      <w:numFmt w:val="decimal"/>
      <w:lvlText w:val="%2)"/>
      <w:lvlJc w:val="left"/>
      <w:pPr>
        <w:tabs>
          <w:tab w:val="num" w:pos="0"/>
        </w:tabs>
        <w:ind w:left="1789" w:hanging="360"/>
      </w:pPr>
      <w:rPr>
        <w:rFonts w:hint="default"/>
        <w:highlight w:val="green"/>
      </w:r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7">
    <w:nsid w:val="00000009"/>
    <w:multiLevelType w:val="multilevel"/>
    <w:tmpl w:val="00000009"/>
    <w:name w:val="WW8Num9"/>
    <w:lvl w:ilvl="0">
      <w:start w:val="1"/>
      <w:numFmt w:val="upperRoman"/>
      <w:lvlText w:val="%1."/>
      <w:lvlJc w:val="left"/>
      <w:pPr>
        <w:tabs>
          <w:tab w:val="num" w:pos="0"/>
        </w:tabs>
        <w:ind w:left="1080" w:hanging="720"/>
      </w:pPr>
      <w:rPr>
        <w:rFonts w:cs="Times New Roman" w:hint="default"/>
        <w:sz w:val="28"/>
      </w:rPr>
    </w:lvl>
    <w:lvl w:ilvl="1">
      <w:start w:val="1"/>
      <w:numFmt w:val="decimal"/>
      <w:lvlText w:val="%1.%2."/>
      <w:lvlJc w:val="left"/>
      <w:pPr>
        <w:tabs>
          <w:tab w:val="num" w:pos="0"/>
        </w:tabs>
        <w:ind w:left="1429" w:hanging="720"/>
      </w:pPr>
      <w:rPr>
        <w:rFonts w:cs="Times New Roman" w:hint="default"/>
      </w:rPr>
    </w:lvl>
    <w:lvl w:ilvl="2">
      <w:start w:val="1"/>
      <w:numFmt w:val="decimal"/>
      <w:lvlText w:val="%1.%2.%3."/>
      <w:lvlJc w:val="left"/>
      <w:pPr>
        <w:tabs>
          <w:tab w:val="num" w:pos="0"/>
        </w:tabs>
        <w:ind w:left="1778" w:hanging="720"/>
      </w:pPr>
      <w:rPr>
        <w:rFonts w:cs="Times New Roman" w:hint="default"/>
      </w:rPr>
    </w:lvl>
    <w:lvl w:ilvl="3">
      <w:start w:val="1"/>
      <w:numFmt w:val="decimal"/>
      <w:lvlText w:val="%1.%2.%3.%4."/>
      <w:lvlJc w:val="left"/>
      <w:pPr>
        <w:tabs>
          <w:tab w:val="num" w:pos="0"/>
        </w:tabs>
        <w:ind w:left="2487" w:hanging="1080"/>
      </w:pPr>
      <w:rPr>
        <w:rFonts w:cs="Times New Roman" w:hint="default"/>
      </w:rPr>
    </w:lvl>
    <w:lvl w:ilvl="4">
      <w:start w:val="1"/>
      <w:numFmt w:val="decimal"/>
      <w:lvlText w:val="%1.%2.%3.%4.%5."/>
      <w:lvlJc w:val="left"/>
      <w:pPr>
        <w:tabs>
          <w:tab w:val="num" w:pos="0"/>
        </w:tabs>
        <w:ind w:left="2836" w:hanging="1080"/>
      </w:pPr>
      <w:rPr>
        <w:rFonts w:cs="Times New Roman" w:hint="default"/>
      </w:rPr>
    </w:lvl>
    <w:lvl w:ilvl="5">
      <w:start w:val="1"/>
      <w:numFmt w:val="decimal"/>
      <w:lvlText w:val="%1.%2.%3.%4.%5.%6."/>
      <w:lvlJc w:val="left"/>
      <w:pPr>
        <w:tabs>
          <w:tab w:val="num" w:pos="0"/>
        </w:tabs>
        <w:ind w:left="3545" w:hanging="1440"/>
      </w:pPr>
      <w:rPr>
        <w:rFonts w:cs="Times New Roman" w:hint="default"/>
      </w:rPr>
    </w:lvl>
    <w:lvl w:ilvl="6">
      <w:start w:val="1"/>
      <w:numFmt w:val="decimal"/>
      <w:lvlText w:val="%1.%2.%3.%4.%5.%6.%7."/>
      <w:lvlJc w:val="left"/>
      <w:pPr>
        <w:tabs>
          <w:tab w:val="num" w:pos="0"/>
        </w:tabs>
        <w:ind w:left="4254" w:hanging="1800"/>
      </w:pPr>
      <w:rPr>
        <w:rFonts w:cs="Times New Roman" w:hint="default"/>
      </w:rPr>
    </w:lvl>
    <w:lvl w:ilvl="7">
      <w:start w:val="1"/>
      <w:numFmt w:val="decimal"/>
      <w:lvlText w:val="%1.%2.%3.%4.%5.%6.%7.%8."/>
      <w:lvlJc w:val="left"/>
      <w:pPr>
        <w:tabs>
          <w:tab w:val="num" w:pos="0"/>
        </w:tabs>
        <w:ind w:left="4603" w:hanging="1800"/>
      </w:pPr>
      <w:rPr>
        <w:rFonts w:cs="Times New Roman" w:hint="default"/>
      </w:rPr>
    </w:lvl>
    <w:lvl w:ilvl="8">
      <w:start w:val="1"/>
      <w:numFmt w:val="decimal"/>
      <w:lvlText w:val="%1.%2.%3.%4.%5.%6.%7.%8.%9."/>
      <w:lvlJc w:val="left"/>
      <w:pPr>
        <w:tabs>
          <w:tab w:val="num" w:pos="0"/>
        </w:tabs>
        <w:ind w:left="5312" w:hanging="2160"/>
      </w:pPr>
      <w:rPr>
        <w:rFonts w:cs="Times New Roman" w:hint="default"/>
      </w:rPr>
    </w:lvl>
  </w:abstractNum>
  <w:abstractNum w:abstractNumId="8">
    <w:nsid w:val="0000000A"/>
    <w:multiLevelType w:val="singleLevel"/>
    <w:tmpl w:val="0000000A"/>
    <w:name w:val="WW8Num10"/>
    <w:lvl w:ilvl="0">
      <w:start w:val="1"/>
      <w:numFmt w:val="decimal"/>
      <w:suff w:val="space"/>
      <w:lvlText w:val="%1."/>
      <w:lvlJc w:val="left"/>
      <w:pPr>
        <w:tabs>
          <w:tab w:val="num" w:pos="0"/>
        </w:tabs>
        <w:ind w:left="1068" w:hanging="360"/>
      </w:pPr>
      <w:rPr>
        <w:rFonts w:ascii="PT Astra Serif" w:eastAsia="Calibri" w:hAnsi="PT Astra Serif" w:cs="PT Astra Serif" w:hint="default"/>
        <w:color w:val="000000"/>
        <w:spacing w:val="-6"/>
        <w:lang w:eastAsia="en-US"/>
      </w:rPr>
    </w:lvl>
  </w:abstractNum>
  <w:abstractNum w:abstractNumId="9">
    <w:nsid w:val="0000000B"/>
    <w:multiLevelType w:val="singleLevel"/>
    <w:tmpl w:val="0000000B"/>
    <w:name w:val="WW8Num11"/>
    <w:lvl w:ilvl="0">
      <w:start w:val="1"/>
      <w:numFmt w:val="decimal"/>
      <w:lvlText w:val="%1)"/>
      <w:lvlJc w:val="left"/>
      <w:pPr>
        <w:tabs>
          <w:tab w:val="num" w:pos="0"/>
        </w:tabs>
        <w:ind w:left="1069" w:hanging="360"/>
      </w:pPr>
      <w:rPr>
        <w:rFonts w:hint="default"/>
      </w:rPr>
    </w:lvl>
  </w:abstractNum>
  <w:abstractNum w:abstractNumId="10">
    <w:nsid w:val="0000000C"/>
    <w:multiLevelType w:val="singleLevel"/>
    <w:tmpl w:val="0000000C"/>
    <w:name w:val="WW8Num12"/>
    <w:lvl w:ilvl="0">
      <w:start w:val="1"/>
      <w:numFmt w:val="decimal"/>
      <w:lvlText w:val="%1)"/>
      <w:lvlJc w:val="left"/>
      <w:pPr>
        <w:tabs>
          <w:tab w:val="num" w:pos="0"/>
        </w:tabs>
        <w:ind w:left="1260" w:hanging="360"/>
      </w:pPr>
    </w:lvl>
  </w:abstractNum>
  <w:abstractNum w:abstractNumId="11">
    <w:nsid w:val="0000000D"/>
    <w:multiLevelType w:val="singleLevel"/>
    <w:tmpl w:val="0000000D"/>
    <w:name w:val="WW8Num13"/>
    <w:lvl w:ilvl="0">
      <w:start w:val="1"/>
      <w:numFmt w:val="upperRoman"/>
      <w:lvlText w:val="%1."/>
      <w:lvlJc w:val="left"/>
      <w:pPr>
        <w:tabs>
          <w:tab w:val="num" w:pos="0"/>
        </w:tabs>
        <w:ind w:left="1429" w:hanging="720"/>
      </w:pPr>
      <w:rPr>
        <w:rFonts w:hint="default"/>
      </w:rPr>
    </w:lvl>
  </w:abstractNum>
  <w:abstractNum w:abstractNumId="12">
    <w:nsid w:val="0000000E"/>
    <w:multiLevelType w:val="singleLevel"/>
    <w:tmpl w:val="0000000E"/>
    <w:name w:val="WW8Num14"/>
    <w:lvl w:ilvl="0">
      <w:start w:val="1"/>
      <w:numFmt w:val="decimal"/>
      <w:lvlText w:val="%1)"/>
      <w:lvlJc w:val="left"/>
      <w:pPr>
        <w:tabs>
          <w:tab w:val="num" w:pos="0"/>
        </w:tabs>
        <w:ind w:left="414" w:hanging="360"/>
      </w:pPr>
      <w:rPr>
        <w:rFonts w:eastAsia="Calibri" w:hint="default"/>
      </w:rPr>
    </w:lvl>
  </w:abstractNum>
  <w:abstractNum w:abstractNumId="13">
    <w:nsid w:val="0000000F"/>
    <w:multiLevelType w:val="singleLevel"/>
    <w:tmpl w:val="0000000F"/>
    <w:name w:val="WW8Num15"/>
    <w:lvl w:ilvl="0">
      <w:start w:val="1"/>
      <w:numFmt w:val="decimal"/>
      <w:lvlText w:val="%1)"/>
      <w:lvlJc w:val="left"/>
      <w:pPr>
        <w:tabs>
          <w:tab w:val="num" w:pos="0"/>
        </w:tabs>
        <w:ind w:left="1260" w:hanging="360"/>
      </w:pPr>
    </w:lvl>
  </w:abstractNum>
  <w:abstractNum w:abstractNumId="14">
    <w:nsid w:val="00000010"/>
    <w:multiLevelType w:val="singleLevel"/>
    <w:tmpl w:val="00000010"/>
    <w:name w:val="WW8Num16"/>
    <w:lvl w:ilvl="0">
      <w:start w:val="1"/>
      <w:numFmt w:val="decimal"/>
      <w:lvlText w:val="%1)"/>
      <w:lvlJc w:val="left"/>
      <w:pPr>
        <w:tabs>
          <w:tab w:val="num" w:pos="0"/>
        </w:tabs>
        <w:ind w:left="708" w:hanging="360"/>
      </w:pPr>
      <w:rPr>
        <w:rFonts w:eastAsia="Times New Roman" w:hint="default"/>
        <w:i/>
        <w:color w:val="000000"/>
        <w:sz w:val="22"/>
        <w:szCs w:val="22"/>
        <w:highlight w:val="yellow"/>
        <w:lang w:eastAsia="en-US"/>
      </w:rPr>
    </w:lvl>
  </w:abstractNum>
  <w:abstractNum w:abstractNumId="15">
    <w:nsid w:val="00000011"/>
    <w:multiLevelType w:val="singleLevel"/>
    <w:tmpl w:val="00000011"/>
    <w:name w:val="WW8Num17"/>
    <w:lvl w:ilvl="0">
      <w:start w:val="1"/>
      <w:numFmt w:val="decimal"/>
      <w:lvlText w:val="%1)"/>
      <w:lvlJc w:val="left"/>
      <w:pPr>
        <w:tabs>
          <w:tab w:val="num" w:pos="0"/>
        </w:tabs>
        <w:ind w:left="1069" w:hanging="360"/>
      </w:pPr>
      <w:rPr>
        <w:rFonts w:hint="default"/>
      </w:rPr>
    </w:lvl>
  </w:abstractNum>
  <w:abstractNum w:abstractNumId="16">
    <w:nsid w:val="00000012"/>
    <w:multiLevelType w:val="singleLevel"/>
    <w:tmpl w:val="00000012"/>
    <w:name w:val="WW8Num18"/>
    <w:lvl w:ilvl="0">
      <w:start w:val="1"/>
      <w:numFmt w:val="decimal"/>
      <w:lvlText w:val="%1)"/>
      <w:lvlJc w:val="left"/>
      <w:pPr>
        <w:tabs>
          <w:tab w:val="num" w:pos="0"/>
        </w:tabs>
        <w:ind w:left="1260" w:hanging="360"/>
      </w:pPr>
    </w:lvl>
  </w:abstractNum>
  <w:abstractNum w:abstractNumId="17">
    <w:nsid w:val="00000013"/>
    <w:multiLevelType w:val="singleLevel"/>
    <w:tmpl w:val="00000013"/>
    <w:name w:val="WW8Num19"/>
    <w:lvl w:ilvl="0">
      <w:start w:val="1"/>
      <w:numFmt w:val="decimal"/>
      <w:lvlText w:val="%1)"/>
      <w:lvlJc w:val="left"/>
      <w:pPr>
        <w:tabs>
          <w:tab w:val="num" w:pos="0"/>
        </w:tabs>
        <w:ind w:left="1069" w:hanging="360"/>
      </w:pPr>
      <w:rPr>
        <w:rFonts w:hint="default"/>
      </w:rPr>
    </w:lvl>
  </w:abstractNum>
  <w:abstractNum w:abstractNumId="18">
    <w:nsid w:val="00000014"/>
    <w:multiLevelType w:val="singleLevel"/>
    <w:tmpl w:val="00000014"/>
    <w:name w:val="WW8Num20"/>
    <w:lvl w:ilvl="0">
      <w:start w:val="1"/>
      <w:numFmt w:val="decimal"/>
      <w:lvlText w:val="%1."/>
      <w:lvlJc w:val="left"/>
      <w:pPr>
        <w:tabs>
          <w:tab w:val="num" w:pos="709"/>
        </w:tabs>
        <w:ind w:left="360" w:hanging="360"/>
      </w:pPr>
      <w:rPr>
        <w:rFonts w:hint="default"/>
        <w:bCs/>
        <w:color w:val="000000"/>
        <w:sz w:val="22"/>
        <w:szCs w:val="22"/>
      </w:rPr>
    </w:lvl>
  </w:abstractNum>
  <w:abstractNum w:abstractNumId="19">
    <w:nsid w:val="00000016"/>
    <w:multiLevelType w:val="singleLevel"/>
    <w:tmpl w:val="00000016"/>
    <w:name w:val="WW8Num22"/>
    <w:lvl w:ilvl="0">
      <w:start w:val="2024"/>
      <w:numFmt w:val="decimal"/>
      <w:lvlText w:val="%1"/>
      <w:lvlJc w:val="left"/>
      <w:pPr>
        <w:tabs>
          <w:tab w:val="num" w:pos="0"/>
        </w:tabs>
        <w:ind w:left="840" w:hanging="480"/>
      </w:pPr>
      <w:rPr>
        <w:rFonts w:eastAsia="Calibri" w:hint="default"/>
        <w:sz w:val="24"/>
      </w:rPr>
    </w:lvl>
  </w:abstractNum>
  <w:abstractNum w:abstractNumId="20">
    <w:nsid w:val="00000017"/>
    <w:multiLevelType w:val="singleLevel"/>
    <w:tmpl w:val="00000017"/>
    <w:name w:val="WW8Num23"/>
    <w:lvl w:ilvl="0">
      <w:start w:val="1"/>
      <w:numFmt w:val="decimal"/>
      <w:lvlText w:val="%1)"/>
      <w:lvlJc w:val="left"/>
      <w:pPr>
        <w:tabs>
          <w:tab w:val="num" w:pos="0"/>
        </w:tabs>
        <w:ind w:left="1069" w:hanging="360"/>
      </w:pPr>
      <w:rPr>
        <w:rFonts w:eastAsia="Calibri" w:hint="default"/>
        <w:lang w:eastAsia="en-US"/>
      </w:rPr>
    </w:lvl>
  </w:abstractNum>
  <w:abstractNum w:abstractNumId="21">
    <w:nsid w:val="00000018"/>
    <w:multiLevelType w:val="singleLevel"/>
    <w:tmpl w:val="00000018"/>
    <w:name w:val="WW8Num24"/>
    <w:lvl w:ilvl="0">
      <w:start w:val="1"/>
      <w:numFmt w:val="decimal"/>
      <w:lvlText w:val="%1)"/>
      <w:lvlJc w:val="left"/>
      <w:pPr>
        <w:tabs>
          <w:tab w:val="num" w:pos="0"/>
        </w:tabs>
        <w:ind w:left="1264" w:hanging="555"/>
      </w:pPr>
      <w:rPr>
        <w:rFonts w:eastAsia="Calibri" w:hint="default"/>
      </w:rPr>
    </w:lvl>
  </w:abstractNum>
  <w:abstractNum w:abstractNumId="22">
    <w:nsid w:val="00000019"/>
    <w:multiLevelType w:val="multilevel"/>
    <w:tmpl w:val="00000019"/>
    <w:name w:val="WW8Num25"/>
    <w:lvl w:ilvl="0">
      <w:start w:val="1"/>
      <w:numFmt w:val="decimal"/>
      <w:lvlText w:val="%1."/>
      <w:lvlJc w:val="left"/>
      <w:pPr>
        <w:tabs>
          <w:tab w:val="num" w:pos="0"/>
        </w:tabs>
        <w:ind w:left="360" w:hanging="360"/>
      </w:pPr>
      <w:rPr>
        <w:rFonts w:eastAsia="Calibri" w:hint="default"/>
        <w:color w:val="000000"/>
        <w:spacing w:val="-6"/>
      </w:rPr>
    </w:lvl>
    <w:lvl w:ilvl="1">
      <w:start w:val="1"/>
      <w:numFmt w:val="decimal"/>
      <w:lvlText w:val="%1.%2"/>
      <w:lvlJc w:val="left"/>
      <w:pPr>
        <w:tabs>
          <w:tab w:val="num" w:pos="0"/>
        </w:tabs>
        <w:ind w:left="1952" w:hanging="1395"/>
      </w:pPr>
      <w:rPr>
        <w:rFonts w:hint="default"/>
      </w:rPr>
    </w:lvl>
    <w:lvl w:ilvl="2">
      <w:start w:val="1"/>
      <w:numFmt w:val="decimal"/>
      <w:lvlText w:val="%1.%2.%3"/>
      <w:lvlJc w:val="left"/>
      <w:pPr>
        <w:tabs>
          <w:tab w:val="num" w:pos="0"/>
        </w:tabs>
        <w:ind w:left="2509" w:hanging="1395"/>
      </w:pPr>
      <w:rPr>
        <w:rFonts w:hint="default"/>
      </w:rPr>
    </w:lvl>
    <w:lvl w:ilvl="3">
      <w:start w:val="1"/>
      <w:numFmt w:val="decimal"/>
      <w:lvlText w:val="%1.%2.%3.%4"/>
      <w:lvlJc w:val="left"/>
      <w:pPr>
        <w:tabs>
          <w:tab w:val="num" w:pos="0"/>
        </w:tabs>
        <w:ind w:left="3066" w:hanging="1395"/>
      </w:pPr>
      <w:rPr>
        <w:rFonts w:hint="default"/>
      </w:rPr>
    </w:lvl>
    <w:lvl w:ilvl="4">
      <w:start w:val="1"/>
      <w:numFmt w:val="decimal"/>
      <w:lvlText w:val="%1.%2.%3.%4.%5"/>
      <w:lvlJc w:val="left"/>
      <w:pPr>
        <w:tabs>
          <w:tab w:val="num" w:pos="0"/>
        </w:tabs>
        <w:ind w:left="3623" w:hanging="1395"/>
      </w:pPr>
      <w:rPr>
        <w:rFonts w:hint="default"/>
      </w:rPr>
    </w:lvl>
    <w:lvl w:ilvl="5">
      <w:start w:val="1"/>
      <w:numFmt w:val="decimal"/>
      <w:lvlText w:val="%1.%2.%3.%4.%5.%6"/>
      <w:lvlJc w:val="left"/>
      <w:pPr>
        <w:tabs>
          <w:tab w:val="num" w:pos="0"/>
        </w:tabs>
        <w:ind w:left="4225" w:hanging="1440"/>
      </w:pPr>
      <w:rPr>
        <w:rFonts w:hint="default"/>
      </w:rPr>
    </w:lvl>
    <w:lvl w:ilvl="6">
      <w:start w:val="1"/>
      <w:numFmt w:val="decimal"/>
      <w:lvlText w:val="%1.%2.%3.%4.%5.%6.%7"/>
      <w:lvlJc w:val="left"/>
      <w:pPr>
        <w:tabs>
          <w:tab w:val="num" w:pos="0"/>
        </w:tabs>
        <w:ind w:left="4782" w:hanging="1440"/>
      </w:pPr>
      <w:rPr>
        <w:rFonts w:hint="default"/>
      </w:rPr>
    </w:lvl>
    <w:lvl w:ilvl="7">
      <w:start w:val="1"/>
      <w:numFmt w:val="decimal"/>
      <w:lvlText w:val="%1.%2.%3.%4.%5.%6.%7.%8"/>
      <w:lvlJc w:val="left"/>
      <w:pPr>
        <w:tabs>
          <w:tab w:val="num" w:pos="0"/>
        </w:tabs>
        <w:ind w:left="5699" w:hanging="1800"/>
      </w:pPr>
      <w:rPr>
        <w:rFonts w:hint="default"/>
      </w:rPr>
    </w:lvl>
    <w:lvl w:ilvl="8">
      <w:start w:val="1"/>
      <w:numFmt w:val="decimal"/>
      <w:lvlText w:val="%1.%2.%3.%4.%5.%6.%7.%8.%9"/>
      <w:lvlJc w:val="left"/>
      <w:pPr>
        <w:tabs>
          <w:tab w:val="num" w:pos="0"/>
        </w:tabs>
        <w:ind w:left="6616" w:hanging="2160"/>
      </w:pPr>
      <w:rPr>
        <w:rFonts w:hint="default"/>
      </w:rPr>
    </w:lvl>
  </w:abstractNum>
  <w:abstractNum w:abstractNumId="23">
    <w:nsid w:val="0000001A"/>
    <w:multiLevelType w:val="singleLevel"/>
    <w:tmpl w:val="0000001A"/>
    <w:name w:val="WW8Num26"/>
    <w:lvl w:ilvl="0">
      <w:start w:val="1"/>
      <w:numFmt w:val="decimal"/>
      <w:lvlText w:val="1%1.0"/>
      <w:lvlJc w:val="left"/>
      <w:pPr>
        <w:tabs>
          <w:tab w:val="num" w:pos="0"/>
        </w:tabs>
        <w:ind w:left="720" w:hanging="360"/>
      </w:pPr>
      <w:rPr>
        <w:rFonts w:hint="default"/>
      </w:rPr>
    </w:lvl>
  </w:abstractNum>
  <w:abstractNum w:abstractNumId="24">
    <w:nsid w:val="0000001B"/>
    <w:multiLevelType w:val="singleLevel"/>
    <w:tmpl w:val="0000001B"/>
    <w:name w:val="WW8Num27"/>
    <w:lvl w:ilvl="0">
      <w:start w:val="1"/>
      <w:numFmt w:val="decimal"/>
      <w:lvlText w:val="%1)"/>
      <w:lvlJc w:val="left"/>
      <w:pPr>
        <w:tabs>
          <w:tab w:val="num" w:pos="0"/>
        </w:tabs>
        <w:ind w:left="2345" w:hanging="360"/>
      </w:pPr>
      <w:rPr>
        <w:rFonts w:eastAsia="Calibri" w:hint="default"/>
        <w:color w:val="000000"/>
        <w:szCs w:val="24"/>
      </w:rPr>
    </w:lvl>
  </w:abstractNum>
  <w:abstractNum w:abstractNumId="25">
    <w:nsid w:val="0000001C"/>
    <w:multiLevelType w:val="multilevel"/>
    <w:tmpl w:val="0000001C"/>
    <w:name w:val="WW8Num28"/>
    <w:lvl w:ilvl="0">
      <w:start w:val="24"/>
      <w:numFmt w:val="decimal"/>
      <w:lvlText w:val="%1."/>
      <w:lvlJc w:val="left"/>
      <w:pPr>
        <w:tabs>
          <w:tab w:val="num" w:pos="0"/>
        </w:tabs>
        <w:ind w:left="360" w:hanging="360"/>
      </w:pPr>
      <w:rPr>
        <w:rFonts w:hint="default"/>
        <w:color w:val="000000"/>
      </w:rPr>
    </w:lvl>
    <w:lvl w:ilvl="1">
      <w:start w:val="1"/>
      <w:numFmt w:val="decimal"/>
      <w:lvlText w:val="%1.%2"/>
      <w:lvlJc w:val="left"/>
      <w:pPr>
        <w:tabs>
          <w:tab w:val="num" w:pos="0"/>
        </w:tabs>
        <w:ind w:left="1952" w:hanging="1395"/>
      </w:pPr>
      <w:rPr>
        <w:rFonts w:hint="default"/>
      </w:rPr>
    </w:lvl>
    <w:lvl w:ilvl="2">
      <w:start w:val="1"/>
      <w:numFmt w:val="decimal"/>
      <w:lvlText w:val="%1.%2.%3"/>
      <w:lvlJc w:val="left"/>
      <w:pPr>
        <w:tabs>
          <w:tab w:val="num" w:pos="0"/>
        </w:tabs>
        <w:ind w:left="2509" w:hanging="1395"/>
      </w:pPr>
      <w:rPr>
        <w:rFonts w:hint="default"/>
      </w:rPr>
    </w:lvl>
    <w:lvl w:ilvl="3">
      <w:start w:val="1"/>
      <w:numFmt w:val="decimal"/>
      <w:lvlText w:val="%1.%2.%3.%4"/>
      <w:lvlJc w:val="left"/>
      <w:pPr>
        <w:tabs>
          <w:tab w:val="num" w:pos="0"/>
        </w:tabs>
        <w:ind w:left="3066" w:hanging="1395"/>
      </w:pPr>
      <w:rPr>
        <w:rFonts w:hint="default"/>
      </w:rPr>
    </w:lvl>
    <w:lvl w:ilvl="4">
      <w:start w:val="1"/>
      <w:numFmt w:val="decimal"/>
      <w:lvlText w:val="%1.%2.%3.%4.%5"/>
      <w:lvlJc w:val="left"/>
      <w:pPr>
        <w:tabs>
          <w:tab w:val="num" w:pos="0"/>
        </w:tabs>
        <w:ind w:left="3623" w:hanging="1395"/>
      </w:pPr>
      <w:rPr>
        <w:rFonts w:hint="default"/>
      </w:rPr>
    </w:lvl>
    <w:lvl w:ilvl="5">
      <w:start w:val="1"/>
      <w:numFmt w:val="decimal"/>
      <w:lvlText w:val="%1.%2.%3.%4.%5.%6"/>
      <w:lvlJc w:val="left"/>
      <w:pPr>
        <w:tabs>
          <w:tab w:val="num" w:pos="0"/>
        </w:tabs>
        <w:ind w:left="4225" w:hanging="1440"/>
      </w:pPr>
      <w:rPr>
        <w:rFonts w:hint="default"/>
      </w:rPr>
    </w:lvl>
    <w:lvl w:ilvl="6">
      <w:start w:val="1"/>
      <w:numFmt w:val="decimal"/>
      <w:lvlText w:val="%1.%2.%3.%4.%5.%6.%7"/>
      <w:lvlJc w:val="left"/>
      <w:pPr>
        <w:tabs>
          <w:tab w:val="num" w:pos="0"/>
        </w:tabs>
        <w:ind w:left="4782" w:hanging="1440"/>
      </w:pPr>
      <w:rPr>
        <w:rFonts w:hint="default"/>
      </w:rPr>
    </w:lvl>
    <w:lvl w:ilvl="7">
      <w:start w:val="1"/>
      <w:numFmt w:val="decimal"/>
      <w:lvlText w:val="%1.%2.%3.%4.%5.%6.%7.%8"/>
      <w:lvlJc w:val="left"/>
      <w:pPr>
        <w:tabs>
          <w:tab w:val="num" w:pos="0"/>
        </w:tabs>
        <w:ind w:left="5699" w:hanging="1800"/>
      </w:pPr>
      <w:rPr>
        <w:rFonts w:hint="default"/>
      </w:rPr>
    </w:lvl>
    <w:lvl w:ilvl="8">
      <w:start w:val="1"/>
      <w:numFmt w:val="decimal"/>
      <w:lvlText w:val="%1.%2.%3.%4.%5.%6.%7.%8.%9"/>
      <w:lvlJc w:val="left"/>
      <w:pPr>
        <w:tabs>
          <w:tab w:val="num" w:pos="0"/>
        </w:tabs>
        <w:ind w:left="6616" w:hanging="2160"/>
      </w:pPr>
      <w:rPr>
        <w:rFonts w:hint="default"/>
      </w:rPr>
    </w:lvl>
  </w:abstractNum>
  <w:abstractNum w:abstractNumId="26">
    <w:nsid w:val="0000001D"/>
    <w:multiLevelType w:val="singleLevel"/>
    <w:tmpl w:val="0000001D"/>
    <w:name w:val="WW8Num29"/>
    <w:lvl w:ilvl="0">
      <w:start w:val="1"/>
      <w:numFmt w:val="decimal"/>
      <w:lvlText w:val="%1)"/>
      <w:lvlJc w:val="left"/>
      <w:pPr>
        <w:tabs>
          <w:tab w:val="num" w:pos="0"/>
        </w:tabs>
        <w:ind w:left="1429" w:hanging="360"/>
      </w:pPr>
      <w:rPr>
        <w:rFonts w:eastAsia="Calibri"/>
        <w:color w:val="000000"/>
        <w:spacing w:val="-4"/>
        <w:sz w:val="28"/>
        <w:szCs w:val="28"/>
        <w:lang w:eastAsia="en-US"/>
      </w:rPr>
    </w:lvl>
  </w:abstractNum>
  <w:abstractNum w:abstractNumId="27">
    <w:nsid w:val="0000001E"/>
    <w:multiLevelType w:val="singleLevel"/>
    <w:tmpl w:val="0000001E"/>
    <w:name w:val="WW8Num30"/>
    <w:lvl w:ilvl="0">
      <w:start w:val="1"/>
      <w:numFmt w:val="decimal"/>
      <w:lvlText w:val="%1)"/>
      <w:lvlJc w:val="left"/>
      <w:pPr>
        <w:tabs>
          <w:tab w:val="num" w:pos="0"/>
        </w:tabs>
        <w:ind w:left="899" w:hanging="360"/>
      </w:pPr>
      <w:rPr>
        <w:rFonts w:eastAsia="Calibri" w:hint="default"/>
      </w:rPr>
    </w:lvl>
  </w:abstractNum>
  <w:abstractNum w:abstractNumId="28">
    <w:nsid w:val="0000001F"/>
    <w:multiLevelType w:val="multilevel"/>
    <w:tmpl w:val="0000001F"/>
    <w:name w:val="WW8Num31"/>
    <w:lvl w:ilvl="0">
      <w:start w:val="10"/>
      <w:numFmt w:val="decimal"/>
      <w:lvlText w:val="%1."/>
      <w:lvlJc w:val="left"/>
      <w:pPr>
        <w:tabs>
          <w:tab w:val="num" w:pos="0"/>
        </w:tabs>
        <w:ind w:left="360" w:hanging="360"/>
      </w:pPr>
      <w:rPr>
        <w:rFonts w:hint="default"/>
        <w:color w:val="000000"/>
      </w:rPr>
    </w:lvl>
    <w:lvl w:ilvl="1">
      <w:start w:val="1"/>
      <w:numFmt w:val="decimal"/>
      <w:lvlText w:val="%1.%2"/>
      <w:lvlJc w:val="left"/>
      <w:pPr>
        <w:tabs>
          <w:tab w:val="num" w:pos="0"/>
        </w:tabs>
        <w:ind w:left="1952" w:hanging="1395"/>
      </w:pPr>
      <w:rPr>
        <w:rFonts w:hint="default"/>
      </w:rPr>
    </w:lvl>
    <w:lvl w:ilvl="2">
      <w:start w:val="1"/>
      <w:numFmt w:val="decimal"/>
      <w:lvlText w:val="%1.%2.%3"/>
      <w:lvlJc w:val="left"/>
      <w:pPr>
        <w:tabs>
          <w:tab w:val="num" w:pos="0"/>
        </w:tabs>
        <w:ind w:left="2509" w:hanging="1395"/>
      </w:pPr>
      <w:rPr>
        <w:rFonts w:hint="default"/>
      </w:rPr>
    </w:lvl>
    <w:lvl w:ilvl="3">
      <w:start w:val="1"/>
      <w:numFmt w:val="decimal"/>
      <w:lvlText w:val="%1.%2.%3.%4"/>
      <w:lvlJc w:val="left"/>
      <w:pPr>
        <w:tabs>
          <w:tab w:val="num" w:pos="0"/>
        </w:tabs>
        <w:ind w:left="3066" w:hanging="1395"/>
      </w:pPr>
      <w:rPr>
        <w:rFonts w:hint="default"/>
      </w:rPr>
    </w:lvl>
    <w:lvl w:ilvl="4">
      <w:start w:val="1"/>
      <w:numFmt w:val="decimal"/>
      <w:lvlText w:val="%1.%2.%3.%4.%5"/>
      <w:lvlJc w:val="left"/>
      <w:pPr>
        <w:tabs>
          <w:tab w:val="num" w:pos="0"/>
        </w:tabs>
        <w:ind w:left="3623" w:hanging="1395"/>
      </w:pPr>
      <w:rPr>
        <w:rFonts w:hint="default"/>
      </w:rPr>
    </w:lvl>
    <w:lvl w:ilvl="5">
      <w:start w:val="1"/>
      <w:numFmt w:val="decimal"/>
      <w:lvlText w:val="%1.%2.%3.%4.%5.%6"/>
      <w:lvlJc w:val="left"/>
      <w:pPr>
        <w:tabs>
          <w:tab w:val="num" w:pos="0"/>
        </w:tabs>
        <w:ind w:left="4225" w:hanging="1440"/>
      </w:pPr>
      <w:rPr>
        <w:rFonts w:hint="default"/>
      </w:rPr>
    </w:lvl>
    <w:lvl w:ilvl="6">
      <w:start w:val="1"/>
      <w:numFmt w:val="decimal"/>
      <w:lvlText w:val="%1.%2.%3.%4.%5.%6.%7"/>
      <w:lvlJc w:val="left"/>
      <w:pPr>
        <w:tabs>
          <w:tab w:val="num" w:pos="0"/>
        </w:tabs>
        <w:ind w:left="4782" w:hanging="1440"/>
      </w:pPr>
      <w:rPr>
        <w:rFonts w:hint="default"/>
      </w:rPr>
    </w:lvl>
    <w:lvl w:ilvl="7">
      <w:start w:val="1"/>
      <w:numFmt w:val="decimal"/>
      <w:lvlText w:val="%1.%2.%3.%4.%5.%6.%7.%8"/>
      <w:lvlJc w:val="left"/>
      <w:pPr>
        <w:tabs>
          <w:tab w:val="num" w:pos="0"/>
        </w:tabs>
        <w:ind w:left="5699" w:hanging="1800"/>
      </w:pPr>
      <w:rPr>
        <w:rFonts w:hint="default"/>
      </w:rPr>
    </w:lvl>
    <w:lvl w:ilvl="8">
      <w:start w:val="1"/>
      <w:numFmt w:val="decimal"/>
      <w:lvlText w:val="%1.%2.%3.%4.%5.%6.%7.%8.%9"/>
      <w:lvlJc w:val="left"/>
      <w:pPr>
        <w:tabs>
          <w:tab w:val="num" w:pos="0"/>
        </w:tabs>
        <w:ind w:left="6616" w:hanging="2160"/>
      </w:pPr>
      <w:rPr>
        <w:rFonts w:hint="default"/>
      </w:rPr>
    </w:lvl>
  </w:abstractNum>
  <w:abstractNum w:abstractNumId="29">
    <w:nsid w:val="00000020"/>
    <w:multiLevelType w:val="multilevel"/>
    <w:tmpl w:val="00000020"/>
    <w:name w:val="WW8Num32"/>
    <w:lvl w:ilvl="0">
      <w:start w:val="1"/>
      <w:numFmt w:val="decimal"/>
      <w:lvlText w:val="%1)"/>
      <w:lvlJc w:val="left"/>
      <w:pPr>
        <w:tabs>
          <w:tab w:val="num" w:pos="709"/>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0">
    <w:nsid w:val="00000021"/>
    <w:multiLevelType w:val="singleLevel"/>
    <w:tmpl w:val="00000021"/>
    <w:name w:val="WW8Num33"/>
    <w:lvl w:ilvl="0">
      <w:start w:val="1"/>
      <w:numFmt w:val="decimal"/>
      <w:lvlText w:val="%1)"/>
      <w:lvlJc w:val="left"/>
      <w:pPr>
        <w:tabs>
          <w:tab w:val="num" w:pos="0"/>
        </w:tabs>
        <w:ind w:left="1069" w:hanging="360"/>
      </w:pPr>
      <w:rPr>
        <w:rFonts w:eastAsia="Calibri" w:hint="default"/>
      </w:rPr>
    </w:lvl>
  </w:abstractNum>
  <w:abstractNum w:abstractNumId="31">
    <w:nsid w:val="00000022"/>
    <w:multiLevelType w:val="singleLevel"/>
    <w:tmpl w:val="00000022"/>
    <w:name w:val="WW8Num34"/>
    <w:lvl w:ilvl="0">
      <w:start w:val="1"/>
      <w:numFmt w:val="decimal"/>
      <w:lvlText w:val="%1)"/>
      <w:lvlJc w:val="left"/>
      <w:pPr>
        <w:tabs>
          <w:tab w:val="num" w:pos="0"/>
        </w:tabs>
        <w:ind w:left="1652" w:hanging="375"/>
      </w:pPr>
      <w:rPr>
        <w:rFonts w:eastAsia="Calibri" w:hint="default"/>
        <w:bCs/>
        <w:lang w:eastAsia="en-US"/>
      </w:rPr>
    </w:lvl>
  </w:abstractNum>
  <w:abstractNum w:abstractNumId="32">
    <w:nsid w:val="00000023"/>
    <w:multiLevelType w:val="singleLevel"/>
    <w:tmpl w:val="00000023"/>
    <w:name w:val="WW8Num35"/>
    <w:lvl w:ilvl="0">
      <w:start w:val="1"/>
      <w:numFmt w:val="decimal"/>
      <w:lvlText w:val="%1)"/>
      <w:lvlJc w:val="left"/>
      <w:pPr>
        <w:tabs>
          <w:tab w:val="num" w:pos="0"/>
        </w:tabs>
        <w:ind w:left="1069" w:hanging="360"/>
      </w:pPr>
      <w:rPr>
        <w:rFonts w:ascii="Times New Roman" w:eastAsia="Calibri" w:hAnsi="Times New Roman" w:cs="Times New Roman" w:hint="default"/>
        <w:sz w:val="28"/>
        <w:szCs w:val="28"/>
        <w:highlight w:val="green"/>
      </w:rPr>
    </w:lvl>
  </w:abstractNum>
  <w:abstractNum w:abstractNumId="33">
    <w:nsid w:val="00000024"/>
    <w:multiLevelType w:val="singleLevel"/>
    <w:tmpl w:val="00000024"/>
    <w:name w:val="WW8Num36"/>
    <w:lvl w:ilvl="0">
      <w:start w:val="1"/>
      <w:numFmt w:val="decimal"/>
      <w:lvlText w:val="%1."/>
      <w:lvlJc w:val="left"/>
      <w:pPr>
        <w:tabs>
          <w:tab w:val="num" w:pos="0"/>
        </w:tabs>
        <w:ind w:left="1068" w:hanging="360"/>
      </w:pPr>
      <w:rPr>
        <w:rFonts w:ascii="Times New Roman" w:eastAsia="Calibri" w:hAnsi="Times New Roman" w:cs="Times New Roman"/>
        <w:sz w:val="28"/>
        <w:szCs w:val="28"/>
        <w:highlight w:val="yellow"/>
        <w:lang w:eastAsia="en-US"/>
      </w:rPr>
    </w:lvl>
  </w:abstractNum>
  <w:abstractNum w:abstractNumId="34">
    <w:nsid w:val="00000025"/>
    <w:multiLevelType w:val="singleLevel"/>
    <w:tmpl w:val="00000025"/>
    <w:name w:val="WW8Num37"/>
    <w:lvl w:ilvl="0">
      <w:start w:val="1"/>
      <w:numFmt w:val="decimal"/>
      <w:lvlText w:val="%1)"/>
      <w:lvlJc w:val="left"/>
      <w:pPr>
        <w:tabs>
          <w:tab w:val="num" w:pos="0"/>
        </w:tabs>
        <w:ind w:left="1069" w:hanging="360"/>
      </w:pPr>
      <w:rPr>
        <w:rFonts w:hint="default"/>
      </w:rPr>
    </w:lvl>
  </w:abstractNum>
  <w:abstractNum w:abstractNumId="35">
    <w:nsid w:val="00000026"/>
    <w:multiLevelType w:val="singleLevel"/>
    <w:tmpl w:val="00000026"/>
    <w:name w:val="WW8Num38"/>
    <w:lvl w:ilvl="0">
      <w:start w:val="1"/>
      <w:numFmt w:val="decimal"/>
      <w:lvlText w:val="%1)"/>
      <w:lvlJc w:val="left"/>
      <w:pPr>
        <w:tabs>
          <w:tab w:val="num" w:pos="0"/>
        </w:tabs>
        <w:ind w:left="1069" w:hanging="360"/>
      </w:pPr>
      <w:rPr>
        <w:rFonts w:eastAsia="Calibri" w:hint="default"/>
      </w:rPr>
    </w:lvl>
  </w:abstractNum>
  <w:abstractNum w:abstractNumId="36">
    <w:nsid w:val="00000027"/>
    <w:multiLevelType w:val="singleLevel"/>
    <w:tmpl w:val="00000027"/>
    <w:name w:val="WW8Num39"/>
    <w:lvl w:ilvl="0">
      <w:start w:val="7"/>
      <w:numFmt w:val="upperRoman"/>
      <w:pStyle w:val="8"/>
      <w:lvlText w:val="%1."/>
      <w:lvlJc w:val="left"/>
      <w:pPr>
        <w:tabs>
          <w:tab w:val="num" w:pos="720"/>
        </w:tabs>
        <w:ind w:left="720" w:hanging="720"/>
      </w:pPr>
    </w:lvl>
  </w:abstractNum>
  <w:abstractNum w:abstractNumId="37">
    <w:nsid w:val="00000028"/>
    <w:multiLevelType w:val="singleLevel"/>
    <w:tmpl w:val="00000028"/>
    <w:name w:val="WW8Num40"/>
    <w:lvl w:ilvl="0">
      <w:start w:val="1"/>
      <w:numFmt w:val="decimal"/>
      <w:lvlText w:val="%1)"/>
      <w:lvlJc w:val="left"/>
      <w:pPr>
        <w:tabs>
          <w:tab w:val="num" w:pos="0"/>
        </w:tabs>
        <w:ind w:left="1050" w:hanging="510"/>
      </w:pPr>
      <w:rPr>
        <w:rFonts w:hint="default"/>
      </w:rPr>
    </w:lvl>
  </w:abstractNum>
  <w:abstractNum w:abstractNumId="38">
    <w:nsid w:val="00000029"/>
    <w:multiLevelType w:val="singleLevel"/>
    <w:tmpl w:val="00000029"/>
    <w:name w:val="WW8Num41"/>
    <w:lvl w:ilvl="0">
      <w:start w:val="1"/>
      <w:numFmt w:val="upperRoman"/>
      <w:lvlText w:val="%1."/>
      <w:lvlJc w:val="left"/>
      <w:pPr>
        <w:tabs>
          <w:tab w:val="num" w:pos="709"/>
        </w:tabs>
        <w:ind w:left="1440" w:hanging="720"/>
      </w:pPr>
      <w:rPr>
        <w:rFonts w:hint="default"/>
      </w:rPr>
    </w:lvl>
  </w:abstractNum>
  <w:abstractNum w:abstractNumId="39">
    <w:nsid w:val="0000002A"/>
    <w:multiLevelType w:val="singleLevel"/>
    <w:tmpl w:val="0000002A"/>
    <w:name w:val="WW8Num42"/>
    <w:lvl w:ilvl="0">
      <w:start w:val="1"/>
      <w:numFmt w:val="decimal"/>
      <w:lvlText w:val="%1)"/>
      <w:lvlJc w:val="left"/>
      <w:pPr>
        <w:tabs>
          <w:tab w:val="num" w:pos="0"/>
        </w:tabs>
        <w:ind w:left="1114" w:hanging="405"/>
      </w:pPr>
      <w:rPr>
        <w:rFonts w:eastAsia="Calibri" w:hint="default"/>
        <w:lang w:eastAsia="en-US"/>
      </w:rPr>
    </w:lvl>
  </w:abstractNum>
  <w:abstractNum w:abstractNumId="40">
    <w:nsid w:val="0000002B"/>
    <w:multiLevelType w:val="singleLevel"/>
    <w:tmpl w:val="0000002B"/>
    <w:name w:val="WW8Num43"/>
    <w:lvl w:ilvl="0">
      <w:start w:val="1"/>
      <w:numFmt w:val="decimal"/>
      <w:lvlText w:val="%1)"/>
      <w:lvlJc w:val="left"/>
      <w:pPr>
        <w:tabs>
          <w:tab w:val="num" w:pos="0"/>
        </w:tabs>
        <w:ind w:left="1260" w:hanging="360"/>
      </w:pPr>
    </w:lvl>
  </w:abstractNum>
  <w:abstractNum w:abstractNumId="41">
    <w:nsid w:val="0000002C"/>
    <w:multiLevelType w:val="singleLevel"/>
    <w:tmpl w:val="0000002C"/>
    <w:name w:val="WW8Num44"/>
    <w:lvl w:ilvl="0">
      <w:start w:val="1"/>
      <w:numFmt w:val="decimal"/>
      <w:lvlText w:val="%1."/>
      <w:lvlJc w:val="left"/>
      <w:pPr>
        <w:tabs>
          <w:tab w:val="num" w:pos="0"/>
        </w:tabs>
        <w:ind w:left="720" w:hanging="360"/>
      </w:pPr>
    </w:lvl>
  </w:abstractNum>
  <w:abstractNum w:abstractNumId="42">
    <w:nsid w:val="0000002D"/>
    <w:multiLevelType w:val="multilevel"/>
    <w:tmpl w:val="0000002D"/>
    <w:name w:val="WW8Num45"/>
    <w:lvl w:ilvl="0">
      <w:start w:val="1"/>
      <w:numFmt w:val="decimal"/>
      <w:lvlText w:val="%1."/>
      <w:lvlJc w:val="left"/>
      <w:pPr>
        <w:tabs>
          <w:tab w:val="num" w:pos="0"/>
        </w:tabs>
        <w:ind w:left="1069" w:hanging="360"/>
      </w:pPr>
      <w:rPr>
        <w:rFonts w:eastAsia="Times New Roman" w:hint="default"/>
        <w:color w:val="000000"/>
      </w:rPr>
    </w:lvl>
    <w:lvl w:ilvl="1">
      <w:start w:val="1"/>
      <w:numFmt w:val="decimal"/>
      <w:lvlText w:val="%2)"/>
      <w:lvlJc w:val="left"/>
      <w:pPr>
        <w:tabs>
          <w:tab w:val="num" w:pos="0"/>
        </w:tabs>
        <w:ind w:left="644" w:hanging="360"/>
      </w:pPr>
      <w:rPr>
        <w:rFonts w:eastAsia="Courier New"/>
        <w:bCs/>
        <w:color w:val="000000"/>
        <w:sz w:val="28"/>
        <w:szCs w:val="28"/>
      </w:r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43">
    <w:nsid w:val="0000002E"/>
    <w:multiLevelType w:val="singleLevel"/>
    <w:tmpl w:val="0000002E"/>
    <w:name w:val="WW8Num46"/>
    <w:lvl w:ilvl="0">
      <w:start w:val="1"/>
      <w:numFmt w:val="decimal"/>
      <w:lvlText w:val="%1)"/>
      <w:lvlJc w:val="left"/>
      <w:pPr>
        <w:tabs>
          <w:tab w:val="num" w:pos="0"/>
        </w:tabs>
        <w:ind w:left="1099" w:hanging="390"/>
      </w:pPr>
      <w:rPr>
        <w:rFonts w:hint="default"/>
      </w:rPr>
    </w:lvl>
  </w:abstractNum>
  <w:abstractNum w:abstractNumId="44">
    <w:nsid w:val="0000002F"/>
    <w:multiLevelType w:val="singleLevel"/>
    <w:tmpl w:val="D326D948"/>
    <w:name w:val="WW8Num47"/>
    <w:lvl w:ilvl="0">
      <w:start w:val="1"/>
      <w:numFmt w:val="decimal"/>
      <w:lvlText w:val="%1."/>
      <w:lvlJc w:val="left"/>
      <w:pPr>
        <w:tabs>
          <w:tab w:val="num" w:pos="0"/>
        </w:tabs>
        <w:ind w:left="1069" w:hanging="360"/>
      </w:pPr>
      <w:rPr>
        <w:rFonts w:ascii="Times New Roman" w:eastAsia="Calibri" w:hAnsi="Times New Roman" w:cs="Times New Roman" w:hint="default"/>
        <w:sz w:val="28"/>
        <w:szCs w:val="28"/>
        <w:lang w:eastAsia="en-US"/>
      </w:rPr>
    </w:lvl>
  </w:abstractNum>
  <w:abstractNum w:abstractNumId="45">
    <w:nsid w:val="00000030"/>
    <w:multiLevelType w:val="multilevel"/>
    <w:tmpl w:val="00000030"/>
    <w:name w:val="WW8Num48"/>
    <w:lvl w:ilvl="0">
      <w:start w:val="23"/>
      <w:numFmt w:val="decimal"/>
      <w:lvlText w:val="%1."/>
      <w:lvlJc w:val="left"/>
      <w:pPr>
        <w:tabs>
          <w:tab w:val="num" w:pos="0"/>
        </w:tabs>
        <w:ind w:left="928" w:hanging="360"/>
      </w:pPr>
      <w:rPr>
        <w:rFonts w:ascii="Times New Roman" w:hAnsi="Times New Roman" w:cs="Times New Roman" w:hint="default"/>
        <w:i w:val="0"/>
        <w:iCs w:val="0"/>
        <w:sz w:val="28"/>
        <w:szCs w:val="28"/>
        <w:u w:val="none"/>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1592" w:hanging="720"/>
      </w:pPr>
      <w:rPr>
        <w:rFonts w:hint="default"/>
      </w:rPr>
    </w:lvl>
    <w:lvl w:ilvl="3">
      <w:start w:val="1"/>
      <w:numFmt w:val="decimal"/>
      <w:lvlText w:val="%1.%2.%3.%4."/>
      <w:lvlJc w:val="left"/>
      <w:pPr>
        <w:tabs>
          <w:tab w:val="num" w:pos="0"/>
        </w:tabs>
        <w:ind w:left="2104" w:hanging="1080"/>
      </w:pPr>
      <w:rPr>
        <w:rFonts w:hint="default"/>
      </w:rPr>
    </w:lvl>
    <w:lvl w:ilvl="4">
      <w:start w:val="1"/>
      <w:numFmt w:val="decimal"/>
      <w:lvlText w:val="%1.%2.%3.%4.%5."/>
      <w:lvlJc w:val="left"/>
      <w:pPr>
        <w:tabs>
          <w:tab w:val="num" w:pos="0"/>
        </w:tabs>
        <w:ind w:left="2256" w:hanging="1080"/>
      </w:pPr>
      <w:rPr>
        <w:rFonts w:hint="default"/>
      </w:rPr>
    </w:lvl>
    <w:lvl w:ilvl="5">
      <w:start w:val="1"/>
      <w:numFmt w:val="decimal"/>
      <w:lvlText w:val="%1.%2.%3.%4.%5.%6."/>
      <w:lvlJc w:val="left"/>
      <w:pPr>
        <w:tabs>
          <w:tab w:val="num" w:pos="0"/>
        </w:tabs>
        <w:ind w:left="2768" w:hanging="1440"/>
      </w:pPr>
      <w:rPr>
        <w:rFonts w:hint="default"/>
      </w:rPr>
    </w:lvl>
    <w:lvl w:ilvl="6">
      <w:start w:val="1"/>
      <w:numFmt w:val="decimal"/>
      <w:lvlText w:val="%1.%2.%3.%4.%5.%6.%7."/>
      <w:lvlJc w:val="left"/>
      <w:pPr>
        <w:tabs>
          <w:tab w:val="num" w:pos="0"/>
        </w:tabs>
        <w:ind w:left="3280" w:hanging="1800"/>
      </w:pPr>
      <w:rPr>
        <w:rFonts w:hint="default"/>
      </w:rPr>
    </w:lvl>
    <w:lvl w:ilvl="7">
      <w:start w:val="1"/>
      <w:numFmt w:val="decimal"/>
      <w:lvlText w:val="%1.%2.%3.%4.%5.%6.%7.%8."/>
      <w:lvlJc w:val="left"/>
      <w:pPr>
        <w:tabs>
          <w:tab w:val="num" w:pos="0"/>
        </w:tabs>
        <w:ind w:left="3432" w:hanging="1800"/>
      </w:pPr>
      <w:rPr>
        <w:rFonts w:hint="default"/>
      </w:rPr>
    </w:lvl>
    <w:lvl w:ilvl="8">
      <w:start w:val="1"/>
      <w:numFmt w:val="decimal"/>
      <w:lvlText w:val="%1.%2.%3.%4.%5.%6.%7.%8.%9."/>
      <w:lvlJc w:val="left"/>
      <w:pPr>
        <w:tabs>
          <w:tab w:val="num" w:pos="0"/>
        </w:tabs>
        <w:ind w:left="3944" w:hanging="2160"/>
      </w:pPr>
      <w:rPr>
        <w:rFonts w:hint="default"/>
      </w:rPr>
    </w:lvl>
  </w:abstractNum>
  <w:abstractNum w:abstractNumId="46">
    <w:nsid w:val="076C73EF"/>
    <w:multiLevelType w:val="hybridMultilevel"/>
    <w:tmpl w:val="D9B6DE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18C20331"/>
    <w:multiLevelType w:val="hybridMultilevel"/>
    <w:tmpl w:val="E4588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8721A64"/>
    <w:multiLevelType w:val="hybridMultilevel"/>
    <w:tmpl w:val="CE20233A"/>
    <w:lvl w:ilvl="0" w:tplc="F3186B32">
      <w:start w:val="1"/>
      <w:numFmt w:val="decimal"/>
      <w:lvlText w:val="%1)"/>
      <w:lvlJc w:val="left"/>
      <w:pPr>
        <w:ind w:left="928" w:hanging="360"/>
      </w:pPr>
      <w:rPr>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5"/>
  </w:num>
  <w:num w:numId="3">
    <w:abstractNumId w:val="10"/>
  </w:num>
  <w:num w:numId="4">
    <w:abstractNumId w:val="13"/>
  </w:num>
  <w:num w:numId="5">
    <w:abstractNumId w:val="16"/>
  </w:num>
  <w:num w:numId="6">
    <w:abstractNumId w:val="36"/>
  </w:num>
  <w:num w:numId="7">
    <w:abstractNumId w:val="40"/>
  </w:num>
  <w:num w:numId="8">
    <w:abstractNumId w:val="41"/>
  </w:num>
  <w:num w:numId="9">
    <w:abstractNumId w:val="42"/>
  </w:num>
  <w:num w:numId="10">
    <w:abstractNumId w:val="48"/>
  </w:num>
  <w:num w:numId="11">
    <w:abstractNumId w:val="46"/>
  </w:num>
  <w:num w:numId="12">
    <w:abstractNumId w:val="4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attachedTemplate r:id="rId1"/>
  <w:stylePaneFormatFilter w:val="0000"/>
  <w:defaultTabStop w:val="709"/>
  <w:drawingGridHorizontalSpacing w:val="140"/>
  <w:drawingGridVerticalSpacing w:val="0"/>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D0A5E"/>
    <w:rsid w:val="00011F03"/>
    <w:rsid w:val="00015FE5"/>
    <w:rsid w:val="00024ED9"/>
    <w:rsid w:val="0002709C"/>
    <w:rsid w:val="000339E0"/>
    <w:rsid w:val="000507D3"/>
    <w:rsid w:val="00065D87"/>
    <w:rsid w:val="00067204"/>
    <w:rsid w:val="000713D6"/>
    <w:rsid w:val="000761FC"/>
    <w:rsid w:val="00080533"/>
    <w:rsid w:val="000821C8"/>
    <w:rsid w:val="000A11D2"/>
    <w:rsid w:val="000A27BB"/>
    <w:rsid w:val="000A4F56"/>
    <w:rsid w:val="000A7FFD"/>
    <w:rsid w:val="000B0AD9"/>
    <w:rsid w:val="000B45E8"/>
    <w:rsid w:val="000E06FF"/>
    <w:rsid w:val="000E07A2"/>
    <w:rsid w:val="000F1154"/>
    <w:rsid w:val="000F701B"/>
    <w:rsid w:val="0010344E"/>
    <w:rsid w:val="001037F9"/>
    <w:rsid w:val="00105D1F"/>
    <w:rsid w:val="00122A6D"/>
    <w:rsid w:val="00124872"/>
    <w:rsid w:val="001313AA"/>
    <w:rsid w:val="0015045F"/>
    <w:rsid w:val="00151FBC"/>
    <w:rsid w:val="001524C7"/>
    <w:rsid w:val="00165A2C"/>
    <w:rsid w:val="00171055"/>
    <w:rsid w:val="001713B0"/>
    <w:rsid w:val="00172B11"/>
    <w:rsid w:val="00177C6D"/>
    <w:rsid w:val="00183366"/>
    <w:rsid w:val="001845D2"/>
    <w:rsid w:val="00185B32"/>
    <w:rsid w:val="001923D8"/>
    <w:rsid w:val="001A5726"/>
    <w:rsid w:val="001B4522"/>
    <w:rsid w:val="001B76CC"/>
    <w:rsid w:val="001C4365"/>
    <w:rsid w:val="001D618B"/>
    <w:rsid w:val="001E01AA"/>
    <w:rsid w:val="001E6BA2"/>
    <w:rsid w:val="001F71BF"/>
    <w:rsid w:val="00200070"/>
    <w:rsid w:val="00210E44"/>
    <w:rsid w:val="00214D54"/>
    <w:rsid w:val="00215B38"/>
    <w:rsid w:val="002218F6"/>
    <w:rsid w:val="002264F2"/>
    <w:rsid w:val="002331E3"/>
    <w:rsid w:val="00235F7E"/>
    <w:rsid w:val="00247C2D"/>
    <w:rsid w:val="00247D15"/>
    <w:rsid w:val="00251D0E"/>
    <w:rsid w:val="00252297"/>
    <w:rsid w:val="00255631"/>
    <w:rsid w:val="00263435"/>
    <w:rsid w:val="0026419D"/>
    <w:rsid w:val="0026573A"/>
    <w:rsid w:val="00274887"/>
    <w:rsid w:val="0028384E"/>
    <w:rsid w:val="00285565"/>
    <w:rsid w:val="002A1CCF"/>
    <w:rsid w:val="002A7B5F"/>
    <w:rsid w:val="002A7E62"/>
    <w:rsid w:val="002C73D8"/>
    <w:rsid w:val="002C75F9"/>
    <w:rsid w:val="002D0A5E"/>
    <w:rsid w:val="002D1F83"/>
    <w:rsid w:val="002D515E"/>
    <w:rsid w:val="002F16A8"/>
    <w:rsid w:val="002F4716"/>
    <w:rsid w:val="00302DC3"/>
    <w:rsid w:val="00303DB1"/>
    <w:rsid w:val="00310E17"/>
    <w:rsid w:val="003230E6"/>
    <w:rsid w:val="00354A45"/>
    <w:rsid w:val="00357B24"/>
    <w:rsid w:val="003609CB"/>
    <w:rsid w:val="0037187A"/>
    <w:rsid w:val="00372794"/>
    <w:rsid w:val="00376CAB"/>
    <w:rsid w:val="00383715"/>
    <w:rsid w:val="00384270"/>
    <w:rsid w:val="003924CF"/>
    <w:rsid w:val="003965A1"/>
    <w:rsid w:val="003A0E6C"/>
    <w:rsid w:val="003B5DF5"/>
    <w:rsid w:val="003C67AE"/>
    <w:rsid w:val="003D0CAA"/>
    <w:rsid w:val="003D22E3"/>
    <w:rsid w:val="003E20B8"/>
    <w:rsid w:val="003F7408"/>
    <w:rsid w:val="00400E89"/>
    <w:rsid w:val="0040597F"/>
    <w:rsid w:val="004217B3"/>
    <w:rsid w:val="004355BE"/>
    <w:rsid w:val="0044479D"/>
    <w:rsid w:val="00446407"/>
    <w:rsid w:val="00452176"/>
    <w:rsid w:val="0045305E"/>
    <w:rsid w:val="00453267"/>
    <w:rsid w:val="00474D17"/>
    <w:rsid w:val="00484390"/>
    <w:rsid w:val="0048583A"/>
    <w:rsid w:val="004B687D"/>
    <w:rsid w:val="004D27D7"/>
    <w:rsid w:val="00502B17"/>
    <w:rsid w:val="00513F46"/>
    <w:rsid w:val="005368B4"/>
    <w:rsid w:val="00537E32"/>
    <w:rsid w:val="00540916"/>
    <w:rsid w:val="005409A0"/>
    <w:rsid w:val="00542923"/>
    <w:rsid w:val="0054514F"/>
    <w:rsid w:val="00567E8B"/>
    <w:rsid w:val="00570DB5"/>
    <w:rsid w:val="00570FC4"/>
    <w:rsid w:val="00572AC0"/>
    <w:rsid w:val="00574BAF"/>
    <w:rsid w:val="005860C4"/>
    <w:rsid w:val="00591773"/>
    <w:rsid w:val="005972F9"/>
    <w:rsid w:val="005B0734"/>
    <w:rsid w:val="005C2E8E"/>
    <w:rsid w:val="005C4193"/>
    <w:rsid w:val="005D3B2A"/>
    <w:rsid w:val="005D4364"/>
    <w:rsid w:val="005D60D0"/>
    <w:rsid w:val="005E14BE"/>
    <w:rsid w:val="006123B8"/>
    <w:rsid w:val="00613940"/>
    <w:rsid w:val="006241A6"/>
    <w:rsid w:val="00631A51"/>
    <w:rsid w:val="00636966"/>
    <w:rsid w:val="00637BD6"/>
    <w:rsid w:val="0064065A"/>
    <w:rsid w:val="006429BB"/>
    <w:rsid w:val="00654FD7"/>
    <w:rsid w:val="006643F5"/>
    <w:rsid w:val="006644F9"/>
    <w:rsid w:val="0066654C"/>
    <w:rsid w:val="00672609"/>
    <w:rsid w:val="0068241B"/>
    <w:rsid w:val="00682A68"/>
    <w:rsid w:val="00686B02"/>
    <w:rsid w:val="00690810"/>
    <w:rsid w:val="00690880"/>
    <w:rsid w:val="00693399"/>
    <w:rsid w:val="00693CD3"/>
    <w:rsid w:val="006A05B9"/>
    <w:rsid w:val="006A3318"/>
    <w:rsid w:val="006A3DB9"/>
    <w:rsid w:val="006A4A15"/>
    <w:rsid w:val="006A7380"/>
    <w:rsid w:val="006E2260"/>
    <w:rsid w:val="006F370E"/>
    <w:rsid w:val="007065D7"/>
    <w:rsid w:val="007140DD"/>
    <w:rsid w:val="0071530C"/>
    <w:rsid w:val="007308CD"/>
    <w:rsid w:val="0075015E"/>
    <w:rsid w:val="00752025"/>
    <w:rsid w:val="007522F8"/>
    <w:rsid w:val="00752325"/>
    <w:rsid w:val="007531F4"/>
    <w:rsid w:val="00753678"/>
    <w:rsid w:val="007543F1"/>
    <w:rsid w:val="00754585"/>
    <w:rsid w:val="00765CD7"/>
    <w:rsid w:val="00766E63"/>
    <w:rsid w:val="00791F27"/>
    <w:rsid w:val="007945CE"/>
    <w:rsid w:val="007A099B"/>
    <w:rsid w:val="007A2D7C"/>
    <w:rsid w:val="007B234D"/>
    <w:rsid w:val="007C45FF"/>
    <w:rsid w:val="007C7794"/>
    <w:rsid w:val="007D4027"/>
    <w:rsid w:val="007D457C"/>
    <w:rsid w:val="00810D07"/>
    <w:rsid w:val="00811E0D"/>
    <w:rsid w:val="00813CA3"/>
    <w:rsid w:val="008201D7"/>
    <w:rsid w:val="00822CAF"/>
    <w:rsid w:val="00823173"/>
    <w:rsid w:val="00823DF0"/>
    <w:rsid w:val="00834907"/>
    <w:rsid w:val="008359B4"/>
    <w:rsid w:val="00855958"/>
    <w:rsid w:val="0086665B"/>
    <w:rsid w:val="0087730C"/>
    <w:rsid w:val="00883B04"/>
    <w:rsid w:val="00884F6C"/>
    <w:rsid w:val="008A380F"/>
    <w:rsid w:val="008B1933"/>
    <w:rsid w:val="008B2BF7"/>
    <w:rsid w:val="008B2C6D"/>
    <w:rsid w:val="008B6E3D"/>
    <w:rsid w:val="008D1339"/>
    <w:rsid w:val="008D6D57"/>
    <w:rsid w:val="008E3933"/>
    <w:rsid w:val="008F6912"/>
    <w:rsid w:val="009027AE"/>
    <w:rsid w:val="00916E69"/>
    <w:rsid w:val="00942AC0"/>
    <w:rsid w:val="00943B3A"/>
    <w:rsid w:val="009466E9"/>
    <w:rsid w:val="009474EC"/>
    <w:rsid w:val="00965811"/>
    <w:rsid w:val="00971E08"/>
    <w:rsid w:val="00973A63"/>
    <w:rsid w:val="00986A82"/>
    <w:rsid w:val="0099051A"/>
    <w:rsid w:val="00992C8F"/>
    <w:rsid w:val="00996317"/>
    <w:rsid w:val="009A5D3A"/>
    <w:rsid w:val="009A6868"/>
    <w:rsid w:val="009B200B"/>
    <w:rsid w:val="009B6237"/>
    <w:rsid w:val="009B6696"/>
    <w:rsid w:val="009C1E46"/>
    <w:rsid w:val="009C20C6"/>
    <w:rsid w:val="009D32DD"/>
    <w:rsid w:val="009E14CC"/>
    <w:rsid w:val="009E5CBD"/>
    <w:rsid w:val="009F2B53"/>
    <w:rsid w:val="009F73F0"/>
    <w:rsid w:val="00A0056A"/>
    <w:rsid w:val="00A01C94"/>
    <w:rsid w:val="00A02AAF"/>
    <w:rsid w:val="00A04643"/>
    <w:rsid w:val="00A06BC2"/>
    <w:rsid w:val="00A11D84"/>
    <w:rsid w:val="00A2408E"/>
    <w:rsid w:val="00A258FE"/>
    <w:rsid w:val="00A3209C"/>
    <w:rsid w:val="00A36AC1"/>
    <w:rsid w:val="00A502BC"/>
    <w:rsid w:val="00A5384E"/>
    <w:rsid w:val="00A57D66"/>
    <w:rsid w:val="00A678A8"/>
    <w:rsid w:val="00A70413"/>
    <w:rsid w:val="00A82492"/>
    <w:rsid w:val="00A86799"/>
    <w:rsid w:val="00A906D2"/>
    <w:rsid w:val="00A90C50"/>
    <w:rsid w:val="00A92D8C"/>
    <w:rsid w:val="00AA0D6E"/>
    <w:rsid w:val="00AA21C6"/>
    <w:rsid w:val="00AA5675"/>
    <w:rsid w:val="00AA7B17"/>
    <w:rsid w:val="00AB1FD6"/>
    <w:rsid w:val="00AB369E"/>
    <w:rsid w:val="00AB6591"/>
    <w:rsid w:val="00AB6E5E"/>
    <w:rsid w:val="00AC3BE8"/>
    <w:rsid w:val="00AC5CF7"/>
    <w:rsid w:val="00AD51DE"/>
    <w:rsid w:val="00AE6780"/>
    <w:rsid w:val="00AF3C84"/>
    <w:rsid w:val="00B03908"/>
    <w:rsid w:val="00B05AB3"/>
    <w:rsid w:val="00B247CF"/>
    <w:rsid w:val="00B53900"/>
    <w:rsid w:val="00B623C5"/>
    <w:rsid w:val="00B677D4"/>
    <w:rsid w:val="00B74674"/>
    <w:rsid w:val="00B82189"/>
    <w:rsid w:val="00B83323"/>
    <w:rsid w:val="00B93510"/>
    <w:rsid w:val="00BA7CFE"/>
    <w:rsid w:val="00BB6743"/>
    <w:rsid w:val="00BC4A93"/>
    <w:rsid w:val="00BC7987"/>
    <w:rsid w:val="00BD200D"/>
    <w:rsid w:val="00BF49D8"/>
    <w:rsid w:val="00C005B5"/>
    <w:rsid w:val="00C06ADB"/>
    <w:rsid w:val="00C113A2"/>
    <w:rsid w:val="00C368B4"/>
    <w:rsid w:val="00C43422"/>
    <w:rsid w:val="00C440D3"/>
    <w:rsid w:val="00C4565B"/>
    <w:rsid w:val="00C46BCD"/>
    <w:rsid w:val="00C55E11"/>
    <w:rsid w:val="00C56CA4"/>
    <w:rsid w:val="00C63DD4"/>
    <w:rsid w:val="00CB2880"/>
    <w:rsid w:val="00CC102B"/>
    <w:rsid w:val="00CD4EAE"/>
    <w:rsid w:val="00CE632A"/>
    <w:rsid w:val="00CF0354"/>
    <w:rsid w:val="00CF3DC5"/>
    <w:rsid w:val="00CF3F40"/>
    <w:rsid w:val="00D04F5B"/>
    <w:rsid w:val="00D07029"/>
    <w:rsid w:val="00D1657D"/>
    <w:rsid w:val="00D20B95"/>
    <w:rsid w:val="00D30943"/>
    <w:rsid w:val="00D32EE5"/>
    <w:rsid w:val="00D340AB"/>
    <w:rsid w:val="00D45474"/>
    <w:rsid w:val="00D46C99"/>
    <w:rsid w:val="00D47B61"/>
    <w:rsid w:val="00D511E8"/>
    <w:rsid w:val="00D519C7"/>
    <w:rsid w:val="00D5217A"/>
    <w:rsid w:val="00D5236A"/>
    <w:rsid w:val="00D57CD2"/>
    <w:rsid w:val="00D600C5"/>
    <w:rsid w:val="00D60AFD"/>
    <w:rsid w:val="00D63282"/>
    <w:rsid w:val="00D64062"/>
    <w:rsid w:val="00D80442"/>
    <w:rsid w:val="00D91A60"/>
    <w:rsid w:val="00DB7154"/>
    <w:rsid w:val="00DD489E"/>
    <w:rsid w:val="00DE38C1"/>
    <w:rsid w:val="00E038FB"/>
    <w:rsid w:val="00E14F21"/>
    <w:rsid w:val="00E1572A"/>
    <w:rsid w:val="00E33E8F"/>
    <w:rsid w:val="00E37C9A"/>
    <w:rsid w:val="00E4445A"/>
    <w:rsid w:val="00E5122F"/>
    <w:rsid w:val="00E53C6D"/>
    <w:rsid w:val="00E56F2A"/>
    <w:rsid w:val="00E60F64"/>
    <w:rsid w:val="00E622F4"/>
    <w:rsid w:val="00E70D66"/>
    <w:rsid w:val="00E711F0"/>
    <w:rsid w:val="00E72EE5"/>
    <w:rsid w:val="00E74B3D"/>
    <w:rsid w:val="00E74B82"/>
    <w:rsid w:val="00E776D1"/>
    <w:rsid w:val="00E81BD8"/>
    <w:rsid w:val="00E84B6D"/>
    <w:rsid w:val="00E8648F"/>
    <w:rsid w:val="00EA2367"/>
    <w:rsid w:val="00EC0A19"/>
    <w:rsid w:val="00EC1D87"/>
    <w:rsid w:val="00ED3637"/>
    <w:rsid w:val="00ED48E1"/>
    <w:rsid w:val="00ED59F8"/>
    <w:rsid w:val="00EE36DF"/>
    <w:rsid w:val="00EE5992"/>
    <w:rsid w:val="00EF10E6"/>
    <w:rsid w:val="00EF1C44"/>
    <w:rsid w:val="00EF3AF9"/>
    <w:rsid w:val="00F005F4"/>
    <w:rsid w:val="00F03F17"/>
    <w:rsid w:val="00F072AC"/>
    <w:rsid w:val="00F10D7A"/>
    <w:rsid w:val="00F1393F"/>
    <w:rsid w:val="00F156E9"/>
    <w:rsid w:val="00F201CC"/>
    <w:rsid w:val="00F219CE"/>
    <w:rsid w:val="00F26032"/>
    <w:rsid w:val="00F31E03"/>
    <w:rsid w:val="00F37106"/>
    <w:rsid w:val="00F5586B"/>
    <w:rsid w:val="00F56376"/>
    <w:rsid w:val="00F57C8D"/>
    <w:rsid w:val="00F57CE4"/>
    <w:rsid w:val="00F65BC3"/>
    <w:rsid w:val="00F65C59"/>
    <w:rsid w:val="00F73951"/>
    <w:rsid w:val="00F75292"/>
    <w:rsid w:val="00F811B0"/>
    <w:rsid w:val="00F83C15"/>
    <w:rsid w:val="00F9491B"/>
    <w:rsid w:val="00F968B9"/>
    <w:rsid w:val="00FA17AC"/>
    <w:rsid w:val="00FB6DFC"/>
    <w:rsid w:val="00FB6E7D"/>
    <w:rsid w:val="00FD30D6"/>
    <w:rsid w:val="00FD6AC8"/>
    <w:rsid w:val="00FD75F8"/>
    <w:rsid w:val="00FE2AE3"/>
    <w:rsid w:val="00FE2E04"/>
    <w:rsid w:val="00FE4445"/>
    <w:rsid w:val="00FF318E"/>
    <w:rsid w:val="00FF47DB"/>
    <w:rsid w:val="00FF53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semiHidden="0" w:uiPriority="0" w:unhideWhenUsed="0" w:qFormat="1"/>
    <w:lsdException w:name="annotation reference" w:uiPriority="0"/>
    <w:lsdException w:name="line number" w:uiPriority="0"/>
    <w:lsdException w:name="page number"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E6C"/>
    <w:pPr>
      <w:suppressAutoHyphens/>
    </w:pPr>
    <w:rPr>
      <w:sz w:val="28"/>
      <w:szCs w:val="28"/>
      <w:lang w:eastAsia="zh-CN"/>
    </w:rPr>
  </w:style>
  <w:style w:type="paragraph" w:styleId="10">
    <w:name w:val="heading 1"/>
    <w:basedOn w:val="a"/>
    <w:next w:val="a"/>
    <w:qFormat/>
    <w:rsid w:val="003A0E6C"/>
    <w:pPr>
      <w:keepNext/>
      <w:spacing w:before="240" w:after="60"/>
      <w:outlineLvl w:val="0"/>
    </w:pPr>
    <w:rPr>
      <w:rFonts w:ascii="Arial" w:hAnsi="Arial" w:cs="Arial"/>
      <w:b/>
      <w:bCs/>
      <w:kern w:val="2"/>
      <w:sz w:val="32"/>
      <w:szCs w:val="32"/>
    </w:rPr>
  </w:style>
  <w:style w:type="paragraph" w:styleId="2">
    <w:name w:val="heading 2"/>
    <w:basedOn w:val="a"/>
    <w:next w:val="a"/>
    <w:qFormat/>
    <w:rsid w:val="003A0E6C"/>
    <w:pPr>
      <w:keepNext/>
      <w:spacing w:before="240" w:after="60"/>
      <w:outlineLvl w:val="1"/>
    </w:pPr>
    <w:rPr>
      <w:rFonts w:ascii="Arial" w:hAnsi="Arial" w:cs="Arial"/>
      <w:b/>
      <w:bCs/>
      <w:i/>
      <w:iCs/>
    </w:rPr>
  </w:style>
  <w:style w:type="paragraph" w:styleId="3">
    <w:name w:val="heading 3"/>
    <w:basedOn w:val="a"/>
    <w:next w:val="a"/>
    <w:qFormat/>
    <w:rsid w:val="003A0E6C"/>
    <w:pPr>
      <w:keepNext/>
      <w:spacing w:before="240" w:after="60"/>
      <w:outlineLvl w:val="2"/>
    </w:pPr>
    <w:rPr>
      <w:rFonts w:ascii="Arial" w:hAnsi="Arial" w:cs="Arial"/>
      <w:b/>
      <w:bCs/>
      <w:sz w:val="26"/>
      <w:szCs w:val="26"/>
    </w:rPr>
  </w:style>
  <w:style w:type="paragraph" w:styleId="4">
    <w:name w:val="heading 4"/>
    <w:basedOn w:val="a"/>
    <w:next w:val="a"/>
    <w:qFormat/>
    <w:rsid w:val="003A0E6C"/>
    <w:pPr>
      <w:keepNext/>
      <w:jc w:val="center"/>
      <w:outlineLvl w:val="3"/>
    </w:pPr>
    <w:rPr>
      <w:sz w:val="24"/>
      <w:szCs w:val="20"/>
    </w:rPr>
  </w:style>
  <w:style w:type="paragraph" w:styleId="5">
    <w:name w:val="heading 5"/>
    <w:basedOn w:val="a"/>
    <w:next w:val="a"/>
    <w:qFormat/>
    <w:rsid w:val="003A0E6C"/>
    <w:pPr>
      <w:spacing w:before="240" w:after="60"/>
      <w:outlineLvl w:val="4"/>
    </w:pPr>
    <w:rPr>
      <w:b/>
      <w:bCs/>
      <w:i/>
      <w:iCs/>
      <w:sz w:val="26"/>
      <w:szCs w:val="26"/>
    </w:rPr>
  </w:style>
  <w:style w:type="paragraph" w:styleId="6">
    <w:name w:val="heading 6"/>
    <w:basedOn w:val="a"/>
    <w:next w:val="a"/>
    <w:qFormat/>
    <w:rsid w:val="003A0E6C"/>
    <w:pPr>
      <w:spacing w:before="240" w:after="60"/>
      <w:outlineLvl w:val="5"/>
    </w:pPr>
    <w:rPr>
      <w:b/>
      <w:bCs/>
      <w:sz w:val="22"/>
      <w:szCs w:val="22"/>
    </w:rPr>
  </w:style>
  <w:style w:type="paragraph" w:styleId="7">
    <w:name w:val="heading 7"/>
    <w:basedOn w:val="a"/>
    <w:next w:val="a"/>
    <w:qFormat/>
    <w:rsid w:val="003A0E6C"/>
    <w:pPr>
      <w:spacing w:before="240" w:after="60"/>
      <w:outlineLvl w:val="6"/>
    </w:pPr>
    <w:rPr>
      <w:sz w:val="24"/>
      <w:szCs w:val="24"/>
    </w:rPr>
  </w:style>
  <w:style w:type="paragraph" w:styleId="8">
    <w:name w:val="heading 8"/>
    <w:basedOn w:val="a"/>
    <w:next w:val="a"/>
    <w:qFormat/>
    <w:rsid w:val="003A0E6C"/>
    <w:pPr>
      <w:keepNext/>
      <w:numPr>
        <w:numId w:val="6"/>
      </w:numPr>
      <w:tabs>
        <w:tab w:val="left" w:pos="0"/>
      </w:tabs>
      <w:ind w:left="142" w:hanging="142"/>
      <w:jc w:val="center"/>
      <w:outlineLvl w:val="7"/>
    </w:pPr>
    <w:rPr>
      <w:b/>
      <w:szCs w:val="24"/>
    </w:rPr>
  </w:style>
  <w:style w:type="paragraph" w:styleId="9">
    <w:name w:val="heading 9"/>
    <w:basedOn w:val="a"/>
    <w:next w:val="a"/>
    <w:qFormat/>
    <w:rsid w:val="003A0E6C"/>
    <w:pPr>
      <w:keepNext/>
      <w:jc w:val="both"/>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3A0E6C"/>
  </w:style>
  <w:style w:type="character" w:customStyle="1" w:styleId="WW8Num1z1">
    <w:name w:val="WW8Num1z1"/>
    <w:rsid w:val="003A0E6C"/>
  </w:style>
  <w:style w:type="character" w:customStyle="1" w:styleId="WW8Num1z2">
    <w:name w:val="WW8Num1z2"/>
    <w:rsid w:val="003A0E6C"/>
  </w:style>
  <w:style w:type="character" w:customStyle="1" w:styleId="WW8Num1z3">
    <w:name w:val="WW8Num1z3"/>
    <w:rsid w:val="003A0E6C"/>
  </w:style>
  <w:style w:type="character" w:customStyle="1" w:styleId="WW8Num1z4">
    <w:name w:val="WW8Num1z4"/>
    <w:rsid w:val="003A0E6C"/>
  </w:style>
  <w:style w:type="character" w:customStyle="1" w:styleId="WW8Num1z5">
    <w:name w:val="WW8Num1z5"/>
    <w:rsid w:val="003A0E6C"/>
  </w:style>
  <w:style w:type="character" w:customStyle="1" w:styleId="WW8Num1z6">
    <w:name w:val="WW8Num1z6"/>
    <w:rsid w:val="003A0E6C"/>
  </w:style>
  <w:style w:type="character" w:customStyle="1" w:styleId="WW8Num1z7">
    <w:name w:val="WW8Num1z7"/>
    <w:rsid w:val="003A0E6C"/>
  </w:style>
  <w:style w:type="character" w:customStyle="1" w:styleId="WW8Num1z8">
    <w:name w:val="WW8Num1z8"/>
    <w:rsid w:val="003A0E6C"/>
  </w:style>
  <w:style w:type="character" w:customStyle="1" w:styleId="WW8Num2z0">
    <w:name w:val="WW8Num2z0"/>
    <w:rsid w:val="003A0E6C"/>
    <w:rPr>
      <w:rFonts w:ascii="Symbol" w:hAnsi="Symbol" w:cs="Symbol" w:hint="default"/>
    </w:rPr>
  </w:style>
  <w:style w:type="character" w:customStyle="1" w:styleId="WW8Num3z0">
    <w:name w:val="WW8Num3z0"/>
    <w:rsid w:val="003A0E6C"/>
    <w:rPr>
      <w:rFonts w:hint="default"/>
      <w:highlight w:val="green"/>
    </w:rPr>
  </w:style>
  <w:style w:type="character" w:customStyle="1" w:styleId="WW8Num4z0">
    <w:name w:val="WW8Num4z0"/>
    <w:rsid w:val="003A0E6C"/>
    <w:rPr>
      <w:rFonts w:ascii="Times New Roman" w:eastAsia="MS Mincho" w:hAnsi="Times New Roman" w:cs="Times New Roman" w:hint="default"/>
      <w:color w:val="000000"/>
      <w:sz w:val="28"/>
      <w:szCs w:val="28"/>
      <w:highlight w:val="green"/>
    </w:rPr>
  </w:style>
  <w:style w:type="character" w:customStyle="1" w:styleId="WW8Num5z0">
    <w:name w:val="WW8Num5z0"/>
    <w:rsid w:val="003A0E6C"/>
    <w:rPr>
      <w:rFonts w:ascii="Times New Roman" w:hAnsi="Times New Roman" w:cs="Times New Roman" w:hint="default"/>
      <w:sz w:val="28"/>
      <w:szCs w:val="28"/>
      <w:highlight w:val="green"/>
    </w:rPr>
  </w:style>
  <w:style w:type="character" w:customStyle="1" w:styleId="WW8Num6z0">
    <w:name w:val="WW8Num6z0"/>
    <w:rsid w:val="003A0E6C"/>
    <w:rPr>
      <w:rFonts w:cs="Times New Roman" w:hint="default"/>
      <w:color w:val="000000"/>
      <w:spacing w:val="-4"/>
      <w:sz w:val="28"/>
      <w:szCs w:val="28"/>
    </w:rPr>
  </w:style>
  <w:style w:type="character" w:customStyle="1" w:styleId="WW8Num7z0">
    <w:name w:val="WW8Num7z0"/>
    <w:rsid w:val="003A0E6C"/>
  </w:style>
  <w:style w:type="character" w:customStyle="1" w:styleId="WW8Num8z0">
    <w:name w:val="WW8Num8z0"/>
    <w:rsid w:val="003A0E6C"/>
    <w:rPr>
      <w:rFonts w:hint="default"/>
      <w:highlight w:val="green"/>
    </w:rPr>
  </w:style>
  <w:style w:type="character" w:customStyle="1" w:styleId="WW8Num8z2">
    <w:name w:val="WW8Num8z2"/>
    <w:rsid w:val="003A0E6C"/>
  </w:style>
  <w:style w:type="character" w:customStyle="1" w:styleId="WW8Num8z3">
    <w:name w:val="WW8Num8z3"/>
    <w:rsid w:val="003A0E6C"/>
  </w:style>
  <w:style w:type="character" w:customStyle="1" w:styleId="WW8Num8z4">
    <w:name w:val="WW8Num8z4"/>
    <w:rsid w:val="003A0E6C"/>
  </w:style>
  <w:style w:type="character" w:customStyle="1" w:styleId="WW8Num8z5">
    <w:name w:val="WW8Num8z5"/>
    <w:rsid w:val="003A0E6C"/>
  </w:style>
  <w:style w:type="character" w:customStyle="1" w:styleId="WW8Num8z6">
    <w:name w:val="WW8Num8z6"/>
    <w:rsid w:val="003A0E6C"/>
  </w:style>
  <w:style w:type="character" w:customStyle="1" w:styleId="WW8Num8z7">
    <w:name w:val="WW8Num8z7"/>
    <w:rsid w:val="003A0E6C"/>
  </w:style>
  <w:style w:type="character" w:customStyle="1" w:styleId="WW8Num8z8">
    <w:name w:val="WW8Num8z8"/>
    <w:rsid w:val="003A0E6C"/>
  </w:style>
  <w:style w:type="character" w:customStyle="1" w:styleId="WW8Num9z0">
    <w:name w:val="WW8Num9z0"/>
    <w:rsid w:val="003A0E6C"/>
    <w:rPr>
      <w:rFonts w:cs="Times New Roman" w:hint="default"/>
      <w:sz w:val="28"/>
    </w:rPr>
  </w:style>
  <w:style w:type="character" w:customStyle="1" w:styleId="WW8Num9z1">
    <w:name w:val="WW8Num9z1"/>
    <w:rsid w:val="003A0E6C"/>
    <w:rPr>
      <w:rFonts w:cs="Times New Roman" w:hint="default"/>
    </w:rPr>
  </w:style>
  <w:style w:type="character" w:customStyle="1" w:styleId="WW8Num10z0">
    <w:name w:val="WW8Num10z0"/>
    <w:rsid w:val="003A0E6C"/>
    <w:rPr>
      <w:rFonts w:ascii="PT Astra Serif" w:eastAsia="Calibri" w:hAnsi="PT Astra Serif" w:cs="PT Astra Serif" w:hint="default"/>
      <w:color w:val="000000"/>
      <w:spacing w:val="-6"/>
      <w:lang w:eastAsia="en-US"/>
    </w:rPr>
  </w:style>
  <w:style w:type="character" w:customStyle="1" w:styleId="WW8Num11z0">
    <w:name w:val="WW8Num11z0"/>
    <w:rsid w:val="003A0E6C"/>
    <w:rPr>
      <w:rFonts w:hint="default"/>
    </w:rPr>
  </w:style>
  <w:style w:type="character" w:customStyle="1" w:styleId="WW8Num12z0">
    <w:name w:val="WW8Num12z0"/>
    <w:rsid w:val="003A0E6C"/>
  </w:style>
  <w:style w:type="character" w:customStyle="1" w:styleId="WW8Num13z0">
    <w:name w:val="WW8Num13z0"/>
    <w:rsid w:val="003A0E6C"/>
    <w:rPr>
      <w:rFonts w:hint="default"/>
    </w:rPr>
  </w:style>
  <w:style w:type="character" w:customStyle="1" w:styleId="WW8Num14z0">
    <w:name w:val="WW8Num14z0"/>
    <w:rsid w:val="003A0E6C"/>
    <w:rPr>
      <w:rFonts w:eastAsia="Calibri" w:hint="default"/>
    </w:rPr>
  </w:style>
  <w:style w:type="character" w:customStyle="1" w:styleId="WW8Num15z0">
    <w:name w:val="WW8Num15z0"/>
    <w:rsid w:val="003A0E6C"/>
  </w:style>
  <w:style w:type="character" w:customStyle="1" w:styleId="WW8Num16z0">
    <w:name w:val="WW8Num16z0"/>
    <w:rsid w:val="003A0E6C"/>
    <w:rPr>
      <w:rFonts w:eastAsia="Times New Roman" w:hint="default"/>
      <w:i/>
      <w:color w:val="000000"/>
      <w:sz w:val="22"/>
      <w:szCs w:val="22"/>
      <w:highlight w:val="yellow"/>
      <w:lang w:eastAsia="en-US"/>
    </w:rPr>
  </w:style>
  <w:style w:type="character" w:customStyle="1" w:styleId="WW8Num17z0">
    <w:name w:val="WW8Num17z0"/>
    <w:rsid w:val="003A0E6C"/>
    <w:rPr>
      <w:rFonts w:hint="default"/>
    </w:rPr>
  </w:style>
  <w:style w:type="character" w:customStyle="1" w:styleId="WW8Num18z0">
    <w:name w:val="WW8Num18z0"/>
    <w:rsid w:val="003A0E6C"/>
  </w:style>
  <w:style w:type="character" w:customStyle="1" w:styleId="WW8Num19z0">
    <w:name w:val="WW8Num19z0"/>
    <w:rsid w:val="003A0E6C"/>
    <w:rPr>
      <w:rFonts w:hint="default"/>
    </w:rPr>
  </w:style>
  <w:style w:type="character" w:customStyle="1" w:styleId="WW8Num20z0">
    <w:name w:val="WW8Num20z0"/>
    <w:rsid w:val="003A0E6C"/>
    <w:rPr>
      <w:rFonts w:hint="default"/>
      <w:bCs/>
      <w:color w:val="000000"/>
      <w:sz w:val="22"/>
      <w:szCs w:val="22"/>
    </w:rPr>
  </w:style>
  <w:style w:type="character" w:customStyle="1" w:styleId="WW8Num21z0">
    <w:name w:val="WW8Num21z0"/>
    <w:rsid w:val="003A0E6C"/>
    <w:rPr>
      <w:rFonts w:ascii="Times New Roman" w:eastAsia="Calibri" w:hAnsi="Times New Roman" w:cs="Times New Roman"/>
      <w:bCs/>
      <w:i/>
      <w:color w:val="000000"/>
      <w:spacing w:val="-6"/>
      <w:sz w:val="28"/>
      <w:szCs w:val="28"/>
      <w:lang w:eastAsia="en-US"/>
    </w:rPr>
  </w:style>
  <w:style w:type="character" w:customStyle="1" w:styleId="WW8Num22z0">
    <w:name w:val="WW8Num22z0"/>
    <w:rsid w:val="003A0E6C"/>
    <w:rPr>
      <w:rFonts w:eastAsia="Calibri" w:hint="default"/>
      <w:sz w:val="24"/>
    </w:rPr>
  </w:style>
  <w:style w:type="character" w:customStyle="1" w:styleId="WW8Num23z0">
    <w:name w:val="WW8Num23z0"/>
    <w:rsid w:val="003A0E6C"/>
    <w:rPr>
      <w:rFonts w:eastAsia="Calibri" w:hint="default"/>
      <w:lang w:eastAsia="en-US"/>
    </w:rPr>
  </w:style>
  <w:style w:type="character" w:customStyle="1" w:styleId="WW8Num24z0">
    <w:name w:val="WW8Num24z0"/>
    <w:rsid w:val="003A0E6C"/>
    <w:rPr>
      <w:rFonts w:eastAsia="Calibri" w:hint="default"/>
    </w:rPr>
  </w:style>
  <w:style w:type="character" w:customStyle="1" w:styleId="WW8Num25z0">
    <w:name w:val="WW8Num25z0"/>
    <w:rsid w:val="003A0E6C"/>
    <w:rPr>
      <w:rFonts w:eastAsia="Calibri" w:hint="default"/>
      <w:color w:val="000000"/>
      <w:spacing w:val="-6"/>
    </w:rPr>
  </w:style>
  <w:style w:type="character" w:customStyle="1" w:styleId="WW8Num25z1">
    <w:name w:val="WW8Num25z1"/>
    <w:rsid w:val="003A0E6C"/>
    <w:rPr>
      <w:rFonts w:hint="default"/>
    </w:rPr>
  </w:style>
  <w:style w:type="character" w:customStyle="1" w:styleId="WW8Num26z0">
    <w:name w:val="WW8Num26z0"/>
    <w:rsid w:val="003A0E6C"/>
    <w:rPr>
      <w:rFonts w:hint="default"/>
    </w:rPr>
  </w:style>
  <w:style w:type="character" w:customStyle="1" w:styleId="WW8Num27z0">
    <w:name w:val="WW8Num27z0"/>
    <w:rsid w:val="003A0E6C"/>
    <w:rPr>
      <w:rFonts w:eastAsia="Calibri" w:hint="default"/>
      <w:color w:val="000000"/>
      <w:szCs w:val="24"/>
    </w:rPr>
  </w:style>
  <w:style w:type="character" w:customStyle="1" w:styleId="WW8Num28z0">
    <w:name w:val="WW8Num28z0"/>
    <w:rsid w:val="003A0E6C"/>
    <w:rPr>
      <w:rFonts w:hint="default"/>
      <w:color w:val="000000"/>
    </w:rPr>
  </w:style>
  <w:style w:type="character" w:customStyle="1" w:styleId="WW8Num28z1">
    <w:name w:val="WW8Num28z1"/>
    <w:rsid w:val="003A0E6C"/>
    <w:rPr>
      <w:rFonts w:hint="default"/>
    </w:rPr>
  </w:style>
  <w:style w:type="character" w:customStyle="1" w:styleId="WW8Num29z0">
    <w:name w:val="WW8Num29z0"/>
    <w:rsid w:val="003A0E6C"/>
    <w:rPr>
      <w:rFonts w:eastAsia="Calibri"/>
      <w:color w:val="000000"/>
      <w:spacing w:val="-4"/>
      <w:sz w:val="28"/>
      <w:szCs w:val="28"/>
      <w:lang w:eastAsia="en-US"/>
    </w:rPr>
  </w:style>
  <w:style w:type="character" w:customStyle="1" w:styleId="WW8Num30z0">
    <w:name w:val="WW8Num30z0"/>
    <w:rsid w:val="003A0E6C"/>
    <w:rPr>
      <w:rFonts w:eastAsia="Calibri" w:hint="default"/>
    </w:rPr>
  </w:style>
  <w:style w:type="character" w:customStyle="1" w:styleId="WW8Num31z0">
    <w:name w:val="WW8Num31z0"/>
    <w:rsid w:val="003A0E6C"/>
    <w:rPr>
      <w:rFonts w:hint="default"/>
      <w:color w:val="000000"/>
    </w:rPr>
  </w:style>
  <w:style w:type="character" w:customStyle="1" w:styleId="WW8Num31z1">
    <w:name w:val="WW8Num31z1"/>
    <w:rsid w:val="003A0E6C"/>
    <w:rPr>
      <w:rFonts w:hint="default"/>
    </w:rPr>
  </w:style>
  <w:style w:type="character" w:customStyle="1" w:styleId="WW8Num32z0">
    <w:name w:val="WW8Num32z0"/>
    <w:rsid w:val="003A0E6C"/>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style>
  <w:style w:type="character" w:customStyle="1" w:styleId="WW8Num32z1">
    <w:name w:val="WW8Num32z1"/>
    <w:rsid w:val="003A0E6C"/>
  </w:style>
  <w:style w:type="character" w:customStyle="1" w:styleId="WW8Num32z2">
    <w:name w:val="WW8Num32z2"/>
    <w:rsid w:val="003A0E6C"/>
  </w:style>
  <w:style w:type="character" w:customStyle="1" w:styleId="WW8Num32z3">
    <w:name w:val="WW8Num32z3"/>
    <w:rsid w:val="003A0E6C"/>
  </w:style>
  <w:style w:type="character" w:customStyle="1" w:styleId="WW8Num32z4">
    <w:name w:val="WW8Num32z4"/>
    <w:rsid w:val="003A0E6C"/>
  </w:style>
  <w:style w:type="character" w:customStyle="1" w:styleId="WW8Num32z5">
    <w:name w:val="WW8Num32z5"/>
    <w:rsid w:val="003A0E6C"/>
  </w:style>
  <w:style w:type="character" w:customStyle="1" w:styleId="WW8Num32z6">
    <w:name w:val="WW8Num32z6"/>
    <w:rsid w:val="003A0E6C"/>
  </w:style>
  <w:style w:type="character" w:customStyle="1" w:styleId="WW8Num32z7">
    <w:name w:val="WW8Num32z7"/>
    <w:rsid w:val="003A0E6C"/>
  </w:style>
  <w:style w:type="character" w:customStyle="1" w:styleId="WW8Num32z8">
    <w:name w:val="WW8Num32z8"/>
    <w:rsid w:val="003A0E6C"/>
  </w:style>
  <w:style w:type="character" w:customStyle="1" w:styleId="WW8Num33z0">
    <w:name w:val="WW8Num33z0"/>
    <w:rsid w:val="003A0E6C"/>
    <w:rPr>
      <w:rFonts w:eastAsia="Calibri" w:hint="default"/>
    </w:rPr>
  </w:style>
  <w:style w:type="character" w:customStyle="1" w:styleId="WW8Num34z0">
    <w:name w:val="WW8Num34z0"/>
    <w:rsid w:val="003A0E6C"/>
    <w:rPr>
      <w:rFonts w:eastAsia="Calibri" w:hint="default"/>
      <w:bCs/>
      <w:lang w:eastAsia="en-US"/>
    </w:rPr>
  </w:style>
  <w:style w:type="character" w:customStyle="1" w:styleId="WW8Num35z0">
    <w:name w:val="WW8Num35z0"/>
    <w:rsid w:val="003A0E6C"/>
    <w:rPr>
      <w:rFonts w:ascii="Times New Roman" w:eastAsia="Calibri" w:hAnsi="Times New Roman" w:cs="Times New Roman" w:hint="default"/>
      <w:sz w:val="28"/>
      <w:szCs w:val="28"/>
      <w:highlight w:val="green"/>
    </w:rPr>
  </w:style>
  <w:style w:type="character" w:customStyle="1" w:styleId="WW8Num36z0">
    <w:name w:val="WW8Num36z0"/>
    <w:rsid w:val="003A0E6C"/>
    <w:rPr>
      <w:rFonts w:ascii="Times New Roman" w:eastAsia="Calibri" w:hAnsi="Times New Roman" w:cs="Times New Roman"/>
      <w:sz w:val="28"/>
      <w:szCs w:val="28"/>
      <w:highlight w:val="yellow"/>
      <w:lang w:eastAsia="en-US"/>
    </w:rPr>
  </w:style>
  <w:style w:type="character" w:customStyle="1" w:styleId="WW8Num37z0">
    <w:name w:val="WW8Num37z0"/>
    <w:rsid w:val="003A0E6C"/>
    <w:rPr>
      <w:rFonts w:hint="default"/>
    </w:rPr>
  </w:style>
  <w:style w:type="character" w:customStyle="1" w:styleId="WW8Num38z0">
    <w:name w:val="WW8Num38z0"/>
    <w:rsid w:val="003A0E6C"/>
    <w:rPr>
      <w:rFonts w:eastAsia="Calibri" w:hint="default"/>
    </w:rPr>
  </w:style>
  <w:style w:type="character" w:customStyle="1" w:styleId="WW8Num39z0">
    <w:name w:val="WW8Num39z0"/>
    <w:rsid w:val="003A0E6C"/>
  </w:style>
  <w:style w:type="character" w:customStyle="1" w:styleId="WW8Num40z0">
    <w:name w:val="WW8Num40z0"/>
    <w:rsid w:val="003A0E6C"/>
    <w:rPr>
      <w:rFonts w:hint="default"/>
    </w:rPr>
  </w:style>
  <w:style w:type="character" w:customStyle="1" w:styleId="WW8Num41z0">
    <w:name w:val="WW8Num41z0"/>
    <w:rsid w:val="003A0E6C"/>
    <w:rPr>
      <w:rFonts w:hint="default"/>
    </w:rPr>
  </w:style>
  <w:style w:type="character" w:customStyle="1" w:styleId="WW8Num42z0">
    <w:name w:val="WW8Num42z0"/>
    <w:rsid w:val="003A0E6C"/>
    <w:rPr>
      <w:rFonts w:eastAsia="Calibri" w:hint="default"/>
      <w:lang w:eastAsia="en-US"/>
    </w:rPr>
  </w:style>
  <w:style w:type="character" w:customStyle="1" w:styleId="WW8Num43z0">
    <w:name w:val="WW8Num43z0"/>
    <w:rsid w:val="003A0E6C"/>
  </w:style>
  <w:style w:type="character" w:customStyle="1" w:styleId="WW8Num44z0">
    <w:name w:val="WW8Num44z0"/>
    <w:rsid w:val="003A0E6C"/>
  </w:style>
  <w:style w:type="character" w:customStyle="1" w:styleId="WW8Num45z0">
    <w:name w:val="WW8Num45z0"/>
    <w:rsid w:val="003A0E6C"/>
    <w:rPr>
      <w:rFonts w:eastAsia="Times New Roman" w:hint="default"/>
      <w:color w:val="000000"/>
    </w:rPr>
  </w:style>
  <w:style w:type="character" w:customStyle="1" w:styleId="WW8Num45z1">
    <w:name w:val="WW8Num45z1"/>
    <w:rsid w:val="003A0E6C"/>
    <w:rPr>
      <w:rFonts w:eastAsia="Courier New"/>
      <w:bCs/>
      <w:color w:val="000000"/>
      <w:sz w:val="28"/>
      <w:szCs w:val="28"/>
    </w:rPr>
  </w:style>
  <w:style w:type="character" w:customStyle="1" w:styleId="WW8Num45z2">
    <w:name w:val="WW8Num45z2"/>
    <w:rsid w:val="003A0E6C"/>
  </w:style>
  <w:style w:type="character" w:customStyle="1" w:styleId="WW8Num45z3">
    <w:name w:val="WW8Num45z3"/>
    <w:rsid w:val="003A0E6C"/>
  </w:style>
  <w:style w:type="character" w:customStyle="1" w:styleId="WW8Num45z4">
    <w:name w:val="WW8Num45z4"/>
    <w:rsid w:val="003A0E6C"/>
  </w:style>
  <w:style w:type="character" w:customStyle="1" w:styleId="WW8Num45z5">
    <w:name w:val="WW8Num45z5"/>
    <w:rsid w:val="003A0E6C"/>
  </w:style>
  <w:style w:type="character" w:customStyle="1" w:styleId="WW8Num45z6">
    <w:name w:val="WW8Num45z6"/>
    <w:rsid w:val="003A0E6C"/>
  </w:style>
  <w:style w:type="character" w:customStyle="1" w:styleId="WW8Num45z7">
    <w:name w:val="WW8Num45z7"/>
    <w:rsid w:val="003A0E6C"/>
  </w:style>
  <w:style w:type="character" w:customStyle="1" w:styleId="WW8Num45z8">
    <w:name w:val="WW8Num45z8"/>
    <w:rsid w:val="003A0E6C"/>
  </w:style>
  <w:style w:type="character" w:customStyle="1" w:styleId="WW8Num46z0">
    <w:name w:val="WW8Num46z0"/>
    <w:rsid w:val="003A0E6C"/>
    <w:rPr>
      <w:rFonts w:hint="default"/>
    </w:rPr>
  </w:style>
  <w:style w:type="character" w:customStyle="1" w:styleId="WW8Num47z0">
    <w:name w:val="WW8Num47z0"/>
    <w:rsid w:val="003A0E6C"/>
    <w:rPr>
      <w:rFonts w:ascii="Times New Roman" w:eastAsia="Calibri" w:hAnsi="Times New Roman" w:cs="Times New Roman" w:hint="default"/>
      <w:sz w:val="28"/>
      <w:szCs w:val="28"/>
      <w:lang w:eastAsia="en-US"/>
    </w:rPr>
  </w:style>
  <w:style w:type="character" w:customStyle="1" w:styleId="WW8Num48z0">
    <w:name w:val="WW8Num48z0"/>
    <w:rsid w:val="003A0E6C"/>
    <w:rPr>
      <w:rFonts w:ascii="Times New Roman" w:hAnsi="Times New Roman" w:cs="Times New Roman" w:hint="default"/>
      <w:i w:val="0"/>
      <w:iCs w:val="0"/>
      <w:sz w:val="28"/>
      <w:szCs w:val="28"/>
      <w:u w:val="none"/>
    </w:rPr>
  </w:style>
  <w:style w:type="character" w:customStyle="1" w:styleId="WW8Num48z1">
    <w:name w:val="WW8Num48z1"/>
    <w:rsid w:val="003A0E6C"/>
    <w:rPr>
      <w:rFonts w:hint="default"/>
    </w:rPr>
  </w:style>
  <w:style w:type="character" w:customStyle="1" w:styleId="WW8Num2z1">
    <w:name w:val="WW8Num2z1"/>
    <w:rsid w:val="003A0E6C"/>
  </w:style>
  <w:style w:type="character" w:customStyle="1" w:styleId="WW8Num2z2">
    <w:name w:val="WW8Num2z2"/>
    <w:rsid w:val="003A0E6C"/>
  </w:style>
  <w:style w:type="character" w:customStyle="1" w:styleId="WW8Num2z3">
    <w:name w:val="WW8Num2z3"/>
    <w:rsid w:val="003A0E6C"/>
  </w:style>
  <w:style w:type="character" w:customStyle="1" w:styleId="WW8Num2z4">
    <w:name w:val="WW8Num2z4"/>
    <w:rsid w:val="003A0E6C"/>
  </w:style>
  <w:style w:type="character" w:customStyle="1" w:styleId="WW8Num2z5">
    <w:name w:val="WW8Num2z5"/>
    <w:rsid w:val="003A0E6C"/>
  </w:style>
  <w:style w:type="character" w:customStyle="1" w:styleId="WW8Num2z6">
    <w:name w:val="WW8Num2z6"/>
    <w:rsid w:val="003A0E6C"/>
  </w:style>
  <w:style w:type="character" w:customStyle="1" w:styleId="WW8Num2z7">
    <w:name w:val="WW8Num2z7"/>
    <w:rsid w:val="003A0E6C"/>
  </w:style>
  <w:style w:type="character" w:customStyle="1" w:styleId="WW8Num2z8">
    <w:name w:val="WW8Num2z8"/>
    <w:rsid w:val="003A0E6C"/>
  </w:style>
  <w:style w:type="character" w:customStyle="1" w:styleId="WW8Num3z1">
    <w:name w:val="WW8Num3z1"/>
    <w:rsid w:val="003A0E6C"/>
  </w:style>
  <w:style w:type="character" w:customStyle="1" w:styleId="WW8Num3z2">
    <w:name w:val="WW8Num3z2"/>
    <w:rsid w:val="003A0E6C"/>
  </w:style>
  <w:style w:type="character" w:customStyle="1" w:styleId="WW8Num3z3">
    <w:name w:val="WW8Num3z3"/>
    <w:rsid w:val="003A0E6C"/>
  </w:style>
  <w:style w:type="character" w:customStyle="1" w:styleId="WW8Num3z4">
    <w:name w:val="WW8Num3z4"/>
    <w:rsid w:val="003A0E6C"/>
  </w:style>
  <w:style w:type="character" w:customStyle="1" w:styleId="WW8Num3z5">
    <w:name w:val="WW8Num3z5"/>
    <w:rsid w:val="003A0E6C"/>
  </w:style>
  <w:style w:type="character" w:customStyle="1" w:styleId="WW8Num3z6">
    <w:name w:val="WW8Num3z6"/>
    <w:rsid w:val="003A0E6C"/>
  </w:style>
  <w:style w:type="character" w:customStyle="1" w:styleId="WW8Num3z7">
    <w:name w:val="WW8Num3z7"/>
    <w:rsid w:val="003A0E6C"/>
  </w:style>
  <w:style w:type="character" w:customStyle="1" w:styleId="WW8Num3z8">
    <w:name w:val="WW8Num3z8"/>
    <w:rsid w:val="003A0E6C"/>
  </w:style>
  <w:style w:type="character" w:customStyle="1" w:styleId="WW8Num4z1">
    <w:name w:val="WW8Num4z1"/>
    <w:rsid w:val="003A0E6C"/>
  </w:style>
  <w:style w:type="character" w:customStyle="1" w:styleId="WW8Num4z2">
    <w:name w:val="WW8Num4z2"/>
    <w:rsid w:val="003A0E6C"/>
  </w:style>
  <w:style w:type="character" w:customStyle="1" w:styleId="WW8Num4z3">
    <w:name w:val="WW8Num4z3"/>
    <w:rsid w:val="003A0E6C"/>
  </w:style>
  <w:style w:type="character" w:customStyle="1" w:styleId="WW8Num4z4">
    <w:name w:val="WW8Num4z4"/>
    <w:rsid w:val="003A0E6C"/>
  </w:style>
  <w:style w:type="character" w:customStyle="1" w:styleId="WW8Num4z5">
    <w:name w:val="WW8Num4z5"/>
    <w:rsid w:val="003A0E6C"/>
  </w:style>
  <w:style w:type="character" w:customStyle="1" w:styleId="WW8Num4z6">
    <w:name w:val="WW8Num4z6"/>
    <w:rsid w:val="003A0E6C"/>
  </w:style>
  <w:style w:type="character" w:customStyle="1" w:styleId="WW8Num4z7">
    <w:name w:val="WW8Num4z7"/>
    <w:rsid w:val="003A0E6C"/>
  </w:style>
  <w:style w:type="character" w:customStyle="1" w:styleId="WW8Num4z8">
    <w:name w:val="WW8Num4z8"/>
    <w:rsid w:val="003A0E6C"/>
  </w:style>
  <w:style w:type="character" w:customStyle="1" w:styleId="WW8Num5z1">
    <w:name w:val="WW8Num5z1"/>
    <w:rsid w:val="003A0E6C"/>
    <w:rPr>
      <w:rFonts w:cs="Times New Roman"/>
    </w:rPr>
  </w:style>
  <w:style w:type="character" w:customStyle="1" w:styleId="WW8Num6z1">
    <w:name w:val="WW8Num6z1"/>
    <w:rsid w:val="003A0E6C"/>
  </w:style>
  <w:style w:type="character" w:customStyle="1" w:styleId="WW8Num6z2">
    <w:name w:val="WW8Num6z2"/>
    <w:rsid w:val="003A0E6C"/>
  </w:style>
  <w:style w:type="character" w:customStyle="1" w:styleId="WW8Num6z3">
    <w:name w:val="WW8Num6z3"/>
    <w:rsid w:val="003A0E6C"/>
  </w:style>
  <w:style w:type="character" w:customStyle="1" w:styleId="WW8Num6z4">
    <w:name w:val="WW8Num6z4"/>
    <w:rsid w:val="003A0E6C"/>
  </w:style>
  <w:style w:type="character" w:customStyle="1" w:styleId="WW8Num6z5">
    <w:name w:val="WW8Num6z5"/>
    <w:rsid w:val="003A0E6C"/>
  </w:style>
  <w:style w:type="character" w:customStyle="1" w:styleId="WW8Num6z6">
    <w:name w:val="WW8Num6z6"/>
    <w:rsid w:val="003A0E6C"/>
  </w:style>
  <w:style w:type="character" w:customStyle="1" w:styleId="WW8Num6z7">
    <w:name w:val="WW8Num6z7"/>
    <w:rsid w:val="003A0E6C"/>
  </w:style>
  <w:style w:type="character" w:customStyle="1" w:styleId="WW8Num6z8">
    <w:name w:val="WW8Num6z8"/>
    <w:rsid w:val="003A0E6C"/>
  </w:style>
  <w:style w:type="character" w:customStyle="1" w:styleId="WW8Num7z1">
    <w:name w:val="WW8Num7z1"/>
    <w:rsid w:val="003A0E6C"/>
    <w:rPr>
      <w:rFonts w:cs="Times New Roman"/>
    </w:rPr>
  </w:style>
  <w:style w:type="character" w:customStyle="1" w:styleId="WW8Num8z1">
    <w:name w:val="WW8Num8z1"/>
    <w:rsid w:val="003A0E6C"/>
  </w:style>
  <w:style w:type="character" w:customStyle="1" w:styleId="WW8Num9z2">
    <w:name w:val="WW8Num9z2"/>
    <w:rsid w:val="003A0E6C"/>
  </w:style>
  <w:style w:type="character" w:customStyle="1" w:styleId="WW8Num9z3">
    <w:name w:val="WW8Num9z3"/>
    <w:rsid w:val="003A0E6C"/>
  </w:style>
  <w:style w:type="character" w:customStyle="1" w:styleId="WW8Num9z4">
    <w:name w:val="WW8Num9z4"/>
    <w:rsid w:val="003A0E6C"/>
  </w:style>
  <w:style w:type="character" w:customStyle="1" w:styleId="WW8Num9z5">
    <w:name w:val="WW8Num9z5"/>
    <w:rsid w:val="003A0E6C"/>
  </w:style>
  <w:style w:type="character" w:customStyle="1" w:styleId="WW8Num9z6">
    <w:name w:val="WW8Num9z6"/>
    <w:rsid w:val="003A0E6C"/>
  </w:style>
  <w:style w:type="character" w:customStyle="1" w:styleId="WW8Num9z7">
    <w:name w:val="WW8Num9z7"/>
    <w:rsid w:val="003A0E6C"/>
  </w:style>
  <w:style w:type="character" w:customStyle="1" w:styleId="WW8Num9z8">
    <w:name w:val="WW8Num9z8"/>
    <w:rsid w:val="003A0E6C"/>
  </w:style>
  <w:style w:type="character" w:customStyle="1" w:styleId="WW8Num10z1">
    <w:name w:val="WW8Num10z1"/>
    <w:rsid w:val="003A0E6C"/>
    <w:rPr>
      <w:rFonts w:cs="Times New Roman" w:hint="default"/>
    </w:rPr>
  </w:style>
  <w:style w:type="character" w:customStyle="1" w:styleId="WW8Num11z1">
    <w:name w:val="WW8Num11z1"/>
    <w:rsid w:val="003A0E6C"/>
  </w:style>
  <w:style w:type="character" w:customStyle="1" w:styleId="WW8Num11z2">
    <w:name w:val="WW8Num11z2"/>
    <w:rsid w:val="003A0E6C"/>
  </w:style>
  <w:style w:type="character" w:customStyle="1" w:styleId="WW8Num11z3">
    <w:name w:val="WW8Num11z3"/>
    <w:rsid w:val="003A0E6C"/>
  </w:style>
  <w:style w:type="character" w:customStyle="1" w:styleId="WW8Num11z4">
    <w:name w:val="WW8Num11z4"/>
    <w:rsid w:val="003A0E6C"/>
  </w:style>
  <w:style w:type="character" w:customStyle="1" w:styleId="WW8Num11z5">
    <w:name w:val="WW8Num11z5"/>
    <w:rsid w:val="003A0E6C"/>
  </w:style>
  <w:style w:type="character" w:customStyle="1" w:styleId="WW8Num11z6">
    <w:name w:val="WW8Num11z6"/>
    <w:rsid w:val="003A0E6C"/>
  </w:style>
  <w:style w:type="character" w:customStyle="1" w:styleId="WW8Num11z7">
    <w:name w:val="WW8Num11z7"/>
    <w:rsid w:val="003A0E6C"/>
  </w:style>
  <w:style w:type="character" w:customStyle="1" w:styleId="WW8Num11z8">
    <w:name w:val="WW8Num11z8"/>
    <w:rsid w:val="003A0E6C"/>
  </w:style>
  <w:style w:type="character" w:customStyle="1" w:styleId="WW8Num12z1">
    <w:name w:val="WW8Num12z1"/>
    <w:rsid w:val="003A0E6C"/>
  </w:style>
  <w:style w:type="character" w:customStyle="1" w:styleId="WW8Num12z2">
    <w:name w:val="WW8Num12z2"/>
    <w:rsid w:val="003A0E6C"/>
  </w:style>
  <w:style w:type="character" w:customStyle="1" w:styleId="WW8Num12z3">
    <w:name w:val="WW8Num12z3"/>
    <w:rsid w:val="003A0E6C"/>
  </w:style>
  <w:style w:type="character" w:customStyle="1" w:styleId="WW8Num12z4">
    <w:name w:val="WW8Num12z4"/>
    <w:rsid w:val="003A0E6C"/>
  </w:style>
  <w:style w:type="character" w:customStyle="1" w:styleId="WW8Num12z5">
    <w:name w:val="WW8Num12z5"/>
    <w:rsid w:val="003A0E6C"/>
  </w:style>
  <w:style w:type="character" w:customStyle="1" w:styleId="WW8Num12z6">
    <w:name w:val="WW8Num12z6"/>
    <w:rsid w:val="003A0E6C"/>
  </w:style>
  <w:style w:type="character" w:customStyle="1" w:styleId="WW8Num12z7">
    <w:name w:val="WW8Num12z7"/>
    <w:rsid w:val="003A0E6C"/>
  </w:style>
  <w:style w:type="character" w:customStyle="1" w:styleId="WW8Num12z8">
    <w:name w:val="WW8Num12z8"/>
    <w:rsid w:val="003A0E6C"/>
  </w:style>
  <w:style w:type="character" w:customStyle="1" w:styleId="WW8Num13z1">
    <w:name w:val="WW8Num13z1"/>
    <w:rsid w:val="003A0E6C"/>
    <w:rPr>
      <w:rFonts w:hint="default"/>
    </w:rPr>
  </w:style>
  <w:style w:type="character" w:customStyle="1" w:styleId="WW8Num14z1">
    <w:name w:val="WW8Num14z1"/>
    <w:rsid w:val="003A0E6C"/>
  </w:style>
  <w:style w:type="character" w:customStyle="1" w:styleId="WW8Num14z2">
    <w:name w:val="WW8Num14z2"/>
    <w:rsid w:val="003A0E6C"/>
  </w:style>
  <w:style w:type="character" w:customStyle="1" w:styleId="WW8Num14z3">
    <w:name w:val="WW8Num14z3"/>
    <w:rsid w:val="003A0E6C"/>
  </w:style>
  <w:style w:type="character" w:customStyle="1" w:styleId="WW8Num14z4">
    <w:name w:val="WW8Num14z4"/>
    <w:rsid w:val="003A0E6C"/>
  </w:style>
  <w:style w:type="character" w:customStyle="1" w:styleId="WW8Num14z5">
    <w:name w:val="WW8Num14z5"/>
    <w:rsid w:val="003A0E6C"/>
  </w:style>
  <w:style w:type="character" w:customStyle="1" w:styleId="WW8Num14z6">
    <w:name w:val="WW8Num14z6"/>
    <w:rsid w:val="003A0E6C"/>
  </w:style>
  <w:style w:type="character" w:customStyle="1" w:styleId="WW8Num14z7">
    <w:name w:val="WW8Num14z7"/>
    <w:rsid w:val="003A0E6C"/>
  </w:style>
  <w:style w:type="character" w:customStyle="1" w:styleId="WW8Num14z8">
    <w:name w:val="WW8Num14z8"/>
    <w:rsid w:val="003A0E6C"/>
  </w:style>
  <w:style w:type="character" w:customStyle="1" w:styleId="WW8Num15z1">
    <w:name w:val="WW8Num15z1"/>
    <w:rsid w:val="003A0E6C"/>
  </w:style>
  <w:style w:type="character" w:customStyle="1" w:styleId="WW8Num15z2">
    <w:name w:val="WW8Num15z2"/>
    <w:rsid w:val="003A0E6C"/>
  </w:style>
  <w:style w:type="character" w:customStyle="1" w:styleId="WW8Num15z3">
    <w:name w:val="WW8Num15z3"/>
    <w:rsid w:val="003A0E6C"/>
  </w:style>
  <w:style w:type="character" w:customStyle="1" w:styleId="WW8Num15z4">
    <w:name w:val="WW8Num15z4"/>
    <w:rsid w:val="003A0E6C"/>
  </w:style>
  <w:style w:type="character" w:customStyle="1" w:styleId="WW8Num15z5">
    <w:name w:val="WW8Num15z5"/>
    <w:rsid w:val="003A0E6C"/>
  </w:style>
  <w:style w:type="character" w:customStyle="1" w:styleId="WW8Num15z6">
    <w:name w:val="WW8Num15z6"/>
    <w:rsid w:val="003A0E6C"/>
  </w:style>
  <w:style w:type="character" w:customStyle="1" w:styleId="WW8Num15z7">
    <w:name w:val="WW8Num15z7"/>
    <w:rsid w:val="003A0E6C"/>
  </w:style>
  <w:style w:type="character" w:customStyle="1" w:styleId="WW8Num15z8">
    <w:name w:val="WW8Num15z8"/>
    <w:rsid w:val="003A0E6C"/>
  </w:style>
  <w:style w:type="character" w:customStyle="1" w:styleId="WW8Num16z1">
    <w:name w:val="WW8Num16z1"/>
    <w:rsid w:val="003A0E6C"/>
  </w:style>
  <w:style w:type="character" w:customStyle="1" w:styleId="WW8Num16z2">
    <w:name w:val="WW8Num16z2"/>
    <w:rsid w:val="003A0E6C"/>
  </w:style>
  <w:style w:type="character" w:customStyle="1" w:styleId="WW8Num16z3">
    <w:name w:val="WW8Num16z3"/>
    <w:rsid w:val="003A0E6C"/>
  </w:style>
  <w:style w:type="character" w:customStyle="1" w:styleId="WW8Num16z4">
    <w:name w:val="WW8Num16z4"/>
    <w:rsid w:val="003A0E6C"/>
  </w:style>
  <w:style w:type="character" w:customStyle="1" w:styleId="WW8Num16z5">
    <w:name w:val="WW8Num16z5"/>
    <w:rsid w:val="003A0E6C"/>
  </w:style>
  <w:style w:type="character" w:customStyle="1" w:styleId="WW8Num16z6">
    <w:name w:val="WW8Num16z6"/>
    <w:rsid w:val="003A0E6C"/>
  </w:style>
  <w:style w:type="character" w:customStyle="1" w:styleId="WW8Num16z7">
    <w:name w:val="WW8Num16z7"/>
    <w:rsid w:val="003A0E6C"/>
  </w:style>
  <w:style w:type="character" w:customStyle="1" w:styleId="WW8Num16z8">
    <w:name w:val="WW8Num16z8"/>
    <w:rsid w:val="003A0E6C"/>
  </w:style>
  <w:style w:type="character" w:customStyle="1" w:styleId="WW8Num17z1">
    <w:name w:val="WW8Num17z1"/>
    <w:rsid w:val="003A0E6C"/>
  </w:style>
  <w:style w:type="character" w:customStyle="1" w:styleId="WW8Num17z2">
    <w:name w:val="WW8Num17z2"/>
    <w:rsid w:val="003A0E6C"/>
  </w:style>
  <w:style w:type="character" w:customStyle="1" w:styleId="WW8Num17z3">
    <w:name w:val="WW8Num17z3"/>
    <w:rsid w:val="003A0E6C"/>
  </w:style>
  <w:style w:type="character" w:customStyle="1" w:styleId="WW8Num17z4">
    <w:name w:val="WW8Num17z4"/>
    <w:rsid w:val="003A0E6C"/>
  </w:style>
  <w:style w:type="character" w:customStyle="1" w:styleId="WW8Num17z5">
    <w:name w:val="WW8Num17z5"/>
    <w:rsid w:val="003A0E6C"/>
  </w:style>
  <w:style w:type="character" w:customStyle="1" w:styleId="WW8Num17z6">
    <w:name w:val="WW8Num17z6"/>
    <w:rsid w:val="003A0E6C"/>
  </w:style>
  <w:style w:type="character" w:customStyle="1" w:styleId="WW8Num17z7">
    <w:name w:val="WW8Num17z7"/>
    <w:rsid w:val="003A0E6C"/>
  </w:style>
  <w:style w:type="character" w:customStyle="1" w:styleId="WW8Num17z8">
    <w:name w:val="WW8Num17z8"/>
    <w:rsid w:val="003A0E6C"/>
  </w:style>
  <w:style w:type="character" w:customStyle="1" w:styleId="WW8Num18z1">
    <w:name w:val="WW8Num18z1"/>
    <w:rsid w:val="003A0E6C"/>
  </w:style>
  <w:style w:type="character" w:customStyle="1" w:styleId="WW8Num18z2">
    <w:name w:val="WW8Num18z2"/>
    <w:rsid w:val="003A0E6C"/>
  </w:style>
  <w:style w:type="character" w:customStyle="1" w:styleId="WW8Num18z3">
    <w:name w:val="WW8Num18z3"/>
    <w:rsid w:val="003A0E6C"/>
  </w:style>
  <w:style w:type="character" w:customStyle="1" w:styleId="WW8Num18z4">
    <w:name w:val="WW8Num18z4"/>
    <w:rsid w:val="003A0E6C"/>
  </w:style>
  <w:style w:type="character" w:customStyle="1" w:styleId="WW8Num18z5">
    <w:name w:val="WW8Num18z5"/>
    <w:rsid w:val="003A0E6C"/>
  </w:style>
  <w:style w:type="character" w:customStyle="1" w:styleId="WW8Num18z6">
    <w:name w:val="WW8Num18z6"/>
    <w:rsid w:val="003A0E6C"/>
  </w:style>
  <w:style w:type="character" w:customStyle="1" w:styleId="WW8Num18z7">
    <w:name w:val="WW8Num18z7"/>
    <w:rsid w:val="003A0E6C"/>
  </w:style>
  <w:style w:type="character" w:customStyle="1" w:styleId="WW8Num18z8">
    <w:name w:val="WW8Num18z8"/>
    <w:rsid w:val="003A0E6C"/>
  </w:style>
  <w:style w:type="character" w:customStyle="1" w:styleId="WW8Num19z1">
    <w:name w:val="WW8Num19z1"/>
    <w:rsid w:val="003A0E6C"/>
  </w:style>
  <w:style w:type="character" w:customStyle="1" w:styleId="WW8Num19z2">
    <w:name w:val="WW8Num19z2"/>
    <w:rsid w:val="003A0E6C"/>
  </w:style>
  <w:style w:type="character" w:customStyle="1" w:styleId="WW8Num19z3">
    <w:name w:val="WW8Num19z3"/>
    <w:rsid w:val="003A0E6C"/>
  </w:style>
  <w:style w:type="character" w:customStyle="1" w:styleId="WW8Num19z4">
    <w:name w:val="WW8Num19z4"/>
    <w:rsid w:val="003A0E6C"/>
  </w:style>
  <w:style w:type="character" w:customStyle="1" w:styleId="WW8Num19z5">
    <w:name w:val="WW8Num19z5"/>
    <w:rsid w:val="003A0E6C"/>
  </w:style>
  <w:style w:type="character" w:customStyle="1" w:styleId="WW8Num19z6">
    <w:name w:val="WW8Num19z6"/>
    <w:rsid w:val="003A0E6C"/>
  </w:style>
  <w:style w:type="character" w:customStyle="1" w:styleId="WW8Num19z7">
    <w:name w:val="WW8Num19z7"/>
    <w:rsid w:val="003A0E6C"/>
  </w:style>
  <w:style w:type="character" w:customStyle="1" w:styleId="WW8Num19z8">
    <w:name w:val="WW8Num19z8"/>
    <w:rsid w:val="003A0E6C"/>
  </w:style>
  <w:style w:type="character" w:customStyle="1" w:styleId="WW8Num20z1">
    <w:name w:val="WW8Num20z1"/>
    <w:rsid w:val="003A0E6C"/>
  </w:style>
  <w:style w:type="character" w:customStyle="1" w:styleId="WW8Num20z2">
    <w:name w:val="WW8Num20z2"/>
    <w:rsid w:val="003A0E6C"/>
  </w:style>
  <w:style w:type="character" w:customStyle="1" w:styleId="WW8Num20z3">
    <w:name w:val="WW8Num20z3"/>
    <w:rsid w:val="003A0E6C"/>
  </w:style>
  <w:style w:type="character" w:customStyle="1" w:styleId="WW8Num20z4">
    <w:name w:val="WW8Num20z4"/>
    <w:rsid w:val="003A0E6C"/>
  </w:style>
  <w:style w:type="character" w:customStyle="1" w:styleId="WW8Num20z5">
    <w:name w:val="WW8Num20z5"/>
    <w:rsid w:val="003A0E6C"/>
  </w:style>
  <w:style w:type="character" w:customStyle="1" w:styleId="WW8Num20z6">
    <w:name w:val="WW8Num20z6"/>
    <w:rsid w:val="003A0E6C"/>
  </w:style>
  <w:style w:type="character" w:customStyle="1" w:styleId="WW8Num20z7">
    <w:name w:val="WW8Num20z7"/>
    <w:rsid w:val="003A0E6C"/>
  </w:style>
  <w:style w:type="character" w:customStyle="1" w:styleId="WW8Num20z8">
    <w:name w:val="WW8Num20z8"/>
    <w:rsid w:val="003A0E6C"/>
  </w:style>
  <w:style w:type="character" w:customStyle="1" w:styleId="WW8Num21z1">
    <w:name w:val="WW8Num21z1"/>
    <w:rsid w:val="003A0E6C"/>
  </w:style>
  <w:style w:type="character" w:customStyle="1" w:styleId="WW8Num21z2">
    <w:name w:val="WW8Num21z2"/>
    <w:rsid w:val="003A0E6C"/>
  </w:style>
  <w:style w:type="character" w:customStyle="1" w:styleId="WW8Num21z3">
    <w:name w:val="WW8Num21z3"/>
    <w:rsid w:val="003A0E6C"/>
  </w:style>
  <w:style w:type="character" w:customStyle="1" w:styleId="WW8Num21z4">
    <w:name w:val="WW8Num21z4"/>
    <w:rsid w:val="003A0E6C"/>
  </w:style>
  <w:style w:type="character" w:customStyle="1" w:styleId="WW8Num21z5">
    <w:name w:val="WW8Num21z5"/>
    <w:rsid w:val="003A0E6C"/>
  </w:style>
  <w:style w:type="character" w:customStyle="1" w:styleId="WW8Num21z6">
    <w:name w:val="WW8Num21z6"/>
    <w:rsid w:val="003A0E6C"/>
  </w:style>
  <w:style w:type="character" w:customStyle="1" w:styleId="WW8Num21z7">
    <w:name w:val="WW8Num21z7"/>
    <w:rsid w:val="003A0E6C"/>
  </w:style>
  <w:style w:type="character" w:customStyle="1" w:styleId="WW8Num21z8">
    <w:name w:val="WW8Num21z8"/>
    <w:rsid w:val="003A0E6C"/>
  </w:style>
  <w:style w:type="character" w:customStyle="1" w:styleId="WW8Num22z1">
    <w:name w:val="WW8Num22z1"/>
    <w:rsid w:val="003A0E6C"/>
  </w:style>
  <w:style w:type="character" w:customStyle="1" w:styleId="WW8Num22z2">
    <w:name w:val="WW8Num22z2"/>
    <w:rsid w:val="003A0E6C"/>
  </w:style>
  <w:style w:type="character" w:customStyle="1" w:styleId="WW8Num22z3">
    <w:name w:val="WW8Num22z3"/>
    <w:rsid w:val="003A0E6C"/>
  </w:style>
  <w:style w:type="character" w:customStyle="1" w:styleId="WW8Num22z4">
    <w:name w:val="WW8Num22z4"/>
    <w:rsid w:val="003A0E6C"/>
  </w:style>
  <w:style w:type="character" w:customStyle="1" w:styleId="WW8Num22z5">
    <w:name w:val="WW8Num22z5"/>
    <w:rsid w:val="003A0E6C"/>
  </w:style>
  <w:style w:type="character" w:customStyle="1" w:styleId="WW8Num22z6">
    <w:name w:val="WW8Num22z6"/>
    <w:rsid w:val="003A0E6C"/>
  </w:style>
  <w:style w:type="character" w:customStyle="1" w:styleId="WW8Num22z7">
    <w:name w:val="WW8Num22z7"/>
    <w:rsid w:val="003A0E6C"/>
  </w:style>
  <w:style w:type="character" w:customStyle="1" w:styleId="WW8Num22z8">
    <w:name w:val="WW8Num22z8"/>
    <w:rsid w:val="003A0E6C"/>
  </w:style>
  <w:style w:type="character" w:customStyle="1" w:styleId="WW8Num23z1">
    <w:name w:val="WW8Num23z1"/>
    <w:rsid w:val="003A0E6C"/>
    <w:rPr>
      <w:rFonts w:cs="Times New Roman"/>
    </w:rPr>
  </w:style>
  <w:style w:type="character" w:customStyle="1" w:styleId="WW8Num24z1">
    <w:name w:val="WW8Num24z1"/>
    <w:rsid w:val="003A0E6C"/>
  </w:style>
  <w:style w:type="character" w:customStyle="1" w:styleId="WW8Num24z2">
    <w:name w:val="WW8Num24z2"/>
    <w:rsid w:val="003A0E6C"/>
  </w:style>
  <w:style w:type="character" w:customStyle="1" w:styleId="WW8Num24z3">
    <w:name w:val="WW8Num24z3"/>
    <w:rsid w:val="003A0E6C"/>
  </w:style>
  <w:style w:type="character" w:customStyle="1" w:styleId="WW8Num24z4">
    <w:name w:val="WW8Num24z4"/>
    <w:rsid w:val="003A0E6C"/>
  </w:style>
  <w:style w:type="character" w:customStyle="1" w:styleId="WW8Num24z5">
    <w:name w:val="WW8Num24z5"/>
    <w:rsid w:val="003A0E6C"/>
  </w:style>
  <w:style w:type="character" w:customStyle="1" w:styleId="WW8Num24z6">
    <w:name w:val="WW8Num24z6"/>
    <w:rsid w:val="003A0E6C"/>
  </w:style>
  <w:style w:type="character" w:customStyle="1" w:styleId="WW8Num24z7">
    <w:name w:val="WW8Num24z7"/>
    <w:rsid w:val="003A0E6C"/>
  </w:style>
  <w:style w:type="character" w:customStyle="1" w:styleId="WW8Num24z8">
    <w:name w:val="WW8Num24z8"/>
    <w:rsid w:val="003A0E6C"/>
  </w:style>
  <w:style w:type="character" w:customStyle="1" w:styleId="WW8Num25z2">
    <w:name w:val="WW8Num25z2"/>
    <w:rsid w:val="003A0E6C"/>
  </w:style>
  <w:style w:type="character" w:customStyle="1" w:styleId="WW8Num25z3">
    <w:name w:val="WW8Num25z3"/>
    <w:rsid w:val="003A0E6C"/>
  </w:style>
  <w:style w:type="character" w:customStyle="1" w:styleId="WW8Num25z4">
    <w:name w:val="WW8Num25z4"/>
    <w:rsid w:val="003A0E6C"/>
  </w:style>
  <w:style w:type="character" w:customStyle="1" w:styleId="WW8Num25z5">
    <w:name w:val="WW8Num25z5"/>
    <w:rsid w:val="003A0E6C"/>
  </w:style>
  <w:style w:type="character" w:customStyle="1" w:styleId="WW8Num25z6">
    <w:name w:val="WW8Num25z6"/>
    <w:rsid w:val="003A0E6C"/>
  </w:style>
  <w:style w:type="character" w:customStyle="1" w:styleId="WW8Num25z7">
    <w:name w:val="WW8Num25z7"/>
    <w:rsid w:val="003A0E6C"/>
  </w:style>
  <w:style w:type="character" w:customStyle="1" w:styleId="WW8Num25z8">
    <w:name w:val="WW8Num25z8"/>
    <w:rsid w:val="003A0E6C"/>
  </w:style>
  <w:style w:type="character" w:customStyle="1" w:styleId="WW8Num26z1">
    <w:name w:val="WW8Num26z1"/>
    <w:rsid w:val="003A0E6C"/>
  </w:style>
  <w:style w:type="character" w:customStyle="1" w:styleId="WW8Num26z2">
    <w:name w:val="WW8Num26z2"/>
    <w:rsid w:val="003A0E6C"/>
  </w:style>
  <w:style w:type="character" w:customStyle="1" w:styleId="WW8Num26z3">
    <w:name w:val="WW8Num26z3"/>
    <w:rsid w:val="003A0E6C"/>
  </w:style>
  <w:style w:type="character" w:customStyle="1" w:styleId="WW8Num26z4">
    <w:name w:val="WW8Num26z4"/>
    <w:rsid w:val="003A0E6C"/>
  </w:style>
  <w:style w:type="character" w:customStyle="1" w:styleId="WW8Num26z5">
    <w:name w:val="WW8Num26z5"/>
    <w:rsid w:val="003A0E6C"/>
  </w:style>
  <w:style w:type="character" w:customStyle="1" w:styleId="WW8Num26z6">
    <w:name w:val="WW8Num26z6"/>
    <w:rsid w:val="003A0E6C"/>
  </w:style>
  <w:style w:type="character" w:customStyle="1" w:styleId="WW8Num26z7">
    <w:name w:val="WW8Num26z7"/>
    <w:rsid w:val="003A0E6C"/>
  </w:style>
  <w:style w:type="character" w:customStyle="1" w:styleId="WW8Num26z8">
    <w:name w:val="WW8Num26z8"/>
    <w:rsid w:val="003A0E6C"/>
  </w:style>
  <w:style w:type="character" w:customStyle="1" w:styleId="WW8Num27z1">
    <w:name w:val="WW8Num27z1"/>
    <w:rsid w:val="003A0E6C"/>
  </w:style>
  <w:style w:type="character" w:customStyle="1" w:styleId="WW8Num27z2">
    <w:name w:val="WW8Num27z2"/>
    <w:rsid w:val="003A0E6C"/>
  </w:style>
  <w:style w:type="character" w:customStyle="1" w:styleId="WW8Num27z3">
    <w:name w:val="WW8Num27z3"/>
    <w:rsid w:val="003A0E6C"/>
  </w:style>
  <w:style w:type="character" w:customStyle="1" w:styleId="WW8Num27z4">
    <w:name w:val="WW8Num27z4"/>
    <w:rsid w:val="003A0E6C"/>
  </w:style>
  <w:style w:type="character" w:customStyle="1" w:styleId="WW8Num27z5">
    <w:name w:val="WW8Num27z5"/>
    <w:rsid w:val="003A0E6C"/>
  </w:style>
  <w:style w:type="character" w:customStyle="1" w:styleId="WW8Num27z6">
    <w:name w:val="WW8Num27z6"/>
    <w:rsid w:val="003A0E6C"/>
  </w:style>
  <w:style w:type="character" w:customStyle="1" w:styleId="WW8Num27z7">
    <w:name w:val="WW8Num27z7"/>
    <w:rsid w:val="003A0E6C"/>
  </w:style>
  <w:style w:type="character" w:customStyle="1" w:styleId="WW8Num27z8">
    <w:name w:val="WW8Num27z8"/>
    <w:rsid w:val="003A0E6C"/>
  </w:style>
  <w:style w:type="character" w:customStyle="1" w:styleId="WW8Num28z2">
    <w:name w:val="WW8Num28z2"/>
    <w:rsid w:val="003A0E6C"/>
  </w:style>
  <w:style w:type="character" w:customStyle="1" w:styleId="WW8Num28z3">
    <w:name w:val="WW8Num28z3"/>
    <w:rsid w:val="003A0E6C"/>
  </w:style>
  <w:style w:type="character" w:customStyle="1" w:styleId="WW8Num28z4">
    <w:name w:val="WW8Num28z4"/>
    <w:rsid w:val="003A0E6C"/>
  </w:style>
  <w:style w:type="character" w:customStyle="1" w:styleId="WW8Num28z5">
    <w:name w:val="WW8Num28z5"/>
    <w:rsid w:val="003A0E6C"/>
  </w:style>
  <w:style w:type="character" w:customStyle="1" w:styleId="WW8Num28z6">
    <w:name w:val="WW8Num28z6"/>
    <w:rsid w:val="003A0E6C"/>
  </w:style>
  <w:style w:type="character" w:customStyle="1" w:styleId="WW8Num28z7">
    <w:name w:val="WW8Num28z7"/>
    <w:rsid w:val="003A0E6C"/>
  </w:style>
  <w:style w:type="character" w:customStyle="1" w:styleId="WW8Num28z8">
    <w:name w:val="WW8Num28z8"/>
    <w:rsid w:val="003A0E6C"/>
  </w:style>
  <w:style w:type="character" w:customStyle="1" w:styleId="WW8Num29z1">
    <w:name w:val="WW8Num29z1"/>
    <w:rsid w:val="003A0E6C"/>
    <w:rPr>
      <w:rFonts w:hint="default"/>
    </w:rPr>
  </w:style>
  <w:style w:type="character" w:customStyle="1" w:styleId="WW8Num30z1">
    <w:name w:val="WW8Num30z1"/>
    <w:rsid w:val="003A0E6C"/>
  </w:style>
  <w:style w:type="character" w:customStyle="1" w:styleId="WW8Num30z2">
    <w:name w:val="WW8Num30z2"/>
    <w:rsid w:val="003A0E6C"/>
  </w:style>
  <w:style w:type="character" w:customStyle="1" w:styleId="WW8Num30z3">
    <w:name w:val="WW8Num30z3"/>
    <w:rsid w:val="003A0E6C"/>
  </w:style>
  <w:style w:type="character" w:customStyle="1" w:styleId="WW8Num30z4">
    <w:name w:val="WW8Num30z4"/>
    <w:rsid w:val="003A0E6C"/>
  </w:style>
  <w:style w:type="character" w:customStyle="1" w:styleId="WW8Num30z5">
    <w:name w:val="WW8Num30z5"/>
    <w:rsid w:val="003A0E6C"/>
  </w:style>
  <w:style w:type="character" w:customStyle="1" w:styleId="WW8Num30z6">
    <w:name w:val="WW8Num30z6"/>
    <w:rsid w:val="003A0E6C"/>
  </w:style>
  <w:style w:type="character" w:customStyle="1" w:styleId="WW8Num30z7">
    <w:name w:val="WW8Num30z7"/>
    <w:rsid w:val="003A0E6C"/>
  </w:style>
  <w:style w:type="character" w:customStyle="1" w:styleId="WW8Num30z8">
    <w:name w:val="WW8Num30z8"/>
    <w:rsid w:val="003A0E6C"/>
  </w:style>
  <w:style w:type="character" w:customStyle="1" w:styleId="WW8Num31z2">
    <w:name w:val="WW8Num31z2"/>
    <w:rsid w:val="003A0E6C"/>
  </w:style>
  <w:style w:type="character" w:customStyle="1" w:styleId="WW8Num31z3">
    <w:name w:val="WW8Num31z3"/>
    <w:rsid w:val="003A0E6C"/>
  </w:style>
  <w:style w:type="character" w:customStyle="1" w:styleId="WW8Num31z4">
    <w:name w:val="WW8Num31z4"/>
    <w:rsid w:val="003A0E6C"/>
  </w:style>
  <w:style w:type="character" w:customStyle="1" w:styleId="WW8Num31z5">
    <w:name w:val="WW8Num31z5"/>
    <w:rsid w:val="003A0E6C"/>
  </w:style>
  <w:style w:type="character" w:customStyle="1" w:styleId="WW8Num31z6">
    <w:name w:val="WW8Num31z6"/>
    <w:rsid w:val="003A0E6C"/>
  </w:style>
  <w:style w:type="character" w:customStyle="1" w:styleId="WW8Num31z7">
    <w:name w:val="WW8Num31z7"/>
    <w:rsid w:val="003A0E6C"/>
  </w:style>
  <w:style w:type="character" w:customStyle="1" w:styleId="WW8Num31z8">
    <w:name w:val="WW8Num31z8"/>
    <w:rsid w:val="003A0E6C"/>
  </w:style>
  <w:style w:type="character" w:customStyle="1" w:styleId="WW8Num33z1">
    <w:name w:val="WW8Num33z1"/>
    <w:rsid w:val="003A0E6C"/>
  </w:style>
  <w:style w:type="character" w:customStyle="1" w:styleId="WW8Num33z2">
    <w:name w:val="WW8Num33z2"/>
    <w:rsid w:val="003A0E6C"/>
  </w:style>
  <w:style w:type="character" w:customStyle="1" w:styleId="WW8Num33z3">
    <w:name w:val="WW8Num33z3"/>
    <w:rsid w:val="003A0E6C"/>
  </w:style>
  <w:style w:type="character" w:customStyle="1" w:styleId="WW8Num33z4">
    <w:name w:val="WW8Num33z4"/>
    <w:rsid w:val="003A0E6C"/>
  </w:style>
  <w:style w:type="character" w:customStyle="1" w:styleId="WW8Num33z5">
    <w:name w:val="WW8Num33z5"/>
    <w:rsid w:val="003A0E6C"/>
  </w:style>
  <w:style w:type="character" w:customStyle="1" w:styleId="WW8Num33z6">
    <w:name w:val="WW8Num33z6"/>
    <w:rsid w:val="003A0E6C"/>
  </w:style>
  <w:style w:type="character" w:customStyle="1" w:styleId="WW8Num33z7">
    <w:name w:val="WW8Num33z7"/>
    <w:rsid w:val="003A0E6C"/>
  </w:style>
  <w:style w:type="character" w:customStyle="1" w:styleId="WW8Num33z8">
    <w:name w:val="WW8Num33z8"/>
    <w:rsid w:val="003A0E6C"/>
  </w:style>
  <w:style w:type="character" w:customStyle="1" w:styleId="WW8Num34z1">
    <w:name w:val="WW8Num34z1"/>
    <w:rsid w:val="003A0E6C"/>
  </w:style>
  <w:style w:type="character" w:customStyle="1" w:styleId="WW8Num34z2">
    <w:name w:val="WW8Num34z2"/>
    <w:rsid w:val="003A0E6C"/>
  </w:style>
  <w:style w:type="character" w:customStyle="1" w:styleId="WW8Num34z3">
    <w:name w:val="WW8Num34z3"/>
    <w:rsid w:val="003A0E6C"/>
  </w:style>
  <w:style w:type="character" w:customStyle="1" w:styleId="WW8Num34z4">
    <w:name w:val="WW8Num34z4"/>
    <w:rsid w:val="003A0E6C"/>
  </w:style>
  <w:style w:type="character" w:customStyle="1" w:styleId="WW8Num34z5">
    <w:name w:val="WW8Num34z5"/>
    <w:rsid w:val="003A0E6C"/>
  </w:style>
  <w:style w:type="character" w:customStyle="1" w:styleId="WW8Num34z6">
    <w:name w:val="WW8Num34z6"/>
    <w:rsid w:val="003A0E6C"/>
  </w:style>
  <w:style w:type="character" w:customStyle="1" w:styleId="WW8Num34z7">
    <w:name w:val="WW8Num34z7"/>
    <w:rsid w:val="003A0E6C"/>
  </w:style>
  <w:style w:type="character" w:customStyle="1" w:styleId="WW8Num34z8">
    <w:name w:val="WW8Num34z8"/>
    <w:rsid w:val="003A0E6C"/>
  </w:style>
  <w:style w:type="character" w:customStyle="1" w:styleId="WW8Num35z1">
    <w:name w:val="WW8Num35z1"/>
    <w:rsid w:val="003A0E6C"/>
    <w:rPr>
      <w:rFonts w:hint="default"/>
    </w:rPr>
  </w:style>
  <w:style w:type="character" w:customStyle="1" w:styleId="WW8Num36z1">
    <w:name w:val="WW8Num36z1"/>
    <w:rsid w:val="003A0E6C"/>
  </w:style>
  <w:style w:type="character" w:customStyle="1" w:styleId="WW8Num36z2">
    <w:name w:val="WW8Num36z2"/>
    <w:rsid w:val="003A0E6C"/>
  </w:style>
  <w:style w:type="character" w:customStyle="1" w:styleId="WW8Num36z3">
    <w:name w:val="WW8Num36z3"/>
    <w:rsid w:val="003A0E6C"/>
  </w:style>
  <w:style w:type="character" w:customStyle="1" w:styleId="WW8Num36z4">
    <w:name w:val="WW8Num36z4"/>
    <w:rsid w:val="003A0E6C"/>
  </w:style>
  <w:style w:type="character" w:customStyle="1" w:styleId="WW8Num36z5">
    <w:name w:val="WW8Num36z5"/>
    <w:rsid w:val="003A0E6C"/>
  </w:style>
  <w:style w:type="character" w:customStyle="1" w:styleId="WW8Num36z6">
    <w:name w:val="WW8Num36z6"/>
    <w:rsid w:val="003A0E6C"/>
  </w:style>
  <w:style w:type="character" w:customStyle="1" w:styleId="WW8Num36z7">
    <w:name w:val="WW8Num36z7"/>
    <w:rsid w:val="003A0E6C"/>
  </w:style>
  <w:style w:type="character" w:customStyle="1" w:styleId="WW8Num36z8">
    <w:name w:val="WW8Num36z8"/>
    <w:rsid w:val="003A0E6C"/>
  </w:style>
  <w:style w:type="character" w:customStyle="1" w:styleId="WW8Num37z1">
    <w:name w:val="WW8Num37z1"/>
    <w:rsid w:val="003A0E6C"/>
  </w:style>
  <w:style w:type="character" w:customStyle="1" w:styleId="WW8Num37z2">
    <w:name w:val="WW8Num37z2"/>
    <w:rsid w:val="003A0E6C"/>
  </w:style>
  <w:style w:type="character" w:customStyle="1" w:styleId="WW8Num37z3">
    <w:name w:val="WW8Num37z3"/>
    <w:rsid w:val="003A0E6C"/>
  </w:style>
  <w:style w:type="character" w:customStyle="1" w:styleId="WW8Num37z4">
    <w:name w:val="WW8Num37z4"/>
    <w:rsid w:val="003A0E6C"/>
  </w:style>
  <w:style w:type="character" w:customStyle="1" w:styleId="WW8Num37z5">
    <w:name w:val="WW8Num37z5"/>
    <w:rsid w:val="003A0E6C"/>
  </w:style>
  <w:style w:type="character" w:customStyle="1" w:styleId="WW8Num37z6">
    <w:name w:val="WW8Num37z6"/>
    <w:rsid w:val="003A0E6C"/>
  </w:style>
  <w:style w:type="character" w:customStyle="1" w:styleId="WW8Num37z7">
    <w:name w:val="WW8Num37z7"/>
    <w:rsid w:val="003A0E6C"/>
  </w:style>
  <w:style w:type="character" w:customStyle="1" w:styleId="WW8Num37z8">
    <w:name w:val="WW8Num37z8"/>
    <w:rsid w:val="003A0E6C"/>
  </w:style>
  <w:style w:type="character" w:customStyle="1" w:styleId="WW8Num38z1">
    <w:name w:val="WW8Num38z1"/>
    <w:rsid w:val="003A0E6C"/>
  </w:style>
  <w:style w:type="character" w:customStyle="1" w:styleId="WW8Num38z2">
    <w:name w:val="WW8Num38z2"/>
    <w:rsid w:val="003A0E6C"/>
  </w:style>
  <w:style w:type="character" w:customStyle="1" w:styleId="WW8Num38z3">
    <w:name w:val="WW8Num38z3"/>
    <w:rsid w:val="003A0E6C"/>
  </w:style>
  <w:style w:type="character" w:customStyle="1" w:styleId="WW8Num38z4">
    <w:name w:val="WW8Num38z4"/>
    <w:rsid w:val="003A0E6C"/>
  </w:style>
  <w:style w:type="character" w:customStyle="1" w:styleId="WW8Num38z5">
    <w:name w:val="WW8Num38z5"/>
    <w:rsid w:val="003A0E6C"/>
  </w:style>
  <w:style w:type="character" w:customStyle="1" w:styleId="WW8Num38z6">
    <w:name w:val="WW8Num38z6"/>
    <w:rsid w:val="003A0E6C"/>
  </w:style>
  <w:style w:type="character" w:customStyle="1" w:styleId="WW8Num38z7">
    <w:name w:val="WW8Num38z7"/>
    <w:rsid w:val="003A0E6C"/>
  </w:style>
  <w:style w:type="character" w:customStyle="1" w:styleId="WW8Num38z8">
    <w:name w:val="WW8Num38z8"/>
    <w:rsid w:val="003A0E6C"/>
  </w:style>
  <w:style w:type="character" w:customStyle="1" w:styleId="WW8Num39z1">
    <w:name w:val="WW8Num39z1"/>
    <w:rsid w:val="003A0E6C"/>
  </w:style>
  <w:style w:type="character" w:customStyle="1" w:styleId="WW8Num39z2">
    <w:name w:val="WW8Num39z2"/>
    <w:rsid w:val="003A0E6C"/>
  </w:style>
  <w:style w:type="character" w:customStyle="1" w:styleId="WW8Num39z3">
    <w:name w:val="WW8Num39z3"/>
    <w:rsid w:val="003A0E6C"/>
  </w:style>
  <w:style w:type="character" w:customStyle="1" w:styleId="WW8Num39z4">
    <w:name w:val="WW8Num39z4"/>
    <w:rsid w:val="003A0E6C"/>
  </w:style>
  <w:style w:type="character" w:customStyle="1" w:styleId="WW8Num39z5">
    <w:name w:val="WW8Num39z5"/>
    <w:rsid w:val="003A0E6C"/>
  </w:style>
  <w:style w:type="character" w:customStyle="1" w:styleId="WW8Num39z6">
    <w:name w:val="WW8Num39z6"/>
    <w:rsid w:val="003A0E6C"/>
  </w:style>
  <w:style w:type="character" w:customStyle="1" w:styleId="WW8Num39z7">
    <w:name w:val="WW8Num39z7"/>
    <w:rsid w:val="003A0E6C"/>
  </w:style>
  <w:style w:type="character" w:customStyle="1" w:styleId="WW8Num39z8">
    <w:name w:val="WW8Num39z8"/>
    <w:rsid w:val="003A0E6C"/>
  </w:style>
  <w:style w:type="character" w:customStyle="1" w:styleId="WW8Num40z1">
    <w:name w:val="WW8Num40z1"/>
    <w:rsid w:val="003A0E6C"/>
  </w:style>
  <w:style w:type="character" w:customStyle="1" w:styleId="WW8Num40z2">
    <w:name w:val="WW8Num40z2"/>
    <w:rsid w:val="003A0E6C"/>
  </w:style>
  <w:style w:type="character" w:customStyle="1" w:styleId="WW8Num40z3">
    <w:name w:val="WW8Num40z3"/>
    <w:rsid w:val="003A0E6C"/>
  </w:style>
  <w:style w:type="character" w:customStyle="1" w:styleId="WW8Num40z4">
    <w:name w:val="WW8Num40z4"/>
    <w:rsid w:val="003A0E6C"/>
  </w:style>
  <w:style w:type="character" w:customStyle="1" w:styleId="WW8Num40z5">
    <w:name w:val="WW8Num40z5"/>
    <w:rsid w:val="003A0E6C"/>
  </w:style>
  <w:style w:type="character" w:customStyle="1" w:styleId="WW8Num40z6">
    <w:name w:val="WW8Num40z6"/>
    <w:rsid w:val="003A0E6C"/>
  </w:style>
  <w:style w:type="character" w:customStyle="1" w:styleId="WW8Num40z7">
    <w:name w:val="WW8Num40z7"/>
    <w:rsid w:val="003A0E6C"/>
  </w:style>
  <w:style w:type="character" w:customStyle="1" w:styleId="WW8Num40z8">
    <w:name w:val="WW8Num40z8"/>
    <w:rsid w:val="003A0E6C"/>
  </w:style>
  <w:style w:type="character" w:customStyle="1" w:styleId="WW8Num41z1">
    <w:name w:val="WW8Num41z1"/>
    <w:rsid w:val="003A0E6C"/>
  </w:style>
  <w:style w:type="character" w:customStyle="1" w:styleId="WW8Num41z2">
    <w:name w:val="WW8Num41z2"/>
    <w:rsid w:val="003A0E6C"/>
  </w:style>
  <w:style w:type="character" w:customStyle="1" w:styleId="WW8Num41z3">
    <w:name w:val="WW8Num41z3"/>
    <w:rsid w:val="003A0E6C"/>
  </w:style>
  <w:style w:type="character" w:customStyle="1" w:styleId="WW8Num41z4">
    <w:name w:val="WW8Num41z4"/>
    <w:rsid w:val="003A0E6C"/>
  </w:style>
  <w:style w:type="character" w:customStyle="1" w:styleId="WW8Num41z5">
    <w:name w:val="WW8Num41z5"/>
    <w:rsid w:val="003A0E6C"/>
  </w:style>
  <w:style w:type="character" w:customStyle="1" w:styleId="WW8Num41z6">
    <w:name w:val="WW8Num41z6"/>
    <w:rsid w:val="003A0E6C"/>
  </w:style>
  <w:style w:type="character" w:customStyle="1" w:styleId="WW8Num41z7">
    <w:name w:val="WW8Num41z7"/>
    <w:rsid w:val="003A0E6C"/>
  </w:style>
  <w:style w:type="character" w:customStyle="1" w:styleId="WW8Num41z8">
    <w:name w:val="WW8Num41z8"/>
    <w:rsid w:val="003A0E6C"/>
  </w:style>
  <w:style w:type="character" w:customStyle="1" w:styleId="WW8Num42z1">
    <w:name w:val="WW8Num42z1"/>
    <w:rsid w:val="003A0E6C"/>
  </w:style>
  <w:style w:type="character" w:customStyle="1" w:styleId="WW8Num42z2">
    <w:name w:val="WW8Num42z2"/>
    <w:rsid w:val="003A0E6C"/>
  </w:style>
  <w:style w:type="character" w:customStyle="1" w:styleId="WW8Num42z3">
    <w:name w:val="WW8Num42z3"/>
    <w:rsid w:val="003A0E6C"/>
  </w:style>
  <w:style w:type="character" w:customStyle="1" w:styleId="WW8Num42z4">
    <w:name w:val="WW8Num42z4"/>
    <w:rsid w:val="003A0E6C"/>
  </w:style>
  <w:style w:type="character" w:customStyle="1" w:styleId="WW8Num42z5">
    <w:name w:val="WW8Num42z5"/>
    <w:rsid w:val="003A0E6C"/>
  </w:style>
  <w:style w:type="character" w:customStyle="1" w:styleId="WW8Num42z6">
    <w:name w:val="WW8Num42z6"/>
    <w:rsid w:val="003A0E6C"/>
  </w:style>
  <w:style w:type="character" w:customStyle="1" w:styleId="WW8Num42z7">
    <w:name w:val="WW8Num42z7"/>
    <w:rsid w:val="003A0E6C"/>
  </w:style>
  <w:style w:type="character" w:customStyle="1" w:styleId="WW8Num42z8">
    <w:name w:val="WW8Num42z8"/>
    <w:rsid w:val="003A0E6C"/>
  </w:style>
  <w:style w:type="character" w:customStyle="1" w:styleId="WW8Num43z1">
    <w:name w:val="WW8Num43z1"/>
    <w:rsid w:val="003A0E6C"/>
  </w:style>
  <w:style w:type="character" w:customStyle="1" w:styleId="WW8Num43z2">
    <w:name w:val="WW8Num43z2"/>
    <w:rsid w:val="003A0E6C"/>
  </w:style>
  <w:style w:type="character" w:customStyle="1" w:styleId="WW8Num43z3">
    <w:name w:val="WW8Num43z3"/>
    <w:rsid w:val="003A0E6C"/>
  </w:style>
  <w:style w:type="character" w:customStyle="1" w:styleId="WW8Num43z4">
    <w:name w:val="WW8Num43z4"/>
    <w:rsid w:val="003A0E6C"/>
  </w:style>
  <w:style w:type="character" w:customStyle="1" w:styleId="WW8Num43z5">
    <w:name w:val="WW8Num43z5"/>
    <w:rsid w:val="003A0E6C"/>
  </w:style>
  <w:style w:type="character" w:customStyle="1" w:styleId="WW8Num43z6">
    <w:name w:val="WW8Num43z6"/>
    <w:rsid w:val="003A0E6C"/>
  </w:style>
  <w:style w:type="character" w:customStyle="1" w:styleId="WW8Num43z7">
    <w:name w:val="WW8Num43z7"/>
    <w:rsid w:val="003A0E6C"/>
  </w:style>
  <w:style w:type="character" w:customStyle="1" w:styleId="WW8Num43z8">
    <w:name w:val="WW8Num43z8"/>
    <w:rsid w:val="003A0E6C"/>
  </w:style>
  <w:style w:type="character" w:customStyle="1" w:styleId="WW8Num44z1">
    <w:name w:val="WW8Num44z1"/>
    <w:rsid w:val="003A0E6C"/>
  </w:style>
  <w:style w:type="character" w:customStyle="1" w:styleId="WW8Num44z2">
    <w:name w:val="WW8Num44z2"/>
    <w:rsid w:val="003A0E6C"/>
  </w:style>
  <w:style w:type="character" w:customStyle="1" w:styleId="WW8Num44z3">
    <w:name w:val="WW8Num44z3"/>
    <w:rsid w:val="003A0E6C"/>
  </w:style>
  <w:style w:type="character" w:customStyle="1" w:styleId="WW8Num44z4">
    <w:name w:val="WW8Num44z4"/>
    <w:rsid w:val="003A0E6C"/>
  </w:style>
  <w:style w:type="character" w:customStyle="1" w:styleId="WW8Num44z5">
    <w:name w:val="WW8Num44z5"/>
    <w:rsid w:val="003A0E6C"/>
  </w:style>
  <w:style w:type="character" w:customStyle="1" w:styleId="WW8Num44z6">
    <w:name w:val="WW8Num44z6"/>
    <w:rsid w:val="003A0E6C"/>
  </w:style>
  <w:style w:type="character" w:customStyle="1" w:styleId="WW8Num44z7">
    <w:name w:val="WW8Num44z7"/>
    <w:rsid w:val="003A0E6C"/>
  </w:style>
  <w:style w:type="character" w:customStyle="1" w:styleId="WW8Num44z8">
    <w:name w:val="WW8Num44z8"/>
    <w:rsid w:val="003A0E6C"/>
  </w:style>
  <w:style w:type="character" w:customStyle="1" w:styleId="WW8Num46z1">
    <w:name w:val="WW8Num46z1"/>
    <w:rsid w:val="003A0E6C"/>
  </w:style>
  <w:style w:type="character" w:customStyle="1" w:styleId="WW8Num46z2">
    <w:name w:val="WW8Num46z2"/>
    <w:rsid w:val="003A0E6C"/>
  </w:style>
  <w:style w:type="character" w:customStyle="1" w:styleId="WW8Num46z3">
    <w:name w:val="WW8Num46z3"/>
    <w:rsid w:val="003A0E6C"/>
  </w:style>
  <w:style w:type="character" w:customStyle="1" w:styleId="WW8Num46z4">
    <w:name w:val="WW8Num46z4"/>
    <w:rsid w:val="003A0E6C"/>
  </w:style>
  <w:style w:type="character" w:customStyle="1" w:styleId="WW8Num46z5">
    <w:name w:val="WW8Num46z5"/>
    <w:rsid w:val="003A0E6C"/>
  </w:style>
  <w:style w:type="character" w:customStyle="1" w:styleId="WW8Num46z6">
    <w:name w:val="WW8Num46z6"/>
    <w:rsid w:val="003A0E6C"/>
  </w:style>
  <w:style w:type="character" w:customStyle="1" w:styleId="WW8Num46z7">
    <w:name w:val="WW8Num46z7"/>
    <w:rsid w:val="003A0E6C"/>
  </w:style>
  <w:style w:type="character" w:customStyle="1" w:styleId="WW8Num46z8">
    <w:name w:val="WW8Num46z8"/>
    <w:rsid w:val="003A0E6C"/>
  </w:style>
  <w:style w:type="character" w:customStyle="1" w:styleId="WW8Num47z1">
    <w:name w:val="WW8Num47z1"/>
    <w:rsid w:val="003A0E6C"/>
  </w:style>
  <w:style w:type="character" w:customStyle="1" w:styleId="WW8Num47z2">
    <w:name w:val="WW8Num47z2"/>
    <w:rsid w:val="003A0E6C"/>
  </w:style>
  <w:style w:type="character" w:customStyle="1" w:styleId="WW8Num47z3">
    <w:name w:val="WW8Num47z3"/>
    <w:rsid w:val="003A0E6C"/>
  </w:style>
  <w:style w:type="character" w:customStyle="1" w:styleId="WW8Num47z4">
    <w:name w:val="WW8Num47z4"/>
    <w:rsid w:val="003A0E6C"/>
  </w:style>
  <w:style w:type="character" w:customStyle="1" w:styleId="WW8Num47z5">
    <w:name w:val="WW8Num47z5"/>
    <w:rsid w:val="003A0E6C"/>
  </w:style>
  <w:style w:type="character" w:customStyle="1" w:styleId="WW8Num47z6">
    <w:name w:val="WW8Num47z6"/>
    <w:rsid w:val="003A0E6C"/>
  </w:style>
  <w:style w:type="character" w:customStyle="1" w:styleId="WW8Num47z7">
    <w:name w:val="WW8Num47z7"/>
    <w:rsid w:val="003A0E6C"/>
  </w:style>
  <w:style w:type="character" w:customStyle="1" w:styleId="WW8Num47z8">
    <w:name w:val="WW8Num47z8"/>
    <w:rsid w:val="003A0E6C"/>
  </w:style>
  <w:style w:type="character" w:customStyle="1" w:styleId="WW8Num48z2">
    <w:name w:val="WW8Num48z2"/>
    <w:rsid w:val="003A0E6C"/>
  </w:style>
  <w:style w:type="character" w:customStyle="1" w:styleId="WW8Num48z3">
    <w:name w:val="WW8Num48z3"/>
    <w:rsid w:val="003A0E6C"/>
  </w:style>
  <w:style w:type="character" w:customStyle="1" w:styleId="WW8Num48z4">
    <w:name w:val="WW8Num48z4"/>
    <w:rsid w:val="003A0E6C"/>
  </w:style>
  <w:style w:type="character" w:customStyle="1" w:styleId="WW8Num48z5">
    <w:name w:val="WW8Num48z5"/>
    <w:rsid w:val="003A0E6C"/>
  </w:style>
  <w:style w:type="character" w:customStyle="1" w:styleId="WW8Num48z6">
    <w:name w:val="WW8Num48z6"/>
    <w:rsid w:val="003A0E6C"/>
  </w:style>
  <w:style w:type="character" w:customStyle="1" w:styleId="WW8Num48z7">
    <w:name w:val="WW8Num48z7"/>
    <w:rsid w:val="003A0E6C"/>
  </w:style>
  <w:style w:type="character" w:customStyle="1" w:styleId="WW8Num48z8">
    <w:name w:val="WW8Num48z8"/>
    <w:rsid w:val="003A0E6C"/>
  </w:style>
  <w:style w:type="character" w:customStyle="1" w:styleId="WW8Num49z0">
    <w:name w:val="WW8Num49z0"/>
    <w:rsid w:val="003A0E6C"/>
  </w:style>
  <w:style w:type="character" w:customStyle="1" w:styleId="WW8Num49z1">
    <w:name w:val="WW8Num49z1"/>
    <w:rsid w:val="003A0E6C"/>
  </w:style>
  <w:style w:type="character" w:customStyle="1" w:styleId="WW8Num49z2">
    <w:name w:val="WW8Num49z2"/>
    <w:rsid w:val="003A0E6C"/>
  </w:style>
  <w:style w:type="character" w:customStyle="1" w:styleId="WW8Num49z3">
    <w:name w:val="WW8Num49z3"/>
    <w:rsid w:val="003A0E6C"/>
  </w:style>
  <w:style w:type="character" w:customStyle="1" w:styleId="WW8Num49z4">
    <w:name w:val="WW8Num49z4"/>
    <w:rsid w:val="003A0E6C"/>
  </w:style>
  <w:style w:type="character" w:customStyle="1" w:styleId="WW8Num49z5">
    <w:name w:val="WW8Num49z5"/>
    <w:rsid w:val="003A0E6C"/>
  </w:style>
  <w:style w:type="character" w:customStyle="1" w:styleId="WW8Num49z6">
    <w:name w:val="WW8Num49z6"/>
    <w:rsid w:val="003A0E6C"/>
  </w:style>
  <w:style w:type="character" w:customStyle="1" w:styleId="WW8Num49z7">
    <w:name w:val="WW8Num49z7"/>
    <w:rsid w:val="003A0E6C"/>
  </w:style>
  <w:style w:type="character" w:customStyle="1" w:styleId="WW8Num49z8">
    <w:name w:val="WW8Num49z8"/>
    <w:rsid w:val="003A0E6C"/>
  </w:style>
  <w:style w:type="character" w:customStyle="1" w:styleId="WW8Num50z0">
    <w:name w:val="WW8Num50z0"/>
    <w:rsid w:val="003A0E6C"/>
  </w:style>
  <w:style w:type="character" w:customStyle="1" w:styleId="WW8Num50z1">
    <w:name w:val="WW8Num50z1"/>
    <w:rsid w:val="003A0E6C"/>
    <w:rPr>
      <w:rFonts w:cs="Times New Roman"/>
    </w:rPr>
  </w:style>
  <w:style w:type="character" w:customStyle="1" w:styleId="WW8Num51z0">
    <w:name w:val="WW8Num51z0"/>
    <w:rsid w:val="003A0E6C"/>
    <w:rPr>
      <w:rFonts w:eastAsia="Times New Roman" w:hint="default"/>
      <w:color w:val="000000"/>
    </w:rPr>
  </w:style>
  <w:style w:type="character" w:customStyle="1" w:styleId="WW8Num51z1">
    <w:name w:val="WW8Num51z1"/>
    <w:rsid w:val="003A0E6C"/>
    <w:rPr>
      <w:rFonts w:eastAsia="Courier New"/>
      <w:bCs/>
      <w:color w:val="000000"/>
      <w:sz w:val="28"/>
      <w:szCs w:val="28"/>
    </w:rPr>
  </w:style>
  <w:style w:type="character" w:customStyle="1" w:styleId="WW8Num51z2">
    <w:name w:val="WW8Num51z2"/>
    <w:rsid w:val="003A0E6C"/>
  </w:style>
  <w:style w:type="character" w:customStyle="1" w:styleId="WW8Num51z3">
    <w:name w:val="WW8Num51z3"/>
    <w:rsid w:val="003A0E6C"/>
  </w:style>
  <w:style w:type="character" w:customStyle="1" w:styleId="WW8Num51z4">
    <w:name w:val="WW8Num51z4"/>
    <w:rsid w:val="003A0E6C"/>
  </w:style>
  <w:style w:type="character" w:customStyle="1" w:styleId="WW8Num51z5">
    <w:name w:val="WW8Num51z5"/>
    <w:rsid w:val="003A0E6C"/>
  </w:style>
  <w:style w:type="character" w:customStyle="1" w:styleId="WW8Num51z6">
    <w:name w:val="WW8Num51z6"/>
    <w:rsid w:val="003A0E6C"/>
  </w:style>
  <w:style w:type="character" w:customStyle="1" w:styleId="WW8Num51z7">
    <w:name w:val="WW8Num51z7"/>
    <w:rsid w:val="003A0E6C"/>
  </w:style>
  <w:style w:type="character" w:customStyle="1" w:styleId="WW8Num51z8">
    <w:name w:val="WW8Num51z8"/>
    <w:rsid w:val="003A0E6C"/>
  </w:style>
  <w:style w:type="character" w:customStyle="1" w:styleId="WW8Num52z0">
    <w:name w:val="WW8Num52z0"/>
    <w:rsid w:val="003A0E6C"/>
    <w:rPr>
      <w:rFonts w:hint="default"/>
    </w:rPr>
  </w:style>
  <w:style w:type="character" w:customStyle="1" w:styleId="WW8Num52z1">
    <w:name w:val="WW8Num52z1"/>
    <w:rsid w:val="003A0E6C"/>
  </w:style>
  <w:style w:type="character" w:customStyle="1" w:styleId="WW8Num52z2">
    <w:name w:val="WW8Num52z2"/>
    <w:rsid w:val="003A0E6C"/>
  </w:style>
  <w:style w:type="character" w:customStyle="1" w:styleId="WW8Num52z3">
    <w:name w:val="WW8Num52z3"/>
    <w:rsid w:val="003A0E6C"/>
  </w:style>
  <w:style w:type="character" w:customStyle="1" w:styleId="WW8Num52z4">
    <w:name w:val="WW8Num52z4"/>
    <w:rsid w:val="003A0E6C"/>
  </w:style>
  <w:style w:type="character" w:customStyle="1" w:styleId="WW8Num52z5">
    <w:name w:val="WW8Num52z5"/>
    <w:rsid w:val="003A0E6C"/>
  </w:style>
  <w:style w:type="character" w:customStyle="1" w:styleId="WW8Num52z6">
    <w:name w:val="WW8Num52z6"/>
    <w:rsid w:val="003A0E6C"/>
  </w:style>
  <w:style w:type="character" w:customStyle="1" w:styleId="WW8Num52z7">
    <w:name w:val="WW8Num52z7"/>
    <w:rsid w:val="003A0E6C"/>
  </w:style>
  <w:style w:type="character" w:customStyle="1" w:styleId="WW8Num52z8">
    <w:name w:val="WW8Num52z8"/>
    <w:rsid w:val="003A0E6C"/>
  </w:style>
  <w:style w:type="character" w:customStyle="1" w:styleId="WW8Num53z0">
    <w:name w:val="WW8Num53z0"/>
    <w:rsid w:val="003A0E6C"/>
    <w:rPr>
      <w:rFonts w:ascii="Times New Roman" w:eastAsia="Calibri" w:hAnsi="Times New Roman" w:cs="Times New Roman" w:hint="default"/>
      <w:sz w:val="28"/>
      <w:szCs w:val="28"/>
      <w:lang w:eastAsia="en-US"/>
    </w:rPr>
  </w:style>
  <w:style w:type="character" w:customStyle="1" w:styleId="WW8Num53z1">
    <w:name w:val="WW8Num53z1"/>
    <w:rsid w:val="003A0E6C"/>
  </w:style>
  <w:style w:type="character" w:customStyle="1" w:styleId="WW8Num53z2">
    <w:name w:val="WW8Num53z2"/>
    <w:rsid w:val="003A0E6C"/>
  </w:style>
  <w:style w:type="character" w:customStyle="1" w:styleId="WW8Num53z3">
    <w:name w:val="WW8Num53z3"/>
    <w:rsid w:val="003A0E6C"/>
  </w:style>
  <w:style w:type="character" w:customStyle="1" w:styleId="WW8Num53z4">
    <w:name w:val="WW8Num53z4"/>
    <w:rsid w:val="003A0E6C"/>
  </w:style>
  <w:style w:type="character" w:customStyle="1" w:styleId="WW8Num53z5">
    <w:name w:val="WW8Num53z5"/>
    <w:rsid w:val="003A0E6C"/>
  </w:style>
  <w:style w:type="character" w:customStyle="1" w:styleId="WW8Num53z6">
    <w:name w:val="WW8Num53z6"/>
    <w:rsid w:val="003A0E6C"/>
  </w:style>
  <w:style w:type="character" w:customStyle="1" w:styleId="WW8Num53z7">
    <w:name w:val="WW8Num53z7"/>
    <w:rsid w:val="003A0E6C"/>
  </w:style>
  <w:style w:type="character" w:customStyle="1" w:styleId="WW8Num53z8">
    <w:name w:val="WW8Num53z8"/>
    <w:rsid w:val="003A0E6C"/>
  </w:style>
  <w:style w:type="character" w:customStyle="1" w:styleId="WW8Num54z0">
    <w:name w:val="WW8Num54z0"/>
    <w:rsid w:val="003A0E6C"/>
    <w:rPr>
      <w:rFonts w:cs="Times New Roman" w:hint="default"/>
    </w:rPr>
  </w:style>
  <w:style w:type="character" w:customStyle="1" w:styleId="WW8Num54z1">
    <w:name w:val="WW8Num54z1"/>
    <w:rsid w:val="003A0E6C"/>
    <w:rPr>
      <w:rFonts w:hint="default"/>
    </w:rPr>
  </w:style>
  <w:style w:type="character" w:customStyle="1" w:styleId="20">
    <w:name w:val="Основной шрифт абзаца2"/>
    <w:rsid w:val="003A0E6C"/>
  </w:style>
  <w:style w:type="character" w:customStyle="1" w:styleId="11">
    <w:name w:val="Заголовок 1 Знак1"/>
    <w:rsid w:val="003A0E6C"/>
    <w:rPr>
      <w:rFonts w:ascii="Arial" w:hAnsi="Arial" w:cs="Arial"/>
      <w:b/>
      <w:bCs/>
      <w:kern w:val="2"/>
      <w:sz w:val="32"/>
      <w:szCs w:val="32"/>
      <w:lang w:val="ru-RU" w:bidi="ar-SA"/>
    </w:rPr>
  </w:style>
  <w:style w:type="character" w:customStyle="1" w:styleId="21">
    <w:name w:val="Заголовок 2 Знак"/>
    <w:rsid w:val="003A0E6C"/>
    <w:rPr>
      <w:rFonts w:ascii="Arial" w:hAnsi="Arial" w:cs="Arial"/>
      <w:b/>
      <w:bCs/>
      <w:i/>
      <w:iCs/>
      <w:sz w:val="28"/>
      <w:szCs w:val="28"/>
      <w:lang w:val="ru-RU" w:bidi="ar-SA"/>
    </w:rPr>
  </w:style>
  <w:style w:type="character" w:customStyle="1" w:styleId="30">
    <w:name w:val="Заголовок 3 Знак"/>
    <w:rsid w:val="003A0E6C"/>
    <w:rPr>
      <w:rFonts w:ascii="Arial" w:hAnsi="Arial" w:cs="Arial"/>
      <w:b/>
      <w:bCs/>
      <w:sz w:val="26"/>
      <w:szCs w:val="26"/>
      <w:lang w:val="ru-RU" w:bidi="ar-SA"/>
    </w:rPr>
  </w:style>
  <w:style w:type="character" w:customStyle="1" w:styleId="40">
    <w:name w:val="Заголовок 4 Знак"/>
    <w:rsid w:val="003A0E6C"/>
    <w:rPr>
      <w:sz w:val="24"/>
      <w:lang w:val="ru-RU" w:bidi="ar-SA"/>
    </w:rPr>
  </w:style>
  <w:style w:type="character" w:customStyle="1" w:styleId="50">
    <w:name w:val="Заголовок 5 Знак"/>
    <w:rsid w:val="003A0E6C"/>
    <w:rPr>
      <w:b/>
      <w:bCs/>
      <w:i/>
      <w:iCs/>
      <w:sz w:val="26"/>
      <w:szCs w:val="26"/>
      <w:lang w:val="ru-RU" w:bidi="ar-SA"/>
    </w:rPr>
  </w:style>
  <w:style w:type="character" w:customStyle="1" w:styleId="60">
    <w:name w:val="Заголовок 6 Знак"/>
    <w:rsid w:val="003A0E6C"/>
    <w:rPr>
      <w:b/>
      <w:bCs/>
      <w:sz w:val="22"/>
      <w:szCs w:val="22"/>
    </w:rPr>
  </w:style>
  <w:style w:type="character" w:customStyle="1" w:styleId="70">
    <w:name w:val="Заголовок 7 Знак"/>
    <w:rsid w:val="003A0E6C"/>
    <w:rPr>
      <w:sz w:val="24"/>
      <w:szCs w:val="24"/>
      <w:lang w:val="ru-RU" w:bidi="ar-SA"/>
    </w:rPr>
  </w:style>
  <w:style w:type="character" w:customStyle="1" w:styleId="80">
    <w:name w:val="Заголовок 8 Знак"/>
    <w:rsid w:val="003A0E6C"/>
    <w:rPr>
      <w:b/>
      <w:sz w:val="28"/>
      <w:szCs w:val="24"/>
    </w:rPr>
  </w:style>
  <w:style w:type="character" w:customStyle="1" w:styleId="90">
    <w:name w:val="Заголовок 9 Знак"/>
    <w:rsid w:val="003A0E6C"/>
    <w:rPr>
      <w:b/>
      <w:sz w:val="28"/>
      <w:szCs w:val="28"/>
    </w:rPr>
  </w:style>
  <w:style w:type="character" w:customStyle="1" w:styleId="a3">
    <w:name w:val="Название Знак"/>
    <w:rsid w:val="003A0E6C"/>
    <w:rPr>
      <w:b/>
      <w:sz w:val="28"/>
      <w:lang w:val="ru-RU" w:bidi="ar-SA"/>
    </w:rPr>
  </w:style>
  <w:style w:type="character" w:customStyle="1" w:styleId="ConsPlusNormal">
    <w:name w:val="ConsPlusNormal Знак"/>
    <w:rsid w:val="003A0E6C"/>
    <w:rPr>
      <w:rFonts w:ascii="Arial" w:hAnsi="Arial" w:cs="Arial"/>
    </w:rPr>
  </w:style>
  <w:style w:type="character" w:customStyle="1" w:styleId="ListParagraphChar">
    <w:name w:val="List Paragraph Char"/>
    <w:rsid w:val="003A0E6C"/>
    <w:rPr>
      <w:sz w:val="24"/>
      <w:szCs w:val="24"/>
    </w:rPr>
  </w:style>
  <w:style w:type="character" w:customStyle="1" w:styleId="a4">
    <w:name w:val="Верхний колонтитул Знак"/>
    <w:uiPriority w:val="99"/>
    <w:rsid w:val="003A0E6C"/>
    <w:rPr>
      <w:sz w:val="28"/>
      <w:szCs w:val="28"/>
      <w:lang w:val="ru-RU" w:bidi="ar-SA"/>
    </w:rPr>
  </w:style>
  <w:style w:type="character" w:customStyle="1" w:styleId="a5">
    <w:name w:val="Основной текст Знак"/>
    <w:rsid w:val="003A0E6C"/>
    <w:rPr>
      <w:b/>
      <w:sz w:val="28"/>
      <w:szCs w:val="28"/>
      <w:lang w:val="ru-RU" w:bidi="ar-SA"/>
    </w:rPr>
  </w:style>
  <w:style w:type="character" w:customStyle="1" w:styleId="12">
    <w:name w:val="Знак Знак1"/>
    <w:rsid w:val="003A0E6C"/>
    <w:rPr>
      <w:sz w:val="24"/>
      <w:lang w:val="ru-RU"/>
    </w:rPr>
  </w:style>
  <w:style w:type="character" w:customStyle="1" w:styleId="a6">
    <w:name w:val="Нижний колонтитул Знак"/>
    <w:rsid w:val="003A0E6C"/>
    <w:rPr>
      <w:sz w:val="28"/>
      <w:szCs w:val="28"/>
      <w:lang w:val="ru-RU" w:bidi="ar-SA"/>
    </w:rPr>
  </w:style>
  <w:style w:type="character" w:styleId="a7">
    <w:name w:val="page number"/>
    <w:rsid w:val="003A0E6C"/>
    <w:rPr>
      <w:rFonts w:cs="Times New Roman"/>
    </w:rPr>
  </w:style>
  <w:style w:type="character" w:customStyle="1" w:styleId="a8">
    <w:name w:val="Текст выноски Знак"/>
    <w:rsid w:val="003A0E6C"/>
    <w:rPr>
      <w:rFonts w:ascii="Tahoma" w:hAnsi="Tahoma" w:cs="Tahoma"/>
      <w:sz w:val="16"/>
      <w:szCs w:val="16"/>
      <w:lang w:val="ru-RU" w:bidi="ar-SA"/>
    </w:rPr>
  </w:style>
  <w:style w:type="character" w:customStyle="1" w:styleId="ConsPlusNonformat">
    <w:name w:val="ConsPlusNonformat Знак"/>
    <w:rsid w:val="003A0E6C"/>
    <w:rPr>
      <w:rFonts w:ascii="Courier New" w:hAnsi="Courier New" w:cs="Courier New"/>
      <w:sz w:val="22"/>
      <w:szCs w:val="22"/>
      <w:lang w:val="ru-RU" w:bidi="ar-SA"/>
    </w:rPr>
  </w:style>
  <w:style w:type="character" w:customStyle="1" w:styleId="a9">
    <w:name w:val="Гипертекстовая ссылка"/>
    <w:rsid w:val="003A0E6C"/>
    <w:rPr>
      <w:color w:val="008000"/>
    </w:rPr>
  </w:style>
  <w:style w:type="character" w:styleId="aa">
    <w:name w:val="Strong"/>
    <w:qFormat/>
    <w:rsid w:val="003A0E6C"/>
    <w:rPr>
      <w:rFonts w:cs="Times New Roman"/>
      <w:b/>
    </w:rPr>
  </w:style>
  <w:style w:type="character" w:customStyle="1" w:styleId="HTML">
    <w:name w:val="Стандартный HTML Знак"/>
    <w:rsid w:val="003A0E6C"/>
    <w:rPr>
      <w:rFonts w:ascii="Courier New" w:hAnsi="Courier New" w:cs="Courier New"/>
      <w:color w:val="000000"/>
      <w:lang w:val="ru-RU" w:bidi="ar-SA"/>
    </w:rPr>
  </w:style>
  <w:style w:type="character" w:customStyle="1" w:styleId="22">
    <w:name w:val="Основной текст с отступом 2 Знак"/>
    <w:link w:val="23"/>
    <w:rsid w:val="003A0E6C"/>
    <w:rPr>
      <w:sz w:val="24"/>
      <w:szCs w:val="24"/>
      <w:lang w:val="ru-RU" w:bidi="ar-SA"/>
    </w:rPr>
  </w:style>
  <w:style w:type="character" w:customStyle="1" w:styleId="31">
    <w:name w:val="Основной текст с отступом 3 Знак"/>
    <w:link w:val="32"/>
    <w:uiPriority w:val="99"/>
    <w:rsid w:val="003A0E6C"/>
    <w:rPr>
      <w:sz w:val="16"/>
      <w:szCs w:val="16"/>
      <w:lang w:val="ru-RU" w:bidi="ar-SA"/>
    </w:rPr>
  </w:style>
  <w:style w:type="character" w:customStyle="1" w:styleId="24">
    <w:name w:val="Основной текст 2 Знак"/>
    <w:link w:val="25"/>
    <w:rsid w:val="003A0E6C"/>
    <w:rPr>
      <w:sz w:val="24"/>
      <w:szCs w:val="24"/>
      <w:lang w:val="ru-RU" w:bidi="ar-SA"/>
    </w:rPr>
  </w:style>
  <w:style w:type="character" w:customStyle="1" w:styleId="ListParagraphChar1">
    <w:name w:val="List Paragraph Char1"/>
    <w:rsid w:val="003A0E6C"/>
    <w:rPr>
      <w:sz w:val="28"/>
    </w:rPr>
  </w:style>
  <w:style w:type="character" w:customStyle="1" w:styleId="13">
    <w:name w:val="Основной шрифт абзаца1"/>
    <w:rsid w:val="003A0E6C"/>
  </w:style>
  <w:style w:type="character" w:customStyle="1" w:styleId="ab">
    <w:name w:val="Основной текст с отступом Знак"/>
    <w:rsid w:val="003A0E6C"/>
    <w:rPr>
      <w:sz w:val="28"/>
      <w:szCs w:val="28"/>
      <w:lang w:val="ru-RU" w:bidi="ar-SA"/>
    </w:rPr>
  </w:style>
  <w:style w:type="character" w:customStyle="1" w:styleId="110">
    <w:name w:val="Знак Знак11"/>
    <w:rsid w:val="003A0E6C"/>
    <w:rPr>
      <w:sz w:val="24"/>
      <w:lang w:val="ru-RU"/>
    </w:rPr>
  </w:style>
  <w:style w:type="character" w:customStyle="1" w:styleId="apple-converted-space">
    <w:name w:val="apple-converted-space"/>
    <w:rsid w:val="003A0E6C"/>
    <w:rPr>
      <w:rFonts w:cs="Times New Roman"/>
    </w:rPr>
  </w:style>
  <w:style w:type="character" w:styleId="ac">
    <w:name w:val="Emphasis"/>
    <w:qFormat/>
    <w:rsid w:val="003A0E6C"/>
    <w:rPr>
      <w:rFonts w:cs="Times New Roman"/>
      <w:i/>
    </w:rPr>
  </w:style>
  <w:style w:type="character" w:customStyle="1" w:styleId="33">
    <w:name w:val="Основной текст 3 Знак"/>
    <w:link w:val="34"/>
    <w:rsid w:val="003A0E6C"/>
    <w:rPr>
      <w:sz w:val="16"/>
      <w:szCs w:val="16"/>
      <w:lang w:val="ru-RU" w:bidi="ar-SA"/>
    </w:rPr>
  </w:style>
  <w:style w:type="character" w:customStyle="1" w:styleId="ad">
    <w:name w:val="Схема документа Знак"/>
    <w:link w:val="ae"/>
    <w:rsid w:val="003A0E6C"/>
    <w:rPr>
      <w:rFonts w:ascii="Tahoma" w:hAnsi="Tahoma" w:cs="Tahoma"/>
      <w:sz w:val="16"/>
      <w:szCs w:val="16"/>
      <w:lang w:val="ru-RU" w:bidi="ar-SA"/>
    </w:rPr>
  </w:style>
  <w:style w:type="character" w:customStyle="1" w:styleId="st">
    <w:name w:val="st"/>
    <w:rsid w:val="003A0E6C"/>
    <w:rPr>
      <w:rFonts w:cs="Times New Roman"/>
    </w:rPr>
  </w:style>
  <w:style w:type="character" w:customStyle="1" w:styleId="14">
    <w:name w:val="Заголовок 1 Знак"/>
    <w:rsid w:val="003A0E6C"/>
    <w:rPr>
      <w:b/>
      <w:sz w:val="24"/>
      <w:lang w:val="ru-RU" w:bidi="ar-SA"/>
    </w:rPr>
  </w:style>
  <w:style w:type="character" w:customStyle="1" w:styleId="FontStyle22">
    <w:name w:val="Font Style22"/>
    <w:rsid w:val="003A0E6C"/>
    <w:rPr>
      <w:rFonts w:ascii="Times New Roman" w:hAnsi="Times New Roman" w:cs="Times New Roman"/>
      <w:sz w:val="26"/>
      <w:szCs w:val="26"/>
    </w:rPr>
  </w:style>
  <w:style w:type="character" w:customStyle="1" w:styleId="FontStyle122">
    <w:name w:val="Font Style122"/>
    <w:rsid w:val="003A0E6C"/>
    <w:rPr>
      <w:rFonts w:ascii="Times New Roman" w:hAnsi="Times New Roman" w:cs="Times New Roman"/>
      <w:color w:val="000000"/>
      <w:sz w:val="16"/>
      <w:szCs w:val="16"/>
    </w:rPr>
  </w:style>
  <w:style w:type="character" w:customStyle="1" w:styleId="af">
    <w:name w:val="Текст Знак"/>
    <w:link w:val="af0"/>
    <w:rsid w:val="003A0E6C"/>
    <w:rPr>
      <w:rFonts w:ascii="Courier New" w:hAnsi="Courier New" w:cs="Courier New"/>
      <w:lang w:val="ru-RU" w:bidi="ar-SA"/>
    </w:rPr>
  </w:style>
  <w:style w:type="character" w:customStyle="1" w:styleId="af1">
    <w:name w:val="Текст (лев) Знак"/>
    <w:rsid w:val="003A0E6C"/>
    <w:rPr>
      <w:rFonts w:ascii="Arial" w:hAnsi="Arial" w:cs="Arial"/>
      <w:sz w:val="18"/>
      <w:szCs w:val="18"/>
      <w:lang w:bidi="ar-SA"/>
    </w:rPr>
  </w:style>
  <w:style w:type="character" w:customStyle="1" w:styleId="tahoma18n">
    <w:name w:val="tahoma18n"/>
    <w:rsid w:val="003A0E6C"/>
    <w:rPr>
      <w:rFonts w:cs="Times New Roman"/>
      <w:color w:val="343434"/>
      <w:sz w:val="27"/>
      <w:szCs w:val="27"/>
    </w:rPr>
  </w:style>
  <w:style w:type="character" w:customStyle="1" w:styleId="af2">
    <w:name w:val="Текст сноски Знак"/>
    <w:uiPriority w:val="99"/>
    <w:rsid w:val="003A0E6C"/>
    <w:rPr>
      <w:lang w:val="ru-RU" w:bidi="ar-SA"/>
    </w:rPr>
  </w:style>
  <w:style w:type="character" w:customStyle="1" w:styleId="FontStyle18">
    <w:name w:val="Font Style18"/>
    <w:rsid w:val="003A0E6C"/>
    <w:rPr>
      <w:rFonts w:ascii="Times New Roman" w:hAnsi="Times New Roman" w:cs="Times New Roman"/>
      <w:color w:val="000000"/>
      <w:sz w:val="26"/>
    </w:rPr>
  </w:style>
  <w:style w:type="character" w:customStyle="1" w:styleId="cfs1">
    <w:name w:val="cfs1"/>
    <w:rsid w:val="003A0E6C"/>
    <w:rPr>
      <w:rFonts w:cs="Times New Roman"/>
    </w:rPr>
  </w:style>
  <w:style w:type="character" w:customStyle="1" w:styleId="26">
    <w:name w:val="Знак Знак2"/>
    <w:rsid w:val="003A0E6C"/>
    <w:rPr>
      <w:rFonts w:ascii="Arial" w:hAnsi="Arial" w:cs="Arial"/>
      <w:b/>
      <w:bCs/>
      <w:kern w:val="2"/>
      <w:sz w:val="32"/>
      <w:szCs w:val="32"/>
      <w:lang w:val="ru-RU" w:bidi="ar-SA"/>
    </w:rPr>
  </w:style>
  <w:style w:type="character" w:customStyle="1" w:styleId="af3">
    <w:name w:val="Абзац списка Знак"/>
    <w:basedOn w:val="20"/>
    <w:rsid w:val="003A0E6C"/>
  </w:style>
  <w:style w:type="character" w:customStyle="1" w:styleId="af4">
    <w:name w:val="Символ сноски"/>
    <w:rsid w:val="003A0E6C"/>
    <w:rPr>
      <w:vertAlign w:val="superscript"/>
    </w:rPr>
  </w:style>
  <w:style w:type="character" w:customStyle="1" w:styleId="af5">
    <w:name w:val="Подзаголовок Знак"/>
    <w:rsid w:val="003A0E6C"/>
    <w:rPr>
      <w:b/>
      <w:sz w:val="28"/>
    </w:rPr>
  </w:style>
  <w:style w:type="character" w:customStyle="1" w:styleId="210">
    <w:name w:val="Основной текст с отступом 2 Знак1"/>
    <w:rsid w:val="003A0E6C"/>
    <w:rPr>
      <w:rFonts w:ascii="Times New Roman" w:eastAsia="Times New Roman" w:hAnsi="Times New Roman" w:cs="Times New Roman"/>
      <w:sz w:val="24"/>
      <w:szCs w:val="24"/>
    </w:rPr>
  </w:style>
  <w:style w:type="character" w:customStyle="1" w:styleId="41">
    <w:name w:val="Знак Знак4"/>
    <w:rsid w:val="003A0E6C"/>
    <w:rPr>
      <w:rFonts w:ascii="Times New Roman" w:eastAsia="Times New Roman" w:hAnsi="Times New Roman" w:cs="Times New Roman"/>
      <w:sz w:val="24"/>
      <w:szCs w:val="24"/>
    </w:rPr>
  </w:style>
  <w:style w:type="character" w:customStyle="1" w:styleId="FontStyle13">
    <w:name w:val="Font Style13"/>
    <w:rsid w:val="003A0E6C"/>
    <w:rPr>
      <w:rFonts w:ascii="Times New Roman" w:hAnsi="Times New Roman" w:cs="Times New Roman"/>
      <w:sz w:val="24"/>
      <w:szCs w:val="24"/>
    </w:rPr>
  </w:style>
  <w:style w:type="character" w:styleId="af6">
    <w:name w:val="Hyperlink"/>
    <w:rsid w:val="003A0E6C"/>
    <w:rPr>
      <w:color w:val="0000FF"/>
      <w:u w:val="single"/>
    </w:rPr>
  </w:style>
  <w:style w:type="character" w:customStyle="1" w:styleId="af7">
    <w:name w:val="Текст концевой сноски Знак"/>
    <w:basedOn w:val="20"/>
    <w:rsid w:val="003A0E6C"/>
  </w:style>
  <w:style w:type="character" w:customStyle="1" w:styleId="af8">
    <w:name w:val="Символ концевой сноски"/>
    <w:rsid w:val="003A0E6C"/>
    <w:rPr>
      <w:vertAlign w:val="superscript"/>
    </w:rPr>
  </w:style>
  <w:style w:type="character" w:customStyle="1" w:styleId="27">
    <w:name w:val="Знак Знак2"/>
    <w:rsid w:val="003A0E6C"/>
    <w:rPr>
      <w:rFonts w:ascii="Arial" w:hAnsi="Arial" w:cs="Arial"/>
      <w:b/>
      <w:bCs/>
      <w:kern w:val="2"/>
      <w:sz w:val="32"/>
      <w:szCs w:val="32"/>
      <w:lang w:val="ru-RU" w:bidi="ar-SA"/>
    </w:rPr>
  </w:style>
  <w:style w:type="character" w:customStyle="1" w:styleId="FontStyle25">
    <w:name w:val="Font Style25"/>
    <w:rsid w:val="003A0E6C"/>
    <w:rPr>
      <w:rFonts w:ascii="Times New Roman" w:hAnsi="Times New Roman" w:cs="Times New Roman"/>
      <w:color w:val="000000"/>
      <w:sz w:val="26"/>
      <w:szCs w:val="26"/>
    </w:rPr>
  </w:style>
  <w:style w:type="character" w:customStyle="1" w:styleId="211">
    <w:name w:val="Заголовок 2 Знак1"/>
    <w:rsid w:val="003A0E6C"/>
    <w:rPr>
      <w:rFonts w:ascii="Times New Roman" w:eastAsia="Times New Roman" w:hAnsi="Times New Roman" w:cs="Times New Roman"/>
      <w:b/>
      <w:bCs/>
      <w:sz w:val="28"/>
      <w:szCs w:val="24"/>
    </w:rPr>
  </w:style>
  <w:style w:type="character" w:customStyle="1" w:styleId="61">
    <w:name w:val="Знак Знак6"/>
    <w:rsid w:val="003A0E6C"/>
    <w:rPr>
      <w:rFonts w:ascii="Times New Roman" w:eastAsia="Times New Roman" w:hAnsi="Times New Roman" w:cs="Times New Roman"/>
      <w:b/>
      <w:bCs/>
      <w:szCs w:val="24"/>
    </w:rPr>
  </w:style>
  <w:style w:type="character" w:customStyle="1" w:styleId="51">
    <w:name w:val="Знак Знак5"/>
    <w:rsid w:val="003A0E6C"/>
    <w:rPr>
      <w:rFonts w:ascii="Times New Roman" w:eastAsia="Times New Roman" w:hAnsi="Times New Roman" w:cs="Times New Roman"/>
      <w:b/>
      <w:bCs/>
      <w:sz w:val="28"/>
      <w:szCs w:val="24"/>
    </w:rPr>
  </w:style>
  <w:style w:type="character" w:customStyle="1" w:styleId="71">
    <w:name w:val="Знак Знак7"/>
    <w:rsid w:val="003A0E6C"/>
    <w:rPr>
      <w:sz w:val="24"/>
      <w:szCs w:val="24"/>
      <w:lang w:val="ru-RU" w:bidi="ar-SA"/>
    </w:rPr>
  </w:style>
  <w:style w:type="character" w:styleId="af9">
    <w:name w:val="line number"/>
    <w:basedOn w:val="20"/>
    <w:rsid w:val="003A0E6C"/>
  </w:style>
  <w:style w:type="character" w:customStyle="1" w:styleId="91">
    <w:name w:val="Знак Знак9"/>
    <w:rsid w:val="003A0E6C"/>
    <w:rPr>
      <w:b/>
      <w:bCs/>
      <w:sz w:val="22"/>
      <w:szCs w:val="24"/>
      <w:lang w:val="ru-RU" w:bidi="ar-SA"/>
    </w:rPr>
  </w:style>
  <w:style w:type="character" w:customStyle="1" w:styleId="81">
    <w:name w:val="Знак Знак8"/>
    <w:rsid w:val="003A0E6C"/>
    <w:rPr>
      <w:b/>
      <w:bCs/>
      <w:sz w:val="28"/>
      <w:szCs w:val="24"/>
      <w:lang w:val="ru-RU" w:bidi="ar-SA"/>
    </w:rPr>
  </w:style>
  <w:style w:type="character" w:customStyle="1" w:styleId="410">
    <w:name w:val="Заголовок 4 Знак1"/>
    <w:rsid w:val="003A0E6C"/>
    <w:rPr>
      <w:sz w:val="24"/>
      <w:szCs w:val="24"/>
      <w:lang w:val="ru-RU" w:bidi="ar-SA"/>
    </w:rPr>
  </w:style>
  <w:style w:type="character" w:customStyle="1" w:styleId="15">
    <w:name w:val="Текст выноски Знак1"/>
    <w:rsid w:val="003A0E6C"/>
    <w:rPr>
      <w:rFonts w:ascii="Tahoma" w:hAnsi="Tahoma" w:cs="Tahoma"/>
      <w:sz w:val="16"/>
      <w:szCs w:val="16"/>
    </w:rPr>
  </w:style>
  <w:style w:type="character" w:customStyle="1" w:styleId="18">
    <w:name w:val="Знак Знак18"/>
    <w:rsid w:val="003A0E6C"/>
    <w:rPr>
      <w:b/>
      <w:bCs/>
      <w:sz w:val="22"/>
      <w:szCs w:val="24"/>
      <w:lang w:val="ru-RU" w:bidi="ar-SA"/>
    </w:rPr>
  </w:style>
  <w:style w:type="character" w:customStyle="1" w:styleId="17">
    <w:name w:val="Знак Знак17"/>
    <w:rsid w:val="003A0E6C"/>
    <w:rPr>
      <w:b/>
      <w:bCs/>
      <w:sz w:val="28"/>
      <w:szCs w:val="24"/>
      <w:lang w:val="ru-RU" w:bidi="ar-SA"/>
    </w:rPr>
  </w:style>
  <w:style w:type="character" w:customStyle="1" w:styleId="afa">
    <w:name w:val="Текст в табл"/>
    <w:rsid w:val="003A0E6C"/>
    <w:rPr>
      <w:rFonts w:ascii="Arial" w:hAnsi="Arial" w:cs="Arial"/>
      <w:sz w:val="16"/>
      <w:lang w:val="ru-RU"/>
    </w:rPr>
  </w:style>
  <w:style w:type="character" w:customStyle="1" w:styleId="212">
    <w:name w:val="Знак Знак21"/>
    <w:rsid w:val="003A0E6C"/>
    <w:rPr>
      <w:rFonts w:ascii="Arial" w:hAnsi="Arial" w:cs="Arial"/>
      <w:b/>
      <w:bCs/>
      <w:kern w:val="2"/>
      <w:sz w:val="32"/>
      <w:szCs w:val="32"/>
      <w:lang w:val="ru-RU" w:bidi="ar-SA"/>
    </w:rPr>
  </w:style>
  <w:style w:type="character" w:customStyle="1" w:styleId="16">
    <w:name w:val="Схема документа Знак1"/>
    <w:rsid w:val="003A0E6C"/>
    <w:rPr>
      <w:rFonts w:ascii="Tahoma" w:hAnsi="Tahoma" w:cs="Tahoma"/>
      <w:sz w:val="16"/>
      <w:szCs w:val="16"/>
    </w:rPr>
  </w:style>
  <w:style w:type="character" w:customStyle="1" w:styleId="FontStyle20">
    <w:name w:val="Font Style20"/>
    <w:rsid w:val="003A0E6C"/>
    <w:rPr>
      <w:rFonts w:ascii="Times New Roman" w:hAnsi="Times New Roman" w:cs="Times New Roman"/>
      <w:color w:val="000000"/>
      <w:sz w:val="26"/>
      <w:szCs w:val="26"/>
    </w:rPr>
  </w:style>
  <w:style w:type="character" w:customStyle="1" w:styleId="afb">
    <w:name w:val="Основной текст_"/>
    <w:rsid w:val="003A0E6C"/>
    <w:rPr>
      <w:sz w:val="16"/>
      <w:szCs w:val="16"/>
      <w:shd w:val="clear" w:color="auto" w:fill="FFFFFF"/>
    </w:rPr>
  </w:style>
  <w:style w:type="character" w:customStyle="1" w:styleId="28">
    <w:name w:val="Основной текст (2)_"/>
    <w:rsid w:val="003A0E6C"/>
    <w:rPr>
      <w:b/>
      <w:bCs/>
      <w:sz w:val="17"/>
      <w:szCs w:val="17"/>
      <w:shd w:val="clear" w:color="auto" w:fill="FFFFFF"/>
    </w:rPr>
  </w:style>
  <w:style w:type="character" w:customStyle="1" w:styleId="Candara">
    <w:name w:val="Основной текст + Candara"/>
    <w:rsid w:val="003A0E6C"/>
    <w:rPr>
      <w:rFonts w:ascii="Candara" w:eastAsia="Candara" w:hAnsi="Candara" w:cs="Candara"/>
      <w:color w:val="000000"/>
      <w:spacing w:val="0"/>
      <w:w w:val="100"/>
      <w:position w:val="0"/>
      <w:sz w:val="16"/>
      <w:szCs w:val="16"/>
      <w:shd w:val="clear" w:color="auto" w:fill="FFFFFF"/>
      <w:vertAlign w:val="baseline"/>
    </w:rPr>
  </w:style>
  <w:style w:type="character" w:customStyle="1" w:styleId="afc">
    <w:name w:val="Сноска_"/>
    <w:rsid w:val="003A0E6C"/>
    <w:rPr>
      <w:b/>
      <w:bCs/>
      <w:sz w:val="14"/>
      <w:szCs w:val="14"/>
      <w:shd w:val="clear" w:color="auto" w:fill="FFFFFF"/>
    </w:rPr>
  </w:style>
  <w:style w:type="character" w:customStyle="1" w:styleId="35">
    <w:name w:val="Основной текст (3)_"/>
    <w:rsid w:val="003A0E6C"/>
    <w:rPr>
      <w:b/>
      <w:bCs/>
      <w:sz w:val="14"/>
      <w:szCs w:val="14"/>
      <w:shd w:val="clear" w:color="auto" w:fill="FFFFFF"/>
    </w:rPr>
  </w:style>
  <w:style w:type="character" w:customStyle="1" w:styleId="2MSMincho9pt">
    <w:name w:val="Основной текст (2) + MS Mincho;9 pt;Не полужирный"/>
    <w:rsid w:val="003A0E6C"/>
    <w:rPr>
      <w:rFonts w:ascii="MS Mincho" w:eastAsia="MS Mincho" w:hAnsi="MS Mincho" w:cs="MS Mincho"/>
      <w:b/>
      <w:bCs/>
      <w:color w:val="000000"/>
      <w:spacing w:val="0"/>
      <w:w w:val="100"/>
      <w:position w:val="0"/>
      <w:sz w:val="18"/>
      <w:szCs w:val="18"/>
      <w:shd w:val="clear" w:color="auto" w:fill="FFFFFF"/>
      <w:vertAlign w:val="baseline"/>
      <w:lang w:val="ru-RU"/>
    </w:rPr>
  </w:style>
  <w:style w:type="character" w:customStyle="1" w:styleId="42">
    <w:name w:val="Основной текст (4)_"/>
    <w:rsid w:val="003A0E6C"/>
    <w:rPr>
      <w:rFonts w:ascii="Corbel" w:eastAsia="Corbel" w:hAnsi="Corbel" w:cs="Corbel"/>
      <w:sz w:val="12"/>
      <w:szCs w:val="12"/>
      <w:shd w:val="clear" w:color="auto" w:fill="FFFFFF"/>
    </w:rPr>
  </w:style>
  <w:style w:type="character" w:customStyle="1" w:styleId="36">
    <w:name w:val="Название Знак3"/>
    <w:link w:val="afd"/>
    <w:rsid w:val="003A0E6C"/>
    <w:rPr>
      <w:rFonts w:ascii="Times New Roman" w:eastAsia="Times New Roman" w:hAnsi="Times New Roman" w:cs="Times New Roman"/>
      <w:b/>
      <w:sz w:val="28"/>
      <w:szCs w:val="20"/>
    </w:rPr>
  </w:style>
  <w:style w:type="character" w:customStyle="1" w:styleId="FontStyle38">
    <w:name w:val="Font Style38"/>
    <w:rsid w:val="003A0E6C"/>
    <w:rPr>
      <w:rFonts w:ascii="Times New Roman" w:hAnsi="Times New Roman" w:cs="Times New Roman"/>
      <w:color w:val="000000"/>
      <w:sz w:val="22"/>
      <w:szCs w:val="22"/>
    </w:rPr>
  </w:style>
  <w:style w:type="character" w:customStyle="1" w:styleId="FontStyle34">
    <w:name w:val="Font Style34"/>
    <w:rsid w:val="003A0E6C"/>
    <w:rPr>
      <w:rFonts w:ascii="Franklin Gothic Demi Cond" w:hAnsi="Franklin Gothic Demi Cond" w:cs="Franklin Gothic Demi Cond"/>
      <w:color w:val="000000"/>
      <w:spacing w:val="20"/>
      <w:sz w:val="16"/>
      <w:szCs w:val="16"/>
    </w:rPr>
  </w:style>
  <w:style w:type="character" w:customStyle="1" w:styleId="FontStyle40">
    <w:name w:val="Font Style40"/>
    <w:rsid w:val="003A0E6C"/>
    <w:rPr>
      <w:rFonts w:ascii="Times New Roman" w:hAnsi="Times New Roman" w:cs="Times New Roman"/>
      <w:b/>
      <w:bCs/>
      <w:color w:val="000000"/>
      <w:sz w:val="14"/>
      <w:szCs w:val="14"/>
    </w:rPr>
  </w:style>
  <w:style w:type="character" w:customStyle="1" w:styleId="FontStyle41">
    <w:name w:val="Font Style41"/>
    <w:rsid w:val="003A0E6C"/>
    <w:rPr>
      <w:rFonts w:ascii="Times New Roman" w:hAnsi="Times New Roman" w:cs="Times New Roman"/>
      <w:color w:val="000000"/>
      <w:sz w:val="22"/>
      <w:szCs w:val="22"/>
    </w:rPr>
  </w:style>
  <w:style w:type="character" w:customStyle="1" w:styleId="FontStyle42">
    <w:name w:val="Font Style42"/>
    <w:rsid w:val="003A0E6C"/>
    <w:rPr>
      <w:rFonts w:ascii="Times New Roman" w:hAnsi="Times New Roman" w:cs="Times New Roman"/>
      <w:color w:val="000000"/>
      <w:sz w:val="22"/>
      <w:szCs w:val="22"/>
    </w:rPr>
  </w:style>
  <w:style w:type="character" w:customStyle="1" w:styleId="FontStyle43">
    <w:name w:val="Font Style43"/>
    <w:rsid w:val="003A0E6C"/>
    <w:rPr>
      <w:rFonts w:ascii="Times New Roman" w:hAnsi="Times New Roman" w:cs="Times New Roman"/>
      <w:color w:val="000000"/>
      <w:sz w:val="16"/>
      <w:szCs w:val="16"/>
    </w:rPr>
  </w:style>
  <w:style w:type="character" w:customStyle="1" w:styleId="FontStyle44">
    <w:name w:val="Font Style44"/>
    <w:rsid w:val="003A0E6C"/>
    <w:rPr>
      <w:rFonts w:ascii="Gungsuh" w:eastAsia="Gungsuh" w:hAnsi="Gungsuh" w:cs="Gungsuh"/>
      <w:b/>
      <w:bCs/>
      <w:color w:val="000000"/>
      <w:sz w:val="8"/>
      <w:szCs w:val="8"/>
    </w:rPr>
  </w:style>
  <w:style w:type="character" w:customStyle="1" w:styleId="FontStyle45">
    <w:name w:val="Font Style45"/>
    <w:rsid w:val="003A0E6C"/>
    <w:rPr>
      <w:rFonts w:ascii="Times New Roman" w:hAnsi="Times New Roman" w:cs="Times New Roman"/>
      <w:color w:val="000000"/>
      <w:sz w:val="18"/>
      <w:szCs w:val="18"/>
    </w:rPr>
  </w:style>
  <w:style w:type="character" w:customStyle="1" w:styleId="111">
    <w:name w:val="Текст выноски Знак11"/>
    <w:rsid w:val="003A0E6C"/>
    <w:rPr>
      <w:rFonts w:ascii="Tahoma" w:hAnsi="Tahoma" w:cs="Tahoma"/>
      <w:sz w:val="16"/>
      <w:szCs w:val="16"/>
    </w:rPr>
  </w:style>
  <w:style w:type="character" w:customStyle="1" w:styleId="220">
    <w:name w:val="Знак Знак22"/>
    <w:rsid w:val="003A0E6C"/>
    <w:rPr>
      <w:rFonts w:ascii="Arial" w:hAnsi="Arial" w:cs="Arial"/>
      <w:b/>
      <w:kern w:val="2"/>
      <w:sz w:val="32"/>
      <w:lang w:val="ru-RU"/>
    </w:rPr>
  </w:style>
  <w:style w:type="character" w:customStyle="1" w:styleId="2MSMincho">
    <w:name w:val="Основной текст (2) + MS Mincho"/>
    <w:rsid w:val="003A0E6C"/>
    <w:rPr>
      <w:rFonts w:ascii="MS Mincho" w:eastAsia="MS Mincho" w:hAnsi="MS Mincho" w:cs="MS Mincho"/>
      <w:b/>
      <w:color w:val="000000"/>
      <w:spacing w:val="0"/>
      <w:w w:val="100"/>
      <w:position w:val="0"/>
      <w:sz w:val="18"/>
      <w:shd w:val="clear" w:color="auto" w:fill="FFFFFF"/>
      <w:vertAlign w:val="baseline"/>
      <w:lang w:val="ru-RU"/>
    </w:rPr>
  </w:style>
  <w:style w:type="character" w:customStyle="1" w:styleId="112">
    <w:name w:val="Текст выноски Знак112"/>
    <w:rsid w:val="003A0E6C"/>
    <w:rPr>
      <w:rFonts w:ascii="Tahoma" w:hAnsi="Tahoma" w:cs="Tahoma"/>
      <w:sz w:val="16"/>
      <w:szCs w:val="16"/>
    </w:rPr>
  </w:style>
  <w:style w:type="character" w:customStyle="1" w:styleId="121">
    <w:name w:val="Схема документа Знак121"/>
    <w:rsid w:val="003A0E6C"/>
    <w:rPr>
      <w:rFonts w:ascii="Tahoma" w:hAnsi="Tahoma" w:cs="Tahoma"/>
      <w:sz w:val="16"/>
      <w:szCs w:val="16"/>
    </w:rPr>
  </w:style>
  <w:style w:type="character" w:customStyle="1" w:styleId="19">
    <w:name w:val="Схема документа Знак19"/>
    <w:rsid w:val="003A0E6C"/>
    <w:rPr>
      <w:rFonts w:ascii="Segoe UI" w:hAnsi="Segoe UI" w:cs="Segoe UI"/>
      <w:sz w:val="16"/>
      <w:szCs w:val="16"/>
    </w:rPr>
  </w:style>
  <w:style w:type="character" w:customStyle="1" w:styleId="1a">
    <w:name w:val="Заголовок Знак1"/>
    <w:rsid w:val="003A0E6C"/>
    <w:rPr>
      <w:rFonts w:ascii="Arial" w:eastAsia="Times New Roman" w:hAnsi="Arial" w:cs="Mangal"/>
      <w:sz w:val="28"/>
      <w:szCs w:val="28"/>
    </w:rPr>
  </w:style>
  <w:style w:type="character" w:customStyle="1" w:styleId="118">
    <w:name w:val="Текст выноски Знак118"/>
    <w:rsid w:val="003A0E6C"/>
    <w:rPr>
      <w:rFonts w:ascii="Tahoma" w:hAnsi="Tahoma" w:cs="Tahoma"/>
      <w:sz w:val="16"/>
      <w:szCs w:val="16"/>
    </w:rPr>
  </w:style>
  <w:style w:type="character" w:customStyle="1" w:styleId="145">
    <w:name w:val="Схема документа Знак145"/>
    <w:rsid w:val="003A0E6C"/>
    <w:rPr>
      <w:rFonts w:ascii="Tahoma" w:hAnsi="Tahoma" w:cs="Tahoma"/>
      <w:sz w:val="16"/>
      <w:szCs w:val="16"/>
    </w:rPr>
  </w:style>
  <w:style w:type="character" w:customStyle="1" w:styleId="133">
    <w:name w:val="Схема документа Знак133"/>
    <w:rsid w:val="003A0E6C"/>
    <w:rPr>
      <w:rFonts w:ascii="Tahoma" w:hAnsi="Tahoma" w:cs="Tahoma"/>
      <w:sz w:val="16"/>
      <w:szCs w:val="16"/>
    </w:rPr>
  </w:style>
  <w:style w:type="character" w:customStyle="1" w:styleId="132">
    <w:name w:val="Схема документа Знак132"/>
    <w:rsid w:val="003A0E6C"/>
    <w:rPr>
      <w:rFonts w:ascii="Tahoma" w:hAnsi="Tahoma" w:cs="Tahoma"/>
      <w:sz w:val="16"/>
      <w:szCs w:val="16"/>
    </w:rPr>
  </w:style>
  <w:style w:type="character" w:customStyle="1" w:styleId="131">
    <w:name w:val="Схема документа Знак131"/>
    <w:rsid w:val="003A0E6C"/>
    <w:rPr>
      <w:rFonts w:ascii="Tahoma" w:hAnsi="Tahoma" w:cs="Tahoma"/>
      <w:sz w:val="16"/>
      <w:szCs w:val="16"/>
    </w:rPr>
  </w:style>
  <w:style w:type="character" w:customStyle="1" w:styleId="123">
    <w:name w:val="Схема документа Знак123"/>
    <w:rsid w:val="003A0E6C"/>
    <w:rPr>
      <w:rFonts w:ascii="Tahoma" w:hAnsi="Tahoma" w:cs="Tahoma"/>
      <w:sz w:val="16"/>
      <w:szCs w:val="16"/>
    </w:rPr>
  </w:style>
  <w:style w:type="character" w:customStyle="1" w:styleId="115">
    <w:name w:val="Схема документа Знак115"/>
    <w:rsid w:val="003A0E6C"/>
    <w:rPr>
      <w:rFonts w:ascii="Tahoma" w:hAnsi="Tahoma" w:cs="Tahoma"/>
      <w:sz w:val="16"/>
      <w:szCs w:val="16"/>
    </w:rPr>
  </w:style>
  <w:style w:type="character" w:customStyle="1" w:styleId="1100">
    <w:name w:val="Схема документа Знак110"/>
    <w:rsid w:val="003A0E6C"/>
    <w:rPr>
      <w:rFonts w:ascii="Tahoma" w:hAnsi="Tahoma" w:cs="Tahoma"/>
      <w:sz w:val="16"/>
      <w:szCs w:val="16"/>
    </w:rPr>
  </w:style>
  <w:style w:type="character" w:customStyle="1" w:styleId="1b">
    <w:name w:val="Знак примечания1"/>
    <w:rsid w:val="003A0E6C"/>
    <w:rPr>
      <w:sz w:val="16"/>
      <w:szCs w:val="16"/>
    </w:rPr>
  </w:style>
  <w:style w:type="character" w:customStyle="1" w:styleId="afe">
    <w:name w:val="Текст примечания Знак"/>
    <w:basedOn w:val="20"/>
    <w:link w:val="aff"/>
    <w:rsid w:val="003A0E6C"/>
  </w:style>
  <w:style w:type="character" w:customStyle="1" w:styleId="aff0">
    <w:name w:val="Тема примечания Знак"/>
    <w:rsid w:val="003A0E6C"/>
    <w:rPr>
      <w:b/>
      <w:bCs/>
    </w:rPr>
  </w:style>
  <w:style w:type="character" w:customStyle="1" w:styleId="1310">
    <w:name w:val="Текст выноски Знак131"/>
    <w:rsid w:val="003A0E6C"/>
    <w:rPr>
      <w:rFonts w:ascii="Tahoma" w:hAnsi="Tahoma" w:cs="Tahoma"/>
      <w:sz w:val="16"/>
      <w:szCs w:val="16"/>
    </w:rPr>
  </w:style>
  <w:style w:type="character" w:customStyle="1" w:styleId="151">
    <w:name w:val="Текст выноски Знак151"/>
    <w:rsid w:val="003A0E6C"/>
    <w:rPr>
      <w:rFonts w:ascii="Tahoma" w:hAnsi="Tahoma" w:cs="Tahoma"/>
      <w:sz w:val="16"/>
      <w:szCs w:val="16"/>
    </w:rPr>
  </w:style>
  <w:style w:type="character" w:customStyle="1" w:styleId="150">
    <w:name w:val="Текст выноски Знак150"/>
    <w:rsid w:val="003A0E6C"/>
    <w:rPr>
      <w:rFonts w:ascii="Tahoma" w:hAnsi="Tahoma" w:cs="Tahoma"/>
      <w:sz w:val="16"/>
      <w:szCs w:val="16"/>
    </w:rPr>
  </w:style>
  <w:style w:type="character" w:customStyle="1" w:styleId="149">
    <w:name w:val="Текст выноски Знак149"/>
    <w:rsid w:val="003A0E6C"/>
    <w:rPr>
      <w:rFonts w:ascii="Tahoma" w:hAnsi="Tahoma" w:cs="Tahoma"/>
      <w:sz w:val="16"/>
      <w:szCs w:val="16"/>
    </w:rPr>
  </w:style>
  <w:style w:type="character" w:customStyle="1" w:styleId="148">
    <w:name w:val="Текст выноски Знак148"/>
    <w:rsid w:val="003A0E6C"/>
    <w:rPr>
      <w:rFonts w:ascii="Tahoma" w:hAnsi="Tahoma" w:cs="Tahoma"/>
      <w:sz w:val="16"/>
      <w:szCs w:val="16"/>
    </w:rPr>
  </w:style>
  <w:style w:type="character" w:customStyle="1" w:styleId="147">
    <w:name w:val="Текст выноски Знак147"/>
    <w:rsid w:val="003A0E6C"/>
    <w:rPr>
      <w:rFonts w:ascii="Tahoma" w:hAnsi="Tahoma" w:cs="Tahoma"/>
      <w:sz w:val="16"/>
      <w:szCs w:val="16"/>
    </w:rPr>
  </w:style>
  <w:style w:type="character" w:customStyle="1" w:styleId="146">
    <w:name w:val="Текст выноски Знак146"/>
    <w:rsid w:val="003A0E6C"/>
    <w:rPr>
      <w:rFonts w:ascii="Tahoma" w:hAnsi="Tahoma" w:cs="Tahoma"/>
      <w:sz w:val="16"/>
      <w:szCs w:val="16"/>
    </w:rPr>
  </w:style>
  <w:style w:type="character" w:customStyle="1" w:styleId="1450">
    <w:name w:val="Текст выноски Знак145"/>
    <w:rsid w:val="003A0E6C"/>
    <w:rPr>
      <w:rFonts w:ascii="Tahoma" w:hAnsi="Tahoma" w:cs="Tahoma"/>
      <w:sz w:val="16"/>
      <w:szCs w:val="16"/>
    </w:rPr>
  </w:style>
  <w:style w:type="character" w:customStyle="1" w:styleId="144">
    <w:name w:val="Текст выноски Знак144"/>
    <w:rsid w:val="003A0E6C"/>
    <w:rPr>
      <w:rFonts w:ascii="Tahoma" w:hAnsi="Tahoma" w:cs="Tahoma"/>
      <w:sz w:val="16"/>
      <w:szCs w:val="16"/>
    </w:rPr>
  </w:style>
  <w:style w:type="character" w:customStyle="1" w:styleId="143">
    <w:name w:val="Текст выноски Знак143"/>
    <w:rsid w:val="003A0E6C"/>
    <w:rPr>
      <w:rFonts w:ascii="Tahoma" w:hAnsi="Tahoma" w:cs="Tahoma"/>
      <w:sz w:val="16"/>
      <w:szCs w:val="16"/>
    </w:rPr>
  </w:style>
  <w:style w:type="character" w:customStyle="1" w:styleId="142">
    <w:name w:val="Текст выноски Знак142"/>
    <w:rsid w:val="003A0E6C"/>
    <w:rPr>
      <w:rFonts w:ascii="Tahoma" w:hAnsi="Tahoma" w:cs="Tahoma"/>
      <w:sz w:val="16"/>
      <w:szCs w:val="16"/>
    </w:rPr>
  </w:style>
  <w:style w:type="character" w:customStyle="1" w:styleId="141">
    <w:name w:val="Текст выноски Знак141"/>
    <w:rsid w:val="003A0E6C"/>
    <w:rPr>
      <w:rFonts w:ascii="Tahoma" w:hAnsi="Tahoma" w:cs="Tahoma"/>
      <w:sz w:val="16"/>
      <w:szCs w:val="16"/>
    </w:rPr>
  </w:style>
  <w:style w:type="character" w:customStyle="1" w:styleId="140">
    <w:name w:val="Текст выноски Знак140"/>
    <w:rsid w:val="003A0E6C"/>
    <w:rPr>
      <w:rFonts w:ascii="Tahoma" w:hAnsi="Tahoma" w:cs="Tahoma"/>
      <w:sz w:val="16"/>
      <w:szCs w:val="16"/>
    </w:rPr>
  </w:style>
  <w:style w:type="character" w:customStyle="1" w:styleId="139">
    <w:name w:val="Текст выноски Знак139"/>
    <w:rsid w:val="003A0E6C"/>
    <w:rPr>
      <w:rFonts w:ascii="Tahoma" w:hAnsi="Tahoma" w:cs="Tahoma"/>
      <w:sz w:val="16"/>
      <w:szCs w:val="16"/>
    </w:rPr>
  </w:style>
  <w:style w:type="character" w:customStyle="1" w:styleId="138">
    <w:name w:val="Текст выноски Знак138"/>
    <w:rsid w:val="003A0E6C"/>
    <w:rPr>
      <w:rFonts w:ascii="Tahoma" w:hAnsi="Tahoma" w:cs="Tahoma"/>
      <w:sz w:val="16"/>
      <w:szCs w:val="16"/>
    </w:rPr>
  </w:style>
  <w:style w:type="character" w:customStyle="1" w:styleId="137">
    <w:name w:val="Текст выноски Знак137"/>
    <w:rsid w:val="003A0E6C"/>
    <w:rPr>
      <w:rFonts w:ascii="Tahoma" w:hAnsi="Tahoma" w:cs="Tahoma"/>
      <w:sz w:val="16"/>
      <w:szCs w:val="16"/>
    </w:rPr>
  </w:style>
  <w:style w:type="character" w:customStyle="1" w:styleId="136">
    <w:name w:val="Текст выноски Знак136"/>
    <w:rsid w:val="003A0E6C"/>
    <w:rPr>
      <w:rFonts w:ascii="Tahoma" w:hAnsi="Tahoma" w:cs="Tahoma"/>
      <w:sz w:val="16"/>
      <w:szCs w:val="16"/>
    </w:rPr>
  </w:style>
  <w:style w:type="character" w:customStyle="1" w:styleId="135">
    <w:name w:val="Текст выноски Знак135"/>
    <w:rsid w:val="003A0E6C"/>
    <w:rPr>
      <w:rFonts w:ascii="Tahoma" w:hAnsi="Tahoma" w:cs="Tahoma"/>
      <w:sz w:val="16"/>
      <w:szCs w:val="16"/>
    </w:rPr>
  </w:style>
  <w:style w:type="character" w:customStyle="1" w:styleId="134">
    <w:name w:val="Текст выноски Знак134"/>
    <w:rsid w:val="003A0E6C"/>
    <w:rPr>
      <w:rFonts w:ascii="Tahoma" w:hAnsi="Tahoma" w:cs="Tahoma"/>
      <w:sz w:val="16"/>
      <w:szCs w:val="16"/>
    </w:rPr>
  </w:style>
  <w:style w:type="character" w:customStyle="1" w:styleId="1330">
    <w:name w:val="Текст выноски Знак133"/>
    <w:rsid w:val="003A0E6C"/>
    <w:rPr>
      <w:rFonts w:ascii="Tahoma" w:hAnsi="Tahoma" w:cs="Tahoma"/>
      <w:sz w:val="16"/>
      <w:szCs w:val="16"/>
    </w:rPr>
  </w:style>
  <w:style w:type="character" w:customStyle="1" w:styleId="1320">
    <w:name w:val="Текст выноски Знак132"/>
    <w:rsid w:val="003A0E6C"/>
    <w:rPr>
      <w:rFonts w:ascii="Tahoma" w:hAnsi="Tahoma" w:cs="Tahoma"/>
      <w:sz w:val="16"/>
      <w:szCs w:val="16"/>
    </w:rPr>
  </w:style>
  <w:style w:type="character" w:customStyle="1" w:styleId="130">
    <w:name w:val="Текст выноски Знак130"/>
    <w:rsid w:val="003A0E6C"/>
    <w:rPr>
      <w:rFonts w:ascii="Tahoma" w:hAnsi="Tahoma" w:cs="Tahoma"/>
      <w:sz w:val="16"/>
      <w:szCs w:val="16"/>
    </w:rPr>
  </w:style>
  <w:style w:type="character" w:customStyle="1" w:styleId="129">
    <w:name w:val="Текст выноски Знак129"/>
    <w:rsid w:val="003A0E6C"/>
    <w:rPr>
      <w:rFonts w:ascii="Tahoma" w:hAnsi="Tahoma" w:cs="Tahoma"/>
      <w:sz w:val="16"/>
      <w:szCs w:val="16"/>
    </w:rPr>
  </w:style>
  <w:style w:type="character" w:customStyle="1" w:styleId="128">
    <w:name w:val="Текст выноски Знак128"/>
    <w:rsid w:val="003A0E6C"/>
    <w:rPr>
      <w:rFonts w:ascii="Tahoma" w:hAnsi="Tahoma" w:cs="Tahoma"/>
      <w:sz w:val="16"/>
      <w:szCs w:val="16"/>
    </w:rPr>
  </w:style>
  <w:style w:type="character" w:customStyle="1" w:styleId="127">
    <w:name w:val="Текст выноски Знак127"/>
    <w:rsid w:val="003A0E6C"/>
    <w:rPr>
      <w:rFonts w:ascii="Tahoma" w:hAnsi="Tahoma" w:cs="Tahoma"/>
      <w:sz w:val="16"/>
      <w:szCs w:val="16"/>
    </w:rPr>
  </w:style>
  <w:style w:type="character" w:customStyle="1" w:styleId="126">
    <w:name w:val="Текст выноски Знак126"/>
    <w:rsid w:val="003A0E6C"/>
    <w:rPr>
      <w:rFonts w:ascii="Tahoma" w:hAnsi="Tahoma" w:cs="Tahoma"/>
      <w:sz w:val="16"/>
      <w:szCs w:val="16"/>
    </w:rPr>
  </w:style>
  <w:style w:type="character" w:customStyle="1" w:styleId="125">
    <w:name w:val="Текст выноски Знак125"/>
    <w:rsid w:val="003A0E6C"/>
    <w:rPr>
      <w:rFonts w:ascii="Tahoma" w:hAnsi="Tahoma" w:cs="Tahoma"/>
      <w:sz w:val="16"/>
      <w:szCs w:val="16"/>
    </w:rPr>
  </w:style>
  <w:style w:type="character" w:customStyle="1" w:styleId="124">
    <w:name w:val="Текст выноски Знак124"/>
    <w:rsid w:val="003A0E6C"/>
    <w:rPr>
      <w:rFonts w:ascii="Tahoma" w:hAnsi="Tahoma" w:cs="Tahoma"/>
      <w:sz w:val="16"/>
      <w:szCs w:val="16"/>
    </w:rPr>
  </w:style>
  <w:style w:type="character" w:customStyle="1" w:styleId="1230">
    <w:name w:val="Текст выноски Знак123"/>
    <w:rsid w:val="003A0E6C"/>
    <w:rPr>
      <w:rFonts w:ascii="Tahoma" w:hAnsi="Tahoma" w:cs="Tahoma"/>
      <w:sz w:val="16"/>
      <w:szCs w:val="16"/>
    </w:rPr>
  </w:style>
  <w:style w:type="character" w:customStyle="1" w:styleId="122">
    <w:name w:val="Текст выноски Знак122"/>
    <w:rsid w:val="003A0E6C"/>
    <w:rPr>
      <w:rFonts w:ascii="Tahoma" w:hAnsi="Tahoma" w:cs="Tahoma"/>
      <w:sz w:val="16"/>
      <w:szCs w:val="16"/>
    </w:rPr>
  </w:style>
  <w:style w:type="character" w:customStyle="1" w:styleId="1210">
    <w:name w:val="Текст выноски Знак121"/>
    <w:rsid w:val="003A0E6C"/>
    <w:rPr>
      <w:rFonts w:ascii="Tahoma" w:hAnsi="Tahoma" w:cs="Tahoma"/>
      <w:sz w:val="16"/>
      <w:szCs w:val="16"/>
    </w:rPr>
  </w:style>
  <w:style w:type="character" w:customStyle="1" w:styleId="120">
    <w:name w:val="Текст выноски Знак120"/>
    <w:rsid w:val="003A0E6C"/>
    <w:rPr>
      <w:rFonts w:ascii="Tahoma" w:hAnsi="Tahoma" w:cs="Tahoma"/>
      <w:sz w:val="16"/>
      <w:szCs w:val="16"/>
    </w:rPr>
  </w:style>
  <w:style w:type="character" w:customStyle="1" w:styleId="119">
    <w:name w:val="Текст выноски Знак119"/>
    <w:rsid w:val="003A0E6C"/>
    <w:rPr>
      <w:rFonts w:ascii="Tahoma" w:hAnsi="Tahoma" w:cs="Tahoma"/>
      <w:sz w:val="16"/>
      <w:szCs w:val="16"/>
    </w:rPr>
  </w:style>
  <w:style w:type="character" w:customStyle="1" w:styleId="117">
    <w:name w:val="Текст выноски Знак117"/>
    <w:rsid w:val="003A0E6C"/>
    <w:rPr>
      <w:rFonts w:ascii="Tahoma" w:hAnsi="Tahoma" w:cs="Tahoma"/>
      <w:sz w:val="16"/>
      <w:szCs w:val="16"/>
    </w:rPr>
  </w:style>
  <w:style w:type="character" w:customStyle="1" w:styleId="116">
    <w:name w:val="Текст выноски Знак116"/>
    <w:rsid w:val="003A0E6C"/>
    <w:rPr>
      <w:rFonts w:ascii="Tahoma" w:hAnsi="Tahoma" w:cs="Tahoma"/>
      <w:sz w:val="16"/>
      <w:szCs w:val="16"/>
    </w:rPr>
  </w:style>
  <w:style w:type="character" w:customStyle="1" w:styleId="1150">
    <w:name w:val="Текст выноски Знак115"/>
    <w:rsid w:val="003A0E6C"/>
    <w:rPr>
      <w:rFonts w:ascii="Tahoma" w:hAnsi="Tahoma" w:cs="Tahoma"/>
      <w:sz w:val="16"/>
      <w:szCs w:val="16"/>
    </w:rPr>
  </w:style>
  <w:style w:type="character" w:customStyle="1" w:styleId="114">
    <w:name w:val="Текст выноски Знак114"/>
    <w:rsid w:val="003A0E6C"/>
    <w:rPr>
      <w:rFonts w:ascii="Tahoma" w:hAnsi="Tahoma" w:cs="Tahoma"/>
      <w:sz w:val="16"/>
      <w:szCs w:val="16"/>
    </w:rPr>
  </w:style>
  <w:style w:type="character" w:customStyle="1" w:styleId="113">
    <w:name w:val="Текст выноски Знак113"/>
    <w:rsid w:val="003A0E6C"/>
    <w:rPr>
      <w:rFonts w:ascii="Tahoma" w:hAnsi="Tahoma" w:cs="Tahoma"/>
      <w:sz w:val="16"/>
      <w:szCs w:val="16"/>
    </w:rPr>
  </w:style>
  <w:style w:type="character" w:customStyle="1" w:styleId="1110">
    <w:name w:val="Текст выноски Знак111"/>
    <w:rsid w:val="003A0E6C"/>
    <w:rPr>
      <w:rFonts w:ascii="Tahoma" w:hAnsi="Tahoma" w:cs="Tahoma"/>
      <w:sz w:val="16"/>
      <w:szCs w:val="16"/>
    </w:rPr>
  </w:style>
  <w:style w:type="character" w:customStyle="1" w:styleId="1101">
    <w:name w:val="Текст выноски Знак110"/>
    <w:rsid w:val="003A0E6C"/>
    <w:rPr>
      <w:rFonts w:ascii="Segoe UI" w:hAnsi="Segoe UI" w:cs="Segoe UI"/>
      <w:sz w:val="18"/>
      <w:szCs w:val="18"/>
    </w:rPr>
  </w:style>
  <w:style w:type="character" w:customStyle="1" w:styleId="190">
    <w:name w:val="Текст выноски Знак19"/>
    <w:rsid w:val="003A0E6C"/>
    <w:rPr>
      <w:rFonts w:ascii="Segoe UI" w:hAnsi="Segoe UI" w:cs="Segoe UI"/>
      <w:sz w:val="18"/>
      <w:szCs w:val="18"/>
    </w:rPr>
  </w:style>
  <w:style w:type="character" w:customStyle="1" w:styleId="180">
    <w:name w:val="Текст выноски Знак18"/>
    <w:rsid w:val="003A0E6C"/>
    <w:rPr>
      <w:rFonts w:ascii="Segoe UI" w:hAnsi="Segoe UI" w:cs="Segoe UI"/>
      <w:sz w:val="18"/>
      <w:szCs w:val="18"/>
    </w:rPr>
  </w:style>
  <w:style w:type="character" w:customStyle="1" w:styleId="170">
    <w:name w:val="Текст выноски Знак17"/>
    <w:rsid w:val="003A0E6C"/>
    <w:rPr>
      <w:rFonts w:ascii="Tahoma" w:hAnsi="Tahoma" w:cs="Tahoma"/>
      <w:sz w:val="16"/>
      <w:szCs w:val="16"/>
    </w:rPr>
  </w:style>
  <w:style w:type="character" w:customStyle="1" w:styleId="160">
    <w:name w:val="Текст выноски Знак16"/>
    <w:rsid w:val="003A0E6C"/>
    <w:rPr>
      <w:rFonts w:ascii="Tahoma" w:hAnsi="Tahoma" w:cs="Tahoma"/>
      <w:sz w:val="16"/>
      <w:szCs w:val="16"/>
    </w:rPr>
  </w:style>
  <w:style w:type="character" w:customStyle="1" w:styleId="152">
    <w:name w:val="Текст выноски Знак15"/>
    <w:rsid w:val="003A0E6C"/>
    <w:rPr>
      <w:rFonts w:ascii="Tahoma" w:hAnsi="Tahoma" w:cs="Tahoma"/>
      <w:sz w:val="16"/>
      <w:szCs w:val="16"/>
    </w:rPr>
  </w:style>
  <w:style w:type="character" w:customStyle="1" w:styleId="14a">
    <w:name w:val="Текст выноски Знак14"/>
    <w:rsid w:val="003A0E6C"/>
    <w:rPr>
      <w:rFonts w:ascii="Segoe UI" w:hAnsi="Segoe UI" w:cs="Segoe UI"/>
      <w:sz w:val="18"/>
      <w:szCs w:val="18"/>
    </w:rPr>
  </w:style>
  <w:style w:type="character" w:customStyle="1" w:styleId="13a">
    <w:name w:val="Текст выноски Знак13"/>
    <w:rsid w:val="003A0E6C"/>
    <w:rPr>
      <w:rFonts w:ascii="Segoe UI" w:hAnsi="Segoe UI" w:cs="Segoe UI"/>
      <w:sz w:val="18"/>
      <w:szCs w:val="18"/>
    </w:rPr>
  </w:style>
  <w:style w:type="character" w:customStyle="1" w:styleId="12a">
    <w:name w:val="Текст выноски Знак12"/>
    <w:rsid w:val="003A0E6C"/>
    <w:rPr>
      <w:rFonts w:ascii="Tahoma" w:hAnsi="Tahoma" w:cs="Tahoma"/>
      <w:sz w:val="16"/>
      <w:szCs w:val="16"/>
    </w:rPr>
  </w:style>
  <w:style w:type="character" w:customStyle="1" w:styleId="1500">
    <w:name w:val="Схема документа Знак150"/>
    <w:rsid w:val="003A0E6C"/>
    <w:rPr>
      <w:rFonts w:ascii="Tahoma" w:hAnsi="Tahoma" w:cs="Tahoma"/>
      <w:sz w:val="16"/>
      <w:szCs w:val="16"/>
    </w:rPr>
  </w:style>
  <w:style w:type="character" w:customStyle="1" w:styleId="1490">
    <w:name w:val="Схема документа Знак149"/>
    <w:rsid w:val="003A0E6C"/>
    <w:rPr>
      <w:rFonts w:ascii="Tahoma" w:hAnsi="Tahoma" w:cs="Tahoma"/>
      <w:sz w:val="16"/>
      <w:szCs w:val="16"/>
    </w:rPr>
  </w:style>
  <w:style w:type="character" w:customStyle="1" w:styleId="1480">
    <w:name w:val="Схема документа Знак148"/>
    <w:rsid w:val="003A0E6C"/>
    <w:rPr>
      <w:rFonts w:ascii="Tahoma" w:hAnsi="Tahoma" w:cs="Tahoma"/>
      <w:sz w:val="16"/>
      <w:szCs w:val="16"/>
    </w:rPr>
  </w:style>
  <w:style w:type="character" w:customStyle="1" w:styleId="1470">
    <w:name w:val="Схема документа Знак147"/>
    <w:rsid w:val="003A0E6C"/>
    <w:rPr>
      <w:rFonts w:ascii="Tahoma" w:hAnsi="Tahoma" w:cs="Tahoma"/>
      <w:sz w:val="16"/>
      <w:szCs w:val="16"/>
    </w:rPr>
  </w:style>
  <w:style w:type="character" w:customStyle="1" w:styleId="1460">
    <w:name w:val="Схема документа Знак146"/>
    <w:rsid w:val="003A0E6C"/>
    <w:rPr>
      <w:rFonts w:ascii="Tahoma" w:hAnsi="Tahoma" w:cs="Tahoma"/>
      <w:sz w:val="16"/>
      <w:szCs w:val="16"/>
    </w:rPr>
  </w:style>
  <w:style w:type="character" w:customStyle="1" w:styleId="1440">
    <w:name w:val="Схема документа Знак144"/>
    <w:rsid w:val="003A0E6C"/>
    <w:rPr>
      <w:rFonts w:ascii="Tahoma" w:hAnsi="Tahoma" w:cs="Tahoma"/>
      <w:sz w:val="16"/>
      <w:szCs w:val="16"/>
    </w:rPr>
  </w:style>
  <w:style w:type="character" w:customStyle="1" w:styleId="1430">
    <w:name w:val="Схема документа Знак143"/>
    <w:rsid w:val="003A0E6C"/>
    <w:rPr>
      <w:rFonts w:ascii="Tahoma" w:hAnsi="Tahoma" w:cs="Tahoma"/>
      <w:sz w:val="16"/>
      <w:szCs w:val="16"/>
    </w:rPr>
  </w:style>
  <w:style w:type="character" w:customStyle="1" w:styleId="1420">
    <w:name w:val="Схема документа Знак142"/>
    <w:rsid w:val="003A0E6C"/>
    <w:rPr>
      <w:rFonts w:ascii="Tahoma" w:hAnsi="Tahoma" w:cs="Tahoma"/>
      <w:sz w:val="16"/>
      <w:szCs w:val="16"/>
    </w:rPr>
  </w:style>
  <w:style w:type="character" w:customStyle="1" w:styleId="1410">
    <w:name w:val="Схема документа Знак141"/>
    <w:rsid w:val="003A0E6C"/>
    <w:rPr>
      <w:rFonts w:ascii="Tahoma" w:hAnsi="Tahoma" w:cs="Tahoma"/>
      <w:sz w:val="16"/>
      <w:szCs w:val="16"/>
    </w:rPr>
  </w:style>
  <w:style w:type="character" w:customStyle="1" w:styleId="1400">
    <w:name w:val="Схема документа Знак140"/>
    <w:rsid w:val="003A0E6C"/>
    <w:rPr>
      <w:rFonts w:ascii="Tahoma" w:hAnsi="Tahoma" w:cs="Tahoma"/>
      <w:sz w:val="16"/>
      <w:szCs w:val="16"/>
    </w:rPr>
  </w:style>
  <w:style w:type="character" w:customStyle="1" w:styleId="1390">
    <w:name w:val="Схема документа Знак139"/>
    <w:rsid w:val="003A0E6C"/>
    <w:rPr>
      <w:rFonts w:ascii="Tahoma" w:hAnsi="Tahoma" w:cs="Tahoma"/>
      <w:sz w:val="16"/>
      <w:szCs w:val="16"/>
    </w:rPr>
  </w:style>
  <w:style w:type="character" w:customStyle="1" w:styleId="1380">
    <w:name w:val="Схема документа Знак138"/>
    <w:rsid w:val="003A0E6C"/>
    <w:rPr>
      <w:rFonts w:ascii="Tahoma" w:hAnsi="Tahoma" w:cs="Tahoma"/>
      <w:sz w:val="16"/>
      <w:szCs w:val="16"/>
    </w:rPr>
  </w:style>
  <w:style w:type="character" w:customStyle="1" w:styleId="1370">
    <w:name w:val="Схема документа Знак137"/>
    <w:rsid w:val="003A0E6C"/>
    <w:rPr>
      <w:rFonts w:ascii="Tahoma" w:hAnsi="Tahoma" w:cs="Tahoma"/>
      <w:sz w:val="16"/>
      <w:szCs w:val="16"/>
    </w:rPr>
  </w:style>
  <w:style w:type="character" w:customStyle="1" w:styleId="1360">
    <w:name w:val="Схема документа Знак136"/>
    <w:rsid w:val="003A0E6C"/>
    <w:rPr>
      <w:rFonts w:ascii="Tahoma" w:hAnsi="Tahoma" w:cs="Tahoma"/>
      <w:sz w:val="16"/>
      <w:szCs w:val="16"/>
    </w:rPr>
  </w:style>
  <w:style w:type="character" w:customStyle="1" w:styleId="1350">
    <w:name w:val="Схема документа Знак135"/>
    <w:rsid w:val="003A0E6C"/>
    <w:rPr>
      <w:rFonts w:ascii="Tahoma" w:hAnsi="Tahoma" w:cs="Tahoma"/>
      <w:sz w:val="16"/>
      <w:szCs w:val="16"/>
    </w:rPr>
  </w:style>
  <w:style w:type="character" w:customStyle="1" w:styleId="1340">
    <w:name w:val="Схема документа Знак134"/>
    <w:rsid w:val="003A0E6C"/>
    <w:rPr>
      <w:rFonts w:ascii="Tahoma" w:hAnsi="Tahoma" w:cs="Tahoma"/>
      <w:sz w:val="16"/>
      <w:szCs w:val="16"/>
    </w:rPr>
  </w:style>
  <w:style w:type="character" w:customStyle="1" w:styleId="1300">
    <w:name w:val="Схема документа Знак130"/>
    <w:rsid w:val="003A0E6C"/>
    <w:rPr>
      <w:rFonts w:ascii="Tahoma" w:hAnsi="Tahoma" w:cs="Tahoma"/>
      <w:sz w:val="16"/>
      <w:szCs w:val="16"/>
    </w:rPr>
  </w:style>
  <w:style w:type="character" w:customStyle="1" w:styleId="1290">
    <w:name w:val="Схема документа Знак129"/>
    <w:rsid w:val="003A0E6C"/>
    <w:rPr>
      <w:rFonts w:ascii="Tahoma" w:hAnsi="Tahoma" w:cs="Tahoma"/>
      <w:sz w:val="16"/>
      <w:szCs w:val="16"/>
    </w:rPr>
  </w:style>
  <w:style w:type="character" w:customStyle="1" w:styleId="1280">
    <w:name w:val="Схема документа Знак128"/>
    <w:rsid w:val="003A0E6C"/>
    <w:rPr>
      <w:rFonts w:ascii="Tahoma" w:hAnsi="Tahoma" w:cs="Tahoma"/>
      <w:sz w:val="16"/>
      <w:szCs w:val="16"/>
    </w:rPr>
  </w:style>
  <w:style w:type="character" w:customStyle="1" w:styleId="1270">
    <w:name w:val="Схема документа Знак127"/>
    <w:rsid w:val="003A0E6C"/>
    <w:rPr>
      <w:rFonts w:ascii="Tahoma" w:hAnsi="Tahoma" w:cs="Tahoma"/>
      <w:sz w:val="16"/>
      <w:szCs w:val="16"/>
    </w:rPr>
  </w:style>
  <w:style w:type="character" w:customStyle="1" w:styleId="1260">
    <w:name w:val="Схема документа Знак126"/>
    <w:rsid w:val="003A0E6C"/>
    <w:rPr>
      <w:rFonts w:ascii="Tahoma" w:hAnsi="Tahoma" w:cs="Tahoma"/>
      <w:sz w:val="16"/>
      <w:szCs w:val="16"/>
    </w:rPr>
  </w:style>
  <w:style w:type="character" w:customStyle="1" w:styleId="1250">
    <w:name w:val="Схема документа Знак125"/>
    <w:rsid w:val="003A0E6C"/>
    <w:rPr>
      <w:rFonts w:ascii="Tahoma" w:hAnsi="Tahoma" w:cs="Tahoma"/>
      <w:sz w:val="16"/>
      <w:szCs w:val="16"/>
    </w:rPr>
  </w:style>
  <w:style w:type="character" w:customStyle="1" w:styleId="1240">
    <w:name w:val="Схема документа Знак124"/>
    <w:rsid w:val="003A0E6C"/>
    <w:rPr>
      <w:rFonts w:ascii="Tahoma" w:hAnsi="Tahoma" w:cs="Tahoma"/>
      <w:sz w:val="16"/>
      <w:szCs w:val="16"/>
    </w:rPr>
  </w:style>
  <w:style w:type="character" w:customStyle="1" w:styleId="1220">
    <w:name w:val="Схема документа Знак122"/>
    <w:rsid w:val="003A0E6C"/>
    <w:rPr>
      <w:rFonts w:ascii="Tahoma" w:hAnsi="Tahoma" w:cs="Tahoma"/>
      <w:sz w:val="16"/>
      <w:szCs w:val="16"/>
    </w:rPr>
  </w:style>
  <w:style w:type="character" w:customStyle="1" w:styleId="1200">
    <w:name w:val="Схема документа Знак120"/>
    <w:rsid w:val="003A0E6C"/>
    <w:rPr>
      <w:rFonts w:ascii="Tahoma" w:hAnsi="Tahoma" w:cs="Tahoma"/>
      <w:sz w:val="16"/>
      <w:szCs w:val="16"/>
    </w:rPr>
  </w:style>
  <w:style w:type="character" w:customStyle="1" w:styleId="1190">
    <w:name w:val="Схема документа Знак119"/>
    <w:rsid w:val="003A0E6C"/>
    <w:rPr>
      <w:rFonts w:ascii="Tahoma" w:hAnsi="Tahoma" w:cs="Tahoma"/>
      <w:sz w:val="16"/>
      <w:szCs w:val="16"/>
    </w:rPr>
  </w:style>
  <w:style w:type="character" w:customStyle="1" w:styleId="1180">
    <w:name w:val="Схема документа Знак118"/>
    <w:rsid w:val="003A0E6C"/>
    <w:rPr>
      <w:rFonts w:ascii="Tahoma" w:hAnsi="Tahoma" w:cs="Tahoma"/>
      <w:sz w:val="16"/>
      <w:szCs w:val="16"/>
    </w:rPr>
  </w:style>
  <w:style w:type="character" w:customStyle="1" w:styleId="1170">
    <w:name w:val="Схема документа Знак117"/>
    <w:rsid w:val="003A0E6C"/>
    <w:rPr>
      <w:rFonts w:ascii="Tahoma" w:hAnsi="Tahoma" w:cs="Tahoma"/>
      <w:sz w:val="16"/>
      <w:szCs w:val="16"/>
    </w:rPr>
  </w:style>
  <w:style w:type="character" w:customStyle="1" w:styleId="1160">
    <w:name w:val="Схема документа Знак116"/>
    <w:rsid w:val="003A0E6C"/>
    <w:rPr>
      <w:rFonts w:ascii="Tahoma" w:hAnsi="Tahoma" w:cs="Tahoma"/>
      <w:sz w:val="16"/>
      <w:szCs w:val="16"/>
    </w:rPr>
  </w:style>
  <w:style w:type="character" w:customStyle="1" w:styleId="1140">
    <w:name w:val="Схема документа Знак114"/>
    <w:rsid w:val="003A0E6C"/>
    <w:rPr>
      <w:rFonts w:ascii="Tahoma" w:hAnsi="Tahoma" w:cs="Tahoma"/>
      <w:sz w:val="16"/>
      <w:szCs w:val="16"/>
    </w:rPr>
  </w:style>
  <w:style w:type="character" w:customStyle="1" w:styleId="1130">
    <w:name w:val="Схема документа Знак113"/>
    <w:rsid w:val="003A0E6C"/>
    <w:rPr>
      <w:rFonts w:ascii="Tahoma" w:hAnsi="Tahoma" w:cs="Tahoma"/>
      <w:sz w:val="16"/>
      <w:szCs w:val="16"/>
    </w:rPr>
  </w:style>
  <w:style w:type="character" w:customStyle="1" w:styleId="1120">
    <w:name w:val="Схема документа Знак112"/>
    <w:rsid w:val="003A0E6C"/>
    <w:rPr>
      <w:rFonts w:ascii="Tahoma" w:hAnsi="Tahoma" w:cs="Tahoma"/>
      <w:sz w:val="16"/>
      <w:szCs w:val="16"/>
    </w:rPr>
  </w:style>
  <w:style w:type="character" w:customStyle="1" w:styleId="1111">
    <w:name w:val="Схема документа Знак111"/>
    <w:rsid w:val="003A0E6C"/>
    <w:rPr>
      <w:rFonts w:ascii="Tahoma" w:hAnsi="Tahoma" w:cs="Tahoma"/>
      <w:sz w:val="16"/>
      <w:szCs w:val="16"/>
    </w:rPr>
  </w:style>
  <w:style w:type="character" w:customStyle="1" w:styleId="181">
    <w:name w:val="Схема документа Знак18"/>
    <w:rsid w:val="003A0E6C"/>
    <w:rPr>
      <w:rFonts w:ascii="Segoe UI" w:hAnsi="Segoe UI" w:cs="Segoe UI"/>
      <w:sz w:val="16"/>
      <w:szCs w:val="16"/>
    </w:rPr>
  </w:style>
  <w:style w:type="character" w:customStyle="1" w:styleId="171">
    <w:name w:val="Схема документа Знак17"/>
    <w:rsid w:val="003A0E6C"/>
    <w:rPr>
      <w:rFonts w:ascii="Segoe UI" w:hAnsi="Segoe UI" w:cs="Segoe UI"/>
      <w:sz w:val="16"/>
      <w:szCs w:val="16"/>
    </w:rPr>
  </w:style>
  <w:style w:type="character" w:customStyle="1" w:styleId="161">
    <w:name w:val="Схема документа Знак16"/>
    <w:rsid w:val="003A0E6C"/>
    <w:rPr>
      <w:rFonts w:ascii="Tahoma" w:hAnsi="Tahoma" w:cs="Tahoma"/>
      <w:sz w:val="16"/>
      <w:szCs w:val="16"/>
    </w:rPr>
  </w:style>
  <w:style w:type="character" w:customStyle="1" w:styleId="153">
    <w:name w:val="Схема документа Знак15"/>
    <w:rsid w:val="003A0E6C"/>
    <w:rPr>
      <w:rFonts w:ascii="Tahoma" w:hAnsi="Tahoma" w:cs="Tahoma"/>
      <w:sz w:val="16"/>
      <w:szCs w:val="16"/>
    </w:rPr>
  </w:style>
  <w:style w:type="character" w:customStyle="1" w:styleId="14b">
    <w:name w:val="Схема документа Знак14"/>
    <w:rsid w:val="003A0E6C"/>
    <w:rPr>
      <w:rFonts w:ascii="Tahoma" w:hAnsi="Tahoma" w:cs="Tahoma"/>
      <w:sz w:val="16"/>
      <w:szCs w:val="16"/>
    </w:rPr>
  </w:style>
  <w:style w:type="character" w:customStyle="1" w:styleId="13b">
    <w:name w:val="Схема документа Знак13"/>
    <w:rsid w:val="003A0E6C"/>
    <w:rPr>
      <w:rFonts w:ascii="Segoe UI" w:hAnsi="Segoe UI" w:cs="Segoe UI"/>
      <w:sz w:val="16"/>
      <w:szCs w:val="16"/>
    </w:rPr>
  </w:style>
  <w:style w:type="character" w:customStyle="1" w:styleId="12b">
    <w:name w:val="Схема документа Знак12"/>
    <w:rsid w:val="003A0E6C"/>
    <w:rPr>
      <w:rFonts w:ascii="Segoe UI" w:hAnsi="Segoe UI" w:cs="Segoe UI"/>
      <w:sz w:val="16"/>
      <w:szCs w:val="16"/>
    </w:rPr>
  </w:style>
  <w:style w:type="character" w:customStyle="1" w:styleId="11a">
    <w:name w:val="Схема документа Знак11"/>
    <w:rsid w:val="003A0E6C"/>
    <w:rPr>
      <w:rFonts w:ascii="Tahoma" w:hAnsi="Tahoma" w:cs="Tahoma"/>
      <w:sz w:val="16"/>
      <w:szCs w:val="16"/>
    </w:rPr>
  </w:style>
  <w:style w:type="character" w:customStyle="1" w:styleId="aff1">
    <w:name w:val="Подпись Знак"/>
    <w:rsid w:val="003A0E6C"/>
    <w:rPr>
      <w:b/>
      <w:sz w:val="28"/>
    </w:rPr>
  </w:style>
  <w:style w:type="character" w:customStyle="1" w:styleId="fontstyle130">
    <w:name w:val="fontstyle13"/>
    <w:rsid w:val="003A0E6C"/>
  </w:style>
  <w:style w:type="character" w:styleId="aff2">
    <w:name w:val="FollowedHyperlink"/>
    <w:rsid w:val="003A0E6C"/>
    <w:rPr>
      <w:color w:val="800080"/>
      <w:u w:val="single"/>
    </w:rPr>
  </w:style>
  <w:style w:type="character" w:customStyle="1" w:styleId="29">
    <w:name w:val="Заголовок Знак2"/>
    <w:rsid w:val="003A0E6C"/>
    <w:rPr>
      <w:rFonts w:ascii="Arial" w:hAnsi="Arial" w:cs="Mangal"/>
      <w:sz w:val="28"/>
      <w:szCs w:val="28"/>
    </w:rPr>
  </w:style>
  <w:style w:type="character" w:customStyle="1" w:styleId="230">
    <w:name w:val="Знак Знак23"/>
    <w:rsid w:val="003A0E6C"/>
    <w:rPr>
      <w:rFonts w:ascii="Arial" w:hAnsi="Arial" w:cs="Arial"/>
      <w:b/>
      <w:bCs/>
      <w:kern w:val="2"/>
      <w:sz w:val="32"/>
      <w:szCs w:val="32"/>
      <w:lang w:val="ru-RU" w:bidi="ar-SA"/>
    </w:rPr>
  </w:style>
  <w:style w:type="character" w:customStyle="1" w:styleId="1c">
    <w:name w:val="Название Знак1"/>
    <w:rsid w:val="003A0E6C"/>
    <w:rPr>
      <w:rFonts w:ascii="Calibri Light" w:eastAsia="Times New Roman" w:hAnsi="Calibri Light" w:cs="Times New Roman"/>
      <w:spacing w:val="-10"/>
      <w:kern w:val="2"/>
      <w:sz w:val="56"/>
      <w:szCs w:val="56"/>
    </w:rPr>
  </w:style>
  <w:style w:type="paragraph" w:customStyle="1" w:styleId="aff3">
    <w:name w:val="Заголовок"/>
    <w:basedOn w:val="a"/>
    <w:next w:val="aff4"/>
    <w:rsid w:val="003A0E6C"/>
    <w:pPr>
      <w:keepNext/>
      <w:spacing w:before="240" w:after="120"/>
    </w:pPr>
    <w:rPr>
      <w:rFonts w:ascii="Arial" w:hAnsi="Arial" w:cs="Mangal"/>
    </w:rPr>
  </w:style>
  <w:style w:type="paragraph" w:styleId="aff4">
    <w:name w:val="Body Text"/>
    <w:basedOn w:val="a"/>
    <w:rsid w:val="003A0E6C"/>
    <w:pPr>
      <w:autoSpaceDE w:val="0"/>
      <w:jc w:val="center"/>
    </w:pPr>
    <w:rPr>
      <w:b/>
    </w:rPr>
  </w:style>
  <w:style w:type="paragraph" w:styleId="aff5">
    <w:name w:val="List"/>
    <w:basedOn w:val="aff4"/>
    <w:rsid w:val="003A0E6C"/>
    <w:pPr>
      <w:autoSpaceDE/>
      <w:spacing w:after="120"/>
      <w:jc w:val="left"/>
    </w:pPr>
    <w:rPr>
      <w:rFonts w:ascii="Arial" w:hAnsi="Arial" w:cs="Mangal"/>
      <w:b w:val="0"/>
      <w:sz w:val="24"/>
      <w:szCs w:val="24"/>
    </w:rPr>
  </w:style>
  <w:style w:type="paragraph" w:styleId="aff6">
    <w:name w:val="caption"/>
    <w:basedOn w:val="a"/>
    <w:qFormat/>
    <w:rsid w:val="003A0E6C"/>
    <w:pPr>
      <w:suppressLineNumbers/>
      <w:spacing w:before="120" w:after="120"/>
    </w:pPr>
    <w:rPr>
      <w:rFonts w:cs="Arial"/>
      <w:i/>
      <w:iCs/>
      <w:sz w:val="24"/>
      <w:szCs w:val="24"/>
    </w:rPr>
  </w:style>
  <w:style w:type="paragraph" w:customStyle="1" w:styleId="2a">
    <w:name w:val="Указатель2"/>
    <w:basedOn w:val="a"/>
    <w:rsid w:val="003A0E6C"/>
    <w:pPr>
      <w:suppressLineNumbers/>
    </w:pPr>
    <w:rPr>
      <w:rFonts w:cs="Arial"/>
    </w:rPr>
  </w:style>
  <w:style w:type="paragraph" w:customStyle="1" w:styleId="aff7">
    <w:name w:val="я"/>
    <w:basedOn w:val="10"/>
    <w:rsid w:val="003A0E6C"/>
    <w:pPr>
      <w:spacing w:before="0" w:after="0"/>
    </w:pPr>
    <w:rPr>
      <w:rFonts w:ascii="Times New Roman" w:hAnsi="Times New Roman" w:cs="Times New Roman"/>
      <w:bCs w:val="0"/>
      <w:sz w:val="28"/>
    </w:rPr>
  </w:style>
  <w:style w:type="paragraph" w:customStyle="1" w:styleId="37">
    <w:name w:val="Стиль3"/>
    <w:basedOn w:val="2"/>
    <w:rsid w:val="003A0E6C"/>
    <w:pPr>
      <w:spacing w:before="0" w:after="0"/>
      <w:ind w:firstLine="709"/>
      <w:jc w:val="both"/>
    </w:pPr>
    <w:rPr>
      <w:rFonts w:ascii="Times New Roman" w:hAnsi="Times New Roman" w:cs="Times New Roman"/>
      <w:b w:val="0"/>
      <w:bCs w:val="0"/>
      <w:i w:val="0"/>
      <w:iCs w:val="0"/>
      <w:color w:val="000000"/>
      <w:szCs w:val="20"/>
    </w:rPr>
  </w:style>
  <w:style w:type="paragraph" w:customStyle="1" w:styleId="2b">
    <w:name w:val="Стиль2"/>
    <w:basedOn w:val="a"/>
    <w:rsid w:val="003A0E6C"/>
    <w:pPr>
      <w:autoSpaceDE w:val="0"/>
      <w:jc w:val="center"/>
    </w:pPr>
    <w:rPr>
      <w:szCs w:val="20"/>
      <w:lang w:eastAsia="ru-RU"/>
    </w:rPr>
  </w:style>
  <w:style w:type="paragraph" w:customStyle="1" w:styleId="2c">
    <w:name w:val="Название2"/>
    <w:basedOn w:val="a"/>
    <w:rsid w:val="003A0E6C"/>
    <w:pPr>
      <w:jc w:val="center"/>
    </w:pPr>
    <w:rPr>
      <w:b/>
      <w:szCs w:val="20"/>
    </w:rPr>
  </w:style>
  <w:style w:type="paragraph" w:customStyle="1" w:styleId="ConsPlusNormal0">
    <w:name w:val="ConsPlusNormal"/>
    <w:qFormat/>
    <w:rsid w:val="003A0E6C"/>
    <w:pPr>
      <w:widowControl w:val="0"/>
      <w:suppressAutoHyphens/>
      <w:autoSpaceDE w:val="0"/>
      <w:ind w:firstLine="720"/>
    </w:pPr>
    <w:rPr>
      <w:rFonts w:ascii="Arial" w:hAnsi="Arial" w:cs="Arial"/>
      <w:lang w:eastAsia="zh-CN"/>
    </w:rPr>
  </w:style>
  <w:style w:type="paragraph" w:customStyle="1" w:styleId="ConsTitle">
    <w:name w:val="ConsTitle"/>
    <w:rsid w:val="003A0E6C"/>
    <w:pPr>
      <w:widowControl w:val="0"/>
      <w:suppressAutoHyphens/>
      <w:autoSpaceDE w:val="0"/>
    </w:pPr>
    <w:rPr>
      <w:rFonts w:ascii="Arial" w:hAnsi="Arial" w:cs="Arial"/>
      <w:b/>
      <w:bCs/>
      <w:lang w:eastAsia="zh-CN"/>
    </w:rPr>
  </w:style>
  <w:style w:type="paragraph" w:customStyle="1" w:styleId="1d">
    <w:name w:val="Абзац списка1"/>
    <w:basedOn w:val="a"/>
    <w:rsid w:val="003A0E6C"/>
    <w:pPr>
      <w:ind w:left="720"/>
    </w:pPr>
    <w:rPr>
      <w:sz w:val="24"/>
      <w:szCs w:val="24"/>
    </w:rPr>
  </w:style>
  <w:style w:type="paragraph" w:customStyle="1" w:styleId="aff8">
    <w:name w:val="Верхний и нижний колонтитулы"/>
    <w:basedOn w:val="a"/>
    <w:rsid w:val="003A0E6C"/>
    <w:pPr>
      <w:suppressLineNumbers/>
      <w:tabs>
        <w:tab w:val="center" w:pos="4819"/>
        <w:tab w:val="right" w:pos="9638"/>
      </w:tabs>
    </w:pPr>
  </w:style>
  <w:style w:type="paragraph" w:styleId="aff9">
    <w:name w:val="header"/>
    <w:basedOn w:val="a"/>
    <w:uiPriority w:val="99"/>
    <w:rsid w:val="003A0E6C"/>
    <w:pPr>
      <w:tabs>
        <w:tab w:val="center" w:pos="4677"/>
        <w:tab w:val="right" w:pos="9355"/>
      </w:tabs>
    </w:pPr>
  </w:style>
  <w:style w:type="paragraph" w:styleId="affa">
    <w:name w:val="footer"/>
    <w:basedOn w:val="a"/>
    <w:rsid w:val="003A0E6C"/>
    <w:pPr>
      <w:tabs>
        <w:tab w:val="center" w:pos="4677"/>
        <w:tab w:val="right" w:pos="9355"/>
      </w:tabs>
    </w:pPr>
  </w:style>
  <w:style w:type="paragraph" w:styleId="affb">
    <w:name w:val="Balloon Text"/>
    <w:basedOn w:val="a"/>
    <w:rsid w:val="003A0E6C"/>
    <w:rPr>
      <w:rFonts w:ascii="Tahoma" w:hAnsi="Tahoma" w:cs="Tahoma"/>
      <w:sz w:val="16"/>
      <w:szCs w:val="16"/>
    </w:rPr>
  </w:style>
  <w:style w:type="paragraph" w:customStyle="1" w:styleId="1e">
    <w:name w:val="1"/>
    <w:basedOn w:val="a"/>
    <w:rsid w:val="003A0E6C"/>
    <w:pPr>
      <w:spacing w:after="160" w:line="240" w:lineRule="exact"/>
    </w:pPr>
    <w:rPr>
      <w:szCs w:val="20"/>
      <w:lang w:val="en-US"/>
    </w:rPr>
  </w:style>
  <w:style w:type="paragraph" w:customStyle="1" w:styleId="ConsPlusNonformat0">
    <w:name w:val="ConsPlusNonformat"/>
    <w:uiPriority w:val="99"/>
    <w:rsid w:val="003A0E6C"/>
    <w:pPr>
      <w:widowControl w:val="0"/>
      <w:suppressAutoHyphens/>
      <w:autoSpaceDE w:val="0"/>
    </w:pPr>
    <w:rPr>
      <w:rFonts w:ascii="Courier New" w:hAnsi="Courier New" w:cs="Courier New"/>
      <w:sz w:val="22"/>
      <w:szCs w:val="22"/>
      <w:lang w:eastAsia="zh-CN"/>
    </w:rPr>
  </w:style>
  <w:style w:type="paragraph" w:customStyle="1" w:styleId="ConsPlusTitle">
    <w:name w:val="ConsPlusTitle"/>
    <w:uiPriority w:val="99"/>
    <w:rsid w:val="003A0E6C"/>
    <w:pPr>
      <w:widowControl w:val="0"/>
      <w:suppressAutoHyphens/>
      <w:autoSpaceDE w:val="0"/>
    </w:pPr>
    <w:rPr>
      <w:rFonts w:ascii="Calibri" w:hAnsi="Calibri" w:cs="Calibri"/>
      <w:b/>
      <w:bCs/>
      <w:sz w:val="22"/>
      <w:szCs w:val="22"/>
      <w:lang w:eastAsia="zh-CN"/>
    </w:rPr>
  </w:style>
  <w:style w:type="paragraph" w:customStyle="1" w:styleId="ConsPlusCell">
    <w:name w:val="ConsPlusCell"/>
    <w:uiPriority w:val="99"/>
    <w:rsid w:val="003A0E6C"/>
    <w:pPr>
      <w:widowControl w:val="0"/>
      <w:suppressAutoHyphens/>
      <w:autoSpaceDE w:val="0"/>
    </w:pPr>
    <w:rPr>
      <w:rFonts w:ascii="Arial" w:hAnsi="Arial" w:cs="Arial"/>
      <w:lang w:eastAsia="zh-CN"/>
    </w:rPr>
  </w:style>
  <w:style w:type="paragraph" w:customStyle="1" w:styleId="ConsPlusDocList">
    <w:name w:val="ConsPlusDocList"/>
    <w:uiPriority w:val="99"/>
    <w:rsid w:val="003A0E6C"/>
    <w:pPr>
      <w:widowControl w:val="0"/>
      <w:suppressAutoHyphens/>
      <w:autoSpaceDE w:val="0"/>
    </w:pPr>
    <w:rPr>
      <w:rFonts w:ascii="Courier New" w:hAnsi="Courier New" w:cs="Courier New"/>
      <w:lang w:eastAsia="zh-CN"/>
    </w:rPr>
  </w:style>
  <w:style w:type="paragraph" w:customStyle="1" w:styleId="1f">
    <w:name w:val="1 Знак"/>
    <w:basedOn w:val="a"/>
    <w:rsid w:val="003A0E6C"/>
    <w:pPr>
      <w:spacing w:before="280" w:after="280"/>
    </w:pPr>
    <w:rPr>
      <w:rFonts w:ascii="Tahoma" w:hAnsi="Tahoma" w:cs="Tahoma"/>
      <w:sz w:val="20"/>
      <w:szCs w:val="20"/>
      <w:lang w:val="en-US"/>
    </w:rPr>
  </w:style>
  <w:style w:type="paragraph" w:customStyle="1" w:styleId="CharChar">
    <w:name w:val="Char Char"/>
    <w:basedOn w:val="a"/>
    <w:rsid w:val="003A0E6C"/>
    <w:pPr>
      <w:spacing w:after="160" w:line="240" w:lineRule="exact"/>
    </w:pPr>
    <w:rPr>
      <w:szCs w:val="20"/>
      <w:lang w:val="en-US"/>
    </w:rPr>
  </w:style>
  <w:style w:type="paragraph" w:customStyle="1" w:styleId="affc">
    <w:name w:val="Прижатый влево"/>
    <w:basedOn w:val="a"/>
    <w:next w:val="a"/>
    <w:rsid w:val="003A0E6C"/>
    <w:pPr>
      <w:autoSpaceDE w:val="0"/>
    </w:pPr>
    <w:rPr>
      <w:rFonts w:ascii="Arial" w:hAnsi="Arial" w:cs="Arial"/>
      <w:sz w:val="24"/>
      <w:szCs w:val="24"/>
    </w:rPr>
  </w:style>
  <w:style w:type="paragraph" w:customStyle="1" w:styleId="affd">
    <w:name w:val="Знак"/>
    <w:basedOn w:val="a"/>
    <w:rsid w:val="003A0E6C"/>
    <w:pPr>
      <w:spacing w:after="160" w:line="240" w:lineRule="exact"/>
    </w:pPr>
    <w:rPr>
      <w:rFonts w:ascii="Verdana" w:hAnsi="Verdana" w:cs="Verdana"/>
      <w:sz w:val="20"/>
      <w:szCs w:val="20"/>
      <w:lang w:val="en-US"/>
    </w:rPr>
  </w:style>
  <w:style w:type="paragraph" w:customStyle="1" w:styleId="1f0">
    <w:name w:val="Текст1"/>
    <w:basedOn w:val="a"/>
    <w:rsid w:val="003A0E6C"/>
    <w:rPr>
      <w:rFonts w:ascii="Courier New" w:hAnsi="Courier New" w:cs="Courier New"/>
      <w:sz w:val="20"/>
      <w:szCs w:val="20"/>
    </w:rPr>
  </w:style>
  <w:style w:type="paragraph" w:customStyle="1" w:styleId="ConsNonformat">
    <w:name w:val="ConsNonformat"/>
    <w:rsid w:val="003A0E6C"/>
    <w:pPr>
      <w:widowControl w:val="0"/>
      <w:suppressAutoHyphens/>
    </w:pPr>
    <w:rPr>
      <w:rFonts w:ascii="Courier New" w:hAnsi="Courier New" w:cs="Courier New"/>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A0E6C"/>
    <w:pPr>
      <w:spacing w:before="280" w:after="280"/>
    </w:pPr>
    <w:rPr>
      <w:rFonts w:ascii="Tahoma" w:hAnsi="Tahoma" w:cs="Tahoma"/>
      <w:sz w:val="20"/>
      <w:szCs w:val="20"/>
      <w:lang w:val="en-US"/>
    </w:rPr>
  </w:style>
  <w:style w:type="paragraph" w:styleId="HTML0">
    <w:name w:val="HTML Preformatted"/>
    <w:basedOn w:val="a"/>
    <w:rsid w:val="003A0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customStyle="1" w:styleId="affe">
    <w:name w:val="Заголовок документа"/>
    <w:basedOn w:val="a"/>
    <w:rsid w:val="003A0E6C"/>
    <w:pPr>
      <w:widowControl w:val="0"/>
      <w:spacing w:after="20"/>
      <w:ind w:left="567" w:right="567"/>
      <w:jc w:val="center"/>
    </w:pPr>
    <w:rPr>
      <w:rFonts w:ascii="Arial Black" w:hAnsi="Arial Black" w:cs="Arial Black"/>
      <w:sz w:val="36"/>
      <w:szCs w:val="36"/>
      <w:lang w:val="en-US"/>
    </w:rPr>
  </w:style>
  <w:style w:type="paragraph" w:customStyle="1" w:styleId="221">
    <w:name w:val="Основной текст с отступом 22"/>
    <w:basedOn w:val="a"/>
    <w:rsid w:val="003A0E6C"/>
    <w:pPr>
      <w:spacing w:after="120" w:line="480" w:lineRule="auto"/>
      <w:ind w:left="283"/>
    </w:pPr>
    <w:rPr>
      <w:sz w:val="24"/>
      <w:szCs w:val="24"/>
    </w:rPr>
  </w:style>
  <w:style w:type="paragraph" w:customStyle="1" w:styleId="afff">
    <w:name w:val="Основной"/>
    <w:basedOn w:val="a"/>
    <w:rsid w:val="003A0E6C"/>
    <w:pPr>
      <w:spacing w:after="20"/>
      <w:ind w:firstLine="709"/>
      <w:jc w:val="both"/>
    </w:pPr>
    <w:rPr>
      <w:szCs w:val="20"/>
    </w:rPr>
  </w:style>
  <w:style w:type="paragraph" w:customStyle="1" w:styleId="1f1">
    <w:name w:val="Без интервала1"/>
    <w:rsid w:val="003A0E6C"/>
    <w:pPr>
      <w:suppressAutoHyphens/>
    </w:pPr>
    <w:rPr>
      <w:rFonts w:ascii="Calibri" w:hAnsi="Calibri" w:cs="Calibri"/>
      <w:sz w:val="22"/>
      <w:szCs w:val="22"/>
      <w:lang w:eastAsia="zh-CN"/>
    </w:rPr>
  </w:style>
  <w:style w:type="paragraph" w:customStyle="1" w:styleId="310">
    <w:name w:val="Основной текст с отступом 31"/>
    <w:basedOn w:val="a"/>
    <w:rsid w:val="003A0E6C"/>
    <w:pPr>
      <w:spacing w:after="120"/>
      <w:ind w:left="283"/>
    </w:pPr>
    <w:rPr>
      <w:sz w:val="16"/>
      <w:szCs w:val="16"/>
    </w:rPr>
  </w:style>
  <w:style w:type="paragraph" w:customStyle="1" w:styleId="43">
    <w:name w:val="Обычный (веб)4"/>
    <w:basedOn w:val="a"/>
    <w:rsid w:val="003A0E6C"/>
    <w:rPr>
      <w:sz w:val="24"/>
      <w:szCs w:val="24"/>
    </w:rPr>
  </w:style>
  <w:style w:type="paragraph" w:customStyle="1" w:styleId="222">
    <w:name w:val="Основной текст 22"/>
    <w:basedOn w:val="a"/>
    <w:rsid w:val="003A0E6C"/>
    <w:pPr>
      <w:spacing w:after="120" w:line="480" w:lineRule="auto"/>
    </w:pPr>
    <w:rPr>
      <w:sz w:val="24"/>
      <w:szCs w:val="24"/>
    </w:rPr>
  </w:style>
  <w:style w:type="paragraph" w:customStyle="1" w:styleId="2d">
    <w:name w:val="Абзац списка2"/>
    <w:basedOn w:val="a"/>
    <w:rsid w:val="003A0E6C"/>
    <w:pPr>
      <w:ind w:left="720"/>
    </w:pPr>
    <w:rPr>
      <w:szCs w:val="20"/>
    </w:rPr>
  </w:style>
  <w:style w:type="paragraph" w:customStyle="1" w:styleId="1f2">
    <w:name w:val="Название1"/>
    <w:basedOn w:val="a"/>
    <w:rsid w:val="003A0E6C"/>
    <w:pPr>
      <w:suppressLineNumbers/>
      <w:spacing w:before="120" w:after="120"/>
    </w:pPr>
    <w:rPr>
      <w:rFonts w:ascii="Arial" w:hAnsi="Arial" w:cs="Mangal"/>
      <w:i/>
      <w:iCs/>
      <w:sz w:val="20"/>
      <w:szCs w:val="24"/>
    </w:rPr>
  </w:style>
  <w:style w:type="paragraph" w:customStyle="1" w:styleId="1f3">
    <w:name w:val="Указатель1"/>
    <w:basedOn w:val="a"/>
    <w:rsid w:val="003A0E6C"/>
    <w:pPr>
      <w:suppressLineNumbers/>
    </w:pPr>
    <w:rPr>
      <w:rFonts w:ascii="Arial" w:hAnsi="Arial" w:cs="Mangal"/>
      <w:sz w:val="24"/>
      <w:szCs w:val="24"/>
    </w:rPr>
  </w:style>
  <w:style w:type="paragraph" w:customStyle="1" w:styleId="afff0">
    <w:name w:val="Содержимое таблицы"/>
    <w:basedOn w:val="a"/>
    <w:rsid w:val="003A0E6C"/>
    <w:pPr>
      <w:suppressLineNumbers/>
    </w:pPr>
    <w:rPr>
      <w:sz w:val="24"/>
      <w:szCs w:val="24"/>
    </w:rPr>
  </w:style>
  <w:style w:type="paragraph" w:customStyle="1" w:styleId="afff1">
    <w:name w:val="Заголовок таблицы"/>
    <w:basedOn w:val="afff0"/>
    <w:rsid w:val="003A0E6C"/>
    <w:pPr>
      <w:jc w:val="center"/>
    </w:pPr>
    <w:rPr>
      <w:b/>
      <w:bCs/>
    </w:rPr>
  </w:style>
  <w:style w:type="paragraph" w:customStyle="1" w:styleId="afff2">
    <w:name w:val="Содержимое врезки"/>
    <w:basedOn w:val="aff4"/>
    <w:rsid w:val="003A0E6C"/>
    <w:pPr>
      <w:autoSpaceDE/>
      <w:spacing w:after="120"/>
      <w:jc w:val="left"/>
    </w:pPr>
    <w:rPr>
      <w:b w:val="0"/>
      <w:sz w:val="24"/>
      <w:szCs w:val="24"/>
    </w:rPr>
  </w:style>
  <w:style w:type="paragraph" w:customStyle="1" w:styleId="96">
    <w:name w:val="стиль96"/>
    <w:basedOn w:val="a"/>
    <w:rsid w:val="003A0E6C"/>
    <w:pPr>
      <w:spacing w:before="280" w:after="280"/>
    </w:pPr>
    <w:rPr>
      <w:sz w:val="24"/>
      <w:szCs w:val="24"/>
    </w:rPr>
  </w:style>
  <w:style w:type="paragraph" w:styleId="afff3">
    <w:name w:val="Body Text Indent"/>
    <w:basedOn w:val="a"/>
    <w:rsid w:val="003A0E6C"/>
    <w:pPr>
      <w:spacing w:after="120"/>
      <w:ind w:left="283"/>
    </w:pPr>
  </w:style>
  <w:style w:type="paragraph" w:customStyle="1" w:styleId="11b">
    <w:name w:val="Абзац списка11"/>
    <w:basedOn w:val="a"/>
    <w:rsid w:val="003A0E6C"/>
    <w:pPr>
      <w:ind w:left="720"/>
    </w:pPr>
    <w:rPr>
      <w:sz w:val="24"/>
      <w:szCs w:val="24"/>
    </w:rPr>
  </w:style>
  <w:style w:type="paragraph" w:customStyle="1" w:styleId="CharChar2">
    <w:name w:val="Char Char2"/>
    <w:basedOn w:val="a"/>
    <w:rsid w:val="003A0E6C"/>
    <w:pPr>
      <w:spacing w:after="160" w:line="240" w:lineRule="exact"/>
    </w:pPr>
    <w:rPr>
      <w:szCs w:val="20"/>
      <w:lang w:val="en-US"/>
    </w:rPr>
  </w:style>
  <w:style w:type="paragraph" w:customStyle="1" w:styleId="11c">
    <w:name w:val="Текст11"/>
    <w:basedOn w:val="a"/>
    <w:rsid w:val="003A0E6C"/>
    <w:rPr>
      <w:rFonts w:ascii="Courier New" w:hAnsi="Courier New" w:cs="Courier New"/>
      <w:sz w:val="20"/>
      <w:szCs w:val="20"/>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rsid w:val="003A0E6C"/>
    <w:pPr>
      <w:spacing w:before="280" w:after="280"/>
    </w:pPr>
    <w:rPr>
      <w:rFonts w:ascii="Tahoma" w:hAnsi="Tahoma" w:cs="Tahoma"/>
      <w:sz w:val="20"/>
      <w:szCs w:val="20"/>
      <w:lang w:val="en-US"/>
    </w:rPr>
  </w:style>
  <w:style w:type="paragraph" w:customStyle="1" w:styleId="CharChar1">
    <w:name w:val="Char Char1"/>
    <w:basedOn w:val="a"/>
    <w:rsid w:val="003A0E6C"/>
    <w:pPr>
      <w:spacing w:after="160" w:line="240" w:lineRule="exact"/>
    </w:pPr>
    <w:rPr>
      <w:szCs w:val="20"/>
      <w:lang w:val="en-US"/>
    </w:rPr>
  </w:style>
  <w:style w:type="paragraph" w:customStyle="1" w:styleId="afff4">
    <w:name w:val="Нормальный (таблица)"/>
    <w:basedOn w:val="a"/>
    <w:next w:val="a"/>
    <w:rsid w:val="003A0E6C"/>
    <w:pPr>
      <w:widowControl w:val="0"/>
      <w:autoSpaceDE w:val="0"/>
      <w:jc w:val="both"/>
    </w:pPr>
    <w:rPr>
      <w:rFonts w:ascii="Arial" w:hAnsi="Arial" w:cs="Arial"/>
      <w:sz w:val="24"/>
      <w:szCs w:val="24"/>
    </w:rPr>
  </w:style>
  <w:style w:type="paragraph" w:styleId="afff5">
    <w:name w:val="Normal (Web)"/>
    <w:basedOn w:val="a"/>
    <w:uiPriority w:val="99"/>
    <w:rsid w:val="003A0E6C"/>
    <w:pPr>
      <w:spacing w:before="120" w:after="120"/>
      <w:jc w:val="both"/>
    </w:pPr>
    <w:rPr>
      <w:sz w:val="24"/>
      <w:szCs w:val="24"/>
    </w:rPr>
  </w:style>
  <w:style w:type="paragraph" w:customStyle="1" w:styleId="afff6">
    <w:name w:val="Знак Знак Знак Знак"/>
    <w:basedOn w:val="a"/>
    <w:rsid w:val="003A0E6C"/>
    <w:pPr>
      <w:spacing w:before="280" w:after="280"/>
    </w:pPr>
    <w:rPr>
      <w:rFonts w:ascii="Tahoma" w:hAnsi="Tahoma" w:cs="Tahoma"/>
      <w:sz w:val="20"/>
      <w:szCs w:val="20"/>
      <w:lang w:val="en-US"/>
    </w:rPr>
  </w:style>
  <w:style w:type="paragraph" w:customStyle="1" w:styleId="11Char">
    <w:name w:val="Знак1 Знак Знак Знак Знак Знак Знак Знак Знак1 Char"/>
    <w:basedOn w:val="a"/>
    <w:rsid w:val="003A0E6C"/>
    <w:pPr>
      <w:spacing w:after="160" w:line="240" w:lineRule="exact"/>
    </w:pPr>
    <w:rPr>
      <w:rFonts w:ascii="Verdana" w:hAnsi="Verdana" w:cs="Verdana"/>
      <w:sz w:val="20"/>
      <w:szCs w:val="20"/>
      <w:lang w:val="en-US"/>
    </w:rPr>
  </w:style>
  <w:style w:type="paragraph" w:customStyle="1" w:styleId="311">
    <w:name w:val="Основной текст 31"/>
    <w:basedOn w:val="a"/>
    <w:rsid w:val="003A0E6C"/>
    <w:pPr>
      <w:spacing w:after="120"/>
    </w:pPr>
    <w:rPr>
      <w:sz w:val="16"/>
      <w:szCs w:val="16"/>
    </w:rPr>
  </w:style>
  <w:style w:type="paragraph" w:customStyle="1" w:styleId="afff7">
    <w:name w:val="Знак Знак Знак"/>
    <w:basedOn w:val="a"/>
    <w:rsid w:val="003A0E6C"/>
    <w:pPr>
      <w:spacing w:before="280" w:after="280"/>
    </w:pPr>
    <w:rPr>
      <w:rFonts w:ascii="Tahoma" w:hAnsi="Tahoma" w:cs="Tahoma"/>
      <w:sz w:val="20"/>
      <w:szCs w:val="20"/>
      <w:lang w:val="en-US"/>
    </w:rPr>
  </w:style>
  <w:style w:type="paragraph" w:customStyle="1" w:styleId="1f4">
    <w:name w:val="Схема документа1"/>
    <w:basedOn w:val="a"/>
    <w:rsid w:val="003A0E6C"/>
    <w:rPr>
      <w:rFonts w:ascii="Tahoma" w:hAnsi="Tahoma" w:cs="Tahoma"/>
      <w:sz w:val="16"/>
      <w:szCs w:val="16"/>
    </w:rPr>
  </w:style>
  <w:style w:type="paragraph" w:customStyle="1" w:styleId="11Char1">
    <w:name w:val="Знак1 Знак Знак Знак Знак Знак Знак Знак Знак1 Char1"/>
    <w:basedOn w:val="a"/>
    <w:rsid w:val="003A0E6C"/>
    <w:pPr>
      <w:spacing w:after="160" w:line="240" w:lineRule="exact"/>
    </w:pPr>
    <w:rPr>
      <w:rFonts w:ascii="Verdana" w:hAnsi="Verdana" w:cs="Verdana"/>
      <w:sz w:val="20"/>
      <w:szCs w:val="20"/>
      <w:lang w:val="en-US"/>
    </w:rPr>
  </w:style>
  <w:style w:type="paragraph" w:customStyle="1" w:styleId="1f5">
    <w:name w:val="Знак Знак Знак Знак1"/>
    <w:basedOn w:val="a"/>
    <w:rsid w:val="003A0E6C"/>
    <w:pPr>
      <w:spacing w:before="280" w:after="280"/>
    </w:pPr>
    <w:rPr>
      <w:rFonts w:ascii="Tahoma" w:hAnsi="Tahoma" w:cs="Tahoma"/>
      <w:sz w:val="20"/>
      <w:szCs w:val="20"/>
      <w:lang w:val="en-US"/>
    </w:rPr>
  </w:style>
  <w:style w:type="paragraph" w:customStyle="1" w:styleId="1f6">
    <w:name w:val="Знак Знак Знак1"/>
    <w:basedOn w:val="a"/>
    <w:rsid w:val="003A0E6C"/>
    <w:pPr>
      <w:spacing w:before="280" w:after="280"/>
    </w:pPr>
    <w:rPr>
      <w:rFonts w:ascii="Tahoma" w:hAnsi="Tahoma" w:cs="Tahoma"/>
      <w:sz w:val="20"/>
      <w:szCs w:val="20"/>
      <w:lang w:val="en-US"/>
    </w:rPr>
  </w:style>
  <w:style w:type="paragraph" w:customStyle="1" w:styleId="Style6">
    <w:name w:val="Style6"/>
    <w:basedOn w:val="a"/>
    <w:rsid w:val="003A0E6C"/>
    <w:pPr>
      <w:widowControl w:val="0"/>
      <w:autoSpaceDE w:val="0"/>
      <w:spacing w:line="213" w:lineRule="exact"/>
      <w:ind w:firstLine="614"/>
      <w:jc w:val="both"/>
    </w:pPr>
    <w:rPr>
      <w:sz w:val="24"/>
      <w:szCs w:val="24"/>
    </w:rPr>
  </w:style>
  <w:style w:type="paragraph" w:customStyle="1" w:styleId="2e">
    <w:name w:val="Текст2"/>
    <w:basedOn w:val="a"/>
    <w:rsid w:val="003A0E6C"/>
    <w:rPr>
      <w:rFonts w:ascii="Courier New" w:hAnsi="Courier New" w:cs="Courier New"/>
      <w:sz w:val="20"/>
      <w:szCs w:val="20"/>
    </w:rPr>
  </w:style>
  <w:style w:type="paragraph" w:customStyle="1" w:styleId="afff8">
    <w:name w:val="Текст (лев)"/>
    <w:rsid w:val="003A0E6C"/>
    <w:pPr>
      <w:suppressAutoHyphens/>
      <w:spacing w:before="60"/>
      <w:ind w:firstLine="567"/>
      <w:jc w:val="both"/>
    </w:pPr>
    <w:rPr>
      <w:rFonts w:ascii="Arial" w:hAnsi="Arial" w:cs="Arial"/>
      <w:sz w:val="18"/>
      <w:szCs w:val="18"/>
      <w:lang w:eastAsia="zh-CN"/>
    </w:rPr>
  </w:style>
  <w:style w:type="paragraph" w:customStyle="1" w:styleId="1f7">
    <w:name w:val="Обычный1"/>
    <w:rsid w:val="003A0E6C"/>
    <w:pPr>
      <w:suppressAutoHyphens/>
    </w:pPr>
    <w:rPr>
      <w:sz w:val="28"/>
      <w:lang w:eastAsia="zh-CN"/>
    </w:rPr>
  </w:style>
  <w:style w:type="paragraph" w:styleId="afff9">
    <w:name w:val="footnote text"/>
    <w:basedOn w:val="a"/>
    <w:uiPriority w:val="99"/>
    <w:rsid w:val="003A0E6C"/>
    <w:rPr>
      <w:sz w:val="20"/>
      <w:szCs w:val="20"/>
    </w:rPr>
  </w:style>
  <w:style w:type="paragraph" w:customStyle="1" w:styleId="Default">
    <w:name w:val="Default"/>
    <w:qFormat/>
    <w:rsid w:val="003A0E6C"/>
    <w:pPr>
      <w:suppressAutoHyphens/>
      <w:autoSpaceDE w:val="0"/>
    </w:pPr>
    <w:rPr>
      <w:color w:val="000000"/>
      <w:sz w:val="24"/>
      <w:szCs w:val="24"/>
      <w:lang w:eastAsia="zh-CN"/>
    </w:rPr>
  </w:style>
  <w:style w:type="paragraph" w:styleId="afffa">
    <w:name w:val="List Paragraph"/>
    <w:basedOn w:val="a"/>
    <w:qFormat/>
    <w:rsid w:val="003A0E6C"/>
    <w:pPr>
      <w:ind w:left="720"/>
      <w:contextualSpacing/>
    </w:pPr>
    <w:rPr>
      <w:sz w:val="20"/>
      <w:szCs w:val="20"/>
    </w:rPr>
  </w:style>
  <w:style w:type="paragraph" w:customStyle="1" w:styleId="2f">
    <w:name w:val="Абзац списка2"/>
    <w:basedOn w:val="a"/>
    <w:rsid w:val="003A0E6C"/>
    <w:pPr>
      <w:ind w:left="720"/>
    </w:pPr>
    <w:rPr>
      <w:szCs w:val="20"/>
    </w:rPr>
  </w:style>
  <w:style w:type="paragraph" w:customStyle="1" w:styleId="52">
    <w:name w:val="Абзац списка5"/>
    <w:basedOn w:val="a"/>
    <w:rsid w:val="003A0E6C"/>
    <w:pPr>
      <w:ind w:left="720"/>
    </w:pPr>
    <w:rPr>
      <w:szCs w:val="20"/>
    </w:rPr>
  </w:style>
  <w:style w:type="paragraph" w:customStyle="1" w:styleId="afffb">
    <w:name w:val="Основн"/>
    <w:basedOn w:val="a"/>
    <w:rsid w:val="003A0E6C"/>
    <w:pPr>
      <w:widowControl w:val="0"/>
      <w:ind w:firstLine="720"/>
    </w:pPr>
    <w:rPr>
      <w:szCs w:val="24"/>
    </w:rPr>
  </w:style>
  <w:style w:type="paragraph" w:styleId="1f8">
    <w:name w:val="toc 1"/>
    <w:basedOn w:val="a"/>
    <w:next w:val="a"/>
    <w:rsid w:val="003A0E6C"/>
    <w:pPr>
      <w:tabs>
        <w:tab w:val="right" w:leader="dot" w:pos="9345"/>
      </w:tabs>
      <w:spacing w:line="360" w:lineRule="auto"/>
    </w:pPr>
    <w:rPr>
      <w:szCs w:val="24"/>
    </w:rPr>
  </w:style>
  <w:style w:type="paragraph" w:styleId="afffc">
    <w:name w:val="Subtitle"/>
    <w:basedOn w:val="a"/>
    <w:next w:val="aff4"/>
    <w:qFormat/>
    <w:rsid w:val="003A0E6C"/>
    <w:pPr>
      <w:jc w:val="center"/>
    </w:pPr>
    <w:rPr>
      <w:b/>
      <w:szCs w:val="20"/>
    </w:rPr>
  </w:style>
  <w:style w:type="paragraph" w:styleId="afffd">
    <w:name w:val="No Spacing"/>
    <w:qFormat/>
    <w:rsid w:val="003A0E6C"/>
    <w:pPr>
      <w:suppressAutoHyphens/>
    </w:pPr>
    <w:rPr>
      <w:rFonts w:ascii="Calibri" w:hAnsi="Calibri" w:cs="Calibri"/>
      <w:sz w:val="22"/>
      <w:szCs w:val="22"/>
      <w:lang w:eastAsia="zh-CN"/>
    </w:rPr>
  </w:style>
  <w:style w:type="paragraph" w:customStyle="1" w:styleId="44">
    <w:name w:val="Абзац списка4"/>
    <w:basedOn w:val="a"/>
    <w:rsid w:val="003A0E6C"/>
    <w:pPr>
      <w:ind w:left="720"/>
      <w:contextualSpacing/>
    </w:pPr>
    <w:rPr>
      <w:rFonts w:eastAsia="Calibri"/>
      <w:szCs w:val="20"/>
    </w:rPr>
  </w:style>
  <w:style w:type="paragraph" w:customStyle="1" w:styleId="Style3">
    <w:name w:val="Style3"/>
    <w:basedOn w:val="a"/>
    <w:rsid w:val="003A0E6C"/>
    <w:pPr>
      <w:widowControl w:val="0"/>
      <w:autoSpaceDE w:val="0"/>
      <w:spacing w:line="324" w:lineRule="exact"/>
      <w:ind w:firstLine="706"/>
      <w:jc w:val="both"/>
    </w:pPr>
    <w:rPr>
      <w:rFonts w:eastAsia="Calibri"/>
      <w:sz w:val="24"/>
      <w:szCs w:val="24"/>
    </w:rPr>
  </w:style>
  <w:style w:type="paragraph" w:styleId="afffe">
    <w:name w:val="endnote text"/>
    <w:basedOn w:val="a"/>
    <w:rsid w:val="003A0E6C"/>
    <w:rPr>
      <w:sz w:val="20"/>
      <w:szCs w:val="20"/>
    </w:rPr>
  </w:style>
  <w:style w:type="paragraph" w:customStyle="1" w:styleId="1f9">
    <w:name w:val="Без интервала1"/>
    <w:rsid w:val="003A0E6C"/>
    <w:pPr>
      <w:suppressAutoHyphens/>
    </w:pPr>
    <w:rPr>
      <w:rFonts w:ascii="Calibri" w:hAnsi="Calibri" w:cs="Calibri"/>
      <w:sz w:val="22"/>
      <w:szCs w:val="22"/>
      <w:lang w:eastAsia="zh-CN"/>
    </w:rPr>
  </w:style>
  <w:style w:type="paragraph" w:customStyle="1" w:styleId="38">
    <w:name w:val="Абзац списка3"/>
    <w:basedOn w:val="a"/>
    <w:rsid w:val="003A0E6C"/>
    <w:pPr>
      <w:ind w:left="720"/>
      <w:contextualSpacing/>
    </w:pPr>
    <w:rPr>
      <w:rFonts w:eastAsia="Calibri"/>
      <w:sz w:val="20"/>
      <w:szCs w:val="20"/>
    </w:rPr>
  </w:style>
  <w:style w:type="paragraph" w:customStyle="1" w:styleId="72">
    <w:name w:val="Абзац списка7"/>
    <w:basedOn w:val="a"/>
    <w:rsid w:val="003A0E6C"/>
    <w:pPr>
      <w:ind w:left="720"/>
      <w:contextualSpacing/>
    </w:pPr>
    <w:rPr>
      <w:rFonts w:eastAsia="Calibri"/>
      <w:sz w:val="20"/>
      <w:szCs w:val="20"/>
    </w:rPr>
  </w:style>
  <w:style w:type="paragraph" w:customStyle="1" w:styleId="Style12">
    <w:name w:val="Style12"/>
    <w:basedOn w:val="a"/>
    <w:rsid w:val="003A0E6C"/>
    <w:pPr>
      <w:widowControl w:val="0"/>
      <w:autoSpaceDE w:val="0"/>
      <w:spacing w:line="487" w:lineRule="exact"/>
      <w:ind w:firstLine="696"/>
      <w:jc w:val="both"/>
    </w:pPr>
    <w:rPr>
      <w:sz w:val="24"/>
      <w:szCs w:val="24"/>
    </w:rPr>
  </w:style>
  <w:style w:type="paragraph" w:customStyle="1" w:styleId="82">
    <w:name w:val="Абзац списка8"/>
    <w:basedOn w:val="a"/>
    <w:rsid w:val="003A0E6C"/>
    <w:pPr>
      <w:ind w:left="720"/>
      <w:contextualSpacing/>
    </w:pPr>
    <w:rPr>
      <w:rFonts w:eastAsia="Calibri"/>
      <w:sz w:val="20"/>
      <w:szCs w:val="20"/>
    </w:rPr>
  </w:style>
  <w:style w:type="paragraph" w:customStyle="1" w:styleId="62">
    <w:name w:val="Абзац списка6"/>
    <w:basedOn w:val="a"/>
    <w:rsid w:val="003A0E6C"/>
    <w:pPr>
      <w:ind w:left="720"/>
      <w:contextualSpacing/>
    </w:pPr>
    <w:rPr>
      <w:rFonts w:eastAsia="Calibri"/>
      <w:sz w:val="20"/>
      <w:szCs w:val="20"/>
    </w:rPr>
  </w:style>
  <w:style w:type="paragraph" w:customStyle="1" w:styleId="BodyText21">
    <w:name w:val="Body Text 21"/>
    <w:basedOn w:val="a"/>
    <w:rsid w:val="003A0E6C"/>
    <w:pPr>
      <w:ind w:firstLine="720"/>
      <w:jc w:val="both"/>
    </w:pPr>
    <w:rPr>
      <w:szCs w:val="24"/>
    </w:rPr>
  </w:style>
  <w:style w:type="paragraph" w:customStyle="1" w:styleId="1fa">
    <w:name w:val="Цитата1"/>
    <w:basedOn w:val="a"/>
    <w:rsid w:val="003A0E6C"/>
    <w:pPr>
      <w:ind w:left="-57" w:right="-57"/>
      <w:jc w:val="center"/>
    </w:pPr>
    <w:rPr>
      <w:b/>
      <w:bCs/>
      <w:sz w:val="23"/>
      <w:szCs w:val="24"/>
    </w:rPr>
  </w:style>
  <w:style w:type="paragraph" w:customStyle="1" w:styleId="1fb">
    <w:name w:val="Знак1"/>
    <w:basedOn w:val="a"/>
    <w:rsid w:val="003A0E6C"/>
    <w:pPr>
      <w:spacing w:after="160" w:line="240" w:lineRule="exact"/>
    </w:pPr>
    <w:rPr>
      <w:rFonts w:ascii="Verdana" w:hAnsi="Verdana" w:cs="Verdana"/>
      <w:sz w:val="20"/>
      <w:szCs w:val="20"/>
      <w:lang w:val="en-US"/>
    </w:rPr>
  </w:style>
  <w:style w:type="paragraph" w:customStyle="1" w:styleId="2f0">
    <w:name w:val="Без интервала2"/>
    <w:rsid w:val="003A0E6C"/>
    <w:pPr>
      <w:suppressAutoHyphens/>
    </w:pPr>
    <w:rPr>
      <w:rFonts w:ascii="Calibri" w:hAnsi="Calibri" w:cs="Calibri"/>
      <w:sz w:val="22"/>
      <w:szCs w:val="22"/>
      <w:lang w:eastAsia="zh-CN"/>
    </w:rPr>
  </w:style>
  <w:style w:type="paragraph" w:customStyle="1" w:styleId="510">
    <w:name w:val="Абзац списка51"/>
    <w:basedOn w:val="a"/>
    <w:rsid w:val="003A0E6C"/>
    <w:pPr>
      <w:ind w:left="720"/>
    </w:pPr>
    <w:rPr>
      <w:szCs w:val="20"/>
    </w:rPr>
  </w:style>
  <w:style w:type="paragraph" w:customStyle="1" w:styleId="39">
    <w:name w:val="Без интервала3"/>
    <w:rsid w:val="003A0E6C"/>
    <w:pPr>
      <w:suppressAutoHyphens/>
    </w:pPr>
    <w:rPr>
      <w:rFonts w:ascii="Calibri" w:hAnsi="Calibri" w:cs="Calibri"/>
      <w:sz w:val="22"/>
      <w:szCs w:val="22"/>
      <w:lang w:eastAsia="zh-CN"/>
    </w:rPr>
  </w:style>
  <w:style w:type="paragraph" w:customStyle="1" w:styleId="92">
    <w:name w:val="Абзац списка9"/>
    <w:basedOn w:val="a"/>
    <w:rsid w:val="003A0E6C"/>
    <w:pPr>
      <w:ind w:left="720"/>
    </w:pPr>
    <w:rPr>
      <w:szCs w:val="20"/>
    </w:rPr>
  </w:style>
  <w:style w:type="paragraph" w:customStyle="1" w:styleId="1fc">
    <w:name w:val="Заголовок1"/>
    <w:basedOn w:val="a"/>
    <w:next w:val="aff4"/>
    <w:rsid w:val="003A0E6C"/>
    <w:pPr>
      <w:keepNext/>
      <w:spacing w:before="240" w:after="120"/>
    </w:pPr>
    <w:rPr>
      <w:rFonts w:ascii="Arial" w:hAnsi="Arial" w:cs="Mangal"/>
    </w:rPr>
  </w:style>
  <w:style w:type="paragraph" w:customStyle="1" w:styleId="Style10">
    <w:name w:val="Style10"/>
    <w:basedOn w:val="a"/>
    <w:rsid w:val="003A0E6C"/>
    <w:pPr>
      <w:widowControl w:val="0"/>
      <w:autoSpaceDE w:val="0"/>
      <w:spacing w:line="490" w:lineRule="exact"/>
      <w:ind w:firstLine="706"/>
      <w:jc w:val="both"/>
    </w:pPr>
    <w:rPr>
      <w:sz w:val="24"/>
      <w:szCs w:val="24"/>
    </w:rPr>
  </w:style>
  <w:style w:type="paragraph" w:customStyle="1" w:styleId="1fd">
    <w:name w:val="Основной текст1"/>
    <w:basedOn w:val="a"/>
    <w:rsid w:val="003A0E6C"/>
    <w:pPr>
      <w:widowControl w:val="0"/>
      <w:shd w:val="clear" w:color="auto" w:fill="FFFFFF"/>
      <w:spacing w:before="180" w:line="216" w:lineRule="exact"/>
      <w:jc w:val="both"/>
    </w:pPr>
    <w:rPr>
      <w:sz w:val="16"/>
      <w:szCs w:val="16"/>
    </w:rPr>
  </w:style>
  <w:style w:type="paragraph" w:customStyle="1" w:styleId="2f1">
    <w:name w:val="Основной текст (2)"/>
    <w:basedOn w:val="a"/>
    <w:rsid w:val="003A0E6C"/>
    <w:pPr>
      <w:widowControl w:val="0"/>
      <w:shd w:val="clear" w:color="auto" w:fill="FFFFFF"/>
      <w:spacing w:before="180" w:after="180" w:line="220" w:lineRule="exact"/>
      <w:ind w:hanging="520"/>
    </w:pPr>
    <w:rPr>
      <w:b/>
      <w:bCs/>
      <w:sz w:val="17"/>
      <w:szCs w:val="17"/>
    </w:rPr>
  </w:style>
  <w:style w:type="paragraph" w:customStyle="1" w:styleId="WW-">
    <w:name w:val="WW-Сноска"/>
    <w:basedOn w:val="a"/>
    <w:rsid w:val="003A0E6C"/>
    <w:pPr>
      <w:widowControl w:val="0"/>
      <w:shd w:val="clear" w:color="auto" w:fill="FFFFFF"/>
      <w:spacing w:line="0" w:lineRule="atLeast"/>
    </w:pPr>
    <w:rPr>
      <w:b/>
      <w:bCs/>
      <w:sz w:val="14"/>
      <w:szCs w:val="14"/>
    </w:rPr>
  </w:style>
  <w:style w:type="paragraph" w:customStyle="1" w:styleId="3a">
    <w:name w:val="Основной текст (3)"/>
    <w:basedOn w:val="a"/>
    <w:rsid w:val="003A0E6C"/>
    <w:pPr>
      <w:widowControl w:val="0"/>
      <w:shd w:val="clear" w:color="auto" w:fill="FFFFFF"/>
      <w:spacing w:before="120" w:after="420" w:line="0" w:lineRule="atLeast"/>
      <w:jc w:val="right"/>
    </w:pPr>
    <w:rPr>
      <w:b/>
      <w:bCs/>
      <w:sz w:val="14"/>
      <w:szCs w:val="14"/>
    </w:rPr>
  </w:style>
  <w:style w:type="paragraph" w:customStyle="1" w:styleId="45">
    <w:name w:val="Основной текст (4)"/>
    <w:basedOn w:val="a"/>
    <w:rsid w:val="003A0E6C"/>
    <w:pPr>
      <w:widowControl w:val="0"/>
      <w:shd w:val="clear" w:color="auto" w:fill="FFFFFF"/>
      <w:spacing w:before="180" w:line="151" w:lineRule="exact"/>
    </w:pPr>
    <w:rPr>
      <w:rFonts w:ascii="Corbel" w:eastAsia="Corbel" w:hAnsi="Corbel" w:cs="Corbel"/>
      <w:sz w:val="12"/>
      <w:szCs w:val="12"/>
    </w:rPr>
  </w:style>
  <w:style w:type="paragraph" w:customStyle="1" w:styleId="formattext">
    <w:name w:val="formattext"/>
    <w:basedOn w:val="a"/>
    <w:rsid w:val="003A0E6C"/>
    <w:pPr>
      <w:spacing w:before="280" w:after="280"/>
    </w:pPr>
    <w:rPr>
      <w:sz w:val="24"/>
      <w:szCs w:val="24"/>
    </w:rPr>
  </w:style>
  <w:style w:type="paragraph" w:customStyle="1" w:styleId="Style15">
    <w:name w:val="Style15"/>
    <w:basedOn w:val="a"/>
    <w:rsid w:val="003A0E6C"/>
    <w:pPr>
      <w:widowControl w:val="0"/>
      <w:autoSpaceDE w:val="0"/>
      <w:spacing w:line="281" w:lineRule="exact"/>
      <w:ind w:firstLine="547"/>
      <w:jc w:val="both"/>
    </w:pPr>
    <w:rPr>
      <w:rFonts w:ascii="Franklin Gothic Demi Cond" w:hAnsi="Franklin Gothic Demi Cond" w:cs="Franklin Gothic Demi Cond"/>
      <w:sz w:val="24"/>
      <w:szCs w:val="24"/>
    </w:rPr>
  </w:style>
  <w:style w:type="paragraph" w:customStyle="1" w:styleId="Style16">
    <w:name w:val="Style16"/>
    <w:basedOn w:val="a"/>
    <w:rsid w:val="003A0E6C"/>
    <w:pPr>
      <w:widowControl w:val="0"/>
      <w:autoSpaceDE w:val="0"/>
      <w:spacing w:line="278" w:lineRule="exact"/>
      <w:ind w:firstLine="557"/>
      <w:jc w:val="both"/>
    </w:pPr>
    <w:rPr>
      <w:rFonts w:ascii="Franklin Gothic Demi Cond" w:hAnsi="Franklin Gothic Demi Cond" w:cs="Franklin Gothic Demi Cond"/>
      <w:sz w:val="24"/>
      <w:szCs w:val="24"/>
    </w:rPr>
  </w:style>
  <w:style w:type="paragraph" w:customStyle="1" w:styleId="Style17">
    <w:name w:val="Style17"/>
    <w:basedOn w:val="a"/>
    <w:rsid w:val="003A0E6C"/>
    <w:pPr>
      <w:widowControl w:val="0"/>
      <w:autoSpaceDE w:val="0"/>
    </w:pPr>
    <w:rPr>
      <w:rFonts w:ascii="Franklin Gothic Demi Cond" w:hAnsi="Franklin Gothic Demi Cond" w:cs="Franklin Gothic Demi Cond"/>
      <w:sz w:val="24"/>
      <w:szCs w:val="24"/>
    </w:rPr>
  </w:style>
  <w:style w:type="paragraph" w:customStyle="1" w:styleId="Style18">
    <w:name w:val="Style18"/>
    <w:basedOn w:val="a"/>
    <w:rsid w:val="003A0E6C"/>
    <w:pPr>
      <w:widowControl w:val="0"/>
      <w:autoSpaceDE w:val="0"/>
      <w:spacing w:line="283" w:lineRule="exact"/>
      <w:jc w:val="both"/>
    </w:pPr>
    <w:rPr>
      <w:rFonts w:ascii="Franklin Gothic Demi Cond" w:hAnsi="Franklin Gothic Demi Cond" w:cs="Franklin Gothic Demi Cond"/>
      <w:sz w:val="24"/>
      <w:szCs w:val="24"/>
    </w:rPr>
  </w:style>
  <w:style w:type="paragraph" w:customStyle="1" w:styleId="Style19">
    <w:name w:val="Style19"/>
    <w:basedOn w:val="a"/>
    <w:rsid w:val="003A0E6C"/>
    <w:pPr>
      <w:widowControl w:val="0"/>
      <w:autoSpaceDE w:val="0"/>
      <w:spacing w:line="283" w:lineRule="exact"/>
      <w:jc w:val="both"/>
    </w:pPr>
    <w:rPr>
      <w:rFonts w:ascii="Franklin Gothic Demi Cond" w:hAnsi="Franklin Gothic Demi Cond" w:cs="Franklin Gothic Demi Cond"/>
      <w:sz w:val="24"/>
      <w:szCs w:val="24"/>
    </w:rPr>
  </w:style>
  <w:style w:type="paragraph" w:customStyle="1" w:styleId="Style20">
    <w:name w:val="Style20"/>
    <w:basedOn w:val="a"/>
    <w:rsid w:val="003A0E6C"/>
    <w:pPr>
      <w:widowControl w:val="0"/>
      <w:autoSpaceDE w:val="0"/>
      <w:spacing w:line="562" w:lineRule="exact"/>
      <w:ind w:firstLine="1570"/>
    </w:pPr>
    <w:rPr>
      <w:rFonts w:ascii="Franklin Gothic Demi Cond" w:hAnsi="Franklin Gothic Demi Cond" w:cs="Franklin Gothic Demi Cond"/>
      <w:sz w:val="24"/>
      <w:szCs w:val="24"/>
    </w:rPr>
  </w:style>
  <w:style w:type="paragraph" w:customStyle="1" w:styleId="Style22">
    <w:name w:val="Style22"/>
    <w:basedOn w:val="a"/>
    <w:rsid w:val="003A0E6C"/>
    <w:pPr>
      <w:widowControl w:val="0"/>
      <w:autoSpaceDE w:val="0"/>
      <w:spacing w:line="283" w:lineRule="exact"/>
      <w:jc w:val="center"/>
    </w:pPr>
    <w:rPr>
      <w:rFonts w:ascii="Franklin Gothic Demi Cond" w:hAnsi="Franklin Gothic Demi Cond" w:cs="Franklin Gothic Demi Cond"/>
      <w:sz w:val="24"/>
      <w:szCs w:val="24"/>
    </w:rPr>
  </w:style>
  <w:style w:type="paragraph" w:customStyle="1" w:styleId="Style23">
    <w:name w:val="Style23"/>
    <w:basedOn w:val="a"/>
    <w:rsid w:val="003A0E6C"/>
    <w:pPr>
      <w:widowControl w:val="0"/>
      <w:autoSpaceDE w:val="0"/>
      <w:spacing w:line="288" w:lineRule="exact"/>
      <w:ind w:hanging="571"/>
    </w:pPr>
    <w:rPr>
      <w:rFonts w:ascii="Franklin Gothic Demi Cond" w:hAnsi="Franklin Gothic Demi Cond" w:cs="Franklin Gothic Demi Cond"/>
      <w:sz w:val="24"/>
      <w:szCs w:val="24"/>
    </w:rPr>
  </w:style>
  <w:style w:type="paragraph" w:customStyle="1" w:styleId="Style24">
    <w:name w:val="Style24"/>
    <w:basedOn w:val="a"/>
    <w:rsid w:val="003A0E6C"/>
    <w:pPr>
      <w:widowControl w:val="0"/>
      <w:autoSpaceDE w:val="0"/>
    </w:pPr>
    <w:rPr>
      <w:rFonts w:ascii="Franklin Gothic Demi Cond" w:hAnsi="Franklin Gothic Demi Cond" w:cs="Franklin Gothic Demi Cond"/>
      <w:sz w:val="24"/>
      <w:szCs w:val="24"/>
    </w:rPr>
  </w:style>
  <w:style w:type="paragraph" w:customStyle="1" w:styleId="Style25">
    <w:name w:val="Style25"/>
    <w:basedOn w:val="a"/>
    <w:rsid w:val="003A0E6C"/>
    <w:pPr>
      <w:widowControl w:val="0"/>
      <w:autoSpaceDE w:val="0"/>
      <w:spacing w:line="284" w:lineRule="exact"/>
      <w:ind w:firstLine="461"/>
      <w:jc w:val="both"/>
    </w:pPr>
    <w:rPr>
      <w:rFonts w:ascii="Franklin Gothic Demi Cond" w:hAnsi="Franklin Gothic Demi Cond" w:cs="Franklin Gothic Demi Cond"/>
      <w:sz w:val="24"/>
      <w:szCs w:val="24"/>
    </w:rPr>
  </w:style>
  <w:style w:type="paragraph" w:customStyle="1" w:styleId="Style26">
    <w:name w:val="Style26"/>
    <w:basedOn w:val="a"/>
    <w:rsid w:val="003A0E6C"/>
    <w:pPr>
      <w:widowControl w:val="0"/>
      <w:autoSpaceDE w:val="0"/>
    </w:pPr>
    <w:rPr>
      <w:rFonts w:ascii="Franklin Gothic Demi Cond" w:hAnsi="Franklin Gothic Demi Cond" w:cs="Franklin Gothic Demi Cond"/>
      <w:sz w:val="24"/>
      <w:szCs w:val="24"/>
    </w:rPr>
  </w:style>
  <w:style w:type="paragraph" w:customStyle="1" w:styleId="Style27">
    <w:name w:val="Style27"/>
    <w:basedOn w:val="a"/>
    <w:rsid w:val="003A0E6C"/>
    <w:pPr>
      <w:widowControl w:val="0"/>
      <w:autoSpaceDE w:val="0"/>
    </w:pPr>
    <w:rPr>
      <w:rFonts w:ascii="Franklin Gothic Demi Cond" w:hAnsi="Franklin Gothic Demi Cond" w:cs="Franklin Gothic Demi Cond"/>
      <w:sz w:val="24"/>
      <w:szCs w:val="24"/>
    </w:rPr>
  </w:style>
  <w:style w:type="paragraph" w:customStyle="1" w:styleId="Style28">
    <w:name w:val="Style28"/>
    <w:basedOn w:val="a"/>
    <w:rsid w:val="003A0E6C"/>
    <w:pPr>
      <w:widowControl w:val="0"/>
      <w:autoSpaceDE w:val="0"/>
    </w:pPr>
    <w:rPr>
      <w:rFonts w:ascii="Franklin Gothic Demi Cond" w:hAnsi="Franklin Gothic Demi Cond" w:cs="Franklin Gothic Demi Cond"/>
      <w:sz w:val="24"/>
      <w:szCs w:val="24"/>
    </w:rPr>
  </w:style>
  <w:style w:type="paragraph" w:customStyle="1" w:styleId="Style29">
    <w:name w:val="Style29"/>
    <w:basedOn w:val="a"/>
    <w:rsid w:val="003A0E6C"/>
    <w:pPr>
      <w:widowControl w:val="0"/>
      <w:autoSpaceDE w:val="0"/>
    </w:pPr>
    <w:rPr>
      <w:rFonts w:ascii="Franklin Gothic Demi Cond" w:hAnsi="Franklin Gothic Demi Cond" w:cs="Franklin Gothic Demi Cond"/>
      <w:sz w:val="24"/>
      <w:szCs w:val="24"/>
    </w:rPr>
  </w:style>
  <w:style w:type="paragraph" w:customStyle="1" w:styleId="Style30">
    <w:name w:val="Style30"/>
    <w:basedOn w:val="a"/>
    <w:rsid w:val="003A0E6C"/>
    <w:pPr>
      <w:widowControl w:val="0"/>
      <w:autoSpaceDE w:val="0"/>
    </w:pPr>
    <w:rPr>
      <w:rFonts w:ascii="Franklin Gothic Demi Cond" w:hAnsi="Franklin Gothic Demi Cond" w:cs="Franklin Gothic Demi Cond"/>
      <w:sz w:val="24"/>
      <w:szCs w:val="24"/>
    </w:rPr>
  </w:style>
  <w:style w:type="paragraph" w:customStyle="1" w:styleId="12c">
    <w:name w:val="Абзац списка12"/>
    <w:basedOn w:val="a"/>
    <w:rsid w:val="003A0E6C"/>
    <w:pPr>
      <w:ind w:left="720"/>
    </w:pPr>
    <w:rPr>
      <w:sz w:val="24"/>
      <w:szCs w:val="24"/>
    </w:rPr>
  </w:style>
  <w:style w:type="paragraph" w:customStyle="1" w:styleId="610">
    <w:name w:val="Абзац списка61"/>
    <w:basedOn w:val="a"/>
    <w:rsid w:val="003A0E6C"/>
    <w:pPr>
      <w:ind w:left="720"/>
    </w:pPr>
    <w:rPr>
      <w:szCs w:val="20"/>
    </w:rPr>
  </w:style>
  <w:style w:type="paragraph" w:customStyle="1" w:styleId="312">
    <w:name w:val="Без интервала31"/>
    <w:rsid w:val="003A0E6C"/>
    <w:pPr>
      <w:suppressAutoHyphens/>
    </w:pPr>
    <w:rPr>
      <w:rFonts w:ascii="Calibri" w:hAnsi="Calibri" w:cs="Calibri"/>
      <w:sz w:val="22"/>
      <w:szCs w:val="22"/>
      <w:lang w:eastAsia="zh-CN"/>
    </w:rPr>
  </w:style>
  <w:style w:type="paragraph" w:customStyle="1" w:styleId="910">
    <w:name w:val="Абзац списка91"/>
    <w:basedOn w:val="a"/>
    <w:rsid w:val="003A0E6C"/>
    <w:pPr>
      <w:ind w:left="720"/>
    </w:pPr>
    <w:rPr>
      <w:szCs w:val="20"/>
    </w:rPr>
  </w:style>
  <w:style w:type="paragraph" w:customStyle="1" w:styleId="1fe">
    <w:name w:val="Текст примечания1"/>
    <w:basedOn w:val="a"/>
    <w:rsid w:val="003A0E6C"/>
    <w:rPr>
      <w:sz w:val="20"/>
      <w:szCs w:val="20"/>
    </w:rPr>
  </w:style>
  <w:style w:type="paragraph" w:styleId="affff">
    <w:name w:val="annotation subject"/>
    <w:basedOn w:val="1fe"/>
    <w:next w:val="1fe"/>
    <w:rsid w:val="003A0E6C"/>
    <w:rPr>
      <w:b/>
      <w:bCs/>
    </w:rPr>
  </w:style>
  <w:style w:type="paragraph" w:customStyle="1" w:styleId="13c">
    <w:name w:val="Абзац списка13"/>
    <w:basedOn w:val="a"/>
    <w:rsid w:val="003A0E6C"/>
    <w:pPr>
      <w:ind w:left="720"/>
    </w:pPr>
    <w:rPr>
      <w:sz w:val="24"/>
      <w:szCs w:val="24"/>
    </w:rPr>
  </w:style>
  <w:style w:type="paragraph" w:customStyle="1" w:styleId="620">
    <w:name w:val="Абзац списка62"/>
    <w:basedOn w:val="a"/>
    <w:rsid w:val="003A0E6C"/>
    <w:pPr>
      <w:ind w:left="720"/>
    </w:pPr>
    <w:rPr>
      <w:szCs w:val="20"/>
    </w:rPr>
  </w:style>
  <w:style w:type="paragraph" w:customStyle="1" w:styleId="213">
    <w:name w:val="Основной текст с отступом 21"/>
    <w:basedOn w:val="a"/>
    <w:rsid w:val="003A0E6C"/>
    <w:pPr>
      <w:ind w:firstLine="709"/>
      <w:jc w:val="both"/>
    </w:pPr>
    <w:rPr>
      <w:szCs w:val="20"/>
    </w:rPr>
  </w:style>
  <w:style w:type="paragraph" w:customStyle="1" w:styleId="214">
    <w:name w:val="Основной текст 21"/>
    <w:basedOn w:val="a"/>
    <w:rsid w:val="003A0E6C"/>
    <w:pPr>
      <w:jc w:val="both"/>
    </w:pPr>
    <w:rPr>
      <w:szCs w:val="20"/>
    </w:rPr>
  </w:style>
  <w:style w:type="paragraph" w:styleId="affff0">
    <w:name w:val="Signature"/>
    <w:basedOn w:val="a"/>
    <w:rsid w:val="003A0E6C"/>
    <w:pPr>
      <w:ind w:firstLine="567"/>
      <w:jc w:val="both"/>
    </w:pPr>
    <w:rPr>
      <w:b/>
      <w:szCs w:val="20"/>
    </w:rPr>
  </w:style>
  <w:style w:type="paragraph" w:customStyle="1" w:styleId="215">
    <w:name w:val="Абзац списка21"/>
    <w:basedOn w:val="a"/>
    <w:rsid w:val="003A0E6C"/>
    <w:pPr>
      <w:ind w:left="720"/>
    </w:pPr>
    <w:rPr>
      <w:szCs w:val="20"/>
    </w:rPr>
  </w:style>
  <w:style w:type="paragraph" w:customStyle="1" w:styleId="11d">
    <w:name w:val="Без интервала11"/>
    <w:rsid w:val="003A0E6C"/>
    <w:pPr>
      <w:suppressAutoHyphens/>
    </w:pPr>
    <w:rPr>
      <w:rFonts w:ascii="Calibri" w:hAnsi="Calibri" w:cs="Calibri"/>
      <w:sz w:val="22"/>
      <w:szCs w:val="22"/>
      <w:lang w:eastAsia="zh-CN"/>
    </w:rPr>
  </w:style>
  <w:style w:type="paragraph" w:customStyle="1" w:styleId="11e">
    <w:name w:val="Заголовок11"/>
    <w:basedOn w:val="a"/>
    <w:next w:val="aff4"/>
    <w:rsid w:val="003A0E6C"/>
    <w:pPr>
      <w:keepNext/>
      <w:spacing w:before="240" w:after="120"/>
    </w:pPr>
    <w:rPr>
      <w:rFonts w:ascii="Arial" w:hAnsi="Arial" w:cs="Mangal"/>
    </w:rPr>
  </w:style>
  <w:style w:type="paragraph" w:customStyle="1" w:styleId="100">
    <w:name w:val="Абзац списка10"/>
    <w:basedOn w:val="a"/>
    <w:rsid w:val="003A0E6C"/>
    <w:pPr>
      <w:ind w:left="720"/>
    </w:pPr>
    <w:rPr>
      <w:szCs w:val="20"/>
    </w:rPr>
  </w:style>
  <w:style w:type="paragraph" w:customStyle="1" w:styleId="14c">
    <w:name w:val="Абзац списка14"/>
    <w:basedOn w:val="a"/>
    <w:rsid w:val="003A0E6C"/>
    <w:pPr>
      <w:ind w:left="720"/>
    </w:pPr>
    <w:rPr>
      <w:szCs w:val="20"/>
    </w:rPr>
  </w:style>
  <w:style w:type="paragraph" w:customStyle="1" w:styleId="46">
    <w:name w:val="Без интервала4"/>
    <w:rsid w:val="003A0E6C"/>
    <w:pPr>
      <w:suppressAutoHyphens/>
    </w:pPr>
    <w:rPr>
      <w:rFonts w:ascii="Calibri" w:hAnsi="Calibri" w:cs="Calibri"/>
      <w:sz w:val="22"/>
      <w:szCs w:val="22"/>
      <w:lang w:eastAsia="zh-CN"/>
    </w:rPr>
  </w:style>
  <w:style w:type="paragraph" w:customStyle="1" w:styleId="1">
    <w:name w:val="Маркированный список1"/>
    <w:basedOn w:val="a"/>
    <w:rsid w:val="003A0E6C"/>
    <w:pPr>
      <w:numPr>
        <w:numId w:val="1"/>
      </w:numPr>
      <w:contextualSpacing/>
    </w:pPr>
  </w:style>
  <w:style w:type="paragraph" w:customStyle="1" w:styleId="CharChar0">
    <w:name w:val="Char Char"/>
    <w:basedOn w:val="a"/>
    <w:rsid w:val="003A0E6C"/>
    <w:pPr>
      <w:spacing w:after="160"/>
      <w:ind w:firstLine="720"/>
    </w:pPr>
    <w:rPr>
      <w:szCs w:val="20"/>
      <w:lang w:val="en-US"/>
    </w:rPr>
  </w:style>
  <w:style w:type="paragraph" w:styleId="32">
    <w:name w:val="Body Text Indent 3"/>
    <w:basedOn w:val="a"/>
    <w:link w:val="31"/>
    <w:uiPriority w:val="99"/>
    <w:rsid w:val="00672609"/>
    <w:pPr>
      <w:suppressAutoHyphens w:val="0"/>
      <w:spacing w:after="120"/>
      <w:ind w:left="283"/>
    </w:pPr>
    <w:rPr>
      <w:sz w:val="16"/>
      <w:szCs w:val="16"/>
      <w:lang w:eastAsia="ru-RU"/>
    </w:rPr>
  </w:style>
  <w:style w:type="character" w:customStyle="1" w:styleId="313">
    <w:name w:val="Основной текст с отступом 3 Знак1"/>
    <w:uiPriority w:val="99"/>
    <w:semiHidden/>
    <w:rsid w:val="00672609"/>
    <w:rPr>
      <w:sz w:val="16"/>
      <w:szCs w:val="16"/>
      <w:lang w:eastAsia="zh-CN"/>
    </w:rPr>
  </w:style>
  <w:style w:type="character" w:styleId="affff1">
    <w:name w:val="footnote reference"/>
    <w:aliases w:val="Знак сноски-FN,Знак сноски 1,Ciae niinee-FN,Referencia nota al pie,Ссылка на сноску 45,Appel note de bas de page,Стиль Знак сноски,Appel note de bas de page + 1...,СНОСКА,сноска1,fr,Used by Word for Help footnote symbols"/>
    <w:uiPriority w:val="99"/>
    <w:rsid w:val="00EE5992"/>
    <w:rPr>
      <w:vertAlign w:val="superscript"/>
    </w:rPr>
  </w:style>
  <w:style w:type="paragraph" w:styleId="afd">
    <w:name w:val="Title"/>
    <w:basedOn w:val="a"/>
    <w:link w:val="36"/>
    <w:qFormat/>
    <w:rsid w:val="00EE5992"/>
    <w:pPr>
      <w:suppressAutoHyphens w:val="0"/>
      <w:jc w:val="center"/>
    </w:pPr>
    <w:rPr>
      <w:b/>
      <w:szCs w:val="20"/>
      <w:lang w:eastAsia="ru-RU"/>
    </w:rPr>
  </w:style>
  <w:style w:type="character" w:customStyle="1" w:styleId="2f2">
    <w:name w:val="Название Знак2"/>
    <w:uiPriority w:val="10"/>
    <w:rsid w:val="00EE5992"/>
    <w:rPr>
      <w:rFonts w:ascii="Calibri Light" w:eastAsia="Times New Roman" w:hAnsi="Calibri Light" w:cs="Times New Roman"/>
      <w:spacing w:val="-10"/>
      <w:kern w:val="28"/>
      <w:sz w:val="56"/>
      <w:szCs w:val="56"/>
      <w:lang w:eastAsia="zh-CN"/>
    </w:rPr>
  </w:style>
  <w:style w:type="paragraph" w:styleId="23">
    <w:name w:val="Body Text Indent 2"/>
    <w:basedOn w:val="a"/>
    <w:link w:val="22"/>
    <w:rsid w:val="00EE5992"/>
    <w:pPr>
      <w:suppressAutoHyphens w:val="0"/>
      <w:spacing w:after="120" w:line="480" w:lineRule="auto"/>
      <w:ind w:left="283"/>
    </w:pPr>
    <w:rPr>
      <w:sz w:val="24"/>
      <w:szCs w:val="24"/>
      <w:lang w:eastAsia="ru-RU"/>
    </w:rPr>
  </w:style>
  <w:style w:type="character" w:customStyle="1" w:styleId="223">
    <w:name w:val="Основной текст с отступом 2 Знак2"/>
    <w:uiPriority w:val="99"/>
    <w:semiHidden/>
    <w:rsid w:val="00EE5992"/>
    <w:rPr>
      <w:sz w:val="28"/>
      <w:szCs w:val="28"/>
      <w:lang w:eastAsia="zh-CN"/>
    </w:rPr>
  </w:style>
  <w:style w:type="paragraph" w:styleId="25">
    <w:name w:val="Body Text 2"/>
    <w:basedOn w:val="a"/>
    <w:link w:val="24"/>
    <w:rsid w:val="00EE5992"/>
    <w:pPr>
      <w:suppressAutoHyphens w:val="0"/>
      <w:spacing w:after="120" w:line="480" w:lineRule="auto"/>
    </w:pPr>
    <w:rPr>
      <w:sz w:val="24"/>
      <w:szCs w:val="24"/>
      <w:lang w:eastAsia="ru-RU"/>
    </w:rPr>
  </w:style>
  <w:style w:type="character" w:customStyle="1" w:styleId="216">
    <w:name w:val="Основной текст 2 Знак1"/>
    <w:uiPriority w:val="99"/>
    <w:semiHidden/>
    <w:rsid w:val="00EE5992"/>
    <w:rPr>
      <w:sz w:val="28"/>
      <w:szCs w:val="28"/>
      <w:lang w:eastAsia="zh-CN"/>
    </w:rPr>
  </w:style>
  <w:style w:type="paragraph" w:styleId="34">
    <w:name w:val="Body Text 3"/>
    <w:basedOn w:val="a"/>
    <w:link w:val="33"/>
    <w:rsid w:val="00EE5992"/>
    <w:pPr>
      <w:suppressAutoHyphens w:val="0"/>
      <w:spacing w:after="120"/>
    </w:pPr>
    <w:rPr>
      <w:sz w:val="16"/>
      <w:szCs w:val="16"/>
      <w:lang w:eastAsia="ru-RU"/>
    </w:rPr>
  </w:style>
  <w:style w:type="character" w:customStyle="1" w:styleId="314">
    <w:name w:val="Основной текст 3 Знак1"/>
    <w:uiPriority w:val="99"/>
    <w:semiHidden/>
    <w:rsid w:val="00EE5992"/>
    <w:rPr>
      <w:sz w:val="16"/>
      <w:szCs w:val="16"/>
      <w:lang w:eastAsia="zh-CN"/>
    </w:rPr>
  </w:style>
  <w:style w:type="paragraph" w:styleId="ae">
    <w:name w:val="Document Map"/>
    <w:basedOn w:val="a"/>
    <w:link w:val="ad"/>
    <w:semiHidden/>
    <w:rsid w:val="00EE5992"/>
    <w:pPr>
      <w:suppressAutoHyphens w:val="0"/>
    </w:pPr>
    <w:rPr>
      <w:rFonts w:ascii="Tahoma" w:hAnsi="Tahoma" w:cs="Tahoma"/>
      <w:sz w:val="16"/>
      <w:szCs w:val="16"/>
      <w:lang w:eastAsia="ru-RU"/>
    </w:rPr>
  </w:style>
  <w:style w:type="character" w:customStyle="1" w:styleId="2f3">
    <w:name w:val="Схема документа Знак2"/>
    <w:uiPriority w:val="99"/>
    <w:semiHidden/>
    <w:rsid w:val="00EE5992"/>
    <w:rPr>
      <w:rFonts w:ascii="Segoe UI" w:hAnsi="Segoe UI" w:cs="Segoe UI"/>
      <w:sz w:val="16"/>
      <w:szCs w:val="16"/>
      <w:lang w:eastAsia="zh-CN"/>
    </w:rPr>
  </w:style>
  <w:style w:type="paragraph" w:styleId="af0">
    <w:name w:val="Plain Text"/>
    <w:basedOn w:val="a"/>
    <w:link w:val="af"/>
    <w:rsid w:val="00EE5992"/>
    <w:pPr>
      <w:suppressAutoHyphens w:val="0"/>
    </w:pPr>
    <w:rPr>
      <w:rFonts w:ascii="Courier New" w:hAnsi="Courier New" w:cs="Courier New"/>
      <w:sz w:val="20"/>
      <w:szCs w:val="20"/>
      <w:lang w:eastAsia="ru-RU"/>
    </w:rPr>
  </w:style>
  <w:style w:type="character" w:customStyle="1" w:styleId="1ff">
    <w:name w:val="Текст Знак1"/>
    <w:uiPriority w:val="99"/>
    <w:semiHidden/>
    <w:rsid w:val="00EE5992"/>
    <w:rPr>
      <w:rFonts w:ascii="Consolas" w:hAnsi="Consolas"/>
      <w:sz w:val="21"/>
      <w:szCs w:val="21"/>
      <w:lang w:eastAsia="zh-CN"/>
    </w:rPr>
  </w:style>
  <w:style w:type="table" w:styleId="affff2">
    <w:name w:val="Table Grid"/>
    <w:basedOn w:val="a1"/>
    <w:uiPriority w:val="59"/>
    <w:rsid w:val="00EE599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endnote reference"/>
    <w:uiPriority w:val="99"/>
    <w:unhideWhenUsed/>
    <w:rsid w:val="00EE5992"/>
    <w:rPr>
      <w:vertAlign w:val="superscript"/>
    </w:rPr>
  </w:style>
  <w:style w:type="paragraph" w:styleId="affff4">
    <w:name w:val="Block Text"/>
    <w:basedOn w:val="a"/>
    <w:rsid w:val="00EE5992"/>
    <w:pPr>
      <w:suppressAutoHyphens w:val="0"/>
      <w:ind w:left="-57" w:right="-57"/>
      <w:jc w:val="center"/>
    </w:pPr>
    <w:rPr>
      <w:b/>
      <w:bCs/>
      <w:sz w:val="23"/>
      <w:szCs w:val="24"/>
      <w:lang w:eastAsia="ru-RU"/>
    </w:rPr>
  </w:style>
  <w:style w:type="numbering" w:customStyle="1" w:styleId="1ff0">
    <w:name w:val="Нет списка1"/>
    <w:next w:val="a2"/>
    <w:uiPriority w:val="99"/>
    <w:semiHidden/>
    <w:unhideWhenUsed/>
    <w:rsid w:val="00EE5992"/>
  </w:style>
  <w:style w:type="table" w:customStyle="1" w:styleId="1ff1">
    <w:name w:val="Сетка таблицы1"/>
    <w:basedOn w:val="a1"/>
    <w:next w:val="affff2"/>
    <w:uiPriority w:val="59"/>
    <w:rsid w:val="00EE599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5">
    <w:name w:val="annotation reference"/>
    <w:rsid w:val="00EE5992"/>
    <w:rPr>
      <w:sz w:val="16"/>
      <w:szCs w:val="16"/>
    </w:rPr>
  </w:style>
  <w:style w:type="paragraph" w:styleId="aff">
    <w:name w:val="annotation text"/>
    <w:basedOn w:val="a"/>
    <w:link w:val="afe"/>
    <w:rsid w:val="00EE5992"/>
    <w:pPr>
      <w:suppressAutoHyphens w:val="0"/>
    </w:pPr>
    <w:rPr>
      <w:sz w:val="20"/>
      <w:szCs w:val="20"/>
      <w:lang w:eastAsia="ru-RU"/>
    </w:rPr>
  </w:style>
  <w:style w:type="character" w:customStyle="1" w:styleId="1ff2">
    <w:name w:val="Текст примечания Знак1"/>
    <w:uiPriority w:val="99"/>
    <w:semiHidden/>
    <w:rsid w:val="00EE5992"/>
    <w:rPr>
      <w:lang w:eastAsia="zh-CN"/>
    </w:rPr>
  </w:style>
  <w:style w:type="paragraph" w:customStyle="1" w:styleId="ConsPlusTitlePage">
    <w:name w:val="ConsPlusTitlePage"/>
    <w:uiPriority w:val="99"/>
    <w:rsid w:val="001F71BF"/>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1F71BF"/>
    <w:pPr>
      <w:widowControl w:val="0"/>
      <w:autoSpaceDE w:val="0"/>
      <w:autoSpaceDN w:val="0"/>
      <w:adjustRightInd w:val="0"/>
    </w:pPr>
    <w:rPr>
      <w:sz w:val="24"/>
      <w:szCs w:val="24"/>
    </w:rPr>
  </w:style>
  <w:style w:type="paragraph" w:customStyle="1" w:styleId="ConsPlusTextList">
    <w:name w:val="ConsPlusTextList"/>
    <w:uiPriority w:val="99"/>
    <w:rsid w:val="001F71BF"/>
    <w:pPr>
      <w:widowControl w:val="0"/>
      <w:autoSpaceDE w:val="0"/>
      <w:autoSpaceDN w:val="0"/>
      <w:adjustRightInd w:val="0"/>
    </w:pPr>
    <w:rPr>
      <w:sz w:val="24"/>
      <w:szCs w:val="24"/>
    </w:rPr>
  </w:style>
  <w:style w:type="paragraph" w:customStyle="1" w:styleId="ConsPlusTextList1">
    <w:name w:val="ConsPlusTextList1"/>
    <w:uiPriority w:val="99"/>
    <w:rsid w:val="001F71BF"/>
    <w:pPr>
      <w:widowControl w:val="0"/>
      <w:autoSpaceDE w:val="0"/>
      <w:autoSpaceDN w:val="0"/>
      <w:adjustRightInd w:val="0"/>
    </w:pPr>
    <w:rPr>
      <w:sz w:val="24"/>
      <w:szCs w:val="24"/>
    </w:rPr>
  </w:style>
</w:styles>
</file>

<file path=word/webSettings.xml><?xml version="1.0" encoding="utf-8"?>
<w:webSettings xmlns:r="http://schemas.openxmlformats.org/officeDocument/2006/relationships" xmlns:w="http://schemas.openxmlformats.org/wordprocessingml/2006/main">
  <w:divs>
    <w:div w:id="164826456">
      <w:bodyDiv w:val="1"/>
      <w:marLeft w:val="0"/>
      <w:marRight w:val="0"/>
      <w:marTop w:val="0"/>
      <w:marBottom w:val="0"/>
      <w:divBdr>
        <w:top w:val="none" w:sz="0" w:space="0" w:color="auto"/>
        <w:left w:val="none" w:sz="0" w:space="0" w:color="auto"/>
        <w:bottom w:val="none" w:sz="0" w:space="0" w:color="auto"/>
        <w:right w:val="none" w:sz="0" w:space="0" w:color="auto"/>
      </w:divBdr>
      <w:divsChild>
        <w:div w:id="345451630">
          <w:marLeft w:val="0"/>
          <w:marRight w:val="0"/>
          <w:marTop w:val="0"/>
          <w:marBottom w:val="0"/>
          <w:divBdr>
            <w:top w:val="none" w:sz="0" w:space="0" w:color="auto"/>
            <w:left w:val="none" w:sz="0" w:space="0" w:color="auto"/>
            <w:bottom w:val="none" w:sz="0" w:space="0" w:color="auto"/>
            <w:right w:val="none" w:sz="0" w:space="0" w:color="auto"/>
          </w:divBdr>
        </w:div>
      </w:divsChild>
    </w:div>
    <w:div w:id="341398995">
      <w:bodyDiv w:val="1"/>
      <w:marLeft w:val="0"/>
      <w:marRight w:val="0"/>
      <w:marTop w:val="0"/>
      <w:marBottom w:val="0"/>
      <w:divBdr>
        <w:top w:val="none" w:sz="0" w:space="0" w:color="auto"/>
        <w:left w:val="none" w:sz="0" w:space="0" w:color="auto"/>
        <w:bottom w:val="none" w:sz="0" w:space="0" w:color="auto"/>
        <w:right w:val="none" w:sz="0" w:space="0" w:color="auto"/>
      </w:divBdr>
      <w:divsChild>
        <w:div w:id="1230768823">
          <w:marLeft w:val="0"/>
          <w:marRight w:val="0"/>
          <w:marTop w:val="0"/>
          <w:marBottom w:val="0"/>
          <w:divBdr>
            <w:top w:val="none" w:sz="0" w:space="0" w:color="auto"/>
            <w:left w:val="single" w:sz="24" w:space="0" w:color="CED3F1"/>
            <w:bottom w:val="none" w:sz="0" w:space="0" w:color="auto"/>
            <w:right w:val="none" w:sz="0" w:space="0" w:color="auto"/>
          </w:divBdr>
        </w:div>
      </w:divsChild>
    </w:div>
    <w:div w:id="1170946617">
      <w:bodyDiv w:val="1"/>
      <w:marLeft w:val="0"/>
      <w:marRight w:val="0"/>
      <w:marTop w:val="0"/>
      <w:marBottom w:val="0"/>
      <w:divBdr>
        <w:top w:val="none" w:sz="0" w:space="0" w:color="auto"/>
        <w:left w:val="none" w:sz="0" w:space="0" w:color="auto"/>
        <w:bottom w:val="none" w:sz="0" w:space="0" w:color="auto"/>
        <w:right w:val="none" w:sz="0" w:space="0" w:color="auto"/>
      </w:divBdr>
      <w:divsChild>
        <w:div w:id="143402178">
          <w:marLeft w:val="0"/>
          <w:marRight w:val="0"/>
          <w:marTop w:val="0"/>
          <w:marBottom w:val="0"/>
          <w:divBdr>
            <w:top w:val="none" w:sz="0" w:space="0" w:color="auto"/>
            <w:left w:val="none" w:sz="0" w:space="0" w:color="auto"/>
            <w:bottom w:val="none" w:sz="0" w:space="0" w:color="auto"/>
            <w:right w:val="none" w:sz="0" w:space="0" w:color="auto"/>
          </w:divBdr>
        </w:div>
      </w:divsChild>
    </w:div>
    <w:div w:id="1474251059">
      <w:bodyDiv w:val="1"/>
      <w:marLeft w:val="0"/>
      <w:marRight w:val="0"/>
      <w:marTop w:val="0"/>
      <w:marBottom w:val="0"/>
      <w:divBdr>
        <w:top w:val="none" w:sz="0" w:space="0" w:color="auto"/>
        <w:left w:val="none" w:sz="0" w:space="0" w:color="auto"/>
        <w:bottom w:val="none" w:sz="0" w:space="0" w:color="auto"/>
        <w:right w:val="none" w:sz="0" w:space="0" w:color="auto"/>
      </w:divBdr>
    </w:div>
    <w:div w:id="2024242400">
      <w:bodyDiv w:val="1"/>
      <w:marLeft w:val="0"/>
      <w:marRight w:val="0"/>
      <w:marTop w:val="0"/>
      <w:marBottom w:val="0"/>
      <w:divBdr>
        <w:top w:val="none" w:sz="0" w:space="0" w:color="auto"/>
        <w:left w:val="none" w:sz="0" w:space="0" w:color="auto"/>
        <w:bottom w:val="none" w:sz="0" w:space="0" w:color="auto"/>
        <w:right w:val="none" w:sz="0" w:space="0" w:color="auto"/>
      </w:divBdr>
      <w:divsChild>
        <w:div w:id="1332566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2;&#1072;&#1088;&#1072;&#1082;&#1080;&#1085;\Downloads\466-&#1087;&#1087;%20(&#1089;%20%20&#1080;&#1079;&#1084;.%20959-&#1087;&#1087;%20&#1086;&#1090;%2009.10.2023)%20&#1074;%20&#1084;&#1080;&#1085;&#1092;&#1080;&#108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1E985-3362-4DBC-87C5-529CD1003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466-пп (с  изм. 959-пп от 09.10.2023) в минфин</Template>
  <TotalTime>1</TotalTime>
  <Pages>7</Pages>
  <Words>1725</Words>
  <Characters>9836</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minfin AO</Company>
  <LinksUpToDate>false</LinksUpToDate>
  <CharactersWithSpaces>11538</CharactersWithSpaces>
  <SharedDoc>false</SharedDoc>
  <HLinks>
    <vt:vector size="3714" baseType="variant">
      <vt:variant>
        <vt:i4>3145840</vt:i4>
      </vt:variant>
      <vt:variant>
        <vt:i4>1860</vt:i4>
      </vt:variant>
      <vt:variant>
        <vt:i4>0</vt:i4>
      </vt:variant>
      <vt:variant>
        <vt:i4>5</vt:i4>
      </vt:variant>
      <vt:variant>
        <vt:lpwstr/>
      </vt:variant>
      <vt:variant>
        <vt:lpwstr>p0</vt:lpwstr>
      </vt:variant>
      <vt:variant>
        <vt:i4>5767256</vt:i4>
      </vt:variant>
      <vt:variant>
        <vt:i4>1857</vt:i4>
      </vt:variant>
      <vt:variant>
        <vt:i4>0</vt:i4>
      </vt:variant>
      <vt:variant>
        <vt:i4>5</vt:i4>
      </vt:variant>
      <vt:variant>
        <vt:lpwstr>https://login.consultant.ru/link/?req=doc&amp;base=LAW&amp;n=433265&amp;date=22.05.2023&amp;dst=100014&amp;field=134</vt:lpwstr>
      </vt:variant>
      <vt:variant>
        <vt:lpwstr/>
      </vt:variant>
      <vt:variant>
        <vt:i4>6160473</vt:i4>
      </vt:variant>
      <vt:variant>
        <vt:i4>1854</vt:i4>
      </vt:variant>
      <vt:variant>
        <vt:i4>0</vt:i4>
      </vt:variant>
      <vt:variant>
        <vt:i4>5</vt:i4>
      </vt:variant>
      <vt:variant>
        <vt:lpwstr>https://login.consultant.ru/link/?req=doc&amp;base=LAW&amp;n=433170&amp;date=22.05.2023&amp;dst=100063&amp;field=134</vt:lpwstr>
      </vt:variant>
      <vt:variant>
        <vt:lpwstr/>
      </vt:variant>
      <vt:variant>
        <vt:i4>6422636</vt:i4>
      </vt:variant>
      <vt:variant>
        <vt:i4>1851</vt:i4>
      </vt:variant>
      <vt:variant>
        <vt:i4>0</vt:i4>
      </vt:variant>
      <vt:variant>
        <vt:i4>5</vt:i4>
      </vt:variant>
      <vt:variant>
        <vt:lpwstr>https://login.consultant.ru/link/?req=doc&amp;base=LAW&amp;n=444781&amp;date=22.05.2023&amp;dst=3314&amp;field=134</vt:lpwstr>
      </vt:variant>
      <vt:variant>
        <vt:lpwstr/>
      </vt:variant>
      <vt:variant>
        <vt:i4>2031644</vt:i4>
      </vt:variant>
      <vt:variant>
        <vt:i4>1848</vt:i4>
      </vt:variant>
      <vt:variant>
        <vt:i4>0</vt:i4>
      </vt:variant>
      <vt:variant>
        <vt:i4>5</vt:i4>
      </vt:variant>
      <vt:variant>
        <vt:lpwstr>https://login.consultant.ru/link/?req=doc&amp;base=LAW&amp;n=422038&amp;date=22.05.2023&amp;dst=180&amp;field=134</vt:lpwstr>
      </vt:variant>
      <vt:variant>
        <vt:lpwstr/>
      </vt:variant>
      <vt:variant>
        <vt:i4>7274546</vt:i4>
      </vt:variant>
      <vt:variant>
        <vt:i4>1845</vt:i4>
      </vt:variant>
      <vt:variant>
        <vt:i4>0</vt:i4>
      </vt:variant>
      <vt:variant>
        <vt:i4>5</vt:i4>
      </vt:variant>
      <vt:variant>
        <vt:lpwstr/>
      </vt:variant>
      <vt:variant>
        <vt:lpwstr>Par9071</vt:lpwstr>
      </vt:variant>
      <vt:variant>
        <vt:i4>6291515</vt:i4>
      </vt:variant>
      <vt:variant>
        <vt:i4>1842</vt:i4>
      </vt:variant>
      <vt:variant>
        <vt:i4>0</vt:i4>
      </vt:variant>
      <vt:variant>
        <vt:i4>5</vt:i4>
      </vt:variant>
      <vt:variant>
        <vt:lpwstr/>
      </vt:variant>
      <vt:variant>
        <vt:lpwstr>Par8999</vt:lpwstr>
      </vt:variant>
      <vt:variant>
        <vt:i4>6291509</vt:i4>
      </vt:variant>
      <vt:variant>
        <vt:i4>1839</vt:i4>
      </vt:variant>
      <vt:variant>
        <vt:i4>0</vt:i4>
      </vt:variant>
      <vt:variant>
        <vt:i4>5</vt:i4>
      </vt:variant>
      <vt:variant>
        <vt:lpwstr/>
      </vt:variant>
      <vt:variant>
        <vt:lpwstr>Par8793</vt:lpwstr>
      </vt:variant>
      <vt:variant>
        <vt:i4>6946875</vt:i4>
      </vt:variant>
      <vt:variant>
        <vt:i4>1836</vt:i4>
      </vt:variant>
      <vt:variant>
        <vt:i4>0</vt:i4>
      </vt:variant>
      <vt:variant>
        <vt:i4>5</vt:i4>
      </vt:variant>
      <vt:variant>
        <vt:lpwstr/>
      </vt:variant>
      <vt:variant>
        <vt:lpwstr>Par8937</vt:lpwstr>
      </vt:variant>
      <vt:variant>
        <vt:i4>6946875</vt:i4>
      </vt:variant>
      <vt:variant>
        <vt:i4>1833</vt:i4>
      </vt:variant>
      <vt:variant>
        <vt:i4>0</vt:i4>
      </vt:variant>
      <vt:variant>
        <vt:i4>5</vt:i4>
      </vt:variant>
      <vt:variant>
        <vt:lpwstr/>
      </vt:variant>
      <vt:variant>
        <vt:lpwstr>Par8937</vt:lpwstr>
      </vt:variant>
      <vt:variant>
        <vt:i4>6946875</vt:i4>
      </vt:variant>
      <vt:variant>
        <vt:i4>1830</vt:i4>
      </vt:variant>
      <vt:variant>
        <vt:i4>0</vt:i4>
      </vt:variant>
      <vt:variant>
        <vt:i4>5</vt:i4>
      </vt:variant>
      <vt:variant>
        <vt:lpwstr/>
      </vt:variant>
      <vt:variant>
        <vt:lpwstr>Par8930</vt:lpwstr>
      </vt:variant>
      <vt:variant>
        <vt:i4>6815803</vt:i4>
      </vt:variant>
      <vt:variant>
        <vt:i4>1827</vt:i4>
      </vt:variant>
      <vt:variant>
        <vt:i4>0</vt:i4>
      </vt:variant>
      <vt:variant>
        <vt:i4>5</vt:i4>
      </vt:variant>
      <vt:variant>
        <vt:lpwstr/>
      </vt:variant>
      <vt:variant>
        <vt:lpwstr>Par8911</vt:lpwstr>
      </vt:variant>
      <vt:variant>
        <vt:i4>7012411</vt:i4>
      </vt:variant>
      <vt:variant>
        <vt:i4>1824</vt:i4>
      </vt:variant>
      <vt:variant>
        <vt:i4>0</vt:i4>
      </vt:variant>
      <vt:variant>
        <vt:i4>5</vt:i4>
      </vt:variant>
      <vt:variant>
        <vt:lpwstr/>
      </vt:variant>
      <vt:variant>
        <vt:lpwstr>Par8923</vt:lpwstr>
      </vt:variant>
      <vt:variant>
        <vt:i4>1048605</vt:i4>
      </vt:variant>
      <vt:variant>
        <vt:i4>1821</vt:i4>
      </vt:variant>
      <vt:variant>
        <vt:i4>0</vt:i4>
      </vt:variant>
      <vt:variant>
        <vt:i4>5</vt:i4>
      </vt:variant>
      <vt:variant>
        <vt:lpwstr>https://login.consultant.ru/link/?req=doc&amp;base=LAW&amp;n=422038&amp;date=22.05.2023&amp;dst=575&amp;field=134</vt:lpwstr>
      </vt:variant>
      <vt:variant>
        <vt:lpwstr/>
      </vt:variant>
      <vt:variant>
        <vt:i4>2031640</vt:i4>
      </vt:variant>
      <vt:variant>
        <vt:i4>1818</vt:i4>
      </vt:variant>
      <vt:variant>
        <vt:i4>0</vt:i4>
      </vt:variant>
      <vt:variant>
        <vt:i4>5</vt:i4>
      </vt:variant>
      <vt:variant>
        <vt:lpwstr>https://login.consultant.ru/link/?req=doc&amp;base=LAW&amp;n=422038&amp;date=22.05.2023&amp;dst=580&amp;field=134</vt:lpwstr>
      </vt:variant>
      <vt:variant>
        <vt:lpwstr/>
      </vt:variant>
      <vt:variant>
        <vt:i4>1048605</vt:i4>
      </vt:variant>
      <vt:variant>
        <vt:i4>1815</vt:i4>
      </vt:variant>
      <vt:variant>
        <vt:i4>0</vt:i4>
      </vt:variant>
      <vt:variant>
        <vt:i4>5</vt:i4>
      </vt:variant>
      <vt:variant>
        <vt:lpwstr>https://login.consultant.ru/link/?req=doc&amp;base=LAW&amp;n=422038&amp;date=22.05.2023&amp;dst=575&amp;field=134</vt:lpwstr>
      </vt:variant>
      <vt:variant>
        <vt:lpwstr/>
      </vt:variant>
      <vt:variant>
        <vt:i4>1048605</vt:i4>
      </vt:variant>
      <vt:variant>
        <vt:i4>1812</vt:i4>
      </vt:variant>
      <vt:variant>
        <vt:i4>0</vt:i4>
      </vt:variant>
      <vt:variant>
        <vt:i4>5</vt:i4>
      </vt:variant>
      <vt:variant>
        <vt:lpwstr>https://login.consultant.ru/link/?req=doc&amp;base=LAW&amp;n=422038&amp;date=22.05.2023&amp;dst=575&amp;field=134</vt:lpwstr>
      </vt:variant>
      <vt:variant>
        <vt:lpwstr/>
      </vt:variant>
      <vt:variant>
        <vt:i4>6291567</vt:i4>
      </vt:variant>
      <vt:variant>
        <vt:i4>1809</vt:i4>
      </vt:variant>
      <vt:variant>
        <vt:i4>0</vt:i4>
      </vt:variant>
      <vt:variant>
        <vt:i4>5</vt:i4>
      </vt:variant>
      <vt:variant>
        <vt:lpwstr>https://login.consultant.ru/link/?req=doc&amp;base=LAW&amp;n=444781&amp;date=22.05.2023&amp;dst=3722&amp;field=134</vt:lpwstr>
      </vt:variant>
      <vt:variant>
        <vt:lpwstr/>
      </vt:variant>
      <vt:variant>
        <vt:i4>6684781</vt:i4>
      </vt:variant>
      <vt:variant>
        <vt:i4>1806</vt:i4>
      </vt:variant>
      <vt:variant>
        <vt:i4>0</vt:i4>
      </vt:variant>
      <vt:variant>
        <vt:i4>5</vt:i4>
      </vt:variant>
      <vt:variant>
        <vt:lpwstr>https://login.consultant.ru/link/?req=doc&amp;base=LAW&amp;n=444781&amp;date=22.05.2023&amp;dst=3704&amp;field=134</vt:lpwstr>
      </vt:variant>
      <vt:variant>
        <vt:lpwstr/>
      </vt:variant>
      <vt:variant>
        <vt:i4>6291514</vt:i4>
      </vt:variant>
      <vt:variant>
        <vt:i4>1803</vt:i4>
      </vt:variant>
      <vt:variant>
        <vt:i4>0</vt:i4>
      </vt:variant>
      <vt:variant>
        <vt:i4>5</vt:i4>
      </vt:variant>
      <vt:variant>
        <vt:lpwstr/>
      </vt:variant>
      <vt:variant>
        <vt:lpwstr>Par8899</vt:lpwstr>
      </vt:variant>
      <vt:variant>
        <vt:i4>6881339</vt:i4>
      </vt:variant>
      <vt:variant>
        <vt:i4>1800</vt:i4>
      </vt:variant>
      <vt:variant>
        <vt:i4>0</vt:i4>
      </vt:variant>
      <vt:variant>
        <vt:i4>5</vt:i4>
      </vt:variant>
      <vt:variant>
        <vt:lpwstr/>
      </vt:variant>
      <vt:variant>
        <vt:lpwstr>Par8901</vt:lpwstr>
      </vt:variant>
      <vt:variant>
        <vt:i4>6291567</vt:i4>
      </vt:variant>
      <vt:variant>
        <vt:i4>1797</vt:i4>
      </vt:variant>
      <vt:variant>
        <vt:i4>0</vt:i4>
      </vt:variant>
      <vt:variant>
        <vt:i4>5</vt:i4>
      </vt:variant>
      <vt:variant>
        <vt:lpwstr>https://login.consultant.ru/link/?req=doc&amp;base=LAW&amp;n=444781&amp;date=22.05.2023&amp;dst=3722&amp;field=134</vt:lpwstr>
      </vt:variant>
      <vt:variant>
        <vt:lpwstr/>
      </vt:variant>
      <vt:variant>
        <vt:i4>6684781</vt:i4>
      </vt:variant>
      <vt:variant>
        <vt:i4>1794</vt:i4>
      </vt:variant>
      <vt:variant>
        <vt:i4>0</vt:i4>
      </vt:variant>
      <vt:variant>
        <vt:i4>5</vt:i4>
      </vt:variant>
      <vt:variant>
        <vt:lpwstr>https://login.consultant.ru/link/?req=doc&amp;base=LAW&amp;n=444781&amp;date=22.05.2023&amp;dst=3704&amp;field=134</vt:lpwstr>
      </vt:variant>
      <vt:variant>
        <vt:lpwstr/>
      </vt:variant>
      <vt:variant>
        <vt:i4>6553704</vt:i4>
      </vt:variant>
      <vt:variant>
        <vt:i4>1791</vt:i4>
      </vt:variant>
      <vt:variant>
        <vt:i4>0</vt:i4>
      </vt:variant>
      <vt:variant>
        <vt:i4>5</vt:i4>
      </vt:variant>
      <vt:variant>
        <vt:lpwstr>https://login.consultant.ru/link/?req=doc&amp;base=LAW&amp;n=444781&amp;date=22.05.2023&amp;dst=6809&amp;field=134</vt:lpwstr>
      </vt:variant>
      <vt:variant>
        <vt:lpwstr/>
      </vt:variant>
      <vt:variant>
        <vt:i4>6553704</vt:i4>
      </vt:variant>
      <vt:variant>
        <vt:i4>1788</vt:i4>
      </vt:variant>
      <vt:variant>
        <vt:i4>0</vt:i4>
      </vt:variant>
      <vt:variant>
        <vt:i4>5</vt:i4>
      </vt:variant>
      <vt:variant>
        <vt:lpwstr>https://login.consultant.ru/link/?req=doc&amp;base=LAW&amp;n=444781&amp;date=22.05.2023&amp;dst=6809&amp;field=134</vt:lpwstr>
      </vt:variant>
      <vt:variant>
        <vt:lpwstr/>
      </vt:variant>
      <vt:variant>
        <vt:i4>6815802</vt:i4>
      </vt:variant>
      <vt:variant>
        <vt:i4>1785</vt:i4>
      </vt:variant>
      <vt:variant>
        <vt:i4>0</vt:i4>
      </vt:variant>
      <vt:variant>
        <vt:i4>5</vt:i4>
      </vt:variant>
      <vt:variant>
        <vt:lpwstr/>
      </vt:variant>
      <vt:variant>
        <vt:lpwstr>Par8817</vt:lpwstr>
      </vt:variant>
      <vt:variant>
        <vt:i4>7209018</vt:i4>
      </vt:variant>
      <vt:variant>
        <vt:i4>1782</vt:i4>
      </vt:variant>
      <vt:variant>
        <vt:i4>0</vt:i4>
      </vt:variant>
      <vt:variant>
        <vt:i4>5</vt:i4>
      </vt:variant>
      <vt:variant>
        <vt:lpwstr/>
      </vt:variant>
      <vt:variant>
        <vt:lpwstr>Par8874</vt:lpwstr>
      </vt:variant>
      <vt:variant>
        <vt:i4>7274554</vt:i4>
      </vt:variant>
      <vt:variant>
        <vt:i4>1779</vt:i4>
      </vt:variant>
      <vt:variant>
        <vt:i4>0</vt:i4>
      </vt:variant>
      <vt:variant>
        <vt:i4>5</vt:i4>
      </vt:variant>
      <vt:variant>
        <vt:lpwstr/>
      </vt:variant>
      <vt:variant>
        <vt:lpwstr>Par8862</vt:lpwstr>
      </vt:variant>
      <vt:variant>
        <vt:i4>6291509</vt:i4>
      </vt:variant>
      <vt:variant>
        <vt:i4>1776</vt:i4>
      </vt:variant>
      <vt:variant>
        <vt:i4>0</vt:i4>
      </vt:variant>
      <vt:variant>
        <vt:i4>5</vt:i4>
      </vt:variant>
      <vt:variant>
        <vt:lpwstr/>
      </vt:variant>
      <vt:variant>
        <vt:lpwstr>Par8793</vt:lpwstr>
      </vt:variant>
      <vt:variant>
        <vt:i4>5636123</vt:i4>
      </vt:variant>
      <vt:variant>
        <vt:i4>1773</vt:i4>
      </vt:variant>
      <vt:variant>
        <vt:i4>0</vt:i4>
      </vt:variant>
      <vt:variant>
        <vt:i4>5</vt:i4>
      </vt:variant>
      <vt:variant>
        <vt:lpwstr>https://login.consultant.ru/link/?req=doc&amp;base=RLAW013&amp;n=129991&amp;date=22.05.2023&amp;dst=100475&amp;field=134</vt:lpwstr>
      </vt:variant>
      <vt:variant>
        <vt:lpwstr/>
      </vt:variant>
      <vt:variant>
        <vt:i4>6881339</vt:i4>
      </vt:variant>
      <vt:variant>
        <vt:i4>1770</vt:i4>
      </vt:variant>
      <vt:variant>
        <vt:i4>0</vt:i4>
      </vt:variant>
      <vt:variant>
        <vt:i4>5</vt:i4>
      </vt:variant>
      <vt:variant>
        <vt:lpwstr/>
      </vt:variant>
      <vt:variant>
        <vt:lpwstr>Par8908</vt:lpwstr>
      </vt:variant>
      <vt:variant>
        <vt:i4>6357045</vt:i4>
      </vt:variant>
      <vt:variant>
        <vt:i4>1767</vt:i4>
      </vt:variant>
      <vt:variant>
        <vt:i4>0</vt:i4>
      </vt:variant>
      <vt:variant>
        <vt:i4>5</vt:i4>
      </vt:variant>
      <vt:variant>
        <vt:lpwstr/>
      </vt:variant>
      <vt:variant>
        <vt:lpwstr>Par8783</vt:lpwstr>
      </vt:variant>
      <vt:variant>
        <vt:i4>6881338</vt:i4>
      </vt:variant>
      <vt:variant>
        <vt:i4>1764</vt:i4>
      </vt:variant>
      <vt:variant>
        <vt:i4>0</vt:i4>
      </vt:variant>
      <vt:variant>
        <vt:i4>5</vt:i4>
      </vt:variant>
      <vt:variant>
        <vt:lpwstr/>
      </vt:variant>
      <vt:variant>
        <vt:lpwstr>Par8807</vt:lpwstr>
      </vt:variant>
      <vt:variant>
        <vt:i4>7143482</vt:i4>
      </vt:variant>
      <vt:variant>
        <vt:i4>1761</vt:i4>
      </vt:variant>
      <vt:variant>
        <vt:i4>0</vt:i4>
      </vt:variant>
      <vt:variant>
        <vt:i4>5</vt:i4>
      </vt:variant>
      <vt:variant>
        <vt:lpwstr/>
      </vt:variant>
      <vt:variant>
        <vt:lpwstr>Par8840</vt:lpwstr>
      </vt:variant>
      <vt:variant>
        <vt:i4>6881338</vt:i4>
      </vt:variant>
      <vt:variant>
        <vt:i4>1758</vt:i4>
      </vt:variant>
      <vt:variant>
        <vt:i4>0</vt:i4>
      </vt:variant>
      <vt:variant>
        <vt:i4>5</vt:i4>
      </vt:variant>
      <vt:variant>
        <vt:lpwstr/>
      </vt:variant>
      <vt:variant>
        <vt:lpwstr>Par8807</vt:lpwstr>
      </vt:variant>
      <vt:variant>
        <vt:i4>7143482</vt:i4>
      </vt:variant>
      <vt:variant>
        <vt:i4>1755</vt:i4>
      </vt:variant>
      <vt:variant>
        <vt:i4>0</vt:i4>
      </vt:variant>
      <vt:variant>
        <vt:i4>5</vt:i4>
      </vt:variant>
      <vt:variant>
        <vt:lpwstr/>
      </vt:variant>
      <vt:variant>
        <vt:lpwstr>Par8845</vt:lpwstr>
      </vt:variant>
      <vt:variant>
        <vt:i4>7143482</vt:i4>
      </vt:variant>
      <vt:variant>
        <vt:i4>1752</vt:i4>
      </vt:variant>
      <vt:variant>
        <vt:i4>0</vt:i4>
      </vt:variant>
      <vt:variant>
        <vt:i4>5</vt:i4>
      </vt:variant>
      <vt:variant>
        <vt:lpwstr/>
      </vt:variant>
      <vt:variant>
        <vt:lpwstr>Par8844</vt:lpwstr>
      </vt:variant>
      <vt:variant>
        <vt:i4>7274554</vt:i4>
      </vt:variant>
      <vt:variant>
        <vt:i4>1749</vt:i4>
      </vt:variant>
      <vt:variant>
        <vt:i4>0</vt:i4>
      </vt:variant>
      <vt:variant>
        <vt:i4>5</vt:i4>
      </vt:variant>
      <vt:variant>
        <vt:lpwstr/>
      </vt:variant>
      <vt:variant>
        <vt:lpwstr>Par8860</vt:lpwstr>
      </vt:variant>
      <vt:variant>
        <vt:i4>6881338</vt:i4>
      </vt:variant>
      <vt:variant>
        <vt:i4>1746</vt:i4>
      </vt:variant>
      <vt:variant>
        <vt:i4>0</vt:i4>
      </vt:variant>
      <vt:variant>
        <vt:i4>5</vt:i4>
      </vt:variant>
      <vt:variant>
        <vt:lpwstr/>
      </vt:variant>
      <vt:variant>
        <vt:lpwstr>Par8807</vt:lpwstr>
      </vt:variant>
      <vt:variant>
        <vt:i4>6881338</vt:i4>
      </vt:variant>
      <vt:variant>
        <vt:i4>1743</vt:i4>
      </vt:variant>
      <vt:variant>
        <vt:i4>0</vt:i4>
      </vt:variant>
      <vt:variant>
        <vt:i4>5</vt:i4>
      </vt:variant>
      <vt:variant>
        <vt:lpwstr/>
      </vt:variant>
      <vt:variant>
        <vt:lpwstr>Par8807</vt:lpwstr>
      </vt:variant>
      <vt:variant>
        <vt:i4>6291509</vt:i4>
      </vt:variant>
      <vt:variant>
        <vt:i4>1740</vt:i4>
      </vt:variant>
      <vt:variant>
        <vt:i4>0</vt:i4>
      </vt:variant>
      <vt:variant>
        <vt:i4>5</vt:i4>
      </vt:variant>
      <vt:variant>
        <vt:lpwstr/>
      </vt:variant>
      <vt:variant>
        <vt:lpwstr>Par8793</vt:lpwstr>
      </vt:variant>
      <vt:variant>
        <vt:i4>6291509</vt:i4>
      </vt:variant>
      <vt:variant>
        <vt:i4>1737</vt:i4>
      </vt:variant>
      <vt:variant>
        <vt:i4>0</vt:i4>
      </vt:variant>
      <vt:variant>
        <vt:i4>5</vt:i4>
      </vt:variant>
      <vt:variant>
        <vt:lpwstr/>
      </vt:variant>
      <vt:variant>
        <vt:lpwstr>Par8793</vt:lpwstr>
      </vt:variant>
      <vt:variant>
        <vt:i4>5308443</vt:i4>
      </vt:variant>
      <vt:variant>
        <vt:i4>1734</vt:i4>
      </vt:variant>
      <vt:variant>
        <vt:i4>0</vt:i4>
      </vt:variant>
      <vt:variant>
        <vt:i4>5</vt:i4>
      </vt:variant>
      <vt:variant>
        <vt:lpwstr>https://login.consultant.ru/link/?req=doc&amp;base=RLAW013&amp;n=129991&amp;date=22.05.2023&amp;dst=100472&amp;field=134</vt:lpwstr>
      </vt:variant>
      <vt:variant>
        <vt:lpwstr/>
      </vt:variant>
      <vt:variant>
        <vt:i4>6946914</vt:i4>
      </vt:variant>
      <vt:variant>
        <vt:i4>1731</vt:i4>
      </vt:variant>
      <vt:variant>
        <vt:i4>0</vt:i4>
      </vt:variant>
      <vt:variant>
        <vt:i4>5</vt:i4>
      </vt:variant>
      <vt:variant>
        <vt:lpwstr>https://login.consultant.ru/link/?req=doc&amp;base=LAW&amp;n=439201&amp;date=22.05.2023</vt:lpwstr>
      </vt:variant>
      <vt:variant>
        <vt:lpwstr/>
      </vt:variant>
      <vt:variant>
        <vt:i4>6881330</vt:i4>
      </vt:variant>
      <vt:variant>
        <vt:i4>1728</vt:i4>
      </vt:variant>
      <vt:variant>
        <vt:i4>0</vt:i4>
      </vt:variant>
      <vt:variant>
        <vt:i4>5</vt:i4>
      </vt:variant>
      <vt:variant>
        <vt:lpwstr/>
      </vt:variant>
      <vt:variant>
        <vt:lpwstr>Par9012</vt:lpwstr>
      </vt:variant>
      <vt:variant>
        <vt:i4>7077947</vt:i4>
      </vt:variant>
      <vt:variant>
        <vt:i4>1725</vt:i4>
      </vt:variant>
      <vt:variant>
        <vt:i4>0</vt:i4>
      </vt:variant>
      <vt:variant>
        <vt:i4>5</vt:i4>
      </vt:variant>
      <vt:variant>
        <vt:lpwstr/>
      </vt:variant>
      <vt:variant>
        <vt:lpwstr>Par8958</vt:lpwstr>
      </vt:variant>
      <vt:variant>
        <vt:i4>6291509</vt:i4>
      </vt:variant>
      <vt:variant>
        <vt:i4>1722</vt:i4>
      </vt:variant>
      <vt:variant>
        <vt:i4>0</vt:i4>
      </vt:variant>
      <vt:variant>
        <vt:i4>5</vt:i4>
      </vt:variant>
      <vt:variant>
        <vt:lpwstr/>
      </vt:variant>
      <vt:variant>
        <vt:lpwstr>Par8793</vt:lpwstr>
      </vt:variant>
      <vt:variant>
        <vt:i4>7274549</vt:i4>
      </vt:variant>
      <vt:variant>
        <vt:i4>1719</vt:i4>
      </vt:variant>
      <vt:variant>
        <vt:i4>0</vt:i4>
      </vt:variant>
      <vt:variant>
        <vt:i4>5</vt:i4>
      </vt:variant>
      <vt:variant>
        <vt:lpwstr/>
      </vt:variant>
      <vt:variant>
        <vt:lpwstr>Par8765</vt:lpwstr>
      </vt:variant>
      <vt:variant>
        <vt:i4>2031643</vt:i4>
      </vt:variant>
      <vt:variant>
        <vt:i4>1716</vt:i4>
      </vt:variant>
      <vt:variant>
        <vt:i4>0</vt:i4>
      </vt:variant>
      <vt:variant>
        <vt:i4>5</vt:i4>
      </vt:variant>
      <vt:variant>
        <vt:lpwstr>https://login.consultant.ru/link/?req=doc&amp;base=LAW&amp;n=422038&amp;date=22.05.2023&amp;dst=583&amp;field=134</vt:lpwstr>
      </vt:variant>
      <vt:variant>
        <vt:lpwstr/>
      </vt:variant>
      <vt:variant>
        <vt:i4>5374042</vt:i4>
      </vt:variant>
      <vt:variant>
        <vt:i4>1713</vt:i4>
      </vt:variant>
      <vt:variant>
        <vt:i4>0</vt:i4>
      </vt:variant>
      <vt:variant>
        <vt:i4>5</vt:i4>
      </vt:variant>
      <vt:variant>
        <vt:lpwstr>https://login.consultant.ru/link/?req=doc&amp;base=LAW&amp;n=419046&amp;date=22.05.2023&amp;dst=100006&amp;field=134</vt:lpwstr>
      </vt:variant>
      <vt:variant>
        <vt:lpwstr/>
      </vt:variant>
      <vt:variant>
        <vt:i4>5439512</vt:i4>
      </vt:variant>
      <vt:variant>
        <vt:i4>1710</vt:i4>
      </vt:variant>
      <vt:variant>
        <vt:i4>0</vt:i4>
      </vt:variant>
      <vt:variant>
        <vt:i4>5</vt:i4>
      </vt:variant>
      <vt:variant>
        <vt:lpwstr>https://login.consultant.ru/link/?req=doc&amp;base=RLAW013&amp;n=125348&amp;date=22.05.2023&amp;dst=100075&amp;field=134</vt:lpwstr>
      </vt:variant>
      <vt:variant>
        <vt:lpwstr/>
      </vt:variant>
      <vt:variant>
        <vt:i4>1245207</vt:i4>
      </vt:variant>
      <vt:variant>
        <vt:i4>1707</vt:i4>
      </vt:variant>
      <vt:variant>
        <vt:i4>0</vt:i4>
      </vt:variant>
      <vt:variant>
        <vt:i4>5</vt:i4>
      </vt:variant>
      <vt:variant>
        <vt:lpwstr>https://login.consultant.ru/link/?req=doc&amp;base=LAW&amp;n=422038&amp;date=22.05.2023&amp;dst=842&amp;field=134</vt:lpwstr>
      </vt:variant>
      <vt:variant>
        <vt:lpwstr/>
      </vt:variant>
      <vt:variant>
        <vt:i4>5308439</vt:i4>
      </vt:variant>
      <vt:variant>
        <vt:i4>1704</vt:i4>
      </vt:variant>
      <vt:variant>
        <vt:i4>0</vt:i4>
      </vt:variant>
      <vt:variant>
        <vt:i4>5</vt:i4>
      </vt:variant>
      <vt:variant>
        <vt:lpwstr>https://login.consultant.ru/link/?req=doc&amp;base=RLAW013&amp;n=125868&amp;date=22.05.2023&amp;dst=100035&amp;field=134</vt:lpwstr>
      </vt:variant>
      <vt:variant>
        <vt:lpwstr/>
      </vt:variant>
      <vt:variant>
        <vt:i4>6684768</vt:i4>
      </vt:variant>
      <vt:variant>
        <vt:i4>1701</vt:i4>
      </vt:variant>
      <vt:variant>
        <vt:i4>0</vt:i4>
      </vt:variant>
      <vt:variant>
        <vt:i4>5</vt:i4>
      </vt:variant>
      <vt:variant>
        <vt:lpwstr>https://login.consultant.ru/link/?req=doc&amp;base=LAW&amp;n=326040&amp;date=22.05.2023</vt:lpwstr>
      </vt:variant>
      <vt:variant>
        <vt:lpwstr/>
      </vt:variant>
      <vt:variant>
        <vt:i4>5374045</vt:i4>
      </vt:variant>
      <vt:variant>
        <vt:i4>1698</vt:i4>
      </vt:variant>
      <vt:variant>
        <vt:i4>0</vt:i4>
      </vt:variant>
      <vt:variant>
        <vt:i4>5</vt:i4>
      </vt:variant>
      <vt:variant>
        <vt:lpwstr>https://login.consultant.ru/link/?req=doc&amp;base=LAW&amp;n=435381&amp;date=22.05.2023&amp;dst=100016&amp;field=134</vt:lpwstr>
      </vt:variant>
      <vt:variant>
        <vt:lpwstr/>
      </vt:variant>
      <vt:variant>
        <vt:i4>2687010</vt:i4>
      </vt:variant>
      <vt:variant>
        <vt:i4>1695</vt:i4>
      </vt:variant>
      <vt:variant>
        <vt:i4>0</vt:i4>
      </vt:variant>
      <vt:variant>
        <vt:i4>5</vt:i4>
      </vt:variant>
      <vt:variant>
        <vt:lpwstr>https://login.consultant.ru/link/?req=doc&amp;base=LAW&amp;n=439007&amp;date=22.05.2023&amp;dst=82049&amp;field=134</vt:lpwstr>
      </vt:variant>
      <vt:variant>
        <vt:lpwstr/>
      </vt:variant>
      <vt:variant>
        <vt:i4>2031647</vt:i4>
      </vt:variant>
      <vt:variant>
        <vt:i4>1692</vt:i4>
      </vt:variant>
      <vt:variant>
        <vt:i4>0</vt:i4>
      </vt:variant>
      <vt:variant>
        <vt:i4>5</vt:i4>
      </vt:variant>
      <vt:variant>
        <vt:lpwstr>https://login.consultant.ru/link/?req=doc&amp;base=LAW&amp;n=422038&amp;date=22.05.2023&amp;dst=587&amp;field=134</vt:lpwstr>
      </vt:variant>
      <vt:variant>
        <vt:lpwstr/>
      </vt:variant>
      <vt:variant>
        <vt:i4>6946869</vt:i4>
      </vt:variant>
      <vt:variant>
        <vt:i4>1689</vt:i4>
      </vt:variant>
      <vt:variant>
        <vt:i4>0</vt:i4>
      </vt:variant>
      <vt:variant>
        <vt:i4>5</vt:i4>
      </vt:variant>
      <vt:variant>
        <vt:lpwstr/>
      </vt:variant>
      <vt:variant>
        <vt:lpwstr>Par8734</vt:lpwstr>
      </vt:variant>
      <vt:variant>
        <vt:i4>6946869</vt:i4>
      </vt:variant>
      <vt:variant>
        <vt:i4>1686</vt:i4>
      </vt:variant>
      <vt:variant>
        <vt:i4>0</vt:i4>
      </vt:variant>
      <vt:variant>
        <vt:i4>5</vt:i4>
      </vt:variant>
      <vt:variant>
        <vt:lpwstr/>
      </vt:variant>
      <vt:variant>
        <vt:lpwstr>Par8734</vt:lpwstr>
      </vt:variant>
      <vt:variant>
        <vt:i4>1048605</vt:i4>
      </vt:variant>
      <vt:variant>
        <vt:i4>1683</vt:i4>
      </vt:variant>
      <vt:variant>
        <vt:i4>0</vt:i4>
      </vt:variant>
      <vt:variant>
        <vt:i4>5</vt:i4>
      </vt:variant>
      <vt:variant>
        <vt:lpwstr>https://login.consultant.ru/link/?req=doc&amp;base=LAW&amp;n=422038&amp;date=22.05.2023&amp;dst=575&amp;field=134</vt:lpwstr>
      </vt:variant>
      <vt:variant>
        <vt:lpwstr/>
      </vt:variant>
      <vt:variant>
        <vt:i4>6815797</vt:i4>
      </vt:variant>
      <vt:variant>
        <vt:i4>1680</vt:i4>
      </vt:variant>
      <vt:variant>
        <vt:i4>0</vt:i4>
      </vt:variant>
      <vt:variant>
        <vt:i4>5</vt:i4>
      </vt:variant>
      <vt:variant>
        <vt:lpwstr/>
      </vt:variant>
      <vt:variant>
        <vt:lpwstr>Par8710</vt:lpwstr>
      </vt:variant>
      <vt:variant>
        <vt:i4>1507355</vt:i4>
      </vt:variant>
      <vt:variant>
        <vt:i4>1677</vt:i4>
      </vt:variant>
      <vt:variant>
        <vt:i4>0</vt:i4>
      </vt:variant>
      <vt:variant>
        <vt:i4>5</vt:i4>
      </vt:variant>
      <vt:variant>
        <vt:lpwstr>https://login.consultant.ru/link/?req=doc&amp;base=LAW&amp;n=422038&amp;date=22.05.2023&amp;dst=600&amp;field=134</vt:lpwstr>
      </vt:variant>
      <vt:variant>
        <vt:lpwstr/>
      </vt:variant>
      <vt:variant>
        <vt:i4>6226006</vt:i4>
      </vt:variant>
      <vt:variant>
        <vt:i4>1674</vt:i4>
      </vt:variant>
      <vt:variant>
        <vt:i4>0</vt:i4>
      </vt:variant>
      <vt:variant>
        <vt:i4>5</vt:i4>
      </vt:variant>
      <vt:variant>
        <vt:lpwstr>https://login.consultant.ru/link/?req=doc&amp;base=LAW&amp;n=341917&amp;date=22.05.2023&amp;dst=100011&amp;field=134</vt:lpwstr>
      </vt:variant>
      <vt:variant>
        <vt:lpwstr/>
      </vt:variant>
      <vt:variant>
        <vt:i4>5439573</vt:i4>
      </vt:variant>
      <vt:variant>
        <vt:i4>1671</vt:i4>
      </vt:variant>
      <vt:variant>
        <vt:i4>0</vt:i4>
      </vt:variant>
      <vt:variant>
        <vt:i4>5</vt:i4>
      </vt:variant>
      <vt:variant>
        <vt:lpwstr>https://login.consultant.ru/link/?req=doc&amp;base=LAW&amp;n=444781&amp;date=22.05.2023&amp;dst=103395&amp;field=134</vt:lpwstr>
      </vt:variant>
      <vt:variant>
        <vt:lpwstr/>
      </vt:variant>
      <vt:variant>
        <vt:i4>6815797</vt:i4>
      </vt:variant>
      <vt:variant>
        <vt:i4>1668</vt:i4>
      </vt:variant>
      <vt:variant>
        <vt:i4>0</vt:i4>
      </vt:variant>
      <vt:variant>
        <vt:i4>5</vt:i4>
      </vt:variant>
      <vt:variant>
        <vt:lpwstr/>
      </vt:variant>
      <vt:variant>
        <vt:lpwstr>Par8717</vt:lpwstr>
      </vt:variant>
      <vt:variant>
        <vt:i4>7143476</vt:i4>
      </vt:variant>
      <vt:variant>
        <vt:i4>1665</vt:i4>
      </vt:variant>
      <vt:variant>
        <vt:i4>0</vt:i4>
      </vt:variant>
      <vt:variant>
        <vt:i4>5</vt:i4>
      </vt:variant>
      <vt:variant>
        <vt:lpwstr/>
      </vt:variant>
      <vt:variant>
        <vt:lpwstr>Par8648</vt:lpwstr>
      </vt:variant>
      <vt:variant>
        <vt:i4>7274548</vt:i4>
      </vt:variant>
      <vt:variant>
        <vt:i4>1662</vt:i4>
      </vt:variant>
      <vt:variant>
        <vt:i4>0</vt:i4>
      </vt:variant>
      <vt:variant>
        <vt:i4>5</vt:i4>
      </vt:variant>
      <vt:variant>
        <vt:lpwstr/>
      </vt:variant>
      <vt:variant>
        <vt:lpwstr>Par8667</vt:lpwstr>
      </vt:variant>
      <vt:variant>
        <vt:i4>7274548</vt:i4>
      </vt:variant>
      <vt:variant>
        <vt:i4>1659</vt:i4>
      </vt:variant>
      <vt:variant>
        <vt:i4>0</vt:i4>
      </vt:variant>
      <vt:variant>
        <vt:i4>5</vt:i4>
      </vt:variant>
      <vt:variant>
        <vt:lpwstr/>
      </vt:variant>
      <vt:variant>
        <vt:lpwstr>Par8665</vt:lpwstr>
      </vt:variant>
      <vt:variant>
        <vt:i4>7143476</vt:i4>
      </vt:variant>
      <vt:variant>
        <vt:i4>1656</vt:i4>
      </vt:variant>
      <vt:variant>
        <vt:i4>0</vt:i4>
      </vt:variant>
      <vt:variant>
        <vt:i4>5</vt:i4>
      </vt:variant>
      <vt:variant>
        <vt:lpwstr/>
      </vt:variant>
      <vt:variant>
        <vt:lpwstr>Par8648</vt:lpwstr>
      </vt:variant>
      <vt:variant>
        <vt:i4>6357044</vt:i4>
      </vt:variant>
      <vt:variant>
        <vt:i4>1653</vt:i4>
      </vt:variant>
      <vt:variant>
        <vt:i4>0</vt:i4>
      </vt:variant>
      <vt:variant>
        <vt:i4>5</vt:i4>
      </vt:variant>
      <vt:variant>
        <vt:lpwstr/>
      </vt:variant>
      <vt:variant>
        <vt:lpwstr>Par8681</vt:lpwstr>
      </vt:variant>
      <vt:variant>
        <vt:i4>7209012</vt:i4>
      </vt:variant>
      <vt:variant>
        <vt:i4>1650</vt:i4>
      </vt:variant>
      <vt:variant>
        <vt:i4>0</vt:i4>
      </vt:variant>
      <vt:variant>
        <vt:i4>5</vt:i4>
      </vt:variant>
      <vt:variant>
        <vt:lpwstr/>
      </vt:variant>
      <vt:variant>
        <vt:lpwstr>Par8679</vt:lpwstr>
      </vt:variant>
      <vt:variant>
        <vt:i4>6357044</vt:i4>
      </vt:variant>
      <vt:variant>
        <vt:i4>1647</vt:i4>
      </vt:variant>
      <vt:variant>
        <vt:i4>0</vt:i4>
      </vt:variant>
      <vt:variant>
        <vt:i4>5</vt:i4>
      </vt:variant>
      <vt:variant>
        <vt:lpwstr/>
      </vt:variant>
      <vt:variant>
        <vt:lpwstr>Par8681</vt:lpwstr>
      </vt:variant>
      <vt:variant>
        <vt:i4>6357044</vt:i4>
      </vt:variant>
      <vt:variant>
        <vt:i4>1644</vt:i4>
      </vt:variant>
      <vt:variant>
        <vt:i4>0</vt:i4>
      </vt:variant>
      <vt:variant>
        <vt:i4>5</vt:i4>
      </vt:variant>
      <vt:variant>
        <vt:lpwstr/>
      </vt:variant>
      <vt:variant>
        <vt:lpwstr>Par8681</vt:lpwstr>
      </vt:variant>
      <vt:variant>
        <vt:i4>6357044</vt:i4>
      </vt:variant>
      <vt:variant>
        <vt:i4>1641</vt:i4>
      </vt:variant>
      <vt:variant>
        <vt:i4>0</vt:i4>
      </vt:variant>
      <vt:variant>
        <vt:i4>5</vt:i4>
      </vt:variant>
      <vt:variant>
        <vt:lpwstr/>
      </vt:variant>
      <vt:variant>
        <vt:lpwstr>Par8680</vt:lpwstr>
      </vt:variant>
      <vt:variant>
        <vt:i4>7143476</vt:i4>
      </vt:variant>
      <vt:variant>
        <vt:i4>1638</vt:i4>
      </vt:variant>
      <vt:variant>
        <vt:i4>0</vt:i4>
      </vt:variant>
      <vt:variant>
        <vt:i4>5</vt:i4>
      </vt:variant>
      <vt:variant>
        <vt:lpwstr/>
      </vt:variant>
      <vt:variant>
        <vt:lpwstr>Par8640</vt:lpwstr>
      </vt:variant>
      <vt:variant>
        <vt:i4>7077940</vt:i4>
      </vt:variant>
      <vt:variant>
        <vt:i4>1635</vt:i4>
      </vt:variant>
      <vt:variant>
        <vt:i4>0</vt:i4>
      </vt:variant>
      <vt:variant>
        <vt:i4>5</vt:i4>
      </vt:variant>
      <vt:variant>
        <vt:lpwstr/>
      </vt:variant>
      <vt:variant>
        <vt:lpwstr>Par8658</vt:lpwstr>
      </vt:variant>
      <vt:variant>
        <vt:i4>7143476</vt:i4>
      </vt:variant>
      <vt:variant>
        <vt:i4>1632</vt:i4>
      </vt:variant>
      <vt:variant>
        <vt:i4>0</vt:i4>
      </vt:variant>
      <vt:variant>
        <vt:i4>5</vt:i4>
      </vt:variant>
      <vt:variant>
        <vt:lpwstr/>
      </vt:variant>
      <vt:variant>
        <vt:lpwstr>Par8648</vt:lpwstr>
      </vt:variant>
      <vt:variant>
        <vt:i4>7143476</vt:i4>
      </vt:variant>
      <vt:variant>
        <vt:i4>1629</vt:i4>
      </vt:variant>
      <vt:variant>
        <vt:i4>0</vt:i4>
      </vt:variant>
      <vt:variant>
        <vt:i4>5</vt:i4>
      </vt:variant>
      <vt:variant>
        <vt:lpwstr/>
      </vt:variant>
      <vt:variant>
        <vt:lpwstr>Par8648</vt:lpwstr>
      </vt:variant>
      <vt:variant>
        <vt:i4>7077940</vt:i4>
      </vt:variant>
      <vt:variant>
        <vt:i4>1626</vt:i4>
      </vt:variant>
      <vt:variant>
        <vt:i4>0</vt:i4>
      </vt:variant>
      <vt:variant>
        <vt:i4>5</vt:i4>
      </vt:variant>
      <vt:variant>
        <vt:lpwstr/>
      </vt:variant>
      <vt:variant>
        <vt:lpwstr>Par8658</vt:lpwstr>
      </vt:variant>
      <vt:variant>
        <vt:i4>7143476</vt:i4>
      </vt:variant>
      <vt:variant>
        <vt:i4>1623</vt:i4>
      </vt:variant>
      <vt:variant>
        <vt:i4>0</vt:i4>
      </vt:variant>
      <vt:variant>
        <vt:i4>5</vt:i4>
      </vt:variant>
      <vt:variant>
        <vt:lpwstr/>
      </vt:variant>
      <vt:variant>
        <vt:lpwstr>Par8648</vt:lpwstr>
      </vt:variant>
      <vt:variant>
        <vt:i4>5374045</vt:i4>
      </vt:variant>
      <vt:variant>
        <vt:i4>1620</vt:i4>
      </vt:variant>
      <vt:variant>
        <vt:i4>0</vt:i4>
      </vt:variant>
      <vt:variant>
        <vt:i4>5</vt:i4>
      </vt:variant>
      <vt:variant>
        <vt:lpwstr>https://login.consultant.ru/link/?req=doc&amp;base=LAW&amp;n=435381&amp;date=22.05.2023&amp;dst=100016&amp;field=134</vt:lpwstr>
      </vt:variant>
      <vt:variant>
        <vt:lpwstr/>
      </vt:variant>
      <vt:variant>
        <vt:i4>6815797</vt:i4>
      </vt:variant>
      <vt:variant>
        <vt:i4>1617</vt:i4>
      </vt:variant>
      <vt:variant>
        <vt:i4>0</vt:i4>
      </vt:variant>
      <vt:variant>
        <vt:i4>5</vt:i4>
      </vt:variant>
      <vt:variant>
        <vt:lpwstr/>
      </vt:variant>
      <vt:variant>
        <vt:lpwstr>Par8717</vt:lpwstr>
      </vt:variant>
      <vt:variant>
        <vt:i4>5242908</vt:i4>
      </vt:variant>
      <vt:variant>
        <vt:i4>1614</vt:i4>
      </vt:variant>
      <vt:variant>
        <vt:i4>0</vt:i4>
      </vt:variant>
      <vt:variant>
        <vt:i4>5</vt:i4>
      </vt:variant>
      <vt:variant>
        <vt:lpwstr>https://login.consultant.ru/link/?req=doc&amp;base=RLAW013&amp;n=125348&amp;date=22.05.2023&amp;dst=100036&amp;field=134</vt:lpwstr>
      </vt:variant>
      <vt:variant>
        <vt:lpwstr/>
      </vt:variant>
      <vt:variant>
        <vt:i4>2031643</vt:i4>
      </vt:variant>
      <vt:variant>
        <vt:i4>1611</vt:i4>
      </vt:variant>
      <vt:variant>
        <vt:i4>0</vt:i4>
      </vt:variant>
      <vt:variant>
        <vt:i4>5</vt:i4>
      </vt:variant>
      <vt:variant>
        <vt:lpwstr>https://login.consultant.ru/link/?req=doc&amp;base=LAW&amp;n=422038&amp;date=22.05.2023&amp;dst=583&amp;field=134</vt:lpwstr>
      </vt:variant>
      <vt:variant>
        <vt:lpwstr/>
      </vt:variant>
      <vt:variant>
        <vt:i4>5308439</vt:i4>
      </vt:variant>
      <vt:variant>
        <vt:i4>1608</vt:i4>
      </vt:variant>
      <vt:variant>
        <vt:i4>0</vt:i4>
      </vt:variant>
      <vt:variant>
        <vt:i4>5</vt:i4>
      </vt:variant>
      <vt:variant>
        <vt:lpwstr>https://login.consultant.ru/link/?req=doc&amp;base=RLAW013&amp;n=125868&amp;date=22.05.2023&amp;dst=100035&amp;field=134</vt:lpwstr>
      </vt:variant>
      <vt:variant>
        <vt:lpwstr/>
      </vt:variant>
      <vt:variant>
        <vt:i4>2031647</vt:i4>
      </vt:variant>
      <vt:variant>
        <vt:i4>1605</vt:i4>
      </vt:variant>
      <vt:variant>
        <vt:i4>0</vt:i4>
      </vt:variant>
      <vt:variant>
        <vt:i4>5</vt:i4>
      </vt:variant>
      <vt:variant>
        <vt:lpwstr>https://login.consultant.ru/link/?req=doc&amp;base=LAW&amp;n=422038&amp;date=22.05.2023&amp;dst=587&amp;field=134</vt:lpwstr>
      </vt:variant>
      <vt:variant>
        <vt:lpwstr/>
      </vt:variant>
      <vt:variant>
        <vt:i4>6357047</vt:i4>
      </vt:variant>
      <vt:variant>
        <vt:i4>1602</vt:i4>
      </vt:variant>
      <vt:variant>
        <vt:i4>0</vt:i4>
      </vt:variant>
      <vt:variant>
        <vt:i4>5</vt:i4>
      </vt:variant>
      <vt:variant>
        <vt:lpwstr/>
      </vt:variant>
      <vt:variant>
        <vt:lpwstr>Par8585</vt:lpwstr>
      </vt:variant>
      <vt:variant>
        <vt:i4>6357047</vt:i4>
      </vt:variant>
      <vt:variant>
        <vt:i4>1599</vt:i4>
      </vt:variant>
      <vt:variant>
        <vt:i4>0</vt:i4>
      </vt:variant>
      <vt:variant>
        <vt:i4>5</vt:i4>
      </vt:variant>
      <vt:variant>
        <vt:lpwstr/>
      </vt:variant>
      <vt:variant>
        <vt:lpwstr>Par8585</vt:lpwstr>
      </vt:variant>
      <vt:variant>
        <vt:i4>6291567</vt:i4>
      </vt:variant>
      <vt:variant>
        <vt:i4>1596</vt:i4>
      </vt:variant>
      <vt:variant>
        <vt:i4>0</vt:i4>
      </vt:variant>
      <vt:variant>
        <vt:i4>5</vt:i4>
      </vt:variant>
      <vt:variant>
        <vt:lpwstr>https://login.consultant.ru/link/?req=doc&amp;base=LAW&amp;n=444781&amp;date=22.05.2023&amp;dst=3722&amp;field=134</vt:lpwstr>
      </vt:variant>
      <vt:variant>
        <vt:lpwstr/>
      </vt:variant>
      <vt:variant>
        <vt:i4>6684781</vt:i4>
      </vt:variant>
      <vt:variant>
        <vt:i4>1593</vt:i4>
      </vt:variant>
      <vt:variant>
        <vt:i4>0</vt:i4>
      </vt:variant>
      <vt:variant>
        <vt:i4>5</vt:i4>
      </vt:variant>
      <vt:variant>
        <vt:lpwstr>https://login.consultant.ru/link/?req=doc&amp;base=LAW&amp;n=444781&amp;date=22.05.2023&amp;dst=3704&amp;field=134</vt:lpwstr>
      </vt:variant>
      <vt:variant>
        <vt:lpwstr/>
      </vt:variant>
      <vt:variant>
        <vt:i4>6553704</vt:i4>
      </vt:variant>
      <vt:variant>
        <vt:i4>1590</vt:i4>
      </vt:variant>
      <vt:variant>
        <vt:i4>0</vt:i4>
      </vt:variant>
      <vt:variant>
        <vt:i4>5</vt:i4>
      </vt:variant>
      <vt:variant>
        <vt:lpwstr>https://login.consultant.ru/link/?req=doc&amp;base=LAW&amp;n=444781&amp;date=22.05.2023&amp;dst=6809&amp;field=134</vt:lpwstr>
      </vt:variant>
      <vt:variant>
        <vt:lpwstr/>
      </vt:variant>
      <vt:variant>
        <vt:i4>6553704</vt:i4>
      </vt:variant>
      <vt:variant>
        <vt:i4>1587</vt:i4>
      </vt:variant>
      <vt:variant>
        <vt:i4>0</vt:i4>
      </vt:variant>
      <vt:variant>
        <vt:i4>5</vt:i4>
      </vt:variant>
      <vt:variant>
        <vt:lpwstr>https://login.consultant.ru/link/?req=doc&amp;base=LAW&amp;n=444781&amp;date=22.05.2023&amp;dst=6809&amp;field=134</vt:lpwstr>
      </vt:variant>
      <vt:variant>
        <vt:lpwstr/>
      </vt:variant>
      <vt:variant>
        <vt:i4>5242903</vt:i4>
      </vt:variant>
      <vt:variant>
        <vt:i4>1584</vt:i4>
      </vt:variant>
      <vt:variant>
        <vt:i4>0</vt:i4>
      </vt:variant>
      <vt:variant>
        <vt:i4>5</vt:i4>
      </vt:variant>
      <vt:variant>
        <vt:lpwstr>https://login.consultant.ru/link/?req=doc&amp;base=RLAW013&amp;n=122147&amp;date=22.05.2023&amp;dst=101041&amp;field=134</vt:lpwstr>
      </vt:variant>
      <vt:variant>
        <vt:lpwstr/>
      </vt:variant>
      <vt:variant>
        <vt:i4>7077943</vt:i4>
      </vt:variant>
      <vt:variant>
        <vt:i4>1581</vt:i4>
      </vt:variant>
      <vt:variant>
        <vt:i4>0</vt:i4>
      </vt:variant>
      <vt:variant>
        <vt:i4>5</vt:i4>
      </vt:variant>
      <vt:variant>
        <vt:lpwstr/>
      </vt:variant>
      <vt:variant>
        <vt:lpwstr>Par8554</vt:lpwstr>
      </vt:variant>
      <vt:variant>
        <vt:i4>7274551</vt:i4>
      </vt:variant>
      <vt:variant>
        <vt:i4>1578</vt:i4>
      </vt:variant>
      <vt:variant>
        <vt:i4>0</vt:i4>
      </vt:variant>
      <vt:variant>
        <vt:i4>5</vt:i4>
      </vt:variant>
      <vt:variant>
        <vt:lpwstr/>
      </vt:variant>
      <vt:variant>
        <vt:lpwstr>Par8560</vt:lpwstr>
      </vt:variant>
      <vt:variant>
        <vt:i4>6946871</vt:i4>
      </vt:variant>
      <vt:variant>
        <vt:i4>1575</vt:i4>
      </vt:variant>
      <vt:variant>
        <vt:i4>0</vt:i4>
      </vt:variant>
      <vt:variant>
        <vt:i4>5</vt:i4>
      </vt:variant>
      <vt:variant>
        <vt:lpwstr/>
      </vt:variant>
      <vt:variant>
        <vt:lpwstr>Par8539</vt:lpwstr>
      </vt:variant>
      <vt:variant>
        <vt:i4>6946871</vt:i4>
      </vt:variant>
      <vt:variant>
        <vt:i4>1572</vt:i4>
      </vt:variant>
      <vt:variant>
        <vt:i4>0</vt:i4>
      </vt:variant>
      <vt:variant>
        <vt:i4>5</vt:i4>
      </vt:variant>
      <vt:variant>
        <vt:lpwstr/>
      </vt:variant>
      <vt:variant>
        <vt:lpwstr>Par8539</vt:lpwstr>
      </vt:variant>
      <vt:variant>
        <vt:i4>6946871</vt:i4>
      </vt:variant>
      <vt:variant>
        <vt:i4>1569</vt:i4>
      </vt:variant>
      <vt:variant>
        <vt:i4>0</vt:i4>
      </vt:variant>
      <vt:variant>
        <vt:i4>5</vt:i4>
      </vt:variant>
      <vt:variant>
        <vt:lpwstr/>
      </vt:variant>
      <vt:variant>
        <vt:lpwstr>Par8539</vt:lpwstr>
      </vt:variant>
      <vt:variant>
        <vt:i4>7077943</vt:i4>
      </vt:variant>
      <vt:variant>
        <vt:i4>1566</vt:i4>
      </vt:variant>
      <vt:variant>
        <vt:i4>0</vt:i4>
      </vt:variant>
      <vt:variant>
        <vt:i4>5</vt:i4>
      </vt:variant>
      <vt:variant>
        <vt:lpwstr/>
      </vt:variant>
      <vt:variant>
        <vt:lpwstr>Par8555</vt:lpwstr>
      </vt:variant>
      <vt:variant>
        <vt:i4>7274551</vt:i4>
      </vt:variant>
      <vt:variant>
        <vt:i4>1563</vt:i4>
      </vt:variant>
      <vt:variant>
        <vt:i4>0</vt:i4>
      </vt:variant>
      <vt:variant>
        <vt:i4>5</vt:i4>
      </vt:variant>
      <vt:variant>
        <vt:lpwstr/>
      </vt:variant>
      <vt:variant>
        <vt:lpwstr>Par8560</vt:lpwstr>
      </vt:variant>
      <vt:variant>
        <vt:i4>6357047</vt:i4>
      </vt:variant>
      <vt:variant>
        <vt:i4>1560</vt:i4>
      </vt:variant>
      <vt:variant>
        <vt:i4>0</vt:i4>
      </vt:variant>
      <vt:variant>
        <vt:i4>5</vt:i4>
      </vt:variant>
      <vt:variant>
        <vt:lpwstr/>
      </vt:variant>
      <vt:variant>
        <vt:lpwstr>Par8587</vt:lpwstr>
      </vt:variant>
      <vt:variant>
        <vt:i4>6815798</vt:i4>
      </vt:variant>
      <vt:variant>
        <vt:i4>1557</vt:i4>
      </vt:variant>
      <vt:variant>
        <vt:i4>0</vt:i4>
      </vt:variant>
      <vt:variant>
        <vt:i4>5</vt:i4>
      </vt:variant>
      <vt:variant>
        <vt:lpwstr/>
      </vt:variant>
      <vt:variant>
        <vt:lpwstr>Par8411</vt:lpwstr>
      </vt:variant>
      <vt:variant>
        <vt:i4>6815798</vt:i4>
      </vt:variant>
      <vt:variant>
        <vt:i4>1554</vt:i4>
      </vt:variant>
      <vt:variant>
        <vt:i4>0</vt:i4>
      </vt:variant>
      <vt:variant>
        <vt:i4>5</vt:i4>
      </vt:variant>
      <vt:variant>
        <vt:lpwstr/>
      </vt:variant>
      <vt:variant>
        <vt:lpwstr>Par8411</vt:lpwstr>
      </vt:variant>
      <vt:variant>
        <vt:i4>6815798</vt:i4>
      </vt:variant>
      <vt:variant>
        <vt:i4>1551</vt:i4>
      </vt:variant>
      <vt:variant>
        <vt:i4>0</vt:i4>
      </vt:variant>
      <vt:variant>
        <vt:i4>5</vt:i4>
      </vt:variant>
      <vt:variant>
        <vt:lpwstr/>
      </vt:variant>
      <vt:variant>
        <vt:lpwstr>Par8410</vt:lpwstr>
      </vt:variant>
      <vt:variant>
        <vt:i4>7012407</vt:i4>
      </vt:variant>
      <vt:variant>
        <vt:i4>1548</vt:i4>
      </vt:variant>
      <vt:variant>
        <vt:i4>0</vt:i4>
      </vt:variant>
      <vt:variant>
        <vt:i4>5</vt:i4>
      </vt:variant>
      <vt:variant>
        <vt:lpwstr/>
      </vt:variant>
      <vt:variant>
        <vt:lpwstr>Par8520</vt:lpwstr>
      </vt:variant>
      <vt:variant>
        <vt:i4>6029331</vt:i4>
      </vt:variant>
      <vt:variant>
        <vt:i4>1545</vt:i4>
      </vt:variant>
      <vt:variant>
        <vt:i4>0</vt:i4>
      </vt:variant>
      <vt:variant>
        <vt:i4>5</vt:i4>
      </vt:variant>
      <vt:variant>
        <vt:lpwstr>https://login.consultant.ru/link/?req=doc&amp;base=RLAW013&amp;n=105391&amp;date=22.05.2023&amp;dst=104433&amp;field=134</vt:lpwstr>
      </vt:variant>
      <vt:variant>
        <vt:lpwstr/>
      </vt:variant>
      <vt:variant>
        <vt:i4>6291567</vt:i4>
      </vt:variant>
      <vt:variant>
        <vt:i4>1542</vt:i4>
      </vt:variant>
      <vt:variant>
        <vt:i4>0</vt:i4>
      </vt:variant>
      <vt:variant>
        <vt:i4>5</vt:i4>
      </vt:variant>
      <vt:variant>
        <vt:lpwstr>https://login.consultant.ru/link/?req=doc&amp;base=LAW&amp;n=444781&amp;date=22.05.2023&amp;dst=3722&amp;field=134</vt:lpwstr>
      </vt:variant>
      <vt:variant>
        <vt:lpwstr/>
      </vt:variant>
      <vt:variant>
        <vt:i4>6684781</vt:i4>
      </vt:variant>
      <vt:variant>
        <vt:i4>1539</vt:i4>
      </vt:variant>
      <vt:variant>
        <vt:i4>0</vt:i4>
      </vt:variant>
      <vt:variant>
        <vt:i4>5</vt:i4>
      </vt:variant>
      <vt:variant>
        <vt:lpwstr>https://login.consultant.ru/link/?req=doc&amp;base=LAW&amp;n=444781&amp;date=22.05.2023&amp;dst=3704&amp;field=134</vt:lpwstr>
      </vt:variant>
      <vt:variant>
        <vt:lpwstr/>
      </vt:variant>
      <vt:variant>
        <vt:i4>6815799</vt:i4>
      </vt:variant>
      <vt:variant>
        <vt:i4>1536</vt:i4>
      </vt:variant>
      <vt:variant>
        <vt:i4>0</vt:i4>
      </vt:variant>
      <vt:variant>
        <vt:i4>5</vt:i4>
      </vt:variant>
      <vt:variant>
        <vt:lpwstr/>
      </vt:variant>
      <vt:variant>
        <vt:lpwstr>Par8511</vt:lpwstr>
      </vt:variant>
      <vt:variant>
        <vt:i4>7209014</vt:i4>
      </vt:variant>
      <vt:variant>
        <vt:i4>1533</vt:i4>
      </vt:variant>
      <vt:variant>
        <vt:i4>0</vt:i4>
      </vt:variant>
      <vt:variant>
        <vt:i4>5</vt:i4>
      </vt:variant>
      <vt:variant>
        <vt:lpwstr/>
      </vt:variant>
      <vt:variant>
        <vt:lpwstr>Par8479</vt:lpwstr>
      </vt:variant>
      <vt:variant>
        <vt:i4>7143478</vt:i4>
      </vt:variant>
      <vt:variant>
        <vt:i4>1530</vt:i4>
      </vt:variant>
      <vt:variant>
        <vt:i4>0</vt:i4>
      </vt:variant>
      <vt:variant>
        <vt:i4>5</vt:i4>
      </vt:variant>
      <vt:variant>
        <vt:lpwstr/>
      </vt:variant>
      <vt:variant>
        <vt:lpwstr>Par8445</vt:lpwstr>
      </vt:variant>
      <vt:variant>
        <vt:i4>6815798</vt:i4>
      </vt:variant>
      <vt:variant>
        <vt:i4>1527</vt:i4>
      </vt:variant>
      <vt:variant>
        <vt:i4>0</vt:i4>
      </vt:variant>
      <vt:variant>
        <vt:i4>5</vt:i4>
      </vt:variant>
      <vt:variant>
        <vt:lpwstr/>
      </vt:variant>
      <vt:variant>
        <vt:lpwstr>Par8419</vt:lpwstr>
      </vt:variant>
      <vt:variant>
        <vt:i4>7077942</vt:i4>
      </vt:variant>
      <vt:variant>
        <vt:i4>1524</vt:i4>
      </vt:variant>
      <vt:variant>
        <vt:i4>0</vt:i4>
      </vt:variant>
      <vt:variant>
        <vt:i4>5</vt:i4>
      </vt:variant>
      <vt:variant>
        <vt:lpwstr/>
      </vt:variant>
      <vt:variant>
        <vt:lpwstr>Par8457</vt:lpwstr>
      </vt:variant>
      <vt:variant>
        <vt:i4>7077942</vt:i4>
      </vt:variant>
      <vt:variant>
        <vt:i4>1521</vt:i4>
      </vt:variant>
      <vt:variant>
        <vt:i4>0</vt:i4>
      </vt:variant>
      <vt:variant>
        <vt:i4>5</vt:i4>
      </vt:variant>
      <vt:variant>
        <vt:lpwstr/>
      </vt:variant>
      <vt:variant>
        <vt:lpwstr>Par8457</vt:lpwstr>
      </vt:variant>
      <vt:variant>
        <vt:i4>7077942</vt:i4>
      </vt:variant>
      <vt:variant>
        <vt:i4>1518</vt:i4>
      </vt:variant>
      <vt:variant>
        <vt:i4>0</vt:i4>
      </vt:variant>
      <vt:variant>
        <vt:i4>5</vt:i4>
      </vt:variant>
      <vt:variant>
        <vt:lpwstr/>
      </vt:variant>
      <vt:variant>
        <vt:lpwstr>Par8457</vt:lpwstr>
      </vt:variant>
      <vt:variant>
        <vt:i4>6291510</vt:i4>
      </vt:variant>
      <vt:variant>
        <vt:i4>1515</vt:i4>
      </vt:variant>
      <vt:variant>
        <vt:i4>0</vt:i4>
      </vt:variant>
      <vt:variant>
        <vt:i4>5</vt:i4>
      </vt:variant>
      <vt:variant>
        <vt:lpwstr/>
      </vt:variant>
      <vt:variant>
        <vt:lpwstr>Par8493</vt:lpwstr>
      </vt:variant>
      <vt:variant>
        <vt:i4>7274550</vt:i4>
      </vt:variant>
      <vt:variant>
        <vt:i4>1512</vt:i4>
      </vt:variant>
      <vt:variant>
        <vt:i4>0</vt:i4>
      </vt:variant>
      <vt:variant>
        <vt:i4>5</vt:i4>
      </vt:variant>
      <vt:variant>
        <vt:lpwstr/>
      </vt:variant>
      <vt:variant>
        <vt:lpwstr>Par8465</vt:lpwstr>
      </vt:variant>
      <vt:variant>
        <vt:i4>7077942</vt:i4>
      </vt:variant>
      <vt:variant>
        <vt:i4>1509</vt:i4>
      </vt:variant>
      <vt:variant>
        <vt:i4>0</vt:i4>
      </vt:variant>
      <vt:variant>
        <vt:i4>5</vt:i4>
      </vt:variant>
      <vt:variant>
        <vt:lpwstr/>
      </vt:variant>
      <vt:variant>
        <vt:lpwstr>Par8457</vt:lpwstr>
      </vt:variant>
      <vt:variant>
        <vt:i4>7012406</vt:i4>
      </vt:variant>
      <vt:variant>
        <vt:i4>1506</vt:i4>
      </vt:variant>
      <vt:variant>
        <vt:i4>0</vt:i4>
      </vt:variant>
      <vt:variant>
        <vt:i4>5</vt:i4>
      </vt:variant>
      <vt:variant>
        <vt:lpwstr/>
      </vt:variant>
      <vt:variant>
        <vt:lpwstr>Par8428</vt:lpwstr>
      </vt:variant>
      <vt:variant>
        <vt:i4>7077942</vt:i4>
      </vt:variant>
      <vt:variant>
        <vt:i4>1503</vt:i4>
      </vt:variant>
      <vt:variant>
        <vt:i4>0</vt:i4>
      </vt:variant>
      <vt:variant>
        <vt:i4>5</vt:i4>
      </vt:variant>
      <vt:variant>
        <vt:lpwstr/>
      </vt:variant>
      <vt:variant>
        <vt:lpwstr>Par8457</vt:lpwstr>
      </vt:variant>
      <vt:variant>
        <vt:i4>6291505</vt:i4>
      </vt:variant>
      <vt:variant>
        <vt:i4>1500</vt:i4>
      </vt:variant>
      <vt:variant>
        <vt:i4>0</vt:i4>
      </vt:variant>
      <vt:variant>
        <vt:i4>5</vt:i4>
      </vt:variant>
      <vt:variant>
        <vt:lpwstr/>
      </vt:variant>
      <vt:variant>
        <vt:lpwstr>Par8393</vt:lpwstr>
      </vt:variant>
      <vt:variant>
        <vt:i4>6291505</vt:i4>
      </vt:variant>
      <vt:variant>
        <vt:i4>1497</vt:i4>
      </vt:variant>
      <vt:variant>
        <vt:i4>0</vt:i4>
      </vt:variant>
      <vt:variant>
        <vt:i4>5</vt:i4>
      </vt:variant>
      <vt:variant>
        <vt:lpwstr/>
      </vt:variant>
      <vt:variant>
        <vt:lpwstr>Par8393</vt:lpwstr>
      </vt:variant>
      <vt:variant>
        <vt:i4>6226009</vt:i4>
      </vt:variant>
      <vt:variant>
        <vt:i4>1494</vt:i4>
      </vt:variant>
      <vt:variant>
        <vt:i4>0</vt:i4>
      </vt:variant>
      <vt:variant>
        <vt:i4>5</vt:i4>
      </vt:variant>
      <vt:variant>
        <vt:lpwstr>https://login.consultant.ru/link/?req=doc&amp;base=LAW&amp;n=444174&amp;date=22.05.2023&amp;dst=45&amp;field=134</vt:lpwstr>
      </vt:variant>
      <vt:variant>
        <vt:lpwstr/>
      </vt:variant>
      <vt:variant>
        <vt:i4>7012407</vt:i4>
      </vt:variant>
      <vt:variant>
        <vt:i4>1491</vt:i4>
      </vt:variant>
      <vt:variant>
        <vt:i4>0</vt:i4>
      </vt:variant>
      <vt:variant>
        <vt:i4>5</vt:i4>
      </vt:variant>
      <vt:variant>
        <vt:lpwstr/>
      </vt:variant>
      <vt:variant>
        <vt:lpwstr>Par8520</vt:lpwstr>
      </vt:variant>
      <vt:variant>
        <vt:i4>7012407</vt:i4>
      </vt:variant>
      <vt:variant>
        <vt:i4>1488</vt:i4>
      </vt:variant>
      <vt:variant>
        <vt:i4>0</vt:i4>
      </vt:variant>
      <vt:variant>
        <vt:i4>5</vt:i4>
      </vt:variant>
      <vt:variant>
        <vt:lpwstr/>
      </vt:variant>
      <vt:variant>
        <vt:lpwstr>Par8520</vt:lpwstr>
      </vt:variant>
      <vt:variant>
        <vt:i4>6357046</vt:i4>
      </vt:variant>
      <vt:variant>
        <vt:i4>1485</vt:i4>
      </vt:variant>
      <vt:variant>
        <vt:i4>0</vt:i4>
      </vt:variant>
      <vt:variant>
        <vt:i4>5</vt:i4>
      </vt:variant>
      <vt:variant>
        <vt:lpwstr/>
      </vt:variant>
      <vt:variant>
        <vt:lpwstr>Par8489</vt:lpwstr>
      </vt:variant>
      <vt:variant>
        <vt:i4>6291510</vt:i4>
      </vt:variant>
      <vt:variant>
        <vt:i4>1482</vt:i4>
      </vt:variant>
      <vt:variant>
        <vt:i4>0</vt:i4>
      </vt:variant>
      <vt:variant>
        <vt:i4>5</vt:i4>
      </vt:variant>
      <vt:variant>
        <vt:lpwstr/>
      </vt:variant>
      <vt:variant>
        <vt:lpwstr>Par8496</vt:lpwstr>
      </vt:variant>
      <vt:variant>
        <vt:i4>6291510</vt:i4>
      </vt:variant>
      <vt:variant>
        <vt:i4>1479</vt:i4>
      </vt:variant>
      <vt:variant>
        <vt:i4>0</vt:i4>
      </vt:variant>
      <vt:variant>
        <vt:i4>5</vt:i4>
      </vt:variant>
      <vt:variant>
        <vt:lpwstr/>
      </vt:variant>
      <vt:variant>
        <vt:lpwstr>Par8491</vt:lpwstr>
      </vt:variant>
      <vt:variant>
        <vt:i4>6357046</vt:i4>
      </vt:variant>
      <vt:variant>
        <vt:i4>1476</vt:i4>
      </vt:variant>
      <vt:variant>
        <vt:i4>0</vt:i4>
      </vt:variant>
      <vt:variant>
        <vt:i4>5</vt:i4>
      </vt:variant>
      <vt:variant>
        <vt:lpwstr/>
      </vt:variant>
      <vt:variant>
        <vt:lpwstr>Par8485</vt:lpwstr>
      </vt:variant>
      <vt:variant>
        <vt:i4>7274550</vt:i4>
      </vt:variant>
      <vt:variant>
        <vt:i4>1473</vt:i4>
      </vt:variant>
      <vt:variant>
        <vt:i4>0</vt:i4>
      </vt:variant>
      <vt:variant>
        <vt:i4>5</vt:i4>
      </vt:variant>
      <vt:variant>
        <vt:lpwstr/>
      </vt:variant>
      <vt:variant>
        <vt:lpwstr>Par8469</vt:lpwstr>
      </vt:variant>
      <vt:variant>
        <vt:i4>7077942</vt:i4>
      </vt:variant>
      <vt:variant>
        <vt:i4>1470</vt:i4>
      </vt:variant>
      <vt:variant>
        <vt:i4>0</vt:i4>
      </vt:variant>
      <vt:variant>
        <vt:i4>5</vt:i4>
      </vt:variant>
      <vt:variant>
        <vt:lpwstr/>
      </vt:variant>
      <vt:variant>
        <vt:lpwstr>Par8457</vt:lpwstr>
      </vt:variant>
      <vt:variant>
        <vt:i4>7077942</vt:i4>
      </vt:variant>
      <vt:variant>
        <vt:i4>1467</vt:i4>
      </vt:variant>
      <vt:variant>
        <vt:i4>0</vt:i4>
      </vt:variant>
      <vt:variant>
        <vt:i4>5</vt:i4>
      </vt:variant>
      <vt:variant>
        <vt:lpwstr/>
      </vt:variant>
      <vt:variant>
        <vt:lpwstr>Par8457</vt:lpwstr>
      </vt:variant>
      <vt:variant>
        <vt:i4>7143478</vt:i4>
      </vt:variant>
      <vt:variant>
        <vt:i4>1464</vt:i4>
      </vt:variant>
      <vt:variant>
        <vt:i4>0</vt:i4>
      </vt:variant>
      <vt:variant>
        <vt:i4>5</vt:i4>
      </vt:variant>
      <vt:variant>
        <vt:lpwstr/>
      </vt:variant>
      <vt:variant>
        <vt:lpwstr>Par8445</vt:lpwstr>
      </vt:variant>
      <vt:variant>
        <vt:i4>6815798</vt:i4>
      </vt:variant>
      <vt:variant>
        <vt:i4>1461</vt:i4>
      </vt:variant>
      <vt:variant>
        <vt:i4>0</vt:i4>
      </vt:variant>
      <vt:variant>
        <vt:i4>5</vt:i4>
      </vt:variant>
      <vt:variant>
        <vt:lpwstr/>
      </vt:variant>
      <vt:variant>
        <vt:lpwstr>Par8419</vt:lpwstr>
      </vt:variant>
      <vt:variant>
        <vt:i4>7274551</vt:i4>
      </vt:variant>
      <vt:variant>
        <vt:i4>1458</vt:i4>
      </vt:variant>
      <vt:variant>
        <vt:i4>0</vt:i4>
      </vt:variant>
      <vt:variant>
        <vt:i4>5</vt:i4>
      </vt:variant>
      <vt:variant>
        <vt:lpwstr/>
      </vt:variant>
      <vt:variant>
        <vt:lpwstr>Par8569</vt:lpwstr>
      </vt:variant>
      <vt:variant>
        <vt:i4>7077942</vt:i4>
      </vt:variant>
      <vt:variant>
        <vt:i4>1455</vt:i4>
      </vt:variant>
      <vt:variant>
        <vt:i4>0</vt:i4>
      </vt:variant>
      <vt:variant>
        <vt:i4>5</vt:i4>
      </vt:variant>
      <vt:variant>
        <vt:lpwstr/>
      </vt:variant>
      <vt:variant>
        <vt:lpwstr>Par8457</vt:lpwstr>
      </vt:variant>
      <vt:variant>
        <vt:i4>6815798</vt:i4>
      </vt:variant>
      <vt:variant>
        <vt:i4>1452</vt:i4>
      </vt:variant>
      <vt:variant>
        <vt:i4>0</vt:i4>
      </vt:variant>
      <vt:variant>
        <vt:i4>5</vt:i4>
      </vt:variant>
      <vt:variant>
        <vt:lpwstr/>
      </vt:variant>
      <vt:variant>
        <vt:lpwstr>Par8419</vt:lpwstr>
      </vt:variant>
      <vt:variant>
        <vt:i4>5439509</vt:i4>
      </vt:variant>
      <vt:variant>
        <vt:i4>1449</vt:i4>
      </vt:variant>
      <vt:variant>
        <vt:i4>0</vt:i4>
      </vt:variant>
      <vt:variant>
        <vt:i4>5</vt:i4>
      </vt:variant>
      <vt:variant>
        <vt:lpwstr>https://login.consultant.ru/link/?req=doc&amp;base=RLAW013&amp;n=125868&amp;date=22.05.2023&amp;dst=100116&amp;field=134</vt:lpwstr>
      </vt:variant>
      <vt:variant>
        <vt:lpwstr/>
      </vt:variant>
      <vt:variant>
        <vt:i4>5439504</vt:i4>
      </vt:variant>
      <vt:variant>
        <vt:i4>1446</vt:i4>
      </vt:variant>
      <vt:variant>
        <vt:i4>0</vt:i4>
      </vt:variant>
      <vt:variant>
        <vt:i4>5</vt:i4>
      </vt:variant>
      <vt:variant>
        <vt:lpwstr>https://login.consultant.ru/link/?req=doc&amp;base=RLAW013&amp;n=125868&amp;date=22.05.2023&amp;dst=100047&amp;field=134</vt:lpwstr>
      </vt:variant>
      <vt:variant>
        <vt:lpwstr/>
      </vt:variant>
      <vt:variant>
        <vt:i4>5374045</vt:i4>
      </vt:variant>
      <vt:variant>
        <vt:i4>1443</vt:i4>
      </vt:variant>
      <vt:variant>
        <vt:i4>0</vt:i4>
      </vt:variant>
      <vt:variant>
        <vt:i4>5</vt:i4>
      </vt:variant>
      <vt:variant>
        <vt:lpwstr>https://login.consultant.ru/link/?req=doc&amp;base=LAW&amp;n=435381&amp;date=22.05.2023&amp;dst=100016&amp;field=134</vt:lpwstr>
      </vt:variant>
      <vt:variant>
        <vt:lpwstr/>
      </vt:variant>
      <vt:variant>
        <vt:i4>1245211</vt:i4>
      </vt:variant>
      <vt:variant>
        <vt:i4>1440</vt:i4>
      </vt:variant>
      <vt:variant>
        <vt:i4>0</vt:i4>
      </vt:variant>
      <vt:variant>
        <vt:i4>5</vt:i4>
      </vt:variant>
      <vt:variant>
        <vt:lpwstr>https://login.consultant.ru/link/?req=doc&amp;base=LAW&amp;n=422038&amp;date=22.05.2023&amp;dst=543&amp;field=134</vt:lpwstr>
      </vt:variant>
      <vt:variant>
        <vt:lpwstr/>
      </vt:variant>
      <vt:variant>
        <vt:i4>1376283</vt:i4>
      </vt:variant>
      <vt:variant>
        <vt:i4>1437</vt:i4>
      </vt:variant>
      <vt:variant>
        <vt:i4>0</vt:i4>
      </vt:variant>
      <vt:variant>
        <vt:i4>5</vt:i4>
      </vt:variant>
      <vt:variant>
        <vt:lpwstr>https://login.consultant.ru/link/?req=doc&amp;base=LAW&amp;n=422038&amp;date=22.05.2023&amp;dst=523&amp;field=134</vt:lpwstr>
      </vt:variant>
      <vt:variant>
        <vt:lpwstr/>
      </vt:variant>
      <vt:variant>
        <vt:i4>8126523</vt:i4>
      </vt:variant>
      <vt:variant>
        <vt:i4>1434</vt:i4>
      </vt:variant>
      <vt:variant>
        <vt:i4>0</vt:i4>
      </vt:variant>
      <vt:variant>
        <vt:i4>5</vt:i4>
      </vt:variant>
      <vt:variant>
        <vt:lpwstr>consultantplus://offline/ref=977F7A1E00CCF457A1A7C2B1E7C40ECE7EBF0ED1FB210FDCE2CCD08D42B5DB246F540B0CCA20E201CA1540097F4463E2E06D00B7FA9207F64ACBB4417EIAI</vt:lpwstr>
      </vt:variant>
      <vt:variant>
        <vt:lpwstr/>
      </vt:variant>
      <vt:variant>
        <vt:i4>6291504</vt:i4>
      </vt:variant>
      <vt:variant>
        <vt:i4>1431</vt:i4>
      </vt:variant>
      <vt:variant>
        <vt:i4>0</vt:i4>
      </vt:variant>
      <vt:variant>
        <vt:i4>5</vt:i4>
      </vt:variant>
      <vt:variant>
        <vt:lpwstr/>
      </vt:variant>
      <vt:variant>
        <vt:lpwstr>Par8295</vt:lpwstr>
      </vt:variant>
      <vt:variant>
        <vt:i4>6291504</vt:i4>
      </vt:variant>
      <vt:variant>
        <vt:i4>1428</vt:i4>
      </vt:variant>
      <vt:variant>
        <vt:i4>0</vt:i4>
      </vt:variant>
      <vt:variant>
        <vt:i4>5</vt:i4>
      </vt:variant>
      <vt:variant>
        <vt:lpwstr/>
      </vt:variant>
      <vt:variant>
        <vt:lpwstr>Par8295</vt:lpwstr>
      </vt:variant>
      <vt:variant>
        <vt:i4>6291567</vt:i4>
      </vt:variant>
      <vt:variant>
        <vt:i4>1425</vt:i4>
      </vt:variant>
      <vt:variant>
        <vt:i4>0</vt:i4>
      </vt:variant>
      <vt:variant>
        <vt:i4>5</vt:i4>
      </vt:variant>
      <vt:variant>
        <vt:lpwstr>https://login.consultant.ru/link/?req=doc&amp;base=LAW&amp;n=444781&amp;date=22.05.2023&amp;dst=3722&amp;field=134</vt:lpwstr>
      </vt:variant>
      <vt:variant>
        <vt:lpwstr/>
      </vt:variant>
      <vt:variant>
        <vt:i4>6684781</vt:i4>
      </vt:variant>
      <vt:variant>
        <vt:i4>1422</vt:i4>
      </vt:variant>
      <vt:variant>
        <vt:i4>0</vt:i4>
      </vt:variant>
      <vt:variant>
        <vt:i4>5</vt:i4>
      </vt:variant>
      <vt:variant>
        <vt:lpwstr>https://login.consultant.ru/link/?req=doc&amp;base=LAW&amp;n=444781&amp;date=22.05.2023&amp;dst=3704&amp;field=134</vt:lpwstr>
      </vt:variant>
      <vt:variant>
        <vt:lpwstr/>
      </vt:variant>
      <vt:variant>
        <vt:i4>6553704</vt:i4>
      </vt:variant>
      <vt:variant>
        <vt:i4>1419</vt:i4>
      </vt:variant>
      <vt:variant>
        <vt:i4>0</vt:i4>
      </vt:variant>
      <vt:variant>
        <vt:i4>5</vt:i4>
      </vt:variant>
      <vt:variant>
        <vt:lpwstr>https://login.consultant.ru/link/?req=doc&amp;base=LAW&amp;n=444781&amp;date=22.05.2023&amp;dst=6809&amp;field=134</vt:lpwstr>
      </vt:variant>
      <vt:variant>
        <vt:lpwstr/>
      </vt:variant>
      <vt:variant>
        <vt:i4>6553704</vt:i4>
      </vt:variant>
      <vt:variant>
        <vt:i4>1416</vt:i4>
      </vt:variant>
      <vt:variant>
        <vt:i4>0</vt:i4>
      </vt:variant>
      <vt:variant>
        <vt:i4>5</vt:i4>
      </vt:variant>
      <vt:variant>
        <vt:lpwstr>https://login.consultant.ru/link/?req=doc&amp;base=LAW&amp;n=444781&amp;date=22.05.2023&amp;dst=6809&amp;field=134</vt:lpwstr>
      </vt:variant>
      <vt:variant>
        <vt:lpwstr/>
      </vt:variant>
      <vt:variant>
        <vt:i4>7274544</vt:i4>
      </vt:variant>
      <vt:variant>
        <vt:i4>1413</vt:i4>
      </vt:variant>
      <vt:variant>
        <vt:i4>0</vt:i4>
      </vt:variant>
      <vt:variant>
        <vt:i4>5</vt:i4>
      </vt:variant>
      <vt:variant>
        <vt:lpwstr/>
      </vt:variant>
      <vt:variant>
        <vt:lpwstr>Par8264</vt:lpwstr>
      </vt:variant>
      <vt:variant>
        <vt:i4>7274544</vt:i4>
      </vt:variant>
      <vt:variant>
        <vt:i4>1410</vt:i4>
      </vt:variant>
      <vt:variant>
        <vt:i4>0</vt:i4>
      </vt:variant>
      <vt:variant>
        <vt:i4>5</vt:i4>
      </vt:variant>
      <vt:variant>
        <vt:lpwstr/>
      </vt:variant>
      <vt:variant>
        <vt:lpwstr>Par8268</vt:lpwstr>
      </vt:variant>
      <vt:variant>
        <vt:i4>7274544</vt:i4>
      </vt:variant>
      <vt:variant>
        <vt:i4>1407</vt:i4>
      </vt:variant>
      <vt:variant>
        <vt:i4>0</vt:i4>
      </vt:variant>
      <vt:variant>
        <vt:i4>5</vt:i4>
      </vt:variant>
      <vt:variant>
        <vt:lpwstr/>
      </vt:variant>
      <vt:variant>
        <vt:lpwstr>Par8265</vt:lpwstr>
      </vt:variant>
      <vt:variant>
        <vt:i4>7077936</vt:i4>
      </vt:variant>
      <vt:variant>
        <vt:i4>1404</vt:i4>
      </vt:variant>
      <vt:variant>
        <vt:i4>0</vt:i4>
      </vt:variant>
      <vt:variant>
        <vt:i4>5</vt:i4>
      </vt:variant>
      <vt:variant>
        <vt:lpwstr/>
      </vt:variant>
      <vt:variant>
        <vt:lpwstr>Par8257</vt:lpwstr>
      </vt:variant>
      <vt:variant>
        <vt:i4>7077936</vt:i4>
      </vt:variant>
      <vt:variant>
        <vt:i4>1401</vt:i4>
      </vt:variant>
      <vt:variant>
        <vt:i4>0</vt:i4>
      </vt:variant>
      <vt:variant>
        <vt:i4>5</vt:i4>
      </vt:variant>
      <vt:variant>
        <vt:lpwstr/>
      </vt:variant>
      <vt:variant>
        <vt:lpwstr>Par8257</vt:lpwstr>
      </vt:variant>
      <vt:variant>
        <vt:i4>7077936</vt:i4>
      </vt:variant>
      <vt:variant>
        <vt:i4>1398</vt:i4>
      </vt:variant>
      <vt:variant>
        <vt:i4>0</vt:i4>
      </vt:variant>
      <vt:variant>
        <vt:i4>5</vt:i4>
      </vt:variant>
      <vt:variant>
        <vt:lpwstr/>
      </vt:variant>
      <vt:variant>
        <vt:lpwstr>Par8257</vt:lpwstr>
      </vt:variant>
      <vt:variant>
        <vt:i4>6815792</vt:i4>
      </vt:variant>
      <vt:variant>
        <vt:i4>1395</vt:i4>
      </vt:variant>
      <vt:variant>
        <vt:i4>0</vt:i4>
      </vt:variant>
      <vt:variant>
        <vt:i4>5</vt:i4>
      </vt:variant>
      <vt:variant>
        <vt:lpwstr/>
      </vt:variant>
      <vt:variant>
        <vt:lpwstr>Par8210</vt:lpwstr>
      </vt:variant>
      <vt:variant>
        <vt:i4>6815795</vt:i4>
      </vt:variant>
      <vt:variant>
        <vt:i4>1392</vt:i4>
      </vt:variant>
      <vt:variant>
        <vt:i4>0</vt:i4>
      </vt:variant>
      <vt:variant>
        <vt:i4>5</vt:i4>
      </vt:variant>
      <vt:variant>
        <vt:lpwstr/>
      </vt:variant>
      <vt:variant>
        <vt:lpwstr>Par8111</vt:lpwstr>
      </vt:variant>
      <vt:variant>
        <vt:i4>7274544</vt:i4>
      </vt:variant>
      <vt:variant>
        <vt:i4>1389</vt:i4>
      </vt:variant>
      <vt:variant>
        <vt:i4>0</vt:i4>
      </vt:variant>
      <vt:variant>
        <vt:i4>5</vt:i4>
      </vt:variant>
      <vt:variant>
        <vt:lpwstr/>
      </vt:variant>
      <vt:variant>
        <vt:lpwstr>Par8265</vt:lpwstr>
      </vt:variant>
      <vt:variant>
        <vt:i4>7077936</vt:i4>
      </vt:variant>
      <vt:variant>
        <vt:i4>1386</vt:i4>
      </vt:variant>
      <vt:variant>
        <vt:i4>0</vt:i4>
      </vt:variant>
      <vt:variant>
        <vt:i4>5</vt:i4>
      </vt:variant>
      <vt:variant>
        <vt:lpwstr/>
      </vt:variant>
      <vt:variant>
        <vt:lpwstr>Par8257</vt:lpwstr>
      </vt:variant>
      <vt:variant>
        <vt:i4>6881331</vt:i4>
      </vt:variant>
      <vt:variant>
        <vt:i4>1383</vt:i4>
      </vt:variant>
      <vt:variant>
        <vt:i4>0</vt:i4>
      </vt:variant>
      <vt:variant>
        <vt:i4>5</vt:i4>
      </vt:variant>
      <vt:variant>
        <vt:lpwstr/>
      </vt:variant>
      <vt:variant>
        <vt:lpwstr>Par8107</vt:lpwstr>
      </vt:variant>
      <vt:variant>
        <vt:i4>6029331</vt:i4>
      </vt:variant>
      <vt:variant>
        <vt:i4>1380</vt:i4>
      </vt:variant>
      <vt:variant>
        <vt:i4>0</vt:i4>
      </vt:variant>
      <vt:variant>
        <vt:i4>5</vt:i4>
      </vt:variant>
      <vt:variant>
        <vt:lpwstr>https://login.consultant.ru/link/?req=doc&amp;base=RLAW013&amp;n=104385&amp;date=22.05.2023&amp;dst=100235&amp;field=134</vt:lpwstr>
      </vt:variant>
      <vt:variant>
        <vt:lpwstr/>
      </vt:variant>
      <vt:variant>
        <vt:i4>6946864</vt:i4>
      </vt:variant>
      <vt:variant>
        <vt:i4>1377</vt:i4>
      </vt:variant>
      <vt:variant>
        <vt:i4>0</vt:i4>
      </vt:variant>
      <vt:variant>
        <vt:i4>5</vt:i4>
      </vt:variant>
      <vt:variant>
        <vt:lpwstr/>
      </vt:variant>
      <vt:variant>
        <vt:lpwstr>Par8233</vt:lpwstr>
      </vt:variant>
      <vt:variant>
        <vt:i4>6094865</vt:i4>
      </vt:variant>
      <vt:variant>
        <vt:i4>1374</vt:i4>
      </vt:variant>
      <vt:variant>
        <vt:i4>0</vt:i4>
      </vt:variant>
      <vt:variant>
        <vt:i4>5</vt:i4>
      </vt:variant>
      <vt:variant>
        <vt:lpwstr>https://login.consultant.ru/link/?req=doc&amp;base=RLAW013&amp;n=105391&amp;date=22.05.2023&amp;dst=104412&amp;field=134</vt:lpwstr>
      </vt:variant>
      <vt:variant>
        <vt:lpwstr/>
      </vt:variant>
      <vt:variant>
        <vt:i4>6291567</vt:i4>
      </vt:variant>
      <vt:variant>
        <vt:i4>1371</vt:i4>
      </vt:variant>
      <vt:variant>
        <vt:i4>0</vt:i4>
      </vt:variant>
      <vt:variant>
        <vt:i4>5</vt:i4>
      </vt:variant>
      <vt:variant>
        <vt:lpwstr>https://login.consultant.ru/link/?req=doc&amp;base=LAW&amp;n=444781&amp;date=22.05.2023&amp;dst=3722&amp;field=134</vt:lpwstr>
      </vt:variant>
      <vt:variant>
        <vt:lpwstr/>
      </vt:variant>
      <vt:variant>
        <vt:i4>6684781</vt:i4>
      </vt:variant>
      <vt:variant>
        <vt:i4>1368</vt:i4>
      </vt:variant>
      <vt:variant>
        <vt:i4>0</vt:i4>
      </vt:variant>
      <vt:variant>
        <vt:i4>5</vt:i4>
      </vt:variant>
      <vt:variant>
        <vt:lpwstr>https://login.consultant.ru/link/?req=doc&amp;base=LAW&amp;n=444781&amp;date=22.05.2023&amp;dst=3704&amp;field=134</vt:lpwstr>
      </vt:variant>
      <vt:variant>
        <vt:lpwstr/>
      </vt:variant>
      <vt:variant>
        <vt:i4>7012400</vt:i4>
      </vt:variant>
      <vt:variant>
        <vt:i4>1365</vt:i4>
      </vt:variant>
      <vt:variant>
        <vt:i4>0</vt:i4>
      </vt:variant>
      <vt:variant>
        <vt:i4>5</vt:i4>
      </vt:variant>
      <vt:variant>
        <vt:lpwstr/>
      </vt:variant>
      <vt:variant>
        <vt:lpwstr>Par8220</vt:lpwstr>
      </vt:variant>
      <vt:variant>
        <vt:i4>6029336</vt:i4>
      </vt:variant>
      <vt:variant>
        <vt:i4>1362</vt:i4>
      </vt:variant>
      <vt:variant>
        <vt:i4>0</vt:i4>
      </vt:variant>
      <vt:variant>
        <vt:i4>5</vt:i4>
      </vt:variant>
      <vt:variant>
        <vt:lpwstr>https://login.consultant.ru/link/?req=doc&amp;base=RLAW013&amp;n=116804&amp;date=22.05.2023&amp;dst=100934&amp;field=134</vt:lpwstr>
      </vt:variant>
      <vt:variant>
        <vt:lpwstr/>
      </vt:variant>
      <vt:variant>
        <vt:i4>6357042</vt:i4>
      </vt:variant>
      <vt:variant>
        <vt:i4>1359</vt:i4>
      </vt:variant>
      <vt:variant>
        <vt:i4>0</vt:i4>
      </vt:variant>
      <vt:variant>
        <vt:i4>5</vt:i4>
      </vt:variant>
      <vt:variant>
        <vt:lpwstr/>
      </vt:variant>
      <vt:variant>
        <vt:lpwstr>Par8085</vt:lpwstr>
      </vt:variant>
      <vt:variant>
        <vt:i4>5570587</vt:i4>
      </vt:variant>
      <vt:variant>
        <vt:i4>1356</vt:i4>
      </vt:variant>
      <vt:variant>
        <vt:i4>0</vt:i4>
      </vt:variant>
      <vt:variant>
        <vt:i4>5</vt:i4>
      </vt:variant>
      <vt:variant>
        <vt:lpwstr>https://login.consultant.ru/link/?req=doc&amp;base=RLAW013&amp;n=102256&amp;date=22.05.2023&amp;dst=100095&amp;field=134</vt:lpwstr>
      </vt:variant>
      <vt:variant>
        <vt:lpwstr/>
      </vt:variant>
      <vt:variant>
        <vt:i4>6357043</vt:i4>
      </vt:variant>
      <vt:variant>
        <vt:i4>1353</vt:i4>
      </vt:variant>
      <vt:variant>
        <vt:i4>0</vt:i4>
      </vt:variant>
      <vt:variant>
        <vt:i4>5</vt:i4>
      </vt:variant>
      <vt:variant>
        <vt:lpwstr/>
      </vt:variant>
      <vt:variant>
        <vt:lpwstr>Par8187</vt:lpwstr>
      </vt:variant>
      <vt:variant>
        <vt:i4>6357043</vt:i4>
      </vt:variant>
      <vt:variant>
        <vt:i4>1350</vt:i4>
      </vt:variant>
      <vt:variant>
        <vt:i4>0</vt:i4>
      </vt:variant>
      <vt:variant>
        <vt:i4>5</vt:i4>
      </vt:variant>
      <vt:variant>
        <vt:lpwstr/>
      </vt:variant>
      <vt:variant>
        <vt:lpwstr>Par8186</vt:lpwstr>
      </vt:variant>
      <vt:variant>
        <vt:i4>6291507</vt:i4>
      </vt:variant>
      <vt:variant>
        <vt:i4>1347</vt:i4>
      </vt:variant>
      <vt:variant>
        <vt:i4>0</vt:i4>
      </vt:variant>
      <vt:variant>
        <vt:i4>5</vt:i4>
      </vt:variant>
      <vt:variant>
        <vt:lpwstr/>
      </vt:variant>
      <vt:variant>
        <vt:lpwstr>Par8190</vt:lpwstr>
      </vt:variant>
      <vt:variant>
        <vt:i4>7209011</vt:i4>
      </vt:variant>
      <vt:variant>
        <vt:i4>1344</vt:i4>
      </vt:variant>
      <vt:variant>
        <vt:i4>0</vt:i4>
      </vt:variant>
      <vt:variant>
        <vt:i4>5</vt:i4>
      </vt:variant>
      <vt:variant>
        <vt:lpwstr/>
      </vt:variant>
      <vt:variant>
        <vt:lpwstr>Par8173</vt:lpwstr>
      </vt:variant>
      <vt:variant>
        <vt:i4>6815792</vt:i4>
      </vt:variant>
      <vt:variant>
        <vt:i4>1341</vt:i4>
      </vt:variant>
      <vt:variant>
        <vt:i4>0</vt:i4>
      </vt:variant>
      <vt:variant>
        <vt:i4>5</vt:i4>
      </vt:variant>
      <vt:variant>
        <vt:lpwstr/>
      </vt:variant>
      <vt:variant>
        <vt:lpwstr>Par8210</vt:lpwstr>
      </vt:variant>
      <vt:variant>
        <vt:i4>6815795</vt:i4>
      </vt:variant>
      <vt:variant>
        <vt:i4>1338</vt:i4>
      </vt:variant>
      <vt:variant>
        <vt:i4>0</vt:i4>
      </vt:variant>
      <vt:variant>
        <vt:i4>5</vt:i4>
      </vt:variant>
      <vt:variant>
        <vt:lpwstr/>
      </vt:variant>
      <vt:variant>
        <vt:lpwstr>Par8117</vt:lpwstr>
      </vt:variant>
      <vt:variant>
        <vt:i4>7143475</vt:i4>
      </vt:variant>
      <vt:variant>
        <vt:i4>1335</vt:i4>
      </vt:variant>
      <vt:variant>
        <vt:i4>0</vt:i4>
      </vt:variant>
      <vt:variant>
        <vt:i4>5</vt:i4>
      </vt:variant>
      <vt:variant>
        <vt:lpwstr/>
      </vt:variant>
      <vt:variant>
        <vt:lpwstr>Par8144</vt:lpwstr>
      </vt:variant>
      <vt:variant>
        <vt:i4>7274547</vt:i4>
      </vt:variant>
      <vt:variant>
        <vt:i4>1332</vt:i4>
      </vt:variant>
      <vt:variant>
        <vt:i4>0</vt:i4>
      </vt:variant>
      <vt:variant>
        <vt:i4>5</vt:i4>
      </vt:variant>
      <vt:variant>
        <vt:lpwstr/>
      </vt:variant>
      <vt:variant>
        <vt:lpwstr>Par8163</vt:lpwstr>
      </vt:variant>
      <vt:variant>
        <vt:i4>7143475</vt:i4>
      </vt:variant>
      <vt:variant>
        <vt:i4>1329</vt:i4>
      </vt:variant>
      <vt:variant>
        <vt:i4>0</vt:i4>
      </vt:variant>
      <vt:variant>
        <vt:i4>5</vt:i4>
      </vt:variant>
      <vt:variant>
        <vt:lpwstr/>
      </vt:variant>
      <vt:variant>
        <vt:lpwstr>Par8144</vt:lpwstr>
      </vt:variant>
      <vt:variant>
        <vt:i4>6357043</vt:i4>
      </vt:variant>
      <vt:variant>
        <vt:i4>1326</vt:i4>
      </vt:variant>
      <vt:variant>
        <vt:i4>0</vt:i4>
      </vt:variant>
      <vt:variant>
        <vt:i4>5</vt:i4>
      </vt:variant>
      <vt:variant>
        <vt:lpwstr/>
      </vt:variant>
      <vt:variant>
        <vt:lpwstr>Par8187</vt:lpwstr>
      </vt:variant>
      <vt:variant>
        <vt:i4>7012403</vt:i4>
      </vt:variant>
      <vt:variant>
        <vt:i4>1323</vt:i4>
      </vt:variant>
      <vt:variant>
        <vt:i4>0</vt:i4>
      </vt:variant>
      <vt:variant>
        <vt:i4>5</vt:i4>
      </vt:variant>
      <vt:variant>
        <vt:lpwstr/>
      </vt:variant>
      <vt:variant>
        <vt:lpwstr>Par8124</vt:lpwstr>
      </vt:variant>
      <vt:variant>
        <vt:i4>7143475</vt:i4>
      </vt:variant>
      <vt:variant>
        <vt:i4>1320</vt:i4>
      </vt:variant>
      <vt:variant>
        <vt:i4>0</vt:i4>
      </vt:variant>
      <vt:variant>
        <vt:i4>5</vt:i4>
      </vt:variant>
      <vt:variant>
        <vt:lpwstr/>
      </vt:variant>
      <vt:variant>
        <vt:lpwstr>Par8147</vt:lpwstr>
      </vt:variant>
      <vt:variant>
        <vt:i4>7077939</vt:i4>
      </vt:variant>
      <vt:variant>
        <vt:i4>1317</vt:i4>
      </vt:variant>
      <vt:variant>
        <vt:i4>0</vt:i4>
      </vt:variant>
      <vt:variant>
        <vt:i4>5</vt:i4>
      </vt:variant>
      <vt:variant>
        <vt:lpwstr/>
      </vt:variant>
      <vt:variant>
        <vt:lpwstr>Par8155</vt:lpwstr>
      </vt:variant>
      <vt:variant>
        <vt:i4>5439510</vt:i4>
      </vt:variant>
      <vt:variant>
        <vt:i4>1314</vt:i4>
      </vt:variant>
      <vt:variant>
        <vt:i4>0</vt:i4>
      </vt:variant>
      <vt:variant>
        <vt:i4>5</vt:i4>
      </vt:variant>
      <vt:variant>
        <vt:lpwstr>https://login.consultant.ru/link/?req=doc&amp;base=RLAW013&amp;n=131760&amp;date=22.05.2023&amp;dst=100340&amp;field=134</vt:lpwstr>
      </vt:variant>
      <vt:variant>
        <vt:lpwstr/>
      </vt:variant>
      <vt:variant>
        <vt:i4>5898333</vt:i4>
      </vt:variant>
      <vt:variant>
        <vt:i4>1311</vt:i4>
      </vt:variant>
      <vt:variant>
        <vt:i4>0</vt:i4>
      </vt:variant>
      <vt:variant>
        <vt:i4>5</vt:i4>
      </vt:variant>
      <vt:variant>
        <vt:lpwstr>https://login.consultant.ru/link/?req=doc&amp;base=LAW&amp;n=405225&amp;date=22.05.2023&amp;dst=100377&amp;field=134</vt:lpwstr>
      </vt:variant>
      <vt:variant>
        <vt:lpwstr/>
      </vt:variant>
      <vt:variant>
        <vt:i4>7012401</vt:i4>
      </vt:variant>
      <vt:variant>
        <vt:i4>1308</vt:i4>
      </vt:variant>
      <vt:variant>
        <vt:i4>0</vt:i4>
      </vt:variant>
      <vt:variant>
        <vt:i4>5</vt:i4>
      </vt:variant>
      <vt:variant>
        <vt:lpwstr/>
      </vt:variant>
      <vt:variant>
        <vt:lpwstr>Par8322</vt:lpwstr>
      </vt:variant>
      <vt:variant>
        <vt:i4>6226009</vt:i4>
      </vt:variant>
      <vt:variant>
        <vt:i4>1305</vt:i4>
      </vt:variant>
      <vt:variant>
        <vt:i4>0</vt:i4>
      </vt:variant>
      <vt:variant>
        <vt:i4>5</vt:i4>
      </vt:variant>
      <vt:variant>
        <vt:lpwstr>https://login.consultant.ru/link/?req=doc&amp;base=LAW&amp;n=444174&amp;date=22.05.2023&amp;dst=45&amp;field=134</vt:lpwstr>
      </vt:variant>
      <vt:variant>
        <vt:lpwstr/>
      </vt:variant>
      <vt:variant>
        <vt:i4>6946864</vt:i4>
      </vt:variant>
      <vt:variant>
        <vt:i4>1302</vt:i4>
      </vt:variant>
      <vt:variant>
        <vt:i4>0</vt:i4>
      </vt:variant>
      <vt:variant>
        <vt:i4>5</vt:i4>
      </vt:variant>
      <vt:variant>
        <vt:lpwstr/>
      </vt:variant>
      <vt:variant>
        <vt:lpwstr>Par8233</vt:lpwstr>
      </vt:variant>
      <vt:variant>
        <vt:i4>6946864</vt:i4>
      </vt:variant>
      <vt:variant>
        <vt:i4>1299</vt:i4>
      </vt:variant>
      <vt:variant>
        <vt:i4>0</vt:i4>
      </vt:variant>
      <vt:variant>
        <vt:i4>5</vt:i4>
      </vt:variant>
      <vt:variant>
        <vt:lpwstr/>
      </vt:variant>
      <vt:variant>
        <vt:lpwstr>Par8233</vt:lpwstr>
      </vt:variant>
      <vt:variant>
        <vt:i4>6357043</vt:i4>
      </vt:variant>
      <vt:variant>
        <vt:i4>1296</vt:i4>
      </vt:variant>
      <vt:variant>
        <vt:i4>0</vt:i4>
      </vt:variant>
      <vt:variant>
        <vt:i4>5</vt:i4>
      </vt:variant>
      <vt:variant>
        <vt:lpwstr/>
      </vt:variant>
      <vt:variant>
        <vt:lpwstr>Par8183</vt:lpwstr>
      </vt:variant>
      <vt:variant>
        <vt:i4>6291507</vt:i4>
      </vt:variant>
      <vt:variant>
        <vt:i4>1293</vt:i4>
      </vt:variant>
      <vt:variant>
        <vt:i4>0</vt:i4>
      </vt:variant>
      <vt:variant>
        <vt:i4>5</vt:i4>
      </vt:variant>
      <vt:variant>
        <vt:lpwstr/>
      </vt:variant>
      <vt:variant>
        <vt:lpwstr>Par8190</vt:lpwstr>
      </vt:variant>
      <vt:variant>
        <vt:i4>6357043</vt:i4>
      </vt:variant>
      <vt:variant>
        <vt:i4>1290</vt:i4>
      </vt:variant>
      <vt:variant>
        <vt:i4>0</vt:i4>
      </vt:variant>
      <vt:variant>
        <vt:i4>5</vt:i4>
      </vt:variant>
      <vt:variant>
        <vt:lpwstr/>
      </vt:variant>
      <vt:variant>
        <vt:lpwstr>Par8185</vt:lpwstr>
      </vt:variant>
      <vt:variant>
        <vt:i4>7209011</vt:i4>
      </vt:variant>
      <vt:variant>
        <vt:i4>1287</vt:i4>
      </vt:variant>
      <vt:variant>
        <vt:i4>0</vt:i4>
      </vt:variant>
      <vt:variant>
        <vt:i4>5</vt:i4>
      </vt:variant>
      <vt:variant>
        <vt:lpwstr/>
      </vt:variant>
      <vt:variant>
        <vt:lpwstr>Par8179</vt:lpwstr>
      </vt:variant>
      <vt:variant>
        <vt:i4>7274547</vt:i4>
      </vt:variant>
      <vt:variant>
        <vt:i4>1284</vt:i4>
      </vt:variant>
      <vt:variant>
        <vt:i4>0</vt:i4>
      </vt:variant>
      <vt:variant>
        <vt:i4>5</vt:i4>
      </vt:variant>
      <vt:variant>
        <vt:lpwstr/>
      </vt:variant>
      <vt:variant>
        <vt:lpwstr>Par8163</vt:lpwstr>
      </vt:variant>
      <vt:variant>
        <vt:i4>7143475</vt:i4>
      </vt:variant>
      <vt:variant>
        <vt:i4>1281</vt:i4>
      </vt:variant>
      <vt:variant>
        <vt:i4>0</vt:i4>
      </vt:variant>
      <vt:variant>
        <vt:i4>5</vt:i4>
      </vt:variant>
      <vt:variant>
        <vt:lpwstr/>
      </vt:variant>
      <vt:variant>
        <vt:lpwstr>Par8144</vt:lpwstr>
      </vt:variant>
      <vt:variant>
        <vt:i4>7143475</vt:i4>
      </vt:variant>
      <vt:variant>
        <vt:i4>1278</vt:i4>
      </vt:variant>
      <vt:variant>
        <vt:i4>0</vt:i4>
      </vt:variant>
      <vt:variant>
        <vt:i4>5</vt:i4>
      </vt:variant>
      <vt:variant>
        <vt:lpwstr/>
      </vt:variant>
      <vt:variant>
        <vt:lpwstr>Par8144</vt:lpwstr>
      </vt:variant>
      <vt:variant>
        <vt:i4>6815792</vt:i4>
      </vt:variant>
      <vt:variant>
        <vt:i4>1275</vt:i4>
      </vt:variant>
      <vt:variant>
        <vt:i4>0</vt:i4>
      </vt:variant>
      <vt:variant>
        <vt:i4>5</vt:i4>
      </vt:variant>
      <vt:variant>
        <vt:lpwstr/>
      </vt:variant>
      <vt:variant>
        <vt:lpwstr>Par8210</vt:lpwstr>
      </vt:variant>
      <vt:variant>
        <vt:i4>6815795</vt:i4>
      </vt:variant>
      <vt:variant>
        <vt:i4>1272</vt:i4>
      </vt:variant>
      <vt:variant>
        <vt:i4>0</vt:i4>
      </vt:variant>
      <vt:variant>
        <vt:i4>5</vt:i4>
      </vt:variant>
      <vt:variant>
        <vt:lpwstr/>
      </vt:variant>
      <vt:variant>
        <vt:lpwstr>Par8117</vt:lpwstr>
      </vt:variant>
      <vt:variant>
        <vt:i4>7209008</vt:i4>
      </vt:variant>
      <vt:variant>
        <vt:i4>1269</vt:i4>
      </vt:variant>
      <vt:variant>
        <vt:i4>0</vt:i4>
      </vt:variant>
      <vt:variant>
        <vt:i4>5</vt:i4>
      </vt:variant>
      <vt:variant>
        <vt:lpwstr/>
      </vt:variant>
      <vt:variant>
        <vt:lpwstr>Par8279</vt:lpwstr>
      </vt:variant>
      <vt:variant>
        <vt:i4>7143475</vt:i4>
      </vt:variant>
      <vt:variant>
        <vt:i4>1266</vt:i4>
      </vt:variant>
      <vt:variant>
        <vt:i4>0</vt:i4>
      </vt:variant>
      <vt:variant>
        <vt:i4>5</vt:i4>
      </vt:variant>
      <vt:variant>
        <vt:lpwstr/>
      </vt:variant>
      <vt:variant>
        <vt:lpwstr>Par8144</vt:lpwstr>
      </vt:variant>
      <vt:variant>
        <vt:i4>6815795</vt:i4>
      </vt:variant>
      <vt:variant>
        <vt:i4>1263</vt:i4>
      </vt:variant>
      <vt:variant>
        <vt:i4>0</vt:i4>
      </vt:variant>
      <vt:variant>
        <vt:i4>5</vt:i4>
      </vt:variant>
      <vt:variant>
        <vt:lpwstr/>
      </vt:variant>
      <vt:variant>
        <vt:lpwstr>Par8117</vt:lpwstr>
      </vt:variant>
      <vt:variant>
        <vt:i4>5898335</vt:i4>
      </vt:variant>
      <vt:variant>
        <vt:i4>1260</vt:i4>
      </vt:variant>
      <vt:variant>
        <vt:i4>0</vt:i4>
      </vt:variant>
      <vt:variant>
        <vt:i4>5</vt:i4>
      </vt:variant>
      <vt:variant>
        <vt:lpwstr>https://login.consultant.ru/link/?req=doc&amp;base=LAW&amp;n=419240&amp;date=22.05.2023&amp;dst=101806&amp;field=134</vt:lpwstr>
      </vt:variant>
      <vt:variant>
        <vt:lpwstr/>
      </vt:variant>
      <vt:variant>
        <vt:i4>5898326</vt:i4>
      </vt:variant>
      <vt:variant>
        <vt:i4>1257</vt:i4>
      </vt:variant>
      <vt:variant>
        <vt:i4>0</vt:i4>
      </vt:variant>
      <vt:variant>
        <vt:i4>5</vt:i4>
      </vt:variant>
      <vt:variant>
        <vt:lpwstr>https://login.consultant.ru/link/?req=doc&amp;base=LAW&amp;n=419240&amp;date=22.05.2023&amp;dst=101799&amp;field=134</vt:lpwstr>
      </vt:variant>
      <vt:variant>
        <vt:lpwstr/>
      </vt:variant>
      <vt:variant>
        <vt:i4>6094941</vt:i4>
      </vt:variant>
      <vt:variant>
        <vt:i4>1254</vt:i4>
      </vt:variant>
      <vt:variant>
        <vt:i4>0</vt:i4>
      </vt:variant>
      <vt:variant>
        <vt:i4>5</vt:i4>
      </vt:variant>
      <vt:variant>
        <vt:lpwstr>https://login.consultant.ru/link/?req=doc&amp;base=LAW&amp;n=372741&amp;date=22.05.2023&amp;dst=100015&amp;field=134</vt:lpwstr>
      </vt:variant>
      <vt:variant>
        <vt:lpwstr/>
      </vt:variant>
      <vt:variant>
        <vt:i4>5439509</vt:i4>
      </vt:variant>
      <vt:variant>
        <vt:i4>1251</vt:i4>
      </vt:variant>
      <vt:variant>
        <vt:i4>0</vt:i4>
      </vt:variant>
      <vt:variant>
        <vt:i4>5</vt:i4>
      </vt:variant>
      <vt:variant>
        <vt:lpwstr>https://login.consultant.ru/link/?req=doc&amp;base=RLAW013&amp;n=125868&amp;date=22.05.2023&amp;dst=100116&amp;field=134</vt:lpwstr>
      </vt:variant>
      <vt:variant>
        <vt:lpwstr/>
      </vt:variant>
      <vt:variant>
        <vt:i4>5439504</vt:i4>
      </vt:variant>
      <vt:variant>
        <vt:i4>1248</vt:i4>
      </vt:variant>
      <vt:variant>
        <vt:i4>0</vt:i4>
      </vt:variant>
      <vt:variant>
        <vt:i4>5</vt:i4>
      </vt:variant>
      <vt:variant>
        <vt:lpwstr>https://login.consultant.ru/link/?req=doc&amp;base=RLAW013&amp;n=125868&amp;date=22.05.2023&amp;dst=100047&amp;field=134</vt:lpwstr>
      </vt:variant>
      <vt:variant>
        <vt:lpwstr/>
      </vt:variant>
      <vt:variant>
        <vt:i4>5374045</vt:i4>
      </vt:variant>
      <vt:variant>
        <vt:i4>1245</vt:i4>
      </vt:variant>
      <vt:variant>
        <vt:i4>0</vt:i4>
      </vt:variant>
      <vt:variant>
        <vt:i4>5</vt:i4>
      </vt:variant>
      <vt:variant>
        <vt:lpwstr>https://login.consultant.ru/link/?req=doc&amp;base=LAW&amp;n=435381&amp;date=22.05.2023&amp;dst=100016&amp;field=134</vt:lpwstr>
      </vt:variant>
      <vt:variant>
        <vt:lpwstr/>
      </vt:variant>
      <vt:variant>
        <vt:i4>1114140</vt:i4>
      </vt:variant>
      <vt:variant>
        <vt:i4>1242</vt:i4>
      </vt:variant>
      <vt:variant>
        <vt:i4>0</vt:i4>
      </vt:variant>
      <vt:variant>
        <vt:i4>5</vt:i4>
      </vt:variant>
      <vt:variant>
        <vt:lpwstr>https://login.consultant.ru/link/?req=doc&amp;base=LAW&amp;n=422038&amp;date=22.05.2023&amp;dst=263&amp;field=134</vt:lpwstr>
      </vt:variant>
      <vt:variant>
        <vt:lpwstr/>
      </vt:variant>
      <vt:variant>
        <vt:i4>1507352</vt:i4>
      </vt:variant>
      <vt:variant>
        <vt:i4>1239</vt:i4>
      </vt:variant>
      <vt:variant>
        <vt:i4>0</vt:i4>
      </vt:variant>
      <vt:variant>
        <vt:i4>5</vt:i4>
      </vt:variant>
      <vt:variant>
        <vt:lpwstr>https://login.consultant.ru/link/?req=doc&amp;base=LAW&amp;n=422038&amp;date=22.05.2023&amp;dst=207&amp;field=134</vt:lpwstr>
      </vt:variant>
      <vt:variant>
        <vt:lpwstr/>
      </vt:variant>
      <vt:variant>
        <vt:i4>8126523</vt:i4>
      </vt:variant>
      <vt:variant>
        <vt:i4>1236</vt:i4>
      </vt:variant>
      <vt:variant>
        <vt:i4>0</vt:i4>
      </vt:variant>
      <vt:variant>
        <vt:i4>5</vt:i4>
      </vt:variant>
      <vt:variant>
        <vt:lpwstr>consultantplus://offline/ref=977F7A1E00CCF457A1A7C2B1E7C40ECE7EBF0ED1FB210FDCE2CCD08D42B5DB246F540B0CCA20E201CA1540097F4463E2E06D00B7FA9207F64ACBB4417EIAI</vt:lpwstr>
      </vt:variant>
      <vt:variant>
        <vt:lpwstr/>
      </vt:variant>
      <vt:variant>
        <vt:i4>7209019</vt:i4>
      </vt:variant>
      <vt:variant>
        <vt:i4>1233</vt:i4>
      </vt:variant>
      <vt:variant>
        <vt:i4>0</vt:i4>
      </vt:variant>
      <vt:variant>
        <vt:i4>5</vt:i4>
      </vt:variant>
      <vt:variant>
        <vt:lpwstr/>
      </vt:variant>
      <vt:variant>
        <vt:lpwstr>Par7987</vt:lpwstr>
      </vt:variant>
      <vt:variant>
        <vt:i4>7209019</vt:i4>
      </vt:variant>
      <vt:variant>
        <vt:i4>1230</vt:i4>
      </vt:variant>
      <vt:variant>
        <vt:i4>0</vt:i4>
      </vt:variant>
      <vt:variant>
        <vt:i4>5</vt:i4>
      </vt:variant>
      <vt:variant>
        <vt:lpwstr/>
      </vt:variant>
      <vt:variant>
        <vt:lpwstr>Par7987</vt:lpwstr>
      </vt:variant>
      <vt:variant>
        <vt:i4>6291567</vt:i4>
      </vt:variant>
      <vt:variant>
        <vt:i4>1227</vt:i4>
      </vt:variant>
      <vt:variant>
        <vt:i4>0</vt:i4>
      </vt:variant>
      <vt:variant>
        <vt:i4>5</vt:i4>
      </vt:variant>
      <vt:variant>
        <vt:lpwstr>https://login.consultant.ru/link/?req=doc&amp;base=LAW&amp;n=444781&amp;date=22.05.2023&amp;dst=3722&amp;field=134</vt:lpwstr>
      </vt:variant>
      <vt:variant>
        <vt:lpwstr/>
      </vt:variant>
      <vt:variant>
        <vt:i4>6684781</vt:i4>
      </vt:variant>
      <vt:variant>
        <vt:i4>1224</vt:i4>
      </vt:variant>
      <vt:variant>
        <vt:i4>0</vt:i4>
      </vt:variant>
      <vt:variant>
        <vt:i4>5</vt:i4>
      </vt:variant>
      <vt:variant>
        <vt:lpwstr>https://login.consultant.ru/link/?req=doc&amp;base=LAW&amp;n=444781&amp;date=22.05.2023&amp;dst=3704&amp;field=134</vt:lpwstr>
      </vt:variant>
      <vt:variant>
        <vt:lpwstr/>
      </vt:variant>
      <vt:variant>
        <vt:i4>6553704</vt:i4>
      </vt:variant>
      <vt:variant>
        <vt:i4>1221</vt:i4>
      </vt:variant>
      <vt:variant>
        <vt:i4>0</vt:i4>
      </vt:variant>
      <vt:variant>
        <vt:i4>5</vt:i4>
      </vt:variant>
      <vt:variant>
        <vt:lpwstr>https://login.consultant.ru/link/?req=doc&amp;base=LAW&amp;n=444781&amp;date=22.05.2023&amp;dst=6809&amp;field=134</vt:lpwstr>
      </vt:variant>
      <vt:variant>
        <vt:lpwstr/>
      </vt:variant>
      <vt:variant>
        <vt:i4>6553704</vt:i4>
      </vt:variant>
      <vt:variant>
        <vt:i4>1218</vt:i4>
      </vt:variant>
      <vt:variant>
        <vt:i4>0</vt:i4>
      </vt:variant>
      <vt:variant>
        <vt:i4>5</vt:i4>
      </vt:variant>
      <vt:variant>
        <vt:lpwstr>https://login.consultant.ru/link/?req=doc&amp;base=LAW&amp;n=444781&amp;date=22.05.2023&amp;dst=6809&amp;field=134</vt:lpwstr>
      </vt:variant>
      <vt:variant>
        <vt:lpwstr/>
      </vt:variant>
      <vt:variant>
        <vt:i4>5242898</vt:i4>
      </vt:variant>
      <vt:variant>
        <vt:i4>1215</vt:i4>
      </vt:variant>
      <vt:variant>
        <vt:i4>0</vt:i4>
      </vt:variant>
      <vt:variant>
        <vt:i4>5</vt:i4>
      </vt:variant>
      <vt:variant>
        <vt:lpwstr>https://login.consultant.ru/link/?req=doc&amp;base=RLAW013&amp;n=122147&amp;date=22.05.2023&amp;dst=101011&amp;field=134</vt:lpwstr>
      </vt:variant>
      <vt:variant>
        <vt:lpwstr/>
      </vt:variant>
      <vt:variant>
        <vt:i4>6488123</vt:i4>
      </vt:variant>
      <vt:variant>
        <vt:i4>1212</vt:i4>
      </vt:variant>
      <vt:variant>
        <vt:i4>0</vt:i4>
      </vt:variant>
      <vt:variant>
        <vt:i4>5</vt:i4>
      </vt:variant>
      <vt:variant>
        <vt:lpwstr/>
      </vt:variant>
      <vt:variant>
        <vt:lpwstr>Par7956</vt:lpwstr>
      </vt:variant>
      <vt:variant>
        <vt:i4>6291515</vt:i4>
      </vt:variant>
      <vt:variant>
        <vt:i4>1209</vt:i4>
      </vt:variant>
      <vt:variant>
        <vt:i4>0</vt:i4>
      </vt:variant>
      <vt:variant>
        <vt:i4>5</vt:i4>
      </vt:variant>
      <vt:variant>
        <vt:lpwstr/>
      </vt:variant>
      <vt:variant>
        <vt:lpwstr>Par7962</vt:lpwstr>
      </vt:variant>
      <vt:variant>
        <vt:i4>6422587</vt:i4>
      </vt:variant>
      <vt:variant>
        <vt:i4>1206</vt:i4>
      </vt:variant>
      <vt:variant>
        <vt:i4>0</vt:i4>
      </vt:variant>
      <vt:variant>
        <vt:i4>5</vt:i4>
      </vt:variant>
      <vt:variant>
        <vt:lpwstr/>
      </vt:variant>
      <vt:variant>
        <vt:lpwstr>Par7946</vt:lpwstr>
      </vt:variant>
      <vt:variant>
        <vt:i4>6684731</vt:i4>
      </vt:variant>
      <vt:variant>
        <vt:i4>1203</vt:i4>
      </vt:variant>
      <vt:variant>
        <vt:i4>0</vt:i4>
      </vt:variant>
      <vt:variant>
        <vt:i4>5</vt:i4>
      </vt:variant>
      <vt:variant>
        <vt:lpwstr/>
      </vt:variant>
      <vt:variant>
        <vt:lpwstr>Par7901</vt:lpwstr>
      </vt:variant>
      <vt:variant>
        <vt:i4>6684730</vt:i4>
      </vt:variant>
      <vt:variant>
        <vt:i4>1200</vt:i4>
      </vt:variant>
      <vt:variant>
        <vt:i4>0</vt:i4>
      </vt:variant>
      <vt:variant>
        <vt:i4>5</vt:i4>
      </vt:variant>
      <vt:variant>
        <vt:lpwstr/>
      </vt:variant>
      <vt:variant>
        <vt:lpwstr>Par7801</vt:lpwstr>
      </vt:variant>
      <vt:variant>
        <vt:i4>6422587</vt:i4>
      </vt:variant>
      <vt:variant>
        <vt:i4>1197</vt:i4>
      </vt:variant>
      <vt:variant>
        <vt:i4>0</vt:i4>
      </vt:variant>
      <vt:variant>
        <vt:i4>5</vt:i4>
      </vt:variant>
      <vt:variant>
        <vt:lpwstr/>
      </vt:variant>
      <vt:variant>
        <vt:lpwstr>Par7946</vt:lpwstr>
      </vt:variant>
      <vt:variant>
        <vt:i4>6422587</vt:i4>
      </vt:variant>
      <vt:variant>
        <vt:i4>1194</vt:i4>
      </vt:variant>
      <vt:variant>
        <vt:i4>0</vt:i4>
      </vt:variant>
      <vt:variant>
        <vt:i4>5</vt:i4>
      </vt:variant>
      <vt:variant>
        <vt:lpwstr/>
      </vt:variant>
      <vt:variant>
        <vt:lpwstr>Par7946</vt:lpwstr>
      </vt:variant>
      <vt:variant>
        <vt:i4>6488123</vt:i4>
      </vt:variant>
      <vt:variant>
        <vt:i4>1191</vt:i4>
      </vt:variant>
      <vt:variant>
        <vt:i4>0</vt:i4>
      </vt:variant>
      <vt:variant>
        <vt:i4>5</vt:i4>
      </vt:variant>
      <vt:variant>
        <vt:lpwstr/>
      </vt:variant>
      <vt:variant>
        <vt:lpwstr>Par7957</vt:lpwstr>
      </vt:variant>
      <vt:variant>
        <vt:i4>6291515</vt:i4>
      </vt:variant>
      <vt:variant>
        <vt:i4>1188</vt:i4>
      </vt:variant>
      <vt:variant>
        <vt:i4>0</vt:i4>
      </vt:variant>
      <vt:variant>
        <vt:i4>5</vt:i4>
      </vt:variant>
      <vt:variant>
        <vt:lpwstr/>
      </vt:variant>
      <vt:variant>
        <vt:lpwstr>Par7962</vt:lpwstr>
      </vt:variant>
      <vt:variant>
        <vt:i4>6422587</vt:i4>
      </vt:variant>
      <vt:variant>
        <vt:i4>1185</vt:i4>
      </vt:variant>
      <vt:variant>
        <vt:i4>0</vt:i4>
      </vt:variant>
      <vt:variant>
        <vt:i4>5</vt:i4>
      </vt:variant>
      <vt:variant>
        <vt:lpwstr/>
      </vt:variant>
      <vt:variant>
        <vt:lpwstr>Par7946</vt:lpwstr>
      </vt:variant>
      <vt:variant>
        <vt:i4>6553659</vt:i4>
      </vt:variant>
      <vt:variant>
        <vt:i4>1182</vt:i4>
      </vt:variant>
      <vt:variant>
        <vt:i4>0</vt:i4>
      </vt:variant>
      <vt:variant>
        <vt:i4>5</vt:i4>
      </vt:variant>
      <vt:variant>
        <vt:lpwstr/>
      </vt:variant>
      <vt:variant>
        <vt:lpwstr>Par7923</vt:lpwstr>
      </vt:variant>
      <vt:variant>
        <vt:i4>5767193</vt:i4>
      </vt:variant>
      <vt:variant>
        <vt:i4>1179</vt:i4>
      </vt:variant>
      <vt:variant>
        <vt:i4>0</vt:i4>
      </vt:variant>
      <vt:variant>
        <vt:i4>5</vt:i4>
      </vt:variant>
      <vt:variant>
        <vt:lpwstr>https://login.consultant.ru/link/?req=doc&amp;base=RLAW013&amp;n=105391&amp;date=22.05.2023&amp;dst=104390&amp;field=134</vt:lpwstr>
      </vt:variant>
      <vt:variant>
        <vt:lpwstr/>
      </vt:variant>
      <vt:variant>
        <vt:i4>1179671</vt:i4>
      </vt:variant>
      <vt:variant>
        <vt:i4>1176</vt:i4>
      </vt:variant>
      <vt:variant>
        <vt:i4>0</vt:i4>
      </vt:variant>
      <vt:variant>
        <vt:i4>5</vt:i4>
      </vt:variant>
      <vt:variant>
        <vt:lpwstr>https://login.consultant.ru/link/?req=doc&amp;base=LAW&amp;n=419240&amp;date=22.05.2023&amp;dst=497&amp;field=134</vt:lpwstr>
      </vt:variant>
      <vt:variant>
        <vt:lpwstr/>
      </vt:variant>
      <vt:variant>
        <vt:i4>1179670</vt:i4>
      </vt:variant>
      <vt:variant>
        <vt:i4>1173</vt:i4>
      </vt:variant>
      <vt:variant>
        <vt:i4>0</vt:i4>
      </vt:variant>
      <vt:variant>
        <vt:i4>5</vt:i4>
      </vt:variant>
      <vt:variant>
        <vt:lpwstr>https://login.consultant.ru/link/?req=doc&amp;base=LAW&amp;n=419240&amp;date=22.05.2023&amp;dst=496&amp;field=134</vt:lpwstr>
      </vt:variant>
      <vt:variant>
        <vt:lpwstr/>
      </vt:variant>
      <vt:variant>
        <vt:i4>1179671</vt:i4>
      </vt:variant>
      <vt:variant>
        <vt:i4>1170</vt:i4>
      </vt:variant>
      <vt:variant>
        <vt:i4>0</vt:i4>
      </vt:variant>
      <vt:variant>
        <vt:i4>5</vt:i4>
      </vt:variant>
      <vt:variant>
        <vt:lpwstr>https://login.consultant.ru/link/?req=doc&amp;base=LAW&amp;n=419240&amp;date=22.05.2023&amp;dst=497&amp;field=134</vt:lpwstr>
      </vt:variant>
      <vt:variant>
        <vt:lpwstr/>
      </vt:variant>
      <vt:variant>
        <vt:i4>1179670</vt:i4>
      </vt:variant>
      <vt:variant>
        <vt:i4>1167</vt:i4>
      </vt:variant>
      <vt:variant>
        <vt:i4>0</vt:i4>
      </vt:variant>
      <vt:variant>
        <vt:i4>5</vt:i4>
      </vt:variant>
      <vt:variant>
        <vt:lpwstr>https://login.consultant.ru/link/?req=doc&amp;base=LAW&amp;n=419240&amp;date=22.05.2023&amp;dst=496&amp;field=134</vt:lpwstr>
      </vt:variant>
      <vt:variant>
        <vt:lpwstr/>
      </vt:variant>
      <vt:variant>
        <vt:i4>6291567</vt:i4>
      </vt:variant>
      <vt:variant>
        <vt:i4>1164</vt:i4>
      </vt:variant>
      <vt:variant>
        <vt:i4>0</vt:i4>
      </vt:variant>
      <vt:variant>
        <vt:i4>5</vt:i4>
      </vt:variant>
      <vt:variant>
        <vt:lpwstr>https://login.consultant.ru/link/?req=doc&amp;base=LAW&amp;n=444781&amp;date=22.05.2023&amp;dst=3722&amp;field=134</vt:lpwstr>
      </vt:variant>
      <vt:variant>
        <vt:lpwstr/>
      </vt:variant>
      <vt:variant>
        <vt:i4>6684781</vt:i4>
      </vt:variant>
      <vt:variant>
        <vt:i4>1161</vt:i4>
      </vt:variant>
      <vt:variant>
        <vt:i4>0</vt:i4>
      </vt:variant>
      <vt:variant>
        <vt:i4>5</vt:i4>
      </vt:variant>
      <vt:variant>
        <vt:lpwstr>https://login.consultant.ru/link/?req=doc&amp;base=LAW&amp;n=444781&amp;date=22.05.2023&amp;dst=3704&amp;field=134</vt:lpwstr>
      </vt:variant>
      <vt:variant>
        <vt:lpwstr/>
      </vt:variant>
      <vt:variant>
        <vt:i4>6750267</vt:i4>
      </vt:variant>
      <vt:variant>
        <vt:i4>1158</vt:i4>
      </vt:variant>
      <vt:variant>
        <vt:i4>0</vt:i4>
      </vt:variant>
      <vt:variant>
        <vt:i4>5</vt:i4>
      </vt:variant>
      <vt:variant>
        <vt:lpwstr/>
      </vt:variant>
      <vt:variant>
        <vt:lpwstr>Par7911</vt:lpwstr>
      </vt:variant>
      <vt:variant>
        <vt:i4>5767186</vt:i4>
      </vt:variant>
      <vt:variant>
        <vt:i4>1155</vt:i4>
      </vt:variant>
      <vt:variant>
        <vt:i4>0</vt:i4>
      </vt:variant>
      <vt:variant>
        <vt:i4>5</vt:i4>
      </vt:variant>
      <vt:variant>
        <vt:lpwstr>https://login.consultant.ru/link/?req=doc&amp;base=RLAW013&amp;n=116804&amp;date=22.05.2023&amp;dst=100891&amp;field=134</vt:lpwstr>
      </vt:variant>
      <vt:variant>
        <vt:lpwstr/>
      </vt:variant>
      <vt:variant>
        <vt:i4>7209013</vt:i4>
      </vt:variant>
      <vt:variant>
        <vt:i4>1152</vt:i4>
      </vt:variant>
      <vt:variant>
        <vt:i4>0</vt:i4>
      </vt:variant>
      <vt:variant>
        <vt:i4>5</vt:i4>
      </vt:variant>
      <vt:variant>
        <vt:lpwstr/>
      </vt:variant>
      <vt:variant>
        <vt:lpwstr>Par7786</vt:lpwstr>
      </vt:variant>
      <vt:variant>
        <vt:i4>5701658</vt:i4>
      </vt:variant>
      <vt:variant>
        <vt:i4>1149</vt:i4>
      </vt:variant>
      <vt:variant>
        <vt:i4>0</vt:i4>
      </vt:variant>
      <vt:variant>
        <vt:i4>5</vt:i4>
      </vt:variant>
      <vt:variant>
        <vt:lpwstr>https://login.consultant.ru/link/?req=doc&amp;base=RLAW013&amp;n=102256&amp;date=22.05.2023&amp;dst=100087&amp;field=134</vt:lpwstr>
      </vt:variant>
      <vt:variant>
        <vt:lpwstr/>
      </vt:variant>
      <vt:variant>
        <vt:i4>6357050</vt:i4>
      </vt:variant>
      <vt:variant>
        <vt:i4>1146</vt:i4>
      </vt:variant>
      <vt:variant>
        <vt:i4>0</vt:i4>
      </vt:variant>
      <vt:variant>
        <vt:i4>5</vt:i4>
      </vt:variant>
      <vt:variant>
        <vt:lpwstr/>
      </vt:variant>
      <vt:variant>
        <vt:lpwstr>Par7878</vt:lpwstr>
      </vt:variant>
      <vt:variant>
        <vt:i4>6357050</vt:i4>
      </vt:variant>
      <vt:variant>
        <vt:i4>1143</vt:i4>
      </vt:variant>
      <vt:variant>
        <vt:i4>0</vt:i4>
      </vt:variant>
      <vt:variant>
        <vt:i4>5</vt:i4>
      </vt:variant>
      <vt:variant>
        <vt:lpwstr/>
      </vt:variant>
      <vt:variant>
        <vt:lpwstr>Par7877</vt:lpwstr>
      </vt:variant>
      <vt:variant>
        <vt:i4>7209018</vt:i4>
      </vt:variant>
      <vt:variant>
        <vt:i4>1140</vt:i4>
      </vt:variant>
      <vt:variant>
        <vt:i4>0</vt:i4>
      </vt:variant>
      <vt:variant>
        <vt:i4>5</vt:i4>
      </vt:variant>
      <vt:variant>
        <vt:lpwstr/>
      </vt:variant>
      <vt:variant>
        <vt:lpwstr>Par7881</vt:lpwstr>
      </vt:variant>
      <vt:variant>
        <vt:i4>6291514</vt:i4>
      </vt:variant>
      <vt:variant>
        <vt:i4>1137</vt:i4>
      </vt:variant>
      <vt:variant>
        <vt:i4>0</vt:i4>
      </vt:variant>
      <vt:variant>
        <vt:i4>5</vt:i4>
      </vt:variant>
      <vt:variant>
        <vt:lpwstr/>
      </vt:variant>
      <vt:variant>
        <vt:lpwstr>Par7864</vt:lpwstr>
      </vt:variant>
      <vt:variant>
        <vt:i4>6684731</vt:i4>
      </vt:variant>
      <vt:variant>
        <vt:i4>1134</vt:i4>
      </vt:variant>
      <vt:variant>
        <vt:i4>0</vt:i4>
      </vt:variant>
      <vt:variant>
        <vt:i4>5</vt:i4>
      </vt:variant>
      <vt:variant>
        <vt:lpwstr/>
      </vt:variant>
      <vt:variant>
        <vt:lpwstr>Par7901</vt:lpwstr>
      </vt:variant>
      <vt:variant>
        <vt:i4>6684730</vt:i4>
      </vt:variant>
      <vt:variant>
        <vt:i4>1131</vt:i4>
      </vt:variant>
      <vt:variant>
        <vt:i4>0</vt:i4>
      </vt:variant>
      <vt:variant>
        <vt:i4>5</vt:i4>
      </vt:variant>
      <vt:variant>
        <vt:lpwstr/>
      </vt:variant>
      <vt:variant>
        <vt:lpwstr>Par7806</vt:lpwstr>
      </vt:variant>
      <vt:variant>
        <vt:i4>6619194</vt:i4>
      </vt:variant>
      <vt:variant>
        <vt:i4>1128</vt:i4>
      </vt:variant>
      <vt:variant>
        <vt:i4>0</vt:i4>
      </vt:variant>
      <vt:variant>
        <vt:i4>5</vt:i4>
      </vt:variant>
      <vt:variant>
        <vt:lpwstr/>
      </vt:variant>
      <vt:variant>
        <vt:lpwstr>Par7837</vt:lpwstr>
      </vt:variant>
      <vt:variant>
        <vt:i4>6488122</vt:i4>
      </vt:variant>
      <vt:variant>
        <vt:i4>1125</vt:i4>
      </vt:variant>
      <vt:variant>
        <vt:i4>0</vt:i4>
      </vt:variant>
      <vt:variant>
        <vt:i4>5</vt:i4>
      </vt:variant>
      <vt:variant>
        <vt:lpwstr/>
      </vt:variant>
      <vt:variant>
        <vt:lpwstr>Par7854</vt:lpwstr>
      </vt:variant>
      <vt:variant>
        <vt:i4>6619194</vt:i4>
      </vt:variant>
      <vt:variant>
        <vt:i4>1122</vt:i4>
      </vt:variant>
      <vt:variant>
        <vt:i4>0</vt:i4>
      </vt:variant>
      <vt:variant>
        <vt:i4>5</vt:i4>
      </vt:variant>
      <vt:variant>
        <vt:lpwstr/>
      </vt:variant>
      <vt:variant>
        <vt:lpwstr>Par7837</vt:lpwstr>
      </vt:variant>
      <vt:variant>
        <vt:i4>6357050</vt:i4>
      </vt:variant>
      <vt:variant>
        <vt:i4>1119</vt:i4>
      </vt:variant>
      <vt:variant>
        <vt:i4>0</vt:i4>
      </vt:variant>
      <vt:variant>
        <vt:i4>5</vt:i4>
      </vt:variant>
      <vt:variant>
        <vt:lpwstr/>
      </vt:variant>
      <vt:variant>
        <vt:lpwstr>Par7878</vt:lpwstr>
      </vt:variant>
      <vt:variant>
        <vt:i4>6750266</vt:i4>
      </vt:variant>
      <vt:variant>
        <vt:i4>1116</vt:i4>
      </vt:variant>
      <vt:variant>
        <vt:i4>0</vt:i4>
      </vt:variant>
      <vt:variant>
        <vt:i4>5</vt:i4>
      </vt:variant>
      <vt:variant>
        <vt:lpwstr/>
      </vt:variant>
      <vt:variant>
        <vt:lpwstr>Par7815</vt:lpwstr>
      </vt:variant>
      <vt:variant>
        <vt:i4>6422586</vt:i4>
      </vt:variant>
      <vt:variant>
        <vt:i4>1113</vt:i4>
      </vt:variant>
      <vt:variant>
        <vt:i4>0</vt:i4>
      </vt:variant>
      <vt:variant>
        <vt:i4>5</vt:i4>
      </vt:variant>
      <vt:variant>
        <vt:lpwstr/>
      </vt:variant>
      <vt:variant>
        <vt:lpwstr>Par7846</vt:lpwstr>
      </vt:variant>
      <vt:variant>
        <vt:i4>6422586</vt:i4>
      </vt:variant>
      <vt:variant>
        <vt:i4>1110</vt:i4>
      </vt:variant>
      <vt:variant>
        <vt:i4>0</vt:i4>
      </vt:variant>
      <vt:variant>
        <vt:i4>5</vt:i4>
      </vt:variant>
      <vt:variant>
        <vt:lpwstr/>
      </vt:variant>
      <vt:variant>
        <vt:lpwstr>Par7848</vt:lpwstr>
      </vt:variant>
      <vt:variant>
        <vt:i4>5898333</vt:i4>
      </vt:variant>
      <vt:variant>
        <vt:i4>1107</vt:i4>
      </vt:variant>
      <vt:variant>
        <vt:i4>0</vt:i4>
      </vt:variant>
      <vt:variant>
        <vt:i4>5</vt:i4>
      </vt:variant>
      <vt:variant>
        <vt:lpwstr>https://login.consultant.ru/link/?req=doc&amp;base=LAW&amp;n=405225&amp;date=22.05.2023&amp;dst=100377&amp;field=134</vt:lpwstr>
      </vt:variant>
      <vt:variant>
        <vt:lpwstr/>
      </vt:variant>
      <vt:variant>
        <vt:i4>5439510</vt:i4>
      </vt:variant>
      <vt:variant>
        <vt:i4>1104</vt:i4>
      </vt:variant>
      <vt:variant>
        <vt:i4>0</vt:i4>
      </vt:variant>
      <vt:variant>
        <vt:i4>5</vt:i4>
      </vt:variant>
      <vt:variant>
        <vt:lpwstr>https://login.consultant.ru/link/?req=doc&amp;base=RLAW013&amp;n=131760&amp;date=22.05.2023&amp;dst=100340&amp;field=134</vt:lpwstr>
      </vt:variant>
      <vt:variant>
        <vt:lpwstr/>
      </vt:variant>
      <vt:variant>
        <vt:i4>6815794</vt:i4>
      </vt:variant>
      <vt:variant>
        <vt:i4>1101</vt:i4>
      </vt:variant>
      <vt:variant>
        <vt:i4>0</vt:i4>
      </vt:variant>
      <vt:variant>
        <vt:i4>5</vt:i4>
      </vt:variant>
      <vt:variant>
        <vt:lpwstr/>
      </vt:variant>
      <vt:variant>
        <vt:lpwstr>Par8014</vt:lpwstr>
      </vt:variant>
      <vt:variant>
        <vt:i4>6226009</vt:i4>
      </vt:variant>
      <vt:variant>
        <vt:i4>1098</vt:i4>
      </vt:variant>
      <vt:variant>
        <vt:i4>0</vt:i4>
      </vt:variant>
      <vt:variant>
        <vt:i4>5</vt:i4>
      </vt:variant>
      <vt:variant>
        <vt:lpwstr>https://login.consultant.ru/link/?req=doc&amp;base=LAW&amp;n=444174&amp;date=22.05.2023&amp;dst=45&amp;field=134</vt:lpwstr>
      </vt:variant>
      <vt:variant>
        <vt:lpwstr/>
      </vt:variant>
      <vt:variant>
        <vt:i4>6553659</vt:i4>
      </vt:variant>
      <vt:variant>
        <vt:i4>1095</vt:i4>
      </vt:variant>
      <vt:variant>
        <vt:i4>0</vt:i4>
      </vt:variant>
      <vt:variant>
        <vt:i4>5</vt:i4>
      </vt:variant>
      <vt:variant>
        <vt:lpwstr/>
      </vt:variant>
      <vt:variant>
        <vt:lpwstr>Par7923</vt:lpwstr>
      </vt:variant>
      <vt:variant>
        <vt:i4>6553659</vt:i4>
      </vt:variant>
      <vt:variant>
        <vt:i4>1092</vt:i4>
      </vt:variant>
      <vt:variant>
        <vt:i4>0</vt:i4>
      </vt:variant>
      <vt:variant>
        <vt:i4>5</vt:i4>
      </vt:variant>
      <vt:variant>
        <vt:lpwstr/>
      </vt:variant>
      <vt:variant>
        <vt:lpwstr>Par7923</vt:lpwstr>
      </vt:variant>
      <vt:variant>
        <vt:i4>6357050</vt:i4>
      </vt:variant>
      <vt:variant>
        <vt:i4>1089</vt:i4>
      </vt:variant>
      <vt:variant>
        <vt:i4>0</vt:i4>
      </vt:variant>
      <vt:variant>
        <vt:i4>5</vt:i4>
      </vt:variant>
      <vt:variant>
        <vt:lpwstr/>
      </vt:variant>
      <vt:variant>
        <vt:lpwstr>Par7874</vt:lpwstr>
      </vt:variant>
      <vt:variant>
        <vt:i4>7209018</vt:i4>
      </vt:variant>
      <vt:variant>
        <vt:i4>1086</vt:i4>
      </vt:variant>
      <vt:variant>
        <vt:i4>0</vt:i4>
      </vt:variant>
      <vt:variant>
        <vt:i4>5</vt:i4>
      </vt:variant>
      <vt:variant>
        <vt:lpwstr/>
      </vt:variant>
      <vt:variant>
        <vt:lpwstr>Par7881</vt:lpwstr>
      </vt:variant>
      <vt:variant>
        <vt:i4>6357050</vt:i4>
      </vt:variant>
      <vt:variant>
        <vt:i4>1083</vt:i4>
      </vt:variant>
      <vt:variant>
        <vt:i4>0</vt:i4>
      </vt:variant>
      <vt:variant>
        <vt:i4>5</vt:i4>
      </vt:variant>
      <vt:variant>
        <vt:lpwstr/>
      </vt:variant>
      <vt:variant>
        <vt:lpwstr>Par7876</vt:lpwstr>
      </vt:variant>
      <vt:variant>
        <vt:i4>6357050</vt:i4>
      </vt:variant>
      <vt:variant>
        <vt:i4>1080</vt:i4>
      </vt:variant>
      <vt:variant>
        <vt:i4>0</vt:i4>
      </vt:variant>
      <vt:variant>
        <vt:i4>5</vt:i4>
      </vt:variant>
      <vt:variant>
        <vt:lpwstr/>
      </vt:variant>
      <vt:variant>
        <vt:lpwstr>Par7870</vt:lpwstr>
      </vt:variant>
      <vt:variant>
        <vt:i4>6488122</vt:i4>
      </vt:variant>
      <vt:variant>
        <vt:i4>1077</vt:i4>
      </vt:variant>
      <vt:variant>
        <vt:i4>0</vt:i4>
      </vt:variant>
      <vt:variant>
        <vt:i4>5</vt:i4>
      </vt:variant>
      <vt:variant>
        <vt:lpwstr/>
      </vt:variant>
      <vt:variant>
        <vt:lpwstr>Par7854</vt:lpwstr>
      </vt:variant>
      <vt:variant>
        <vt:i4>6619194</vt:i4>
      </vt:variant>
      <vt:variant>
        <vt:i4>1074</vt:i4>
      </vt:variant>
      <vt:variant>
        <vt:i4>0</vt:i4>
      </vt:variant>
      <vt:variant>
        <vt:i4>5</vt:i4>
      </vt:variant>
      <vt:variant>
        <vt:lpwstr/>
      </vt:variant>
      <vt:variant>
        <vt:lpwstr>Par7837</vt:lpwstr>
      </vt:variant>
      <vt:variant>
        <vt:i4>6619194</vt:i4>
      </vt:variant>
      <vt:variant>
        <vt:i4>1071</vt:i4>
      </vt:variant>
      <vt:variant>
        <vt:i4>0</vt:i4>
      </vt:variant>
      <vt:variant>
        <vt:i4>5</vt:i4>
      </vt:variant>
      <vt:variant>
        <vt:lpwstr/>
      </vt:variant>
      <vt:variant>
        <vt:lpwstr>Par7837</vt:lpwstr>
      </vt:variant>
      <vt:variant>
        <vt:i4>6684731</vt:i4>
      </vt:variant>
      <vt:variant>
        <vt:i4>1068</vt:i4>
      </vt:variant>
      <vt:variant>
        <vt:i4>0</vt:i4>
      </vt:variant>
      <vt:variant>
        <vt:i4>5</vt:i4>
      </vt:variant>
      <vt:variant>
        <vt:lpwstr/>
      </vt:variant>
      <vt:variant>
        <vt:lpwstr>Par7901</vt:lpwstr>
      </vt:variant>
      <vt:variant>
        <vt:i4>6684730</vt:i4>
      </vt:variant>
      <vt:variant>
        <vt:i4>1065</vt:i4>
      </vt:variant>
      <vt:variant>
        <vt:i4>0</vt:i4>
      </vt:variant>
      <vt:variant>
        <vt:i4>5</vt:i4>
      </vt:variant>
      <vt:variant>
        <vt:lpwstr/>
      </vt:variant>
      <vt:variant>
        <vt:lpwstr>Par7806</vt:lpwstr>
      </vt:variant>
      <vt:variant>
        <vt:i4>6357051</vt:i4>
      </vt:variant>
      <vt:variant>
        <vt:i4>1062</vt:i4>
      </vt:variant>
      <vt:variant>
        <vt:i4>0</vt:i4>
      </vt:variant>
      <vt:variant>
        <vt:i4>5</vt:i4>
      </vt:variant>
      <vt:variant>
        <vt:lpwstr/>
      </vt:variant>
      <vt:variant>
        <vt:lpwstr>Par7971</vt:lpwstr>
      </vt:variant>
      <vt:variant>
        <vt:i4>6619194</vt:i4>
      </vt:variant>
      <vt:variant>
        <vt:i4>1059</vt:i4>
      </vt:variant>
      <vt:variant>
        <vt:i4>0</vt:i4>
      </vt:variant>
      <vt:variant>
        <vt:i4>5</vt:i4>
      </vt:variant>
      <vt:variant>
        <vt:lpwstr/>
      </vt:variant>
      <vt:variant>
        <vt:lpwstr>Par7837</vt:lpwstr>
      </vt:variant>
      <vt:variant>
        <vt:i4>6684730</vt:i4>
      </vt:variant>
      <vt:variant>
        <vt:i4>1056</vt:i4>
      </vt:variant>
      <vt:variant>
        <vt:i4>0</vt:i4>
      </vt:variant>
      <vt:variant>
        <vt:i4>5</vt:i4>
      </vt:variant>
      <vt:variant>
        <vt:lpwstr/>
      </vt:variant>
      <vt:variant>
        <vt:lpwstr>Par7806</vt:lpwstr>
      </vt:variant>
      <vt:variant>
        <vt:i4>5439509</vt:i4>
      </vt:variant>
      <vt:variant>
        <vt:i4>1053</vt:i4>
      </vt:variant>
      <vt:variant>
        <vt:i4>0</vt:i4>
      </vt:variant>
      <vt:variant>
        <vt:i4>5</vt:i4>
      </vt:variant>
      <vt:variant>
        <vt:lpwstr>https://login.consultant.ru/link/?req=doc&amp;base=RLAW013&amp;n=125868&amp;date=22.05.2023&amp;dst=100116&amp;field=134</vt:lpwstr>
      </vt:variant>
      <vt:variant>
        <vt:lpwstr/>
      </vt:variant>
      <vt:variant>
        <vt:i4>5439504</vt:i4>
      </vt:variant>
      <vt:variant>
        <vt:i4>1050</vt:i4>
      </vt:variant>
      <vt:variant>
        <vt:i4>0</vt:i4>
      </vt:variant>
      <vt:variant>
        <vt:i4>5</vt:i4>
      </vt:variant>
      <vt:variant>
        <vt:lpwstr>https://login.consultant.ru/link/?req=doc&amp;base=RLAW013&amp;n=125868&amp;date=22.05.2023&amp;dst=100047&amp;field=134</vt:lpwstr>
      </vt:variant>
      <vt:variant>
        <vt:lpwstr/>
      </vt:variant>
      <vt:variant>
        <vt:i4>5374045</vt:i4>
      </vt:variant>
      <vt:variant>
        <vt:i4>1047</vt:i4>
      </vt:variant>
      <vt:variant>
        <vt:i4>0</vt:i4>
      </vt:variant>
      <vt:variant>
        <vt:i4>5</vt:i4>
      </vt:variant>
      <vt:variant>
        <vt:lpwstr>https://login.consultant.ru/link/?req=doc&amp;base=LAW&amp;n=435381&amp;date=22.05.2023&amp;dst=100016&amp;field=134</vt:lpwstr>
      </vt:variant>
      <vt:variant>
        <vt:lpwstr/>
      </vt:variant>
      <vt:variant>
        <vt:i4>1114140</vt:i4>
      </vt:variant>
      <vt:variant>
        <vt:i4>1044</vt:i4>
      </vt:variant>
      <vt:variant>
        <vt:i4>0</vt:i4>
      </vt:variant>
      <vt:variant>
        <vt:i4>5</vt:i4>
      </vt:variant>
      <vt:variant>
        <vt:lpwstr>https://login.consultant.ru/link/?req=doc&amp;base=LAW&amp;n=422038&amp;date=22.05.2023&amp;dst=263&amp;field=134</vt:lpwstr>
      </vt:variant>
      <vt:variant>
        <vt:lpwstr/>
      </vt:variant>
      <vt:variant>
        <vt:i4>1507352</vt:i4>
      </vt:variant>
      <vt:variant>
        <vt:i4>1041</vt:i4>
      </vt:variant>
      <vt:variant>
        <vt:i4>0</vt:i4>
      </vt:variant>
      <vt:variant>
        <vt:i4>5</vt:i4>
      </vt:variant>
      <vt:variant>
        <vt:lpwstr>https://login.consultant.ru/link/?req=doc&amp;base=LAW&amp;n=422038&amp;date=22.05.2023&amp;dst=207&amp;field=134</vt:lpwstr>
      </vt:variant>
      <vt:variant>
        <vt:lpwstr/>
      </vt:variant>
      <vt:variant>
        <vt:i4>7274548</vt:i4>
      </vt:variant>
      <vt:variant>
        <vt:i4>1038</vt:i4>
      </vt:variant>
      <vt:variant>
        <vt:i4>0</vt:i4>
      </vt:variant>
      <vt:variant>
        <vt:i4>5</vt:i4>
      </vt:variant>
      <vt:variant>
        <vt:lpwstr/>
      </vt:variant>
      <vt:variant>
        <vt:lpwstr>Par7691</vt:lpwstr>
      </vt:variant>
      <vt:variant>
        <vt:i4>7274548</vt:i4>
      </vt:variant>
      <vt:variant>
        <vt:i4>1035</vt:i4>
      </vt:variant>
      <vt:variant>
        <vt:i4>0</vt:i4>
      </vt:variant>
      <vt:variant>
        <vt:i4>5</vt:i4>
      </vt:variant>
      <vt:variant>
        <vt:lpwstr/>
      </vt:variant>
      <vt:variant>
        <vt:lpwstr>Par7691</vt:lpwstr>
      </vt:variant>
      <vt:variant>
        <vt:i4>6291567</vt:i4>
      </vt:variant>
      <vt:variant>
        <vt:i4>1032</vt:i4>
      </vt:variant>
      <vt:variant>
        <vt:i4>0</vt:i4>
      </vt:variant>
      <vt:variant>
        <vt:i4>5</vt:i4>
      </vt:variant>
      <vt:variant>
        <vt:lpwstr>https://login.consultant.ru/link/?req=doc&amp;base=LAW&amp;n=444781&amp;date=22.05.2023&amp;dst=3722&amp;field=134</vt:lpwstr>
      </vt:variant>
      <vt:variant>
        <vt:lpwstr/>
      </vt:variant>
      <vt:variant>
        <vt:i4>6684781</vt:i4>
      </vt:variant>
      <vt:variant>
        <vt:i4>1029</vt:i4>
      </vt:variant>
      <vt:variant>
        <vt:i4>0</vt:i4>
      </vt:variant>
      <vt:variant>
        <vt:i4>5</vt:i4>
      </vt:variant>
      <vt:variant>
        <vt:lpwstr>https://login.consultant.ru/link/?req=doc&amp;base=LAW&amp;n=444781&amp;date=22.05.2023&amp;dst=3704&amp;field=134</vt:lpwstr>
      </vt:variant>
      <vt:variant>
        <vt:lpwstr/>
      </vt:variant>
      <vt:variant>
        <vt:i4>6553704</vt:i4>
      </vt:variant>
      <vt:variant>
        <vt:i4>1026</vt:i4>
      </vt:variant>
      <vt:variant>
        <vt:i4>0</vt:i4>
      </vt:variant>
      <vt:variant>
        <vt:i4>5</vt:i4>
      </vt:variant>
      <vt:variant>
        <vt:lpwstr>https://login.consultant.ru/link/?req=doc&amp;base=LAW&amp;n=444781&amp;date=22.05.2023&amp;dst=6809&amp;field=134</vt:lpwstr>
      </vt:variant>
      <vt:variant>
        <vt:lpwstr/>
      </vt:variant>
      <vt:variant>
        <vt:i4>6553704</vt:i4>
      </vt:variant>
      <vt:variant>
        <vt:i4>1023</vt:i4>
      </vt:variant>
      <vt:variant>
        <vt:i4>0</vt:i4>
      </vt:variant>
      <vt:variant>
        <vt:i4>5</vt:i4>
      </vt:variant>
      <vt:variant>
        <vt:lpwstr>https://login.consultant.ru/link/?req=doc&amp;base=LAW&amp;n=444781&amp;date=22.05.2023&amp;dst=6809&amp;field=134</vt:lpwstr>
      </vt:variant>
      <vt:variant>
        <vt:lpwstr/>
      </vt:variant>
      <vt:variant>
        <vt:i4>6291508</vt:i4>
      </vt:variant>
      <vt:variant>
        <vt:i4>1020</vt:i4>
      </vt:variant>
      <vt:variant>
        <vt:i4>0</vt:i4>
      </vt:variant>
      <vt:variant>
        <vt:i4>5</vt:i4>
      </vt:variant>
      <vt:variant>
        <vt:lpwstr/>
      </vt:variant>
      <vt:variant>
        <vt:lpwstr>Par7660</vt:lpwstr>
      </vt:variant>
      <vt:variant>
        <vt:i4>6291508</vt:i4>
      </vt:variant>
      <vt:variant>
        <vt:i4>1017</vt:i4>
      </vt:variant>
      <vt:variant>
        <vt:i4>0</vt:i4>
      </vt:variant>
      <vt:variant>
        <vt:i4>5</vt:i4>
      </vt:variant>
      <vt:variant>
        <vt:lpwstr/>
      </vt:variant>
      <vt:variant>
        <vt:lpwstr>Par7666</vt:lpwstr>
      </vt:variant>
      <vt:variant>
        <vt:i4>6488116</vt:i4>
      </vt:variant>
      <vt:variant>
        <vt:i4>1014</vt:i4>
      </vt:variant>
      <vt:variant>
        <vt:i4>0</vt:i4>
      </vt:variant>
      <vt:variant>
        <vt:i4>5</vt:i4>
      </vt:variant>
      <vt:variant>
        <vt:lpwstr/>
      </vt:variant>
      <vt:variant>
        <vt:lpwstr>Par7650</vt:lpwstr>
      </vt:variant>
      <vt:variant>
        <vt:i4>6684724</vt:i4>
      </vt:variant>
      <vt:variant>
        <vt:i4>1011</vt:i4>
      </vt:variant>
      <vt:variant>
        <vt:i4>0</vt:i4>
      </vt:variant>
      <vt:variant>
        <vt:i4>5</vt:i4>
      </vt:variant>
      <vt:variant>
        <vt:lpwstr/>
      </vt:variant>
      <vt:variant>
        <vt:lpwstr>Par7601</vt:lpwstr>
      </vt:variant>
      <vt:variant>
        <vt:i4>7274550</vt:i4>
      </vt:variant>
      <vt:variant>
        <vt:i4>1008</vt:i4>
      </vt:variant>
      <vt:variant>
        <vt:i4>0</vt:i4>
      </vt:variant>
      <vt:variant>
        <vt:i4>5</vt:i4>
      </vt:variant>
      <vt:variant>
        <vt:lpwstr/>
      </vt:variant>
      <vt:variant>
        <vt:lpwstr>Par7499</vt:lpwstr>
      </vt:variant>
      <vt:variant>
        <vt:i4>6488116</vt:i4>
      </vt:variant>
      <vt:variant>
        <vt:i4>1005</vt:i4>
      </vt:variant>
      <vt:variant>
        <vt:i4>0</vt:i4>
      </vt:variant>
      <vt:variant>
        <vt:i4>5</vt:i4>
      </vt:variant>
      <vt:variant>
        <vt:lpwstr/>
      </vt:variant>
      <vt:variant>
        <vt:lpwstr>Par7650</vt:lpwstr>
      </vt:variant>
      <vt:variant>
        <vt:i4>6488116</vt:i4>
      </vt:variant>
      <vt:variant>
        <vt:i4>1002</vt:i4>
      </vt:variant>
      <vt:variant>
        <vt:i4>0</vt:i4>
      </vt:variant>
      <vt:variant>
        <vt:i4>5</vt:i4>
      </vt:variant>
      <vt:variant>
        <vt:lpwstr/>
      </vt:variant>
      <vt:variant>
        <vt:lpwstr>Par7650</vt:lpwstr>
      </vt:variant>
      <vt:variant>
        <vt:i4>6291508</vt:i4>
      </vt:variant>
      <vt:variant>
        <vt:i4>999</vt:i4>
      </vt:variant>
      <vt:variant>
        <vt:i4>0</vt:i4>
      </vt:variant>
      <vt:variant>
        <vt:i4>5</vt:i4>
      </vt:variant>
      <vt:variant>
        <vt:lpwstr/>
      </vt:variant>
      <vt:variant>
        <vt:lpwstr>Par7661</vt:lpwstr>
      </vt:variant>
      <vt:variant>
        <vt:i4>6291508</vt:i4>
      </vt:variant>
      <vt:variant>
        <vt:i4>996</vt:i4>
      </vt:variant>
      <vt:variant>
        <vt:i4>0</vt:i4>
      </vt:variant>
      <vt:variant>
        <vt:i4>5</vt:i4>
      </vt:variant>
      <vt:variant>
        <vt:lpwstr/>
      </vt:variant>
      <vt:variant>
        <vt:lpwstr>Par7666</vt:lpwstr>
      </vt:variant>
      <vt:variant>
        <vt:i4>6488116</vt:i4>
      </vt:variant>
      <vt:variant>
        <vt:i4>993</vt:i4>
      </vt:variant>
      <vt:variant>
        <vt:i4>0</vt:i4>
      </vt:variant>
      <vt:variant>
        <vt:i4>5</vt:i4>
      </vt:variant>
      <vt:variant>
        <vt:lpwstr/>
      </vt:variant>
      <vt:variant>
        <vt:lpwstr>Par7650</vt:lpwstr>
      </vt:variant>
      <vt:variant>
        <vt:i4>6553652</vt:i4>
      </vt:variant>
      <vt:variant>
        <vt:i4>990</vt:i4>
      </vt:variant>
      <vt:variant>
        <vt:i4>0</vt:i4>
      </vt:variant>
      <vt:variant>
        <vt:i4>5</vt:i4>
      </vt:variant>
      <vt:variant>
        <vt:lpwstr/>
      </vt:variant>
      <vt:variant>
        <vt:lpwstr>Par7626</vt:lpwstr>
      </vt:variant>
      <vt:variant>
        <vt:i4>5308438</vt:i4>
      </vt:variant>
      <vt:variant>
        <vt:i4>987</vt:i4>
      </vt:variant>
      <vt:variant>
        <vt:i4>0</vt:i4>
      </vt:variant>
      <vt:variant>
        <vt:i4>5</vt:i4>
      </vt:variant>
      <vt:variant>
        <vt:lpwstr>https://login.consultant.ru/link/?req=doc&amp;base=RLAW013&amp;n=105391&amp;date=22.05.2023&amp;dst=104369&amp;field=134</vt:lpwstr>
      </vt:variant>
      <vt:variant>
        <vt:lpwstr/>
      </vt:variant>
      <vt:variant>
        <vt:i4>6291567</vt:i4>
      </vt:variant>
      <vt:variant>
        <vt:i4>984</vt:i4>
      </vt:variant>
      <vt:variant>
        <vt:i4>0</vt:i4>
      </vt:variant>
      <vt:variant>
        <vt:i4>5</vt:i4>
      </vt:variant>
      <vt:variant>
        <vt:lpwstr>https://login.consultant.ru/link/?req=doc&amp;base=LAW&amp;n=444781&amp;date=22.05.2023&amp;dst=3722&amp;field=134</vt:lpwstr>
      </vt:variant>
      <vt:variant>
        <vt:lpwstr/>
      </vt:variant>
      <vt:variant>
        <vt:i4>6684781</vt:i4>
      </vt:variant>
      <vt:variant>
        <vt:i4>981</vt:i4>
      </vt:variant>
      <vt:variant>
        <vt:i4>0</vt:i4>
      </vt:variant>
      <vt:variant>
        <vt:i4>5</vt:i4>
      </vt:variant>
      <vt:variant>
        <vt:lpwstr>https://login.consultant.ru/link/?req=doc&amp;base=LAW&amp;n=444781&amp;date=22.05.2023&amp;dst=3704&amp;field=134</vt:lpwstr>
      </vt:variant>
      <vt:variant>
        <vt:lpwstr/>
      </vt:variant>
      <vt:variant>
        <vt:i4>5242911</vt:i4>
      </vt:variant>
      <vt:variant>
        <vt:i4>978</vt:i4>
      </vt:variant>
      <vt:variant>
        <vt:i4>0</vt:i4>
      </vt:variant>
      <vt:variant>
        <vt:i4>5</vt:i4>
      </vt:variant>
      <vt:variant>
        <vt:lpwstr>https://login.consultant.ru/link/?req=doc&amp;base=RLAW013&amp;n=116804&amp;date=22.05.2023&amp;dst=100849&amp;field=134</vt:lpwstr>
      </vt:variant>
      <vt:variant>
        <vt:lpwstr/>
      </vt:variant>
      <vt:variant>
        <vt:i4>6357046</vt:i4>
      </vt:variant>
      <vt:variant>
        <vt:i4>975</vt:i4>
      </vt:variant>
      <vt:variant>
        <vt:i4>0</vt:i4>
      </vt:variant>
      <vt:variant>
        <vt:i4>5</vt:i4>
      </vt:variant>
      <vt:variant>
        <vt:lpwstr/>
      </vt:variant>
      <vt:variant>
        <vt:lpwstr>Par7477</vt:lpwstr>
      </vt:variant>
      <vt:variant>
        <vt:i4>5308442</vt:i4>
      </vt:variant>
      <vt:variant>
        <vt:i4>972</vt:i4>
      </vt:variant>
      <vt:variant>
        <vt:i4>0</vt:i4>
      </vt:variant>
      <vt:variant>
        <vt:i4>5</vt:i4>
      </vt:variant>
      <vt:variant>
        <vt:lpwstr>https://login.consultant.ru/link/?req=doc&amp;base=RLAW013&amp;n=102256&amp;date=22.05.2023&amp;dst=100081&amp;field=134</vt:lpwstr>
      </vt:variant>
      <vt:variant>
        <vt:lpwstr/>
      </vt:variant>
      <vt:variant>
        <vt:i4>6357047</vt:i4>
      </vt:variant>
      <vt:variant>
        <vt:i4>969</vt:i4>
      </vt:variant>
      <vt:variant>
        <vt:i4>0</vt:i4>
      </vt:variant>
      <vt:variant>
        <vt:i4>5</vt:i4>
      </vt:variant>
      <vt:variant>
        <vt:lpwstr/>
      </vt:variant>
      <vt:variant>
        <vt:lpwstr>Par7576</vt:lpwstr>
      </vt:variant>
      <vt:variant>
        <vt:i4>6357047</vt:i4>
      </vt:variant>
      <vt:variant>
        <vt:i4>966</vt:i4>
      </vt:variant>
      <vt:variant>
        <vt:i4>0</vt:i4>
      </vt:variant>
      <vt:variant>
        <vt:i4>5</vt:i4>
      </vt:variant>
      <vt:variant>
        <vt:lpwstr/>
      </vt:variant>
      <vt:variant>
        <vt:lpwstr>Par7574</vt:lpwstr>
      </vt:variant>
      <vt:variant>
        <vt:i4>7209015</vt:i4>
      </vt:variant>
      <vt:variant>
        <vt:i4>963</vt:i4>
      </vt:variant>
      <vt:variant>
        <vt:i4>0</vt:i4>
      </vt:variant>
      <vt:variant>
        <vt:i4>5</vt:i4>
      </vt:variant>
      <vt:variant>
        <vt:lpwstr/>
      </vt:variant>
      <vt:variant>
        <vt:lpwstr>Par7581</vt:lpwstr>
      </vt:variant>
      <vt:variant>
        <vt:i4>6291511</vt:i4>
      </vt:variant>
      <vt:variant>
        <vt:i4>960</vt:i4>
      </vt:variant>
      <vt:variant>
        <vt:i4>0</vt:i4>
      </vt:variant>
      <vt:variant>
        <vt:i4>5</vt:i4>
      </vt:variant>
      <vt:variant>
        <vt:lpwstr/>
      </vt:variant>
      <vt:variant>
        <vt:lpwstr>Par7560</vt:lpwstr>
      </vt:variant>
      <vt:variant>
        <vt:i4>6684724</vt:i4>
      </vt:variant>
      <vt:variant>
        <vt:i4>957</vt:i4>
      </vt:variant>
      <vt:variant>
        <vt:i4>0</vt:i4>
      </vt:variant>
      <vt:variant>
        <vt:i4>5</vt:i4>
      </vt:variant>
      <vt:variant>
        <vt:lpwstr/>
      </vt:variant>
      <vt:variant>
        <vt:lpwstr>Par7601</vt:lpwstr>
      </vt:variant>
      <vt:variant>
        <vt:i4>6684727</vt:i4>
      </vt:variant>
      <vt:variant>
        <vt:i4>954</vt:i4>
      </vt:variant>
      <vt:variant>
        <vt:i4>0</vt:i4>
      </vt:variant>
      <vt:variant>
        <vt:i4>5</vt:i4>
      </vt:variant>
      <vt:variant>
        <vt:lpwstr/>
      </vt:variant>
      <vt:variant>
        <vt:lpwstr>Par7506</vt:lpwstr>
      </vt:variant>
      <vt:variant>
        <vt:i4>6619191</vt:i4>
      </vt:variant>
      <vt:variant>
        <vt:i4>951</vt:i4>
      </vt:variant>
      <vt:variant>
        <vt:i4>0</vt:i4>
      </vt:variant>
      <vt:variant>
        <vt:i4>5</vt:i4>
      </vt:variant>
      <vt:variant>
        <vt:lpwstr/>
      </vt:variant>
      <vt:variant>
        <vt:lpwstr>Par7534</vt:lpwstr>
      </vt:variant>
      <vt:variant>
        <vt:i4>6422583</vt:i4>
      </vt:variant>
      <vt:variant>
        <vt:i4>948</vt:i4>
      </vt:variant>
      <vt:variant>
        <vt:i4>0</vt:i4>
      </vt:variant>
      <vt:variant>
        <vt:i4>5</vt:i4>
      </vt:variant>
      <vt:variant>
        <vt:lpwstr/>
      </vt:variant>
      <vt:variant>
        <vt:lpwstr>Par7549</vt:lpwstr>
      </vt:variant>
      <vt:variant>
        <vt:i4>6619191</vt:i4>
      </vt:variant>
      <vt:variant>
        <vt:i4>945</vt:i4>
      </vt:variant>
      <vt:variant>
        <vt:i4>0</vt:i4>
      </vt:variant>
      <vt:variant>
        <vt:i4>5</vt:i4>
      </vt:variant>
      <vt:variant>
        <vt:lpwstr/>
      </vt:variant>
      <vt:variant>
        <vt:lpwstr>Par7534</vt:lpwstr>
      </vt:variant>
      <vt:variant>
        <vt:i4>6357047</vt:i4>
      </vt:variant>
      <vt:variant>
        <vt:i4>942</vt:i4>
      </vt:variant>
      <vt:variant>
        <vt:i4>0</vt:i4>
      </vt:variant>
      <vt:variant>
        <vt:i4>5</vt:i4>
      </vt:variant>
      <vt:variant>
        <vt:lpwstr/>
      </vt:variant>
      <vt:variant>
        <vt:lpwstr>Par7576</vt:lpwstr>
      </vt:variant>
      <vt:variant>
        <vt:i4>6750263</vt:i4>
      </vt:variant>
      <vt:variant>
        <vt:i4>939</vt:i4>
      </vt:variant>
      <vt:variant>
        <vt:i4>0</vt:i4>
      </vt:variant>
      <vt:variant>
        <vt:i4>5</vt:i4>
      </vt:variant>
      <vt:variant>
        <vt:lpwstr/>
      </vt:variant>
      <vt:variant>
        <vt:lpwstr>Par7513</vt:lpwstr>
      </vt:variant>
      <vt:variant>
        <vt:i4>6619191</vt:i4>
      </vt:variant>
      <vt:variant>
        <vt:i4>936</vt:i4>
      </vt:variant>
      <vt:variant>
        <vt:i4>0</vt:i4>
      </vt:variant>
      <vt:variant>
        <vt:i4>5</vt:i4>
      </vt:variant>
      <vt:variant>
        <vt:lpwstr/>
      </vt:variant>
      <vt:variant>
        <vt:lpwstr>Par7537</vt:lpwstr>
      </vt:variant>
      <vt:variant>
        <vt:i4>6422583</vt:i4>
      </vt:variant>
      <vt:variant>
        <vt:i4>933</vt:i4>
      </vt:variant>
      <vt:variant>
        <vt:i4>0</vt:i4>
      </vt:variant>
      <vt:variant>
        <vt:i4>5</vt:i4>
      </vt:variant>
      <vt:variant>
        <vt:lpwstr/>
      </vt:variant>
      <vt:variant>
        <vt:lpwstr>Par7543</vt:lpwstr>
      </vt:variant>
      <vt:variant>
        <vt:i4>5898333</vt:i4>
      </vt:variant>
      <vt:variant>
        <vt:i4>930</vt:i4>
      </vt:variant>
      <vt:variant>
        <vt:i4>0</vt:i4>
      </vt:variant>
      <vt:variant>
        <vt:i4>5</vt:i4>
      </vt:variant>
      <vt:variant>
        <vt:lpwstr>https://login.consultant.ru/link/?req=doc&amp;base=LAW&amp;n=405225&amp;date=22.05.2023&amp;dst=100377&amp;field=134</vt:lpwstr>
      </vt:variant>
      <vt:variant>
        <vt:lpwstr/>
      </vt:variant>
      <vt:variant>
        <vt:i4>6750261</vt:i4>
      </vt:variant>
      <vt:variant>
        <vt:i4>927</vt:i4>
      </vt:variant>
      <vt:variant>
        <vt:i4>0</vt:i4>
      </vt:variant>
      <vt:variant>
        <vt:i4>5</vt:i4>
      </vt:variant>
      <vt:variant>
        <vt:lpwstr/>
      </vt:variant>
      <vt:variant>
        <vt:lpwstr>Par7719</vt:lpwstr>
      </vt:variant>
      <vt:variant>
        <vt:i4>6226009</vt:i4>
      </vt:variant>
      <vt:variant>
        <vt:i4>924</vt:i4>
      </vt:variant>
      <vt:variant>
        <vt:i4>0</vt:i4>
      </vt:variant>
      <vt:variant>
        <vt:i4>5</vt:i4>
      </vt:variant>
      <vt:variant>
        <vt:lpwstr>https://login.consultant.ru/link/?req=doc&amp;base=LAW&amp;n=444174&amp;date=22.05.2023&amp;dst=45&amp;field=134</vt:lpwstr>
      </vt:variant>
      <vt:variant>
        <vt:lpwstr/>
      </vt:variant>
      <vt:variant>
        <vt:i4>6553652</vt:i4>
      </vt:variant>
      <vt:variant>
        <vt:i4>921</vt:i4>
      </vt:variant>
      <vt:variant>
        <vt:i4>0</vt:i4>
      </vt:variant>
      <vt:variant>
        <vt:i4>5</vt:i4>
      </vt:variant>
      <vt:variant>
        <vt:lpwstr/>
      </vt:variant>
      <vt:variant>
        <vt:lpwstr>Par7626</vt:lpwstr>
      </vt:variant>
      <vt:variant>
        <vt:i4>6553652</vt:i4>
      </vt:variant>
      <vt:variant>
        <vt:i4>918</vt:i4>
      </vt:variant>
      <vt:variant>
        <vt:i4>0</vt:i4>
      </vt:variant>
      <vt:variant>
        <vt:i4>5</vt:i4>
      </vt:variant>
      <vt:variant>
        <vt:lpwstr/>
      </vt:variant>
      <vt:variant>
        <vt:lpwstr>Par7626</vt:lpwstr>
      </vt:variant>
      <vt:variant>
        <vt:i4>6357047</vt:i4>
      </vt:variant>
      <vt:variant>
        <vt:i4>915</vt:i4>
      </vt:variant>
      <vt:variant>
        <vt:i4>0</vt:i4>
      </vt:variant>
      <vt:variant>
        <vt:i4>5</vt:i4>
      </vt:variant>
      <vt:variant>
        <vt:lpwstr/>
      </vt:variant>
      <vt:variant>
        <vt:lpwstr>Par7571</vt:lpwstr>
      </vt:variant>
      <vt:variant>
        <vt:i4>7209015</vt:i4>
      </vt:variant>
      <vt:variant>
        <vt:i4>912</vt:i4>
      </vt:variant>
      <vt:variant>
        <vt:i4>0</vt:i4>
      </vt:variant>
      <vt:variant>
        <vt:i4>5</vt:i4>
      </vt:variant>
      <vt:variant>
        <vt:lpwstr/>
      </vt:variant>
      <vt:variant>
        <vt:lpwstr>Par7581</vt:lpwstr>
      </vt:variant>
      <vt:variant>
        <vt:i4>6357047</vt:i4>
      </vt:variant>
      <vt:variant>
        <vt:i4>909</vt:i4>
      </vt:variant>
      <vt:variant>
        <vt:i4>0</vt:i4>
      </vt:variant>
      <vt:variant>
        <vt:i4>5</vt:i4>
      </vt:variant>
      <vt:variant>
        <vt:lpwstr/>
      </vt:variant>
      <vt:variant>
        <vt:lpwstr>Par7573</vt:lpwstr>
      </vt:variant>
      <vt:variant>
        <vt:i4>6291511</vt:i4>
      </vt:variant>
      <vt:variant>
        <vt:i4>906</vt:i4>
      </vt:variant>
      <vt:variant>
        <vt:i4>0</vt:i4>
      </vt:variant>
      <vt:variant>
        <vt:i4>5</vt:i4>
      </vt:variant>
      <vt:variant>
        <vt:lpwstr/>
      </vt:variant>
      <vt:variant>
        <vt:lpwstr>Par7566</vt:lpwstr>
      </vt:variant>
      <vt:variant>
        <vt:i4>6422583</vt:i4>
      </vt:variant>
      <vt:variant>
        <vt:i4>903</vt:i4>
      </vt:variant>
      <vt:variant>
        <vt:i4>0</vt:i4>
      </vt:variant>
      <vt:variant>
        <vt:i4>5</vt:i4>
      </vt:variant>
      <vt:variant>
        <vt:lpwstr/>
      </vt:variant>
      <vt:variant>
        <vt:lpwstr>Par7549</vt:lpwstr>
      </vt:variant>
      <vt:variant>
        <vt:i4>6619191</vt:i4>
      </vt:variant>
      <vt:variant>
        <vt:i4>900</vt:i4>
      </vt:variant>
      <vt:variant>
        <vt:i4>0</vt:i4>
      </vt:variant>
      <vt:variant>
        <vt:i4>5</vt:i4>
      </vt:variant>
      <vt:variant>
        <vt:lpwstr/>
      </vt:variant>
      <vt:variant>
        <vt:lpwstr>Par7534</vt:lpwstr>
      </vt:variant>
      <vt:variant>
        <vt:i4>6619191</vt:i4>
      </vt:variant>
      <vt:variant>
        <vt:i4>897</vt:i4>
      </vt:variant>
      <vt:variant>
        <vt:i4>0</vt:i4>
      </vt:variant>
      <vt:variant>
        <vt:i4>5</vt:i4>
      </vt:variant>
      <vt:variant>
        <vt:lpwstr/>
      </vt:variant>
      <vt:variant>
        <vt:lpwstr>Par7534</vt:lpwstr>
      </vt:variant>
      <vt:variant>
        <vt:i4>6684724</vt:i4>
      </vt:variant>
      <vt:variant>
        <vt:i4>894</vt:i4>
      </vt:variant>
      <vt:variant>
        <vt:i4>0</vt:i4>
      </vt:variant>
      <vt:variant>
        <vt:i4>5</vt:i4>
      </vt:variant>
      <vt:variant>
        <vt:lpwstr/>
      </vt:variant>
      <vt:variant>
        <vt:lpwstr>Par7601</vt:lpwstr>
      </vt:variant>
      <vt:variant>
        <vt:i4>6684727</vt:i4>
      </vt:variant>
      <vt:variant>
        <vt:i4>891</vt:i4>
      </vt:variant>
      <vt:variant>
        <vt:i4>0</vt:i4>
      </vt:variant>
      <vt:variant>
        <vt:i4>5</vt:i4>
      </vt:variant>
      <vt:variant>
        <vt:lpwstr/>
      </vt:variant>
      <vt:variant>
        <vt:lpwstr>Par7506</vt:lpwstr>
      </vt:variant>
      <vt:variant>
        <vt:i4>6357044</vt:i4>
      </vt:variant>
      <vt:variant>
        <vt:i4>888</vt:i4>
      </vt:variant>
      <vt:variant>
        <vt:i4>0</vt:i4>
      </vt:variant>
      <vt:variant>
        <vt:i4>5</vt:i4>
      </vt:variant>
      <vt:variant>
        <vt:lpwstr/>
      </vt:variant>
      <vt:variant>
        <vt:lpwstr>Par7675</vt:lpwstr>
      </vt:variant>
      <vt:variant>
        <vt:i4>6619191</vt:i4>
      </vt:variant>
      <vt:variant>
        <vt:i4>885</vt:i4>
      </vt:variant>
      <vt:variant>
        <vt:i4>0</vt:i4>
      </vt:variant>
      <vt:variant>
        <vt:i4>5</vt:i4>
      </vt:variant>
      <vt:variant>
        <vt:lpwstr/>
      </vt:variant>
      <vt:variant>
        <vt:lpwstr>Par7534</vt:lpwstr>
      </vt:variant>
      <vt:variant>
        <vt:i4>6684727</vt:i4>
      </vt:variant>
      <vt:variant>
        <vt:i4>882</vt:i4>
      </vt:variant>
      <vt:variant>
        <vt:i4>0</vt:i4>
      </vt:variant>
      <vt:variant>
        <vt:i4>5</vt:i4>
      </vt:variant>
      <vt:variant>
        <vt:lpwstr/>
      </vt:variant>
      <vt:variant>
        <vt:lpwstr>Par7506</vt:lpwstr>
      </vt:variant>
      <vt:variant>
        <vt:i4>5439509</vt:i4>
      </vt:variant>
      <vt:variant>
        <vt:i4>879</vt:i4>
      </vt:variant>
      <vt:variant>
        <vt:i4>0</vt:i4>
      </vt:variant>
      <vt:variant>
        <vt:i4>5</vt:i4>
      </vt:variant>
      <vt:variant>
        <vt:lpwstr>https://login.consultant.ru/link/?req=doc&amp;base=RLAW013&amp;n=125868&amp;date=22.05.2023&amp;dst=100116&amp;field=134</vt:lpwstr>
      </vt:variant>
      <vt:variant>
        <vt:lpwstr/>
      </vt:variant>
      <vt:variant>
        <vt:i4>5439504</vt:i4>
      </vt:variant>
      <vt:variant>
        <vt:i4>876</vt:i4>
      </vt:variant>
      <vt:variant>
        <vt:i4>0</vt:i4>
      </vt:variant>
      <vt:variant>
        <vt:i4>5</vt:i4>
      </vt:variant>
      <vt:variant>
        <vt:lpwstr>https://login.consultant.ru/link/?req=doc&amp;base=RLAW013&amp;n=125868&amp;date=22.05.2023&amp;dst=100047&amp;field=134</vt:lpwstr>
      </vt:variant>
      <vt:variant>
        <vt:lpwstr/>
      </vt:variant>
      <vt:variant>
        <vt:i4>5374045</vt:i4>
      </vt:variant>
      <vt:variant>
        <vt:i4>873</vt:i4>
      </vt:variant>
      <vt:variant>
        <vt:i4>0</vt:i4>
      </vt:variant>
      <vt:variant>
        <vt:i4>5</vt:i4>
      </vt:variant>
      <vt:variant>
        <vt:lpwstr>https://login.consultant.ru/link/?req=doc&amp;base=LAW&amp;n=435381&amp;date=22.05.2023&amp;dst=100016&amp;field=134</vt:lpwstr>
      </vt:variant>
      <vt:variant>
        <vt:lpwstr/>
      </vt:variant>
      <vt:variant>
        <vt:i4>1114140</vt:i4>
      </vt:variant>
      <vt:variant>
        <vt:i4>870</vt:i4>
      </vt:variant>
      <vt:variant>
        <vt:i4>0</vt:i4>
      </vt:variant>
      <vt:variant>
        <vt:i4>5</vt:i4>
      </vt:variant>
      <vt:variant>
        <vt:lpwstr>https://login.consultant.ru/link/?req=doc&amp;base=LAW&amp;n=422038&amp;date=22.05.2023&amp;dst=263&amp;field=134</vt:lpwstr>
      </vt:variant>
      <vt:variant>
        <vt:lpwstr/>
      </vt:variant>
      <vt:variant>
        <vt:i4>1507352</vt:i4>
      </vt:variant>
      <vt:variant>
        <vt:i4>867</vt:i4>
      </vt:variant>
      <vt:variant>
        <vt:i4>0</vt:i4>
      </vt:variant>
      <vt:variant>
        <vt:i4>5</vt:i4>
      </vt:variant>
      <vt:variant>
        <vt:lpwstr>https://login.consultant.ru/link/?req=doc&amp;base=LAW&amp;n=422038&amp;date=22.05.2023&amp;dst=207&amp;field=134</vt:lpwstr>
      </vt:variant>
      <vt:variant>
        <vt:lpwstr/>
      </vt:variant>
      <vt:variant>
        <vt:i4>6422582</vt:i4>
      </vt:variant>
      <vt:variant>
        <vt:i4>864</vt:i4>
      </vt:variant>
      <vt:variant>
        <vt:i4>0</vt:i4>
      </vt:variant>
      <vt:variant>
        <vt:i4>5</vt:i4>
      </vt:variant>
      <vt:variant>
        <vt:lpwstr/>
      </vt:variant>
      <vt:variant>
        <vt:lpwstr>Par7449</vt:lpwstr>
      </vt:variant>
      <vt:variant>
        <vt:i4>7274547</vt:i4>
      </vt:variant>
      <vt:variant>
        <vt:i4>861</vt:i4>
      </vt:variant>
      <vt:variant>
        <vt:i4>0</vt:i4>
      </vt:variant>
      <vt:variant>
        <vt:i4>5</vt:i4>
      </vt:variant>
      <vt:variant>
        <vt:lpwstr/>
      </vt:variant>
      <vt:variant>
        <vt:lpwstr>Par7195</vt:lpwstr>
      </vt:variant>
      <vt:variant>
        <vt:i4>7209009</vt:i4>
      </vt:variant>
      <vt:variant>
        <vt:i4>858</vt:i4>
      </vt:variant>
      <vt:variant>
        <vt:i4>0</vt:i4>
      </vt:variant>
      <vt:variant>
        <vt:i4>5</vt:i4>
      </vt:variant>
      <vt:variant>
        <vt:lpwstr/>
      </vt:variant>
      <vt:variant>
        <vt:lpwstr>Par7381</vt:lpwstr>
      </vt:variant>
      <vt:variant>
        <vt:i4>7209009</vt:i4>
      </vt:variant>
      <vt:variant>
        <vt:i4>855</vt:i4>
      </vt:variant>
      <vt:variant>
        <vt:i4>0</vt:i4>
      </vt:variant>
      <vt:variant>
        <vt:i4>5</vt:i4>
      </vt:variant>
      <vt:variant>
        <vt:lpwstr/>
      </vt:variant>
      <vt:variant>
        <vt:lpwstr>Par7381</vt:lpwstr>
      </vt:variant>
      <vt:variant>
        <vt:i4>6619173</vt:i4>
      </vt:variant>
      <vt:variant>
        <vt:i4>852</vt:i4>
      </vt:variant>
      <vt:variant>
        <vt:i4>0</vt:i4>
      </vt:variant>
      <vt:variant>
        <vt:i4>5</vt:i4>
      </vt:variant>
      <vt:variant>
        <vt:lpwstr>https://login.consultant.ru/link/?req=doc&amp;base=RLAW013&amp;n=89502&amp;date=22.05.2023&amp;dst=100031&amp;field=134</vt:lpwstr>
      </vt:variant>
      <vt:variant>
        <vt:lpwstr/>
      </vt:variant>
      <vt:variant>
        <vt:i4>6291567</vt:i4>
      </vt:variant>
      <vt:variant>
        <vt:i4>849</vt:i4>
      </vt:variant>
      <vt:variant>
        <vt:i4>0</vt:i4>
      </vt:variant>
      <vt:variant>
        <vt:i4>5</vt:i4>
      </vt:variant>
      <vt:variant>
        <vt:lpwstr>https://login.consultant.ru/link/?req=doc&amp;base=LAW&amp;n=444781&amp;date=22.05.2023&amp;dst=3722&amp;field=134</vt:lpwstr>
      </vt:variant>
      <vt:variant>
        <vt:lpwstr/>
      </vt:variant>
      <vt:variant>
        <vt:i4>6684781</vt:i4>
      </vt:variant>
      <vt:variant>
        <vt:i4>846</vt:i4>
      </vt:variant>
      <vt:variant>
        <vt:i4>0</vt:i4>
      </vt:variant>
      <vt:variant>
        <vt:i4>5</vt:i4>
      </vt:variant>
      <vt:variant>
        <vt:lpwstr>https://login.consultant.ru/link/?req=doc&amp;base=LAW&amp;n=444781&amp;date=22.05.2023&amp;dst=3704&amp;field=134</vt:lpwstr>
      </vt:variant>
      <vt:variant>
        <vt:lpwstr/>
      </vt:variant>
      <vt:variant>
        <vt:i4>6553704</vt:i4>
      </vt:variant>
      <vt:variant>
        <vt:i4>843</vt:i4>
      </vt:variant>
      <vt:variant>
        <vt:i4>0</vt:i4>
      </vt:variant>
      <vt:variant>
        <vt:i4>5</vt:i4>
      </vt:variant>
      <vt:variant>
        <vt:lpwstr>https://login.consultant.ru/link/?req=doc&amp;base=LAW&amp;n=444781&amp;date=22.05.2023&amp;dst=6809&amp;field=134</vt:lpwstr>
      </vt:variant>
      <vt:variant>
        <vt:lpwstr/>
      </vt:variant>
      <vt:variant>
        <vt:i4>6553704</vt:i4>
      </vt:variant>
      <vt:variant>
        <vt:i4>840</vt:i4>
      </vt:variant>
      <vt:variant>
        <vt:i4>0</vt:i4>
      </vt:variant>
      <vt:variant>
        <vt:i4>5</vt:i4>
      </vt:variant>
      <vt:variant>
        <vt:lpwstr>https://login.consultant.ru/link/?req=doc&amp;base=LAW&amp;n=444781&amp;date=22.05.2023&amp;dst=6809&amp;field=134</vt:lpwstr>
      </vt:variant>
      <vt:variant>
        <vt:lpwstr/>
      </vt:variant>
      <vt:variant>
        <vt:i4>6029339</vt:i4>
      </vt:variant>
      <vt:variant>
        <vt:i4>837</vt:i4>
      </vt:variant>
      <vt:variant>
        <vt:i4>0</vt:i4>
      </vt:variant>
      <vt:variant>
        <vt:i4>5</vt:i4>
      </vt:variant>
      <vt:variant>
        <vt:lpwstr>https://login.consultant.ru/link/?req=doc&amp;base=RLAW013&amp;n=122147&amp;date=22.05.2023&amp;dst=100994&amp;field=134</vt:lpwstr>
      </vt:variant>
      <vt:variant>
        <vt:lpwstr/>
      </vt:variant>
      <vt:variant>
        <vt:i4>6422577</vt:i4>
      </vt:variant>
      <vt:variant>
        <vt:i4>834</vt:i4>
      </vt:variant>
      <vt:variant>
        <vt:i4>0</vt:i4>
      </vt:variant>
      <vt:variant>
        <vt:i4>5</vt:i4>
      </vt:variant>
      <vt:variant>
        <vt:lpwstr/>
      </vt:variant>
      <vt:variant>
        <vt:lpwstr>Par7345</vt:lpwstr>
      </vt:variant>
      <vt:variant>
        <vt:i4>6422577</vt:i4>
      </vt:variant>
      <vt:variant>
        <vt:i4>831</vt:i4>
      </vt:variant>
      <vt:variant>
        <vt:i4>0</vt:i4>
      </vt:variant>
      <vt:variant>
        <vt:i4>5</vt:i4>
      </vt:variant>
      <vt:variant>
        <vt:lpwstr/>
      </vt:variant>
      <vt:variant>
        <vt:lpwstr>Par7349</vt:lpwstr>
      </vt:variant>
      <vt:variant>
        <vt:i4>6422577</vt:i4>
      </vt:variant>
      <vt:variant>
        <vt:i4>828</vt:i4>
      </vt:variant>
      <vt:variant>
        <vt:i4>0</vt:i4>
      </vt:variant>
      <vt:variant>
        <vt:i4>5</vt:i4>
      </vt:variant>
      <vt:variant>
        <vt:lpwstr/>
      </vt:variant>
      <vt:variant>
        <vt:lpwstr>Par7345</vt:lpwstr>
      </vt:variant>
      <vt:variant>
        <vt:i4>6619185</vt:i4>
      </vt:variant>
      <vt:variant>
        <vt:i4>825</vt:i4>
      </vt:variant>
      <vt:variant>
        <vt:i4>0</vt:i4>
      </vt:variant>
      <vt:variant>
        <vt:i4>5</vt:i4>
      </vt:variant>
      <vt:variant>
        <vt:lpwstr/>
      </vt:variant>
      <vt:variant>
        <vt:lpwstr>Par7337</vt:lpwstr>
      </vt:variant>
      <vt:variant>
        <vt:i4>6619185</vt:i4>
      </vt:variant>
      <vt:variant>
        <vt:i4>822</vt:i4>
      </vt:variant>
      <vt:variant>
        <vt:i4>0</vt:i4>
      </vt:variant>
      <vt:variant>
        <vt:i4>5</vt:i4>
      </vt:variant>
      <vt:variant>
        <vt:lpwstr/>
      </vt:variant>
      <vt:variant>
        <vt:lpwstr>Par7337</vt:lpwstr>
      </vt:variant>
      <vt:variant>
        <vt:i4>6619185</vt:i4>
      </vt:variant>
      <vt:variant>
        <vt:i4>819</vt:i4>
      </vt:variant>
      <vt:variant>
        <vt:i4>0</vt:i4>
      </vt:variant>
      <vt:variant>
        <vt:i4>5</vt:i4>
      </vt:variant>
      <vt:variant>
        <vt:lpwstr/>
      </vt:variant>
      <vt:variant>
        <vt:lpwstr>Par7337</vt:lpwstr>
      </vt:variant>
      <vt:variant>
        <vt:i4>6553649</vt:i4>
      </vt:variant>
      <vt:variant>
        <vt:i4>816</vt:i4>
      </vt:variant>
      <vt:variant>
        <vt:i4>0</vt:i4>
      </vt:variant>
      <vt:variant>
        <vt:i4>5</vt:i4>
      </vt:variant>
      <vt:variant>
        <vt:lpwstr/>
      </vt:variant>
      <vt:variant>
        <vt:lpwstr>Par7323</vt:lpwstr>
      </vt:variant>
      <vt:variant>
        <vt:i4>6750256</vt:i4>
      </vt:variant>
      <vt:variant>
        <vt:i4>813</vt:i4>
      </vt:variant>
      <vt:variant>
        <vt:i4>0</vt:i4>
      </vt:variant>
      <vt:variant>
        <vt:i4>5</vt:i4>
      </vt:variant>
      <vt:variant>
        <vt:lpwstr/>
      </vt:variant>
      <vt:variant>
        <vt:lpwstr>Par7219</vt:lpwstr>
      </vt:variant>
      <vt:variant>
        <vt:i4>6750256</vt:i4>
      </vt:variant>
      <vt:variant>
        <vt:i4>810</vt:i4>
      </vt:variant>
      <vt:variant>
        <vt:i4>0</vt:i4>
      </vt:variant>
      <vt:variant>
        <vt:i4>5</vt:i4>
      </vt:variant>
      <vt:variant>
        <vt:lpwstr/>
      </vt:variant>
      <vt:variant>
        <vt:lpwstr>Par7212</vt:lpwstr>
      </vt:variant>
      <vt:variant>
        <vt:i4>6422577</vt:i4>
      </vt:variant>
      <vt:variant>
        <vt:i4>807</vt:i4>
      </vt:variant>
      <vt:variant>
        <vt:i4>0</vt:i4>
      </vt:variant>
      <vt:variant>
        <vt:i4>5</vt:i4>
      </vt:variant>
      <vt:variant>
        <vt:lpwstr/>
      </vt:variant>
      <vt:variant>
        <vt:lpwstr>Par7345</vt:lpwstr>
      </vt:variant>
      <vt:variant>
        <vt:i4>6619185</vt:i4>
      </vt:variant>
      <vt:variant>
        <vt:i4>804</vt:i4>
      </vt:variant>
      <vt:variant>
        <vt:i4>0</vt:i4>
      </vt:variant>
      <vt:variant>
        <vt:i4>5</vt:i4>
      </vt:variant>
      <vt:variant>
        <vt:lpwstr/>
      </vt:variant>
      <vt:variant>
        <vt:lpwstr>Par7337</vt:lpwstr>
      </vt:variant>
      <vt:variant>
        <vt:i4>5898256</vt:i4>
      </vt:variant>
      <vt:variant>
        <vt:i4>801</vt:i4>
      </vt:variant>
      <vt:variant>
        <vt:i4>0</vt:i4>
      </vt:variant>
      <vt:variant>
        <vt:i4>5</vt:i4>
      </vt:variant>
      <vt:variant>
        <vt:lpwstr>https://login.consultant.ru/link/?req=doc&amp;base=RLAW013&amp;n=125716&amp;date=22.05.2023&amp;dst=100059&amp;field=134</vt:lpwstr>
      </vt:variant>
      <vt:variant>
        <vt:lpwstr/>
      </vt:variant>
      <vt:variant>
        <vt:i4>6553649</vt:i4>
      </vt:variant>
      <vt:variant>
        <vt:i4>798</vt:i4>
      </vt:variant>
      <vt:variant>
        <vt:i4>0</vt:i4>
      </vt:variant>
      <vt:variant>
        <vt:i4>5</vt:i4>
      </vt:variant>
      <vt:variant>
        <vt:lpwstr/>
      </vt:variant>
      <vt:variant>
        <vt:lpwstr>Par7323</vt:lpwstr>
      </vt:variant>
      <vt:variant>
        <vt:i4>6553649</vt:i4>
      </vt:variant>
      <vt:variant>
        <vt:i4>795</vt:i4>
      </vt:variant>
      <vt:variant>
        <vt:i4>0</vt:i4>
      </vt:variant>
      <vt:variant>
        <vt:i4>5</vt:i4>
      </vt:variant>
      <vt:variant>
        <vt:lpwstr/>
      </vt:variant>
      <vt:variant>
        <vt:lpwstr>Par7323</vt:lpwstr>
      </vt:variant>
      <vt:variant>
        <vt:i4>6291498</vt:i4>
      </vt:variant>
      <vt:variant>
        <vt:i4>792</vt:i4>
      </vt:variant>
      <vt:variant>
        <vt:i4>0</vt:i4>
      </vt:variant>
      <vt:variant>
        <vt:i4>5</vt:i4>
      </vt:variant>
      <vt:variant>
        <vt:lpwstr>https://login.consultant.ru/link/?req=doc&amp;base=RLAW013&amp;n=91327&amp;date=22.05.2023&amp;dst=102763&amp;field=134</vt:lpwstr>
      </vt:variant>
      <vt:variant>
        <vt:lpwstr/>
      </vt:variant>
      <vt:variant>
        <vt:i4>5242897</vt:i4>
      </vt:variant>
      <vt:variant>
        <vt:i4>789</vt:i4>
      </vt:variant>
      <vt:variant>
        <vt:i4>0</vt:i4>
      </vt:variant>
      <vt:variant>
        <vt:i4>5</vt:i4>
      </vt:variant>
      <vt:variant>
        <vt:lpwstr>https://login.consultant.ru/link/?req=doc&amp;base=RLAW013&amp;n=125716&amp;date=22.05.2023&amp;dst=100043&amp;field=134</vt:lpwstr>
      </vt:variant>
      <vt:variant>
        <vt:lpwstr/>
      </vt:variant>
      <vt:variant>
        <vt:i4>6750257</vt:i4>
      </vt:variant>
      <vt:variant>
        <vt:i4>786</vt:i4>
      </vt:variant>
      <vt:variant>
        <vt:i4>0</vt:i4>
      </vt:variant>
      <vt:variant>
        <vt:i4>5</vt:i4>
      </vt:variant>
      <vt:variant>
        <vt:lpwstr/>
      </vt:variant>
      <vt:variant>
        <vt:lpwstr>Par7319</vt:lpwstr>
      </vt:variant>
      <vt:variant>
        <vt:i4>5373975</vt:i4>
      </vt:variant>
      <vt:variant>
        <vt:i4>783</vt:i4>
      </vt:variant>
      <vt:variant>
        <vt:i4>0</vt:i4>
      </vt:variant>
      <vt:variant>
        <vt:i4>5</vt:i4>
      </vt:variant>
      <vt:variant>
        <vt:lpwstr>https://login.consultant.ru/link/?req=doc&amp;base=RLAW013&amp;n=125716&amp;date=22.05.2023&amp;dst=100021&amp;field=134</vt:lpwstr>
      </vt:variant>
      <vt:variant>
        <vt:lpwstr/>
      </vt:variant>
      <vt:variant>
        <vt:i4>65609</vt:i4>
      </vt:variant>
      <vt:variant>
        <vt:i4>780</vt:i4>
      </vt:variant>
      <vt:variant>
        <vt:i4>0</vt:i4>
      </vt:variant>
      <vt:variant>
        <vt:i4>5</vt:i4>
      </vt:variant>
      <vt:variant>
        <vt:lpwstr/>
      </vt:variant>
      <vt:variant>
        <vt:lpwstr>P7968</vt:lpwstr>
      </vt:variant>
      <vt:variant>
        <vt:i4>6684721</vt:i4>
      </vt:variant>
      <vt:variant>
        <vt:i4>777</vt:i4>
      </vt:variant>
      <vt:variant>
        <vt:i4>0</vt:i4>
      </vt:variant>
      <vt:variant>
        <vt:i4>5</vt:i4>
      </vt:variant>
      <vt:variant>
        <vt:lpwstr/>
      </vt:variant>
      <vt:variant>
        <vt:lpwstr>Par7306</vt:lpwstr>
      </vt:variant>
      <vt:variant>
        <vt:i4>65609</vt:i4>
      </vt:variant>
      <vt:variant>
        <vt:i4>774</vt:i4>
      </vt:variant>
      <vt:variant>
        <vt:i4>0</vt:i4>
      </vt:variant>
      <vt:variant>
        <vt:i4>5</vt:i4>
      </vt:variant>
      <vt:variant>
        <vt:lpwstr/>
      </vt:variant>
      <vt:variant>
        <vt:lpwstr>P7969</vt:lpwstr>
      </vt:variant>
      <vt:variant>
        <vt:i4>73</vt:i4>
      </vt:variant>
      <vt:variant>
        <vt:i4>771</vt:i4>
      </vt:variant>
      <vt:variant>
        <vt:i4>0</vt:i4>
      </vt:variant>
      <vt:variant>
        <vt:i4>5</vt:i4>
      </vt:variant>
      <vt:variant>
        <vt:lpwstr/>
      </vt:variant>
      <vt:variant>
        <vt:lpwstr>P7973</vt:lpwstr>
      </vt:variant>
      <vt:variant>
        <vt:i4>7274544</vt:i4>
      </vt:variant>
      <vt:variant>
        <vt:i4>768</vt:i4>
      </vt:variant>
      <vt:variant>
        <vt:i4>0</vt:i4>
      </vt:variant>
      <vt:variant>
        <vt:i4>5</vt:i4>
      </vt:variant>
      <vt:variant>
        <vt:lpwstr/>
      </vt:variant>
      <vt:variant>
        <vt:lpwstr>Par7291</vt:lpwstr>
      </vt:variant>
      <vt:variant>
        <vt:i4>6488112</vt:i4>
      </vt:variant>
      <vt:variant>
        <vt:i4>765</vt:i4>
      </vt:variant>
      <vt:variant>
        <vt:i4>0</vt:i4>
      </vt:variant>
      <vt:variant>
        <vt:i4>5</vt:i4>
      </vt:variant>
      <vt:variant>
        <vt:lpwstr/>
      </vt:variant>
      <vt:variant>
        <vt:lpwstr>Par7251</vt:lpwstr>
      </vt:variant>
      <vt:variant>
        <vt:i4>6291504</vt:i4>
      </vt:variant>
      <vt:variant>
        <vt:i4>762</vt:i4>
      </vt:variant>
      <vt:variant>
        <vt:i4>0</vt:i4>
      </vt:variant>
      <vt:variant>
        <vt:i4>5</vt:i4>
      </vt:variant>
      <vt:variant>
        <vt:lpwstr/>
      </vt:variant>
      <vt:variant>
        <vt:lpwstr>Par7266</vt:lpwstr>
      </vt:variant>
      <vt:variant>
        <vt:i4>6488112</vt:i4>
      </vt:variant>
      <vt:variant>
        <vt:i4>759</vt:i4>
      </vt:variant>
      <vt:variant>
        <vt:i4>0</vt:i4>
      </vt:variant>
      <vt:variant>
        <vt:i4>5</vt:i4>
      </vt:variant>
      <vt:variant>
        <vt:lpwstr/>
      </vt:variant>
      <vt:variant>
        <vt:lpwstr>Par7251</vt:lpwstr>
      </vt:variant>
      <vt:variant>
        <vt:i4>6750256</vt:i4>
      </vt:variant>
      <vt:variant>
        <vt:i4>756</vt:i4>
      </vt:variant>
      <vt:variant>
        <vt:i4>0</vt:i4>
      </vt:variant>
      <vt:variant>
        <vt:i4>5</vt:i4>
      </vt:variant>
      <vt:variant>
        <vt:lpwstr/>
      </vt:variant>
      <vt:variant>
        <vt:lpwstr>Par7219</vt:lpwstr>
      </vt:variant>
      <vt:variant>
        <vt:i4>6750256</vt:i4>
      </vt:variant>
      <vt:variant>
        <vt:i4>753</vt:i4>
      </vt:variant>
      <vt:variant>
        <vt:i4>0</vt:i4>
      </vt:variant>
      <vt:variant>
        <vt:i4>5</vt:i4>
      </vt:variant>
      <vt:variant>
        <vt:lpwstr/>
      </vt:variant>
      <vt:variant>
        <vt:lpwstr>Par7214</vt:lpwstr>
      </vt:variant>
      <vt:variant>
        <vt:i4>6291504</vt:i4>
      </vt:variant>
      <vt:variant>
        <vt:i4>750</vt:i4>
      </vt:variant>
      <vt:variant>
        <vt:i4>0</vt:i4>
      </vt:variant>
      <vt:variant>
        <vt:i4>5</vt:i4>
      </vt:variant>
      <vt:variant>
        <vt:lpwstr/>
      </vt:variant>
      <vt:variant>
        <vt:lpwstr>Par7268</vt:lpwstr>
      </vt:variant>
      <vt:variant>
        <vt:i4>6291504</vt:i4>
      </vt:variant>
      <vt:variant>
        <vt:i4>747</vt:i4>
      </vt:variant>
      <vt:variant>
        <vt:i4>0</vt:i4>
      </vt:variant>
      <vt:variant>
        <vt:i4>5</vt:i4>
      </vt:variant>
      <vt:variant>
        <vt:lpwstr/>
      </vt:variant>
      <vt:variant>
        <vt:lpwstr>Par7267</vt:lpwstr>
      </vt:variant>
      <vt:variant>
        <vt:i4>6619184</vt:i4>
      </vt:variant>
      <vt:variant>
        <vt:i4>744</vt:i4>
      </vt:variant>
      <vt:variant>
        <vt:i4>0</vt:i4>
      </vt:variant>
      <vt:variant>
        <vt:i4>5</vt:i4>
      </vt:variant>
      <vt:variant>
        <vt:lpwstr/>
      </vt:variant>
      <vt:variant>
        <vt:lpwstr>Par7231</vt:lpwstr>
      </vt:variant>
      <vt:variant>
        <vt:i4>6488112</vt:i4>
      </vt:variant>
      <vt:variant>
        <vt:i4>741</vt:i4>
      </vt:variant>
      <vt:variant>
        <vt:i4>0</vt:i4>
      </vt:variant>
      <vt:variant>
        <vt:i4>5</vt:i4>
      </vt:variant>
      <vt:variant>
        <vt:lpwstr/>
      </vt:variant>
      <vt:variant>
        <vt:lpwstr>Par7258</vt:lpwstr>
      </vt:variant>
      <vt:variant>
        <vt:i4>6291504</vt:i4>
      </vt:variant>
      <vt:variant>
        <vt:i4>738</vt:i4>
      </vt:variant>
      <vt:variant>
        <vt:i4>0</vt:i4>
      </vt:variant>
      <vt:variant>
        <vt:i4>5</vt:i4>
      </vt:variant>
      <vt:variant>
        <vt:lpwstr/>
      </vt:variant>
      <vt:variant>
        <vt:lpwstr>Par7262</vt:lpwstr>
      </vt:variant>
      <vt:variant>
        <vt:i4>6291504</vt:i4>
      </vt:variant>
      <vt:variant>
        <vt:i4>735</vt:i4>
      </vt:variant>
      <vt:variant>
        <vt:i4>0</vt:i4>
      </vt:variant>
      <vt:variant>
        <vt:i4>5</vt:i4>
      </vt:variant>
      <vt:variant>
        <vt:lpwstr/>
      </vt:variant>
      <vt:variant>
        <vt:lpwstr>Par7261</vt:lpwstr>
      </vt:variant>
      <vt:variant>
        <vt:i4>6488112</vt:i4>
      </vt:variant>
      <vt:variant>
        <vt:i4>732</vt:i4>
      </vt:variant>
      <vt:variant>
        <vt:i4>0</vt:i4>
      </vt:variant>
      <vt:variant>
        <vt:i4>5</vt:i4>
      </vt:variant>
      <vt:variant>
        <vt:lpwstr/>
      </vt:variant>
      <vt:variant>
        <vt:lpwstr>Par7251</vt:lpwstr>
      </vt:variant>
      <vt:variant>
        <vt:i4>5898333</vt:i4>
      </vt:variant>
      <vt:variant>
        <vt:i4>729</vt:i4>
      </vt:variant>
      <vt:variant>
        <vt:i4>0</vt:i4>
      </vt:variant>
      <vt:variant>
        <vt:i4>5</vt:i4>
      </vt:variant>
      <vt:variant>
        <vt:lpwstr>https://login.consultant.ru/link/?req=doc&amp;base=LAW&amp;n=405225&amp;date=22.05.2023&amp;dst=100377&amp;field=134</vt:lpwstr>
      </vt:variant>
      <vt:variant>
        <vt:lpwstr/>
      </vt:variant>
      <vt:variant>
        <vt:i4>5308439</vt:i4>
      </vt:variant>
      <vt:variant>
        <vt:i4>726</vt:i4>
      </vt:variant>
      <vt:variant>
        <vt:i4>0</vt:i4>
      </vt:variant>
      <vt:variant>
        <vt:i4>5</vt:i4>
      </vt:variant>
      <vt:variant>
        <vt:lpwstr>https://login.consultant.ru/link/?req=doc&amp;base=RLAW013&amp;n=125716&amp;date=22.05.2023&amp;dst=100022&amp;field=134</vt:lpwstr>
      </vt:variant>
      <vt:variant>
        <vt:lpwstr/>
      </vt:variant>
      <vt:variant>
        <vt:i4>5373975</vt:i4>
      </vt:variant>
      <vt:variant>
        <vt:i4>723</vt:i4>
      </vt:variant>
      <vt:variant>
        <vt:i4>0</vt:i4>
      </vt:variant>
      <vt:variant>
        <vt:i4>5</vt:i4>
      </vt:variant>
      <vt:variant>
        <vt:lpwstr>https://login.consultant.ru/link/?req=doc&amp;base=RLAW013&amp;n=125716&amp;date=22.05.2023&amp;dst=100021&amp;field=134</vt:lpwstr>
      </vt:variant>
      <vt:variant>
        <vt:lpwstr/>
      </vt:variant>
      <vt:variant>
        <vt:i4>6750262</vt:i4>
      </vt:variant>
      <vt:variant>
        <vt:i4>720</vt:i4>
      </vt:variant>
      <vt:variant>
        <vt:i4>0</vt:i4>
      </vt:variant>
      <vt:variant>
        <vt:i4>5</vt:i4>
      </vt:variant>
      <vt:variant>
        <vt:lpwstr/>
      </vt:variant>
      <vt:variant>
        <vt:lpwstr>Par7415</vt:lpwstr>
      </vt:variant>
      <vt:variant>
        <vt:i4>6226009</vt:i4>
      </vt:variant>
      <vt:variant>
        <vt:i4>717</vt:i4>
      </vt:variant>
      <vt:variant>
        <vt:i4>0</vt:i4>
      </vt:variant>
      <vt:variant>
        <vt:i4>5</vt:i4>
      </vt:variant>
      <vt:variant>
        <vt:lpwstr>https://login.consultant.ru/link/?req=doc&amp;base=LAW&amp;n=444174&amp;date=22.05.2023&amp;dst=45&amp;field=134</vt:lpwstr>
      </vt:variant>
      <vt:variant>
        <vt:lpwstr/>
      </vt:variant>
      <vt:variant>
        <vt:i4>6750257</vt:i4>
      </vt:variant>
      <vt:variant>
        <vt:i4>714</vt:i4>
      </vt:variant>
      <vt:variant>
        <vt:i4>0</vt:i4>
      </vt:variant>
      <vt:variant>
        <vt:i4>5</vt:i4>
      </vt:variant>
      <vt:variant>
        <vt:lpwstr/>
      </vt:variant>
      <vt:variant>
        <vt:lpwstr>Par7319</vt:lpwstr>
      </vt:variant>
      <vt:variant>
        <vt:i4>6750257</vt:i4>
      </vt:variant>
      <vt:variant>
        <vt:i4>711</vt:i4>
      </vt:variant>
      <vt:variant>
        <vt:i4>0</vt:i4>
      </vt:variant>
      <vt:variant>
        <vt:i4>5</vt:i4>
      </vt:variant>
      <vt:variant>
        <vt:lpwstr/>
      </vt:variant>
      <vt:variant>
        <vt:lpwstr>Par7319</vt:lpwstr>
      </vt:variant>
      <vt:variant>
        <vt:i4>7209008</vt:i4>
      </vt:variant>
      <vt:variant>
        <vt:i4>708</vt:i4>
      </vt:variant>
      <vt:variant>
        <vt:i4>0</vt:i4>
      </vt:variant>
      <vt:variant>
        <vt:i4>5</vt:i4>
      </vt:variant>
      <vt:variant>
        <vt:lpwstr/>
      </vt:variant>
      <vt:variant>
        <vt:lpwstr>Par7287</vt:lpwstr>
      </vt:variant>
      <vt:variant>
        <vt:i4>7274544</vt:i4>
      </vt:variant>
      <vt:variant>
        <vt:i4>705</vt:i4>
      </vt:variant>
      <vt:variant>
        <vt:i4>0</vt:i4>
      </vt:variant>
      <vt:variant>
        <vt:i4>5</vt:i4>
      </vt:variant>
      <vt:variant>
        <vt:lpwstr/>
      </vt:variant>
      <vt:variant>
        <vt:lpwstr>Par7294</vt:lpwstr>
      </vt:variant>
      <vt:variant>
        <vt:i4>7209008</vt:i4>
      </vt:variant>
      <vt:variant>
        <vt:i4>702</vt:i4>
      </vt:variant>
      <vt:variant>
        <vt:i4>0</vt:i4>
      </vt:variant>
      <vt:variant>
        <vt:i4>5</vt:i4>
      </vt:variant>
      <vt:variant>
        <vt:lpwstr/>
      </vt:variant>
      <vt:variant>
        <vt:lpwstr>Par7289</vt:lpwstr>
      </vt:variant>
      <vt:variant>
        <vt:i4>7209008</vt:i4>
      </vt:variant>
      <vt:variant>
        <vt:i4>699</vt:i4>
      </vt:variant>
      <vt:variant>
        <vt:i4>0</vt:i4>
      </vt:variant>
      <vt:variant>
        <vt:i4>5</vt:i4>
      </vt:variant>
      <vt:variant>
        <vt:lpwstr/>
      </vt:variant>
      <vt:variant>
        <vt:lpwstr>Par7283</vt:lpwstr>
      </vt:variant>
      <vt:variant>
        <vt:i4>6291504</vt:i4>
      </vt:variant>
      <vt:variant>
        <vt:i4>696</vt:i4>
      </vt:variant>
      <vt:variant>
        <vt:i4>0</vt:i4>
      </vt:variant>
      <vt:variant>
        <vt:i4>5</vt:i4>
      </vt:variant>
      <vt:variant>
        <vt:lpwstr/>
      </vt:variant>
      <vt:variant>
        <vt:lpwstr>Par7266</vt:lpwstr>
      </vt:variant>
      <vt:variant>
        <vt:i4>6488112</vt:i4>
      </vt:variant>
      <vt:variant>
        <vt:i4>693</vt:i4>
      </vt:variant>
      <vt:variant>
        <vt:i4>0</vt:i4>
      </vt:variant>
      <vt:variant>
        <vt:i4>5</vt:i4>
      </vt:variant>
      <vt:variant>
        <vt:lpwstr/>
      </vt:variant>
      <vt:variant>
        <vt:lpwstr>Par7251</vt:lpwstr>
      </vt:variant>
      <vt:variant>
        <vt:i4>6488112</vt:i4>
      </vt:variant>
      <vt:variant>
        <vt:i4>690</vt:i4>
      </vt:variant>
      <vt:variant>
        <vt:i4>0</vt:i4>
      </vt:variant>
      <vt:variant>
        <vt:i4>5</vt:i4>
      </vt:variant>
      <vt:variant>
        <vt:lpwstr/>
      </vt:variant>
      <vt:variant>
        <vt:lpwstr>Par7251</vt:lpwstr>
      </vt:variant>
      <vt:variant>
        <vt:i4>6750256</vt:i4>
      </vt:variant>
      <vt:variant>
        <vt:i4>687</vt:i4>
      </vt:variant>
      <vt:variant>
        <vt:i4>0</vt:i4>
      </vt:variant>
      <vt:variant>
        <vt:i4>5</vt:i4>
      </vt:variant>
      <vt:variant>
        <vt:lpwstr/>
      </vt:variant>
      <vt:variant>
        <vt:lpwstr>Par7219</vt:lpwstr>
      </vt:variant>
      <vt:variant>
        <vt:i4>6750256</vt:i4>
      </vt:variant>
      <vt:variant>
        <vt:i4>684</vt:i4>
      </vt:variant>
      <vt:variant>
        <vt:i4>0</vt:i4>
      </vt:variant>
      <vt:variant>
        <vt:i4>5</vt:i4>
      </vt:variant>
      <vt:variant>
        <vt:lpwstr/>
      </vt:variant>
      <vt:variant>
        <vt:lpwstr>Par7214</vt:lpwstr>
      </vt:variant>
      <vt:variant>
        <vt:i4>6291505</vt:i4>
      </vt:variant>
      <vt:variant>
        <vt:i4>681</vt:i4>
      </vt:variant>
      <vt:variant>
        <vt:i4>0</vt:i4>
      </vt:variant>
      <vt:variant>
        <vt:i4>5</vt:i4>
      </vt:variant>
      <vt:variant>
        <vt:lpwstr/>
      </vt:variant>
      <vt:variant>
        <vt:lpwstr>Par7362</vt:lpwstr>
      </vt:variant>
      <vt:variant>
        <vt:i4>6488112</vt:i4>
      </vt:variant>
      <vt:variant>
        <vt:i4>678</vt:i4>
      </vt:variant>
      <vt:variant>
        <vt:i4>0</vt:i4>
      </vt:variant>
      <vt:variant>
        <vt:i4>5</vt:i4>
      </vt:variant>
      <vt:variant>
        <vt:lpwstr/>
      </vt:variant>
      <vt:variant>
        <vt:lpwstr>Par7251</vt:lpwstr>
      </vt:variant>
      <vt:variant>
        <vt:i4>6750256</vt:i4>
      </vt:variant>
      <vt:variant>
        <vt:i4>675</vt:i4>
      </vt:variant>
      <vt:variant>
        <vt:i4>0</vt:i4>
      </vt:variant>
      <vt:variant>
        <vt:i4>5</vt:i4>
      </vt:variant>
      <vt:variant>
        <vt:lpwstr/>
      </vt:variant>
      <vt:variant>
        <vt:lpwstr>Par7214</vt:lpwstr>
      </vt:variant>
      <vt:variant>
        <vt:i4>5373973</vt:i4>
      </vt:variant>
      <vt:variant>
        <vt:i4>672</vt:i4>
      </vt:variant>
      <vt:variant>
        <vt:i4>0</vt:i4>
      </vt:variant>
      <vt:variant>
        <vt:i4>5</vt:i4>
      </vt:variant>
      <vt:variant>
        <vt:lpwstr>https://login.consultant.ru/link/?req=doc&amp;base=RLAW013&amp;n=102256&amp;date=22.05.2023&amp;dst=100072&amp;field=134</vt:lpwstr>
      </vt:variant>
      <vt:variant>
        <vt:lpwstr/>
      </vt:variant>
      <vt:variant>
        <vt:i4>7274547</vt:i4>
      </vt:variant>
      <vt:variant>
        <vt:i4>669</vt:i4>
      </vt:variant>
      <vt:variant>
        <vt:i4>0</vt:i4>
      </vt:variant>
      <vt:variant>
        <vt:i4>5</vt:i4>
      </vt:variant>
      <vt:variant>
        <vt:lpwstr/>
      </vt:variant>
      <vt:variant>
        <vt:lpwstr>Par7195</vt:lpwstr>
      </vt:variant>
      <vt:variant>
        <vt:i4>7274547</vt:i4>
      </vt:variant>
      <vt:variant>
        <vt:i4>666</vt:i4>
      </vt:variant>
      <vt:variant>
        <vt:i4>0</vt:i4>
      </vt:variant>
      <vt:variant>
        <vt:i4>5</vt:i4>
      </vt:variant>
      <vt:variant>
        <vt:lpwstr/>
      </vt:variant>
      <vt:variant>
        <vt:lpwstr>Par7195</vt:lpwstr>
      </vt:variant>
      <vt:variant>
        <vt:i4>6029336</vt:i4>
      </vt:variant>
      <vt:variant>
        <vt:i4>663</vt:i4>
      </vt:variant>
      <vt:variant>
        <vt:i4>0</vt:i4>
      </vt:variant>
      <vt:variant>
        <vt:i4>5</vt:i4>
      </vt:variant>
      <vt:variant>
        <vt:lpwstr>https://login.consultant.ru/link/?req=doc&amp;base=RLAW013&amp;n=125863&amp;date=22.05.2023&amp;dst=100078&amp;field=134</vt:lpwstr>
      </vt:variant>
      <vt:variant>
        <vt:lpwstr/>
      </vt:variant>
      <vt:variant>
        <vt:i4>5570586</vt:i4>
      </vt:variant>
      <vt:variant>
        <vt:i4>660</vt:i4>
      </vt:variant>
      <vt:variant>
        <vt:i4>0</vt:i4>
      </vt:variant>
      <vt:variant>
        <vt:i4>5</vt:i4>
      </vt:variant>
      <vt:variant>
        <vt:lpwstr>https://login.consultant.ru/link/?req=doc&amp;base=RLAW013&amp;n=125863&amp;date=22.05.2023&amp;dst=100051&amp;field=134</vt:lpwstr>
      </vt:variant>
      <vt:variant>
        <vt:lpwstr/>
      </vt:variant>
      <vt:variant>
        <vt:i4>6094875</vt:i4>
      </vt:variant>
      <vt:variant>
        <vt:i4>657</vt:i4>
      </vt:variant>
      <vt:variant>
        <vt:i4>0</vt:i4>
      </vt:variant>
      <vt:variant>
        <vt:i4>5</vt:i4>
      </vt:variant>
      <vt:variant>
        <vt:lpwstr>https://login.consultant.ru/link/?req=doc&amp;base=RLAW013&amp;n=125863&amp;date=22.05.2023&amp;dst=100049&amp;field=134</vt:lpwstr>
      </vt:variant>
      <vt:variant>
        <vt:lpwstr/>
      </vt:variant>
      <vt:variant>
        <vt:i4>5374045</vt:i4>
      </vt:variant>
      <vt:variant>
        <vt:i4>654</vt:i4>
      </vt:variant>
      <vt:variant>
        <vt:i4>0</vt:i4>
      </vt:variant>
      <vt:variant>
        <vt:i4>5</vt:i4>
      </vt:variant>
      <vt:variant>
        <vt:lpwstr>https://login.consultant.ru/link/?req=doc&amp;base=LAW&amp;n=435381&amp;date=22.05.2023&amp;dst=100016&amp;field=134</vt:lpwstr>
      </vt:variant>
      <vt:variant>
        <vt:lpwstr/>
      </vt:variant>
      <vt:variant>
        <vt:i4>8126523</vt:i4>
      </vt:variant>
      <vt:variant>
        <vt:i4>651</vt:i4>
      </vt:variant>
      <vt:variant>
        <vt:i4>0</vt:i4>
      </vt:variant>
      <vt:variant>
        <vt:i4>5</vt:i4>
      </vt:variant>
      <vt:variant>
        <vt:lpwstr>consultantplus://offline/ref=977F7A1E00CCF457A1A7C2B1E7C40ECE7EBF0ED1FB210FDCE2CCD08D42B5DB246F540B0CCA20E201CA1540097F4463E2E06D00B7FA9207F64ACBB4417EIAI</vt:lpwstr>
      </vt:variant>
      <vt:variant>
        <vt:lpwstr/>
      </vt:variant>
      <vt:variant>
        <vt:i4>4456537</vt:i4>
      </vt:variant>
      <vt:variant>
        <vt:i4>648</vt:i4>
      </vt:variant>
      <vt:variant>
        <vt:i4>0</vt:i4>
      </vt:variant>
      <vt:variant>
        <vt:i4>5</vt:i4>
      </vt:variant>
      <vt:variant>
        <vt:lpwstr>consultantplus://offline/ref=8105798E9312805E0D8D1442BE182671A82E07476D56187F449F3A32C873E9849232C41A6AE39DE741C2E8RAq0I</vt:lpwstr>
      </vt:variant>
      <vt:variant>
        <vt:lpwstr/>
      </vt:variant>
      <vt:variant>
        <vt:i4>7274546</vt:i4>
      </vt:variant>
      <vt:variant>
        <vt:i4>645</vt:i4>
      </vt:variant>
      <vt:variant>
        <vt:i4>0</vt:i4>
      </vt:variant>
      <vt:variant>
        <vt:i4>5</vt:i4>
      </vt:variant>
      <vt:variant>
        <vt:lpwstr/>
      </vt:variant>
      <vt:variant>
        <vt:lpwstr>Par7097</vt:lpwstr>
      </vt:variant>
      <vt:variant>
        <vt:i4>7274546</vt:i4>
      </vt:variant>
      <vt:variant>
        <vt:i4>642</vt:i4>
      </vt:variant>
      <vt:variant>
        <vt:i4>0</vt:i4>
      </vt:variant>
      <vt:variant>
        <vt:i4>5</vt:i4>
      </vt:variant>
      <vt:variant>
        <vt:lpwstr/>
      </vt:variant>
      <vt:variant>
        <vt:lpwstr>Par7097</vt:lpwstr>
      </vt:variant>
      <vt:variant>
        <vt:i4>6291567</vt:i4>
      </vt:variant>
      <vt:variant>
        <vt:i4>639</vt:i4>
      </vt:variant>
      <vt:variant>
        <vt:i4>0</vt:i4>
      </vt:variant>
      <vt:variant>
        <vt:i4>5</vt:i4>
      </vt:variant>
      <vt:variant>
        <vt:lpwstr>https://login.consultant.ru/link/?req=doc&amp;base=LAW&amp;n=444781&amp;date=22.05.2023&amp;dst=3722&amp;field=134</vt:lpwstr>
      </vt:variant>
      <vt:variant>
        <vt:lpwstr/>
      </vt:variant>
      <vt:variant>
        <vt:i4>6684781</vt:i4>
      </vt:variant>
      <vt:variant>
        <vt:i4>636</vt:i4>
      </vt:variant>
      <vt:variant>
        <vt:i4>0</vt:i4>
      </vt:variant>
      <vt:variant>
        <vt:i4>5</vt:i4>
      </vt:variant>
      <vt:variant>
        <vt:lpwstr>https://login.consultant.ru/link/?req=doc&amp;base=LAW&amp;n=444781&amp;date=22.05.2023&amp;dst=3704&amp;field=134</vt:lpwstr>
      </vt:variant>
      <vt:variant>
        <vt:lpwstr/>
      </vt:variant>
      <vt:variant>
        <vt:i4>6553704</vt:i4>
      </vt:variant>
      <vt:variant>
        <vt:i4>633</vt:i4>
      </vt:variant>
      <vt:variant>
        <vt:i4>0</vt:i4>
      </vt:variant>
      <vt:variant>
        <vt:i4>5</vt:i4>
      </vt:variant>
      <vt:variant>
        <vt:lpwstr>https://login.consultant.ru/link/?req=doc&amp;base=LAW&amp;n=444781&amp;date=22.05.2023&amp;dst=6809&amp;field=134</vt:lpwstr>
      </vt:variant>
      <vt:variant>
        <vt:lpwstr/>
      </vt:variant>
      <vt:variant>
        <vt:i4>6553704</vt:i4>
      </vt:variant>
      <vt:variant>
        <vt:i4>630</vt:i4>
      </vt:variant>
      <vt:variant>
        <vt:i4>0</vt:i4>
      </vt:variant>
      <vt:variant>
        <vt:i4>5</vt:i4>
      </vt:variant>
      <vt:variant>
        <vt:lpwstr>https://login.consultant.ru/link/?req=doc&amp;base=LAW&amp;n=444781&amp;date=22.05.2023&amp;dst=6809&amp;field=134</vt:lpwstr>
      </vt:variant>
      <vt:variant>
        <vt:lpwstr/>
      </vt:variant>
      <vt:variant>
        <vt:i4>6357042</vt:i4>
      </vt:variant>
      <vt:variant>
        <vt:i4>627</vt:i4>
      </vt:variant>
      <vt:variant>
        <vt:i4>0</vt:i4>
      </vt:variant>
      <vt:variant>
        <vt:i4>5</vt:i4>
      </vt:variant>
      <vt:variant>
        <vt:lpwstr/>
      </vt:variant>
      <vt:variant>
        <vt:lpwstr>Par7070</vt:lpwstr>
      </vt:variant>
      <vt:variant>
        <vt:i4>6357042</vt:i4>
      </vt:variant>
      <vt:variant>
        <vt:i4>624</vt:i4>
      </vt:variant>
      <vt:variant>
        <vt:i4>0</vt:i4>
      </vt:variant>
      <vt:variant>
        <vt:i4>5</vt:i4>
      </vt:variant>
      <vt:variant>
        <vt:lpwstr/>
      </vt:variant>
      <vt:variant>
        <vt:lpwstr>Par7073</vt:lpwstr>
      </vt:variant>
      <vt:variant>
        <vt:i4>6357042</vt:i4>
      </vt:variant>
      <vt:variant>
        <vt:i4>621</vt:i4>
      </vt:variant>
      <vt:variant>
        <vt:i4>0</vt:i4>
      </vt:variant>
      <vt:variant>
        <vt:i4>5</vt:i4>
      </vt:variant>
      <vt:variant>
        <vt:lpwstr/>
      </vt:variant>
      <vt:variant>
        <vt:lpwstr>Par7071</vt:lpwstr>
      </vt:variant>
      <vt:variant>
        <vt:i4>6291506</vt:i4>
      </vt:variant>
      <vt:variant>
        <vt:i4>618</vt:i4>
      </vt:variant>
      <vt:variant>
        <vt:i4>0</vt:i4>
      </vt:variant>
      <vt:variant>
        <vt:i4>5</vt:i4>
      </vt:variant>
      <vt:variant>
        <vt:lpwstr/>
      </vt:variant>
      <vt:variant>
        <vt:lpwstr>Par7063</vt:lpwstr>
      </vt:variant>
      <vt:variant>
        <vt:i4>6291506</vt:i4>
      </vt:variant>
      <vt:variant>
        <vt:i4>615</vt:i4>
      </vt:variant>
      <vt:variant>
        <vt:i4>0</vt:i4>
      </vt:variant>
      <vt:variant>
        <vt:i4>5</vt:i4>
      </vt:variant>
      <vt:variant>
        <vt:lpwstr/>
      </vt:variant>
      <vt:variant>
        <vt:lpwstr>Par7063</vt:lpwstr>
      </vt:variant>
      <vt:variant>
        <vt:i4>6291506</vt:i4>
      </vt:variant>
      <vt:variant>
        <vt:i4>612</vt:i4>
      </vt:variant>
      <vt:variant>
        <vt:i4>0</vt:i4>
      </vt:variant>
      <vt:variant>
        <vt:i4>5</vt:i4>
      </vt:variant>
      <vt:variant>
        <vt:lpwstr/>
      </vt:variant>
      <vt:variant>
        <vt:lpwstr>Par7063</vt:lpwstr>
      </vt:variant>
      <vt:variant>
        <vt:i4>6750258</vt:i4>
      </vt:variant>
      <vt:variant>
        <vt:i4>609</vt:i4>
      </vt:variant>
      <vt:variant>
        <vt:i4>0</vt:i4>
      </vt:variant>
      <vt:variant>
        <vt:i4>5</vt:i4>
      </vt:variant>
      <vt:variant>
        <vt:lpwstr/>
      </vt:variant>
      <vt:variant>
        <vt:lpwstr>Par7011</vt:lpwstr>
      </vt:variant>
      <vt:variant>
        <vt:i4>6684731</vt:i4>
      </vt:variant>
      <vt:variant>
        <vt:i4>606</vt:i4>
      </vt:variant>
      <vt:variant>
        <vt:i4>0</vt:i4>
      </vt:variant>
      <vt:variant>
        <vt:i4>5</vt:i4>
      </vt:variant>
      <vt:variant>
        <vt:lpwstr/>
      </vt:variant>
      <vt:variant>
        <vt:lpwstr>Par6916</vt:lpwstr>
      </vt:variant>
      <vt:variant>
        <vt:i4>6357042</vt:i4>
      </vt:variant>
      <vt:variant>
        <vt:i4>603</vt:i4>
      </vt:variant>
      <vt:variant>
        <vt:i4>0</vt:i4>
      </vt:variant>
      <vt:variant>
        <vt:i4>5</vt:i4>
      </vt:variant>
      <vt:variant>
        <vt:lpwstr/>
      </vt:variant>
      <vt:variant>
        <vt:lpwstr>Par7071</vt:lpwstr>
      </vt:variant>
      <vt:variant>
        <vt:i4>6291506</vt:i4>
      </vt:variant>
      <vt:variant>
        <vt:i4>600</vt:i4>
      </vt:variant>
      <vt:variant>
        <vt:i4>0</vt:i4>
      </vt:variant>
      <vt:variant>
        <vt:i4>5</vt:i4>
      </vt:variant>
      <vt:variant>
        <vt:lpwstr/>
      </vt:variant>
      <vt:variant>
        <vt:lpwstr>Par7063</vt:lpwstr>
      </vt:variant>
      <vt:variant>
        <vt:i4>7274554</vt:i4>
      </vt:variant>
      <vt:variant>
        <vt:i4>597</vt:i4>
      </vt:variant>
      <vt:variant>
        <vt:i4>0</vt:i4>
      </vt:variant>
      <vt:variant>
        <vt:i4>5</vt:i4>
      </vt:variant>
      <vt:variant>
        <vt:lpwstr/>
      </vt:variant>
      <vt:variant>
        <vt:lpwstr>Par6889</vt:lpwstr>
      </vt:variant>
      <vt:variant>
        <vt:i4>6684731</vt:i4>
      </vt:variant>
      <vt:variant>
        <vt:i4>594</vt:i4>
      </vt:variant>
      <vt:variant>
        <vt:i4>0</vt:i4>
      </vt:variant>
      <vt:variant>
        <vt:i4>5</vt:i4>
      </vt:variant>
      <vt:variant>
        <vt:lpwstr/>
      </vt:variant>
      <vt:variant>
        <vt:lpwstr>Par6913</vt:lpwstr>
      </vt:variant>
      <vt:variant>
        <vt:i4>5963796</vt:i4>
      </vt:variant>
      <vt:variant>
        <vt:i4>591</vt:i4>
      </vt:variant>
      <vt:variant>
        <vt:i4>0</vt:i4>
      </vt:variant>
      <vt:variant>
        <vt:i4>5</vt:i4>
      </vt:variant>
      <vt:variant>
        <vt:lpwstr>https://login.consultant.ru/link/?req=doc&amp;base=RLAW013&amp;n=107127&amp;date=22.05.2023&amp;dst=101851&amp;field=134</vt:lpwstr>
      </vt:variant>
      <vt:variant>
        <vt:lpwstr/>
      </vt:variant>
      <vt:variant>
        <vt:i4>6422578</vt:i4>
      </vt:variant>
      <vt:variant>
        <vt:i4>588</vt:i4>
      </vt:variant>
      <vt:variant>
        <vt:i4>0</vt:i4>
      </vt:variant>
      <vt:variant>
        <vt:i4>5</vt:i4>
      </vt:variant>
      <vt:variant>
        <vt:lpwstr/>
      </vt:variant>
      <vt:variant>
        <vt:lpwstr>Par7041</vt:lpwstr>
      </vt:variant>
      <vt:variant>
        <vt:i4>6291567</vt:i4>
      </vt:variant>
      <vt:variant>
        <vt:i4>585</vt:i4>
      </vt:variant>
      <vt:variant>
        <vt:i4>0</vt:i4>
      </vt:variant>
      <vt:variant>
        <vt:i4>5</vt:i4>
      </vt:variant>
      <vt:variant>
        <vt:lpwstr>https://login.consultant.ru/link/?req=doc&amp;base=LAW&amp;n=444781&amp;date=22.05.2023&amp;dst=3722&amp;field=134</vt:lpwstr>
      </vt:variant>
      <vt:variant>
        <vt:lpwstr/>
      </vt:variant>
      <vt:variant>
        <vt:i4>6684781</vt:i4>
      </vt:variant>
      <vt:variant>
        <vt:i4>582</vt:i4>
      </vt:variant>
      <vt:variant>
        <vt:i4>0</vt:i4>
      </vt:variant>
      <vt:variant>
        <vt:i4>5</vt:i4>
      </vt:variant>
      <vt:variant>
        <vt:lpwstr>https://login.consultant.ru/link/?req=doc&amp;base=LAW&amp;n=444781&amp;date=22.05.2023&amp;dst=3704&amp;field=134</vt:lpwstr>
      </vt:variant>
      <vt:variant>
        <vt:lpwstr/>
      </vt:variant>
      <vt:variant>
        <vt:i4>6553650</vt:i4>
      </vt:variant>
      <vt:variant>
        <vt:i4>579</vt:i4>
      </vt:variant>
      <vt:variant>
        <vt:i4>0</vt:i4>
      </vt:variant>
      <vt:variant>
        <vt:i4>5</vt:i4>
      </vt:variant>
      <vt:variant>
        <vt:lpwstr/>
      </vt:variant>
      <vt:variant>
        <vt:lpwstr>Par7021</vt:lpwstr>
      </vt:variant>
      <vt:variant>
        <vt:i4>7274554</vt:i4>
      </vt:variant>
      <vt:variant>
        <vt:i4>576</vt:i4>
      </vt:variant>
      <vt:variant>
        <vt:i4>0</vt:i4>
      </vt:variant>
      <vt:variant>
        <vt:i4>5</vt:i4>
      </vt:variant>
      <vt:variant>
        <vt:lpwstr/>
      </vt:variant>
      <vt:variant>
        <vt:lpwstr>Par6889</vt:lpwstr>
      </vt:variant>
      <vt:variant>
        <vt:i4>7209019</vt:i4>
      </vt:variant>
      <vt:variant>
        <vt:i4>573</vt:i4>
      </vt:variant>
      <vt:variant>
        <vt:i4>0</vt:i4>
      </vt:variant>
      <vt:variant>
        <vt:i4>5</vt:i4>
      </vt:variant>
      <vt:variant>
        <vt:lpwstr/>
      </vt:variant>
      <vt:variant>
        <vt:lpwstr>Par6994</vt:lpwstr>
      </vt:variant>
      <vt:variant>
        <vt:i4>7209019</vt:i4>
      </vt:variant>
      <vt:variant>
        <vt:i4>570</vt:i4>
      </vt:variant>
      <vt:variant>
        <vt:i4>0</vt:i4>
      </vt:variant>
      <vt:variant>
        <vt:i4>5</vt:i4>
      </vt:variant>
      <vt:variant>
        <vt:lpwstr/>
      </vt:variant>
      <vt:variant>
        <vt:lpwstr>Par6993</vt:lpwstr>
      </vt:variant>
      <vt:variant>
        <vt:i4>7209019</vt:i4>
      </vt:variant>
      <vt:variant>
        <vt:i4>567</vt:i4>
      </vt:variant>
      <vt:variant>
        <vt:i4>0</vt:i4>
      </vt:variant>
      <vt:variant>
        <vt:i4>5</vt:i4>
      </vt:variant>
      <vt:variant>
        <vt:lpwstr/>
      </vt:variant>
      <vt:variant>
        <vt:lpwstr>Par6997</vt:lpwstr>
      </vt:variant>
      <vt:variant>
        <vt:i4>7274555</vt:i4>
      </vt:variant>
      <vt:variant>
        <vt:i4>564</vt:i4>
      </vt:variant>
      <vt:variant>
        <vt:i4>0</vt:i4>
      </vt:variant>
      <vt:variant>
        <vt:i4>5</vt:i4>
      </vt:variant>
      <vt:variant>
        <vt:lpwstr/>
      </vt:variant>
      <vt:variant>
        <vt:lpwstr>Par6980</vt:lpwstr>
      </vt:variant>
      <vt:variant>
        <vt:i4>6422587</vt:i4>
      </vt:variant>
      <vt:variant>
        <vt:i4>561</vt:i4>
      </vt:variant>
      <vt:variant>
        <vt:i4>0</vt:i4>
      </vt:variant>
      <vt:variant>
        <vt:i4>5</vt:i4>
      </vt:variant>
      <vt:variant>
        <vt:lpwstr/>
      </vt:variant>
      <vt:variant>
        <vt:lpwstr>Par6951</vt:lpwstr>
      </vt:variant>
      <vt:variant>
        <vt:i4>6357051</vt:i4>
      </vt:variant>
      <vt:variant>
        <vt:i4>558</vt:i4>
      </vt:variant>
      <vt:variant>
        <vt:i4>0</vt:i4>
      </vt:variant>
      <vt:variant>
        <vt:i4>5</vt:i4>
      </vt:variant>
      <vt:variant>
        <vt:lpwstr/>
      </vt:variant>
      <vt:variant>
        <vt:lpwstr>Par6969</vt:lpwstr>
      </vt:variant>
      <vt:variant>
        <vt:i4>6422587</vt:i4>
      </vt:variant>
      <vt:variant>
        <vt:i4>555</vt:i4>
      </vt:variant>
      <vt:variant>
        <vt:i4>0</vt:i4>
      </vt:variant>
      <vt:variant>
        <vt:i4>5</vt:i4>
      </vt:variant>
      <vt:variant>
        <vt:lpwstr/>
      </vt:variant>
      <vt:variant>
        <vt:lpwstr>Par6951</vt:lpwstr>
      </vt:variant>
      <vt:variant>
        <vt:i4>6750258</vt:i4>
      </vt:variant>
      <vt:variant>
        <vt:i4>552</vt:i4>
      </vt:variant>
      <vt:variant>
        <vt:i4>0</vt:i4>
      </vt:variant>
      <vt:variant>
        <vt:i4>5</vt:i4>
      </vt:variant>
      <vt:variant>
        <vt:lpwstr/>
      </vt:variant>
      <vt:variant>
        <vt:lpwstr>Par7011</vt:lpwstr>
      </vt:variant>
      <vt:variant>
        <vt:i4>6619195</vt:i4>
      </vt:variant>
      <vt:variant>
        <vt:i4>549</vt:i4>
      </vt:variant>
      <vt:variant>
        <vt:i4>0</vt:i4>
      </vt:variant>
      <vt:variant>
        <vt:i4>5</vt:i4>
      </vt:variant>
      <vt:variant>
        <vt:lpwstr/>
      </vt:variant>
      <vt:variant>
        <vt:lpwstr>Par6924</vt:lpwstr>
      </vt:variant>
      <vt:variant>
        <vt:i4>7209019</vt:i4>
      </vt:variant>
      <vt:variant>
        <vt:i4>546</vt:i4>
      </vt:variant>
      <vt:variant>
        <vt:i4>0</vt:i4>
      </vt:variant>
      <vt:variant>
        <vt:i4>5</vt:i4>
      </vt:variant>
      <vt:variant>
        <vt:lpwstr/>
      </vt:variant>
      <vt:variant>
        <vt:lpwstr>Par6994</vt:lpwstr>
      </vt:variant>
      <vt:variant>
        <vt:i4>6553659</vt:i4>
      </vt:variant>
      <vt:variant>
        <vt:i4>543</vt:i4>
      </vt:variant>
      <vt:variant>
        <vt:i4>0</vt:i4>
      </vt:variant>
      <vt:variant>
        <vt:i4>5</vt:i4>
      </vt:variant>
      <vt:variant>
        <vt:lpwstr/>
      </vt:variant>
      <vt:variant>
        <vt:lpwstr>Par6931</vt:lpwstr>
      </vt:variant>
      <vt:variant>
        <vt:i4>6422587</vt:i4>
      </vt:variant>
      <vt:variant>
        <vt:i4>540</vt:i4>
      </vt:variant>
      <vt:variant>
        <vt:i4>0</vt:i4>
      </vt:variant>
      <vt:variant>
        <vt:i4>5</vt:i4>
      </vt:variant>
      <vt:variant>
        <vt:lpwstr/>
      </vt:variant>
      <vt:variant>
        <vt:lpwstr>Par6954</vt:lpwstr>
      </vt:variant>
      <vt:variant>
        <vt:i4>5898333</vt:i4>
      </vt:variant>
      <vt:variant>
        <vt:i4>537</vt:i4>
      </vt:variant>
      <vt:variant>
        <vt:i4>0</vt:i4>
      </vt:variant>
      <vt:variant>
        <vt:i4>5</vt:i4>
      </vt:variant>
      <vt:variant>
        <vt:lpwstr>https://login.consultant.ru/link/?req=doc&amp;base=LAW&amp;n=405225&amp;date=22.05.2023&amp;dst=100377&amp;field=134</vt:lpwstr>
      </vt:variant>
      <vt:variant>
        <vt:lpwstr/>
      </vt:variant>
      <vt:variant>
        <vt:i4>6553651</vt:i4>
      </vt:variant>
      <vt:variant>
        <vt:i4>534</vt:i4>
      </vt:variant>
      <vt:variant>
        <vt:i4>0</vt:i4>
      </vt:variant>
      <vt:variant>
        <vt:i4>5</vt:i4>
      </vt:variant>
      <vt:variant>
        <vt:lpwstr/>
      </vt:variant>
      <vt:variant>
        <vt:lpwstr>Par7126</vt:lpwstr>
      </vt:variant>
      <vt:variant>
        <vt:i4>6226009</vt:i4>
      </vt:variant>
      <vt:variant>
        <vt:i4>531</vt:i4>
      </vt:variant>
      <vt:variant>
        <vt:i4>0</vt:i4>
      </vt:variant>
      <vt:variant>
        <vt:i4>5</vt:i4>
      </vt:variant>
      <vt:variant>
        <vt:lpwstr>https://login.consultant.ru/link/?req=doc&amp;base=LAW&amp;n=444174&amp;date=22.05.2023&amp;dst=45&amp;field=134</vt:lpwstr>
      </vt:variant>
      <vt:variant>
        <vt:lpwstr/>
      </vt:variant>
      <vt:variant>
        <vt:i4>6422578</vt:i4>
      </vt:variant>
      <vt:variant>
        <vt:i4>528</vt:i4>
      </vt:variant>
      <vt:variant>
        <vt:i4>0</vt:i4>
      </vt:variant>
      <vt:variant>
        <vt:i4>5</vt:i4>
      </vt:variant>
      <vt:variant>
        <vt:lpwstr/>
      </vt:variant>
      <vt:variant>
        <vt:lpwstr>Par7041</vt:lpwstr>
      </vt:variant>
      <vt:variant>
        <vt:i4>6422578</vt:i4>
      </vt:variant>
      <vt:variant>
        <vt:i4>525</vt:i4>
      </vt:variant>
      <vt:variant>
        <vt:i4>0</vt:i4>
      </vt:variant>
      <vt:variant>
        <vt:i4>5</vt:i4>
      </vt:variant>
      <vt:variant>
        <vt:lpwstr/>
      </vt:variant>
      <vt:variant>
        <vt:lpwstr>Par7041</vt:lpwstr>
      </vt:variant>
      <vt:variant>
        <vt:i4>7209019</vt:i4>
      </vt:variant>
      <vt:variant>
        <vt:i4>522</vt:i4>
      </vt:variant>
      <vt:variant>
        <vt:i4>0</vt:i4>
      </vt:variant>
      <vt:variant>
        <vt:i4>5</vt:i4>
      </vt:variant>
      <vt:variant>
        <vt:lpwstr/>
      </vt:variant>
      <vt:variant>
        <vt:lpwstr>Par6990</vt:lpwstr>
      </vt:variant>
      <vt:variant>
        <vt:i4>7209019</vt:i4>
      </vt:variant>
      <vt:variant>
        <vt:i4>519</vt:i4>
      </vt:variant>
      <vt:variant>
        <vt:i4>0</vt:i4>
      </vt:variant>
      <vt:variant>
        <vt:i4>5</vt:i4>
      </vt:variant>
      <vt:variant>
        <vt:lpwstr/>
      </vt:variant>
      <vt:variant>
        <vt:lpwstr>Par6992</vt:lpwstr>
      </vt:variant>
      <vt:variant>
        <vt:i4>7274555</vt:i4>
      </vt:variant>
      <vt:variant>
        <vt:i4>516</vt:i4>
      </vt:variant>
      <vt:variant>
        <vt:i4>0</vt:i4>
      </vt:variant>
      <vt:variant>
        <vt:i4>5</vt:i4>
      </vt:variant>
      <vt:variant>
        <vt:lpwstr/>
      </vt:variant>
      <vt:variant>
        <vt:lpwstr>Par6986</vt:lpwstr>
      </vt:variant>
      <vt:variant>
        <vt:i4>6357051</vt:i4>
      </vt:variant>
      <vt:variant>
        <vt:i4>513</vt:i4>
      </vt:variant>
      <vt:variant>
        <vt:i4>0</vt:i4>
      </vt:variant>
      <vt:variant>
        <vt:i4>5</vt:i4>
      </vt:variant>
      <vt:variant>
        <vt:lpwstr/>
      </vt:variant>
      <vt:variant>
        <vt:lpwstr>Par6969</vt:lpwstr>
      </vt:variant>
      <vt:variant>
        <vt:i4>6422587</vt:i4>
      </vt:variant>
      <vt:variant>
        <vt:i4>510</vt:i4>
      </vt:variant>
      <vt:variant>
        <vt:i4>0</vt:i4>
      </vt:variant>
      <vt:variant>
        <vt:i4>5</vt:i4>
      </vt:variant>
      <vt:variant>
        <vt:lpwstr/>
      </vt:variant>
      <vt:variant>
        <vt:lpwstr>Par6951</vt:lpwstr>
      </vt:variant>
      <vt:variant>
        <vt:i4>6422587</vt:i4>
      </vt:variant>
      <vt:variant>
        <vt:i4>507</vt:i4>
      </vt:variant>
      <vt:variant>
        <vt:i4>0</vt:i4>
      </vt:variant>
      <vt:variant>
        <vt:i4>5</vt:i4>
      </vt:variant>
      <vt:variant>
        <vt:lpwstr/>
      </vt:variant>
      <vt:variant>
        <vt:lpwstr>Par6951</vt:lpwstr>
      </vt:variant>
      <vt:variant>
        <vt:i4>6750258</vt:i4>
      </vt:variant>
      <vt:variant>
        <vt:i4>504</vt:i4>
      </vt:variant>
      <vt:variant>
        <vt:i4>0</vt:i4>
      </vt:variant>
      <vt:variant>
        <vt:i4>5</vt:i4>
      </vt:variant>
      <vt:variant>
        <vt:lpwstr/>
      </vt:variant>
      <vt:variant>
        <vt:lpwstr>Par7011</vt:lpwstr>
      </vt:variant>
      <vt:variant>
        <vt:i4>6619195</vt:i4>
      </vt:variant>
      <vt:variant>
        <vt:i4>501</vt:i4>
      </vt:variant>
      <vt:variant>
        <vt:i4>0</vt:i4>
      </vt:variant>
      <vt:variant>
        <vt:i4>5</vt:i4>
      </vt:variant>
      <vt:variant>
        <vt:lpwstr/>
      </vt:variant>
      <vt:variant>
        <vt:lpwstr>Par6924</vt:lpwstr>
      </vt:variant>
      <vt:variant>
        <vt:i4>7209010</vt:i4>
      </vt:variant>
      <vt:variant>
        <vt:i4>498</vt:i4>
      </vt:variant>
      <vt:variant>
        <vt:i4>0</vt:i4>
      </vt:variant>
      <vt:variant>
        <vt:i4>5</vt:i4>
      </vt:variant>
      <vt:variant>
        <vt:lpwstr/>
      </vt:variant>
      <vt:variant>
        <vt:lpwstr>Par7084</vt:lpwstr>
      </vt:variant>
      <vt:variant>
        <vt:i4>6422587</vt:i4>
      </vt:variant>
      <vt:variant>
        <vt:i4>495</vt:i4>
      </vt:variant>
      <vt:variant>
        <vt:i4>0</vt:i4>
      </vt:variant>
      <vt:variant>
        <vt:i4>5</vt:i4>
      </vt:variant>
      <vt:variant>
        <vt:lpwstr/>
      </vt:variant>
      <vt:variant>
        <vt:lpwstr>Par6951</vt:lpwstr>
      </vt:variant>
      <vt:variant>
        <vt:i4>6619195</vt:i4>
      </vt:variant>
      <vt:variant>
        <vt:i4>492</vt:i4>
      </vt:variant>
      <vt:variant>
        <vt:i4>0</vt:i4>
      </vt:variant>
      <vt:variant>
        <vt:i4>5</vt:i4>
      </vt:variant>
      <vt:variant>
        <vt:lpwstr/>
      </vt:variant>
      <vt:variant>
        <vt:lpwstr>Par6924</vt:lpwstr>
      </vt:variant>
      <vt:variant>
        <vt:i4>5242905</vt:i4>
      </vt:variant>
      <vt:variant>
        <vt:i4>489</vt:i4>
      </vt:variant>
      <vt:variant>
        <vt:i4>0</vt:i4>
      </vt:variant>
      <vt:variant>
        <vt:i4>5</vt:i4>
      </vt:variant>
      <vt:variant>
        <vt:lpwstr>https://login.consultant.ru/link/?req=doc&amp;base=RLAW013&amp;n=116804&amp;date=22.05.2023&amp;dst=100726&amp;field=134</vt:lpwstr>
      </vt:variant>
      <vt:variant>
        <vt:lpwstr/>
      </vt:variant>
      <vt:variant>
        <vt:i4>5439509</vt:i4>
      </vt:variant>
      <vt:variant>
        <vt:i4>486</vt:i4>
      </vt:variant>
      <vt:variant>
        <vt:i4>0</vt:i4>
      </vt:variant>
      <vt:variant>
        <vt:i4>5</vt:i4>
      </vt:variant>
      <vt:variant>
        <vt:lpwstr>https://login.consultant.ru/link/?req=doc&amp;base=RLAW013&amp;n=125868&amp;date=22.05.2023&amp;dst=100116&amp;field=134</vt:lpwstr>
      </vt:variant>
      <vt:variant>
        <vt:lpwstr/>
      </vt:variant>
      <vt:variant>
        <vt:i4>5701649</vt:i4>
      </vt:variant>
      <vt:variant>
        <vt:i4>483</vt:i4>
      </vt:variant>
      <vt:variant>
        <vt:i4>0</vt:i4>
      </vt:variant>
      <vt:variant>
        <vt:i4>5</vt:i4>
      </vt:variant>
      <vt:variant>
        <vt:lpwstr>https://login.consultant.ru/link/?req=doc&amp;base=RLAW013&amp;n=125868&amp;date=22.05.2023&amp;dst=100152&amp;field=134</vt:lpwstr>
      </vt:variant>
      <vt:variant>
        <vt:lpwstr/>
      </vt:variant>
      <vt:variant>
        <vt:i4>5374045</vt:i4>
      </vt:variant>
      <vt:variant>
        <vt:i4>480</vt:i4>
      </vt:variant>
      <vt:variant>
        <vt:i4>0</vt:i4>
      </vt:variant>
      <vt:variant>
        <vt:i4>5</vt:i4>
      </vt:variant>
      <vt:variant>
        <vt:lpwstr>https://login.consultant.ru/link/?req=doc&amp;base=LAW&amp;n=435381&amp;date=22.05.2023&amp;dst=100016&amp;field=134</vt:lpwstr>
      </vt:variant>
      <vt:variant>
        <vt:lpwstr/>
      </vt:variant>
      <vt:variant>
        <vt:i4>1114140</vt:i4>
      </vt:variant>
      <vt:variant>
        <vt:i4>477</vt:i4>
      </vt:variant>
      <vt:variant>
        <vt:i4>0</vt:i4>
      </vt:variant>
      <vt:variant>
        <vt:i4>5</vt:i4>
      </vt:variant>
      <vt:variant>
        <vt:lpwstr>https://login.consultant.ru/link/?req=doc&amp;base=LAW&amp;n=422038&amp;date=22.05.2023&amp;dst=263&amp;field=134</vt:lpwstr>
      </vt:variant>
      <vt:variant>
        <vt:lpwstr/>
      </vt:variant>
      <vt:variant>
        <vt:i4>1441823</vt:i4>
      </vt:variant>
      <vt:variant>
        <vt:i4>474</vt:i4>
      </vt:variant>
      <vt:variant>
        <vt:i4>0</vt:i4>
      </vt:variant>
      <vt:variant>
        <vt:i4>5</vt:i4>
      </vt:variant>
      <vt:variant>
        <vt:lpwstr>https://login.consultant.ru/link/?req=doc&amp;base=LAW&amp;n=422038&amp;date=22.05.2023&amp;dst=311&amp;field=134</vt:lpwstr>
      </vt:variant>
      <vt:variant>
        <vt:lpwstr/>
      </vt:variant>
      <vt:variant>
        <vt:i4>4063287</vt:i4>
      </vt:variant>
      <vt:variant>
        <vt:i4>471</vt:i4>
      </vt:variant>
      <vt:variant>
        <vt:i4>0</vt:i4>
      </vt:variant>
      <vt:variant>
        <vt:i4>5</vt:i4>
      </vt:variant>
      <vt:variant>
        <vt:lpwstr>consultantplus://offline/ref=7398D80FC6FF0B531002213767771D930FA988B16DA9426D813336B2A78AB6C64967A328C3E1AD49l7r1I</vt:lpwstr>
      </vt:variant>
      <vt:variant>
        <vt:lpwstr/>
      </vt:variant>
      <vt:variant>
        <vt:i4>7012401</vt:i4>
      </vt:variant>
      <vt:variant>
        <vt:i4>468</vt:i4>
      </vt:variant>
      <vt:variant>
        <vt:i4>0</vt:i4>
      </vt:variant>
      <vt:variant>
        <vt:i4>5</vt:i4>
      </vt:variant>
      <vt:variant>
        <vt:lpwstr>consultantplus://offline/ref=7398D80FC6FF0B531002213767771D930FAA8BB369A7426D813336B2A78AB6C64967A32AC2E2lAr4I</vt:lpwstr>
      </vt:variant>
      <vt:variant>
        <vt:lpwstr/>
      </vt:variant>
      <vt:variant>
        <vt:i4>5767258</vt:i4>
      </vt:variant>
      <vt:variant>
        <vt:i4>465</vt:i4>
      </vt:variant>
      <vt:variant>
        <vt:i4>0</vt:i4>
      </vt:variant>
      <vt:variant>
        <vt:i4>5</vt:i4>
      </vt:variant>
      <vt:variant>
        <vt:lpwstr>consultantplus://offline/ref=7398D80FC6FF0B5310023F3A711B439F0DA6D5BF6AA34A3BDE6C6DEFF083BC910E28FA6A87ECAC487438F0l0r7I</vt:lpwstr>
      </vt:variant>
      <vt:variant>
        <vt:lpwstr/>
      </vt:variant>
      <vt:variant>
        <vt:i4>6291558</vt:i4>
      </vt:variant>
      <vt:variant>
        <vt:i4>462</vt:i4>
      </vt:variant>
      <vt:variant>
        <vt:i4>0</vt:i4>
      </vt:variant>
      <vt:variant>
        <vt:i4>5</vt:i4>
      </vt:variant>
      <vt:variant>
        <vt:lpwstr>consultantplus://offline/ref=7398D80FC6FF0B5310023F3A711B439F0DA6D5BF6AA34A3BDE6C6DEFF083BC91l0rEI</vt:lpwstr>
      </vt:variant>
      <vt:variant>
        <vt:lpwstr/>
      </vt:variant>
      <vt:variant>
        <vt:i4>7012450</vt:i4>
      </vt:variant>
      <vt:variant>
        <vt:i4>459</vt:i4>
      </vt:variant>
      <vt:variant>
        <vt:i4>0</vt:i4>
      </vt:variant>
      <vt:variant>
        <vt:i4>5</vt:i4>
      </vt:variant>
      <vt:variant>
        <vt:lpwstr>consultantplus://offline/ref=7398D80FC6FF0B531002213767771D930FAA8BB369A7426D813336B2A78AB6C64967A32BC2E5lArCI</vt:lpwstr>
      </vt:variant>
      <vt:variant>
        <vt:lpwstr/>
      </vt:variant>
      <vt:variant>
        <vt:i4>1572932</vt:i4>
      </vt:variant>
      <vt:variant>
        <vt:i4>456</vt:i4>
      </vt:variant>
      <vt:variant>
        <vt:i4>0</vt:i4>
      </vt:variant>
      <vt:variant>
        <vt:i4>5</vt:i4>
      </vt:variant>
      <vt:variant>
        <vt:lpwstr>http://www.arhzan.ru/</vt:lpwstr>
      </vt:variant>
      <vt:variant>
        <vt:lpwstr/>
      </vt:variant>
      <vt:variant>
        <vt:i4>65626</vt:i4>
      </vt:variant>
      <vt:variant>
        <vt:i4>453</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65626</vt:i4>
      </vt:variant>
      <vt:variant>
        <vt:i4>450</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65626</vt:i4>
      </vt:variant>
      <vt:variant>
        <vt:i4>447</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65626</vt:i4>
      </vt:variant>
      <vt:variant>
        <vt:i4>444</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65626</vt:i4>
      </vt:variant>
      <vt:variant>
        <vt:i4>441</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983040</vt:i4>
      </vt:variant>
      <vt:variant>
        <vt:i4>438</vt:i4>
      </vt:variant>
      <vt:variant>
        <vt:i4>0</vt:i4>
      </vt:variant>
      <vt:variant>
        <vt:i4>5</vt:i4>
      </vt:variant>
      <vt:variant>
        <vt:lpwstr>consultantplus://offline/ref=5A6BE2A2BC157C5300BCE4DD8D13E576F686854ADC08A1B811B24A174CD0C0056012AA683E341746E711351717k6q8M</vt:lpwstr>
      </vt:variant>
      <vt:variant>
        <vt:lpwstr/>
      </vt:variant>
      <vt:variant>
        <vt:i4>983045</vt:i4>
      </vt:variant>
      <vt:variant>
        <vt:i4>435</vt:i4>
      </vt:variant>
      <vt:variant>
        <vt:i4>0</vt:i4>
      </vt:variant>
      <vt:variant>
        <vt:i4>5</vt:i4>
      </vt:variant>
      <vt:variant>
        <vt:lpwstr>consultantplus://offline/ref=5A6BE2A2BC157C5300BCE4DD8D13E576F5868945DD0AA1B811B24A174CD0C0056012AA683E341746E711351717k6q8M</vt:lpwstr>
      </vt:variant>
      <vt:variant>
        <vt:lpwstr/>
      </vt:variant>
      <vt:variant>
        <vt:i4>65626</vt:i4>
      </vt:variant>
      <vt:variant>
        <vt:i4>432</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65626</vt:i4>
      </vt:variant>
      <vt:variant>
        <vt:i4>429</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7929898</vt:i4>
      </vt:variant>
      <vt:variant>
        <vt:i4>426</vt:i4>
      </vt:variant>
      <vt:variant>
        <vt:i4>0</vt:i4>
      </vt:variant>
      <vt:variant>
        <vt:i4>5</vt:i4>
      </vt:variant>
      <vt:variant>
        <vt:lpwstr>garantf1://89653.1000/</vt:lpwstr>
      </vt:variant>
      <vt:variant>
        <vt:lpwstr/>
      </vt:variant>
      <vt:variant>
        <vt:i4>65626</vt:i4>
      </vt:variant>
      <vt:variant>
        <vt:i4>423</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65626</vt:i4>
      </vt:variant>
      <vt:variant>
        <vt:i4>420</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3473511</vt:i4>
      </vt:variant>
      <vt:variant>
        <vt:i4>417</vt:i4>
      </vt:variant>
      <vt:variant>
        <vt:i4>0</vt:i4>
      </vt:variant>
      <vt:variant>
        <vt:i4>5</vt:i4>
      </vt:variant>
      <vt:variant>
        <vt:lpwstr>consultantplus://offline/ref=5A6BE2A2BC157C5300BCE4DD8D13E576F6878843D90DA1B811B24A174CD0C0057212F2643F3C0947EA0463465234549302D1B23535EA5CA0k4qBM</vt:lpwstr>
      </vt:variant>
      <vt:variant>
        <vt:lpwstr/>
      </vt:variant>
      <vt:variant>
        <vt:i4>65626</vt:i4>
      </vt:variant>
      <vt:variant>
        <vt:i4>414</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65626</vt:i4>
      </vt:variant>
      <vt:variant>
        <vt:i4>411</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65626</vt:i4>
      </vt:variant>
      <vt:variant>
        <vt:i4>408</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983131</vt:i4>
      </vt:variant>
      <vt:variant>
        <vt:i4>405</vt:i4>
      </vt:variant>
      <vt:variant>
        <vt:i4>0</vt:i4>
      </vt:variant>
      <vt:variant>
        <vt:i4>5</vt:i4>
      </vt:variant>
      <vt:variant>
        <vt:lpwstr>consultantplus://offline/ref=5A6BE2A2BC157C5300BCE4DD8D13E576F48C8C4ADD0EA1B811B24A174CD0C0056012AA683E341746E711351717k6q8M</vt:lpwstr>
      </vt:variant>
      <vt:variant>
        <vt:lpwstr/>
      </vt:variant>
      <vt:variant>
        <vt:i4>720898</vt:i4>
      </vt:variant>
      <vt:variant>
        <vt:i4>402</vt:i4>
      </vt:variant>
      <vt:variant>
        <vt:i4>0</vt:i4>
      </vt:variant>
      <vt:variant>
        <vt:i4>5</vt:i4>
      </vt:variant>
      <vt:variant>
        <vt:lpwstr>consultantplus://offline/ref=5A6BE2A2BC157C5300BCE4DD8D13E576F5878B47D359F6BA40E7441244809A15645BFE6D213C0058EC0F36k1qEM</vt:lpwstr>
      </vt:variant>
      <vt:variant>
        <vt:lpwstr/>
      </vt:variant>
      <vt:variant>
        <vt:i4>65626</vt:i4>
      </vt:variant>
      <vt:variant>
        <vt:i4>399</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65626</vt:i4>
      </vt:variant>
      <vt:variant>
        <vt:i4>396</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983130</vt:i4>
      </vt:variant>
      <vt:variant>
        <vt:i4>393</vt:i4>
      </vt:variant>
      <vt:variant>
        <vt:i4>0</vt:i4>
      </vt:variant>
      <vt:variant>
        <vt:i4>5</vt:i4>
      </vt:variant>
      <vt:variant>
        <vt:lpwstr>consultantplus://offline/ref=5A6BE2A2BC157C5300BCE4DD8D13E576F48F8C4ADD0AA1B811B24A174CD0C0056012AA683E341746E711351717k6q8M</vt:lpwstr>
      </vt:variant>
      <vt:variant>
        <vt:lpwstr/>
      </vt:variant>
      <vt:variant>
        <vt:i4>65626</vt:i4>
      </vt:variant>
      <vt:variant>
        <vt:i4>390</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65626</vt:i4>
      </vt:variant>
      <vt:variant>
        <vt:i4>387</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65626</vt:i4>
      </vt:variant>
      <vt:variant>
        <vt:i4>384</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983126</vt:i4>
      </vt:variant>
      <vt:variant>
        <vt:i4>381</vt:i4>
      </vt:variant>
      <vt:variant>
        <vt:i4>0</vt:i4>
      </vt:variant>
      <vt:variant>
        <vt:i4>5</vt:i4>
      </vt:variant>
      <vt:variant>
        <vt:lpwstr>consultantplus://offline/ref=5A6BE2A2BC157C5300BCE4DD8D13E576F48C8C43DF08A1B811B24A174CD0C0056012AA683E341746E711351717k6q8M</vt:lpwstr>
      </vt:variant>
      <vt:variant>
        <vt:lpwstr/>
      </vt:variant>
      <vt:variant>
        <vt:i4>65626</vt:i4>
      </vt:variant>
      <vt:variant>
        <vt:i4>378</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65626</vt:i4>
      </vt:variant>
      <vt:variant>
        <vt:i4>375</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3473509</vt:i4>
      </vt:variant>
      <vt:variant>
        <vt:i4>372</vt:i4>
      </vt:variant>
      <vt:variant>
        <vt:i4>0</vt:i4>
      </vt:variant>
      <vt:variant>
        <vt:i4>5</vt:i4>
      </vt:variant>
      <vt:variant>
        <vt:lpwstr>consultantplus://offline/ref=5A6BE2A2BC157C5300BCE4DD8D13E576F5878847DC08A1B811B24A174CD0C0057212F2643F3C0944EA0463465234549302D1B23535EA5CA0k4qBM</vt:lpwstr>
      </vt:variant>
      <vt:variant>
        <vt:lpwstr/>
      </vt:variant>
      <vt:variant>
        <vt:i4>3473464</vt:i4>
      </vt:variant>
      <vt:variant>
        <vt:i4>369</vt:i4>
      </vt:variant>
      <vt:variant>
        <vt:i4>0</vt:i4>
      </vt:variant>
      <vt:variant>
        <vt:i4>5</vt:i4>
      </vt:variant>
      <vt:variant>
        <vt:lpwstr>consultantplus://offline/ref=5A6BE2A2BC157C5300BCE4DD8D13E576F5868945D80DA1B811B24A174CD0C0057212F2643F3C0944E90463465234549302D1B23535EA5CA0k4qBM</vt:lpwstr>
      </vt:variant>
      <vt:variant>
        <vt:lpwstr/>
      </vt:variant>
      <vt:variant>
        <vt:i4>983132</vt:i4>
      </vt:variant>
      <vt:variant>
        <vt:i4>366</vt:i4>
      </vt:variant>
      <vt:variant>
        <vt:i4>0</vt:i4>
      </vt:variant>
      <vt:variant>
        <vt:i4>5</vt:i4>
      </vt:variant>
      <vt:variant>
        <vt:lpwstr>consultantplus://offline/ref=5A6BE2A2BC157C5300BCE4DD8D13E576F48F8544D808A1B811B24A174CD0C0056012AA683E341746E711351717k6q8M</vt:lpwstr>
      </vt:variant>
      <vt:variant>
        <vt:lpwstr/>
      </vt:variant>
      <vt:variant>
        <vt:i4>983053</vt:i4>
      </vt:variant>
      <vt:variant>
        <vt:i4>363</vt:i4>
      </vt:variant>
      <vt:variant>
        <vt:i4>0</vt:i4>
      </vt:variant>
      <vt:variant>
        <vt:i4>5</vt:i4>
      </vt:variant>
      <vt:variant>
        <vt:lpwstr>consultantplus://offline/ref=5A6BE2A2BC157C5300BCE4DD8D13E576F48C8C40DC0EA1B811B24A174CD0C0056012AA683E341746E711351717k6q8M</vt:lpwstr>
      </vt:variant>
      <vt:variant>
        <vt:lpwstr/>
      </vt:variant>
      <vt:variant>
        <vt:i4>983040</vt:i4>
      </vt:variant>
      <vt:variant>
        <vt:i4>360</vt:i4>
      </vt:variant>
      <vt:variant>
        <vt:i4>0</vt:i4>
      </vt:variant>
      <vt:variant>
        <vt:i4>5</vt:i4>
      </vt:variant>
      <vt:variant>
        <vt:lpwstr>consultantplus://offline/ref=5A6BE2A2BC157C5300BCE4DD8D13E576F5878843DD0BA1B811B24A174CD0C0056012AA683E341746E711351717k6q8M</vt:lpwstr>
      </vt:variant>
      <vt:variant>
        <vt:lpwstr/>
      </vt:variant>
      <vt:variant>
        <vt:i4>3473509</vt:i4>
      </vt:variant>
      <vt:variant>
        <vt:i4>357</vt:i4>
      </vt:variant>
      <vt:variant>
        <vt:i4>0</vt:i4>
      </vt:variant>
      <vt:variant>
        <vt:i4>5</vt:i4>
      </vt:variant>
      <vt:variant>
        <vt:lpwstr>consultantplus://offline/ref=5A6BE2A2BC157C5300BCE4DD8D13E576F5878A42DF0CA1B811B24A174CD0C0057212F2643F3C0944EC0463465234549302D1B23535EA5CA0k4qBM</vt:lpwstr>
      </vt:variant>
      <vt:variant>
        <vt:lpwstr/>
      </vt:variant>
      <vt:variant>
        <vt:i4>983126</vt:i4>
      </vt:variant>
      <vt:variant>
        <vt:i4>354</vt:i4>
      </vt:variant>
      <vt:variant>
        <vt:i4>0</vt:i4>
      </vt:variant>
      <vt:variant>
        <vt:i4>5</vt:i4>
      </vt:variant>
      <vt:variant>
        <vt:lpwstr>consultantplus://offline/ref=5A6BE2A2BC157C5300BCE4DD8D13E576F48C8C43DF08A1B811B24A174CD0C0056012AA683E341746E711351717k6q8M</vt:lpwstr>
      </vt:variant>
      <vt:variant>
        <vt:lpwstr/>
      </vt:variant>
      <vt:variant>
        <vt:i4>65626</vt:i4>
      </vt:variant>
      <vt:variant>
        <vt:i4>351</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65626</vt:i4>
      </vt:variant>
      <vt:variant>
        <vt:i4>348</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65626</vt:i4>
      </vt:variant>
      <vt:variant>
        <vt:i4>345</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65626</vt:i4>
      </vt:variant>
      <vt:variant>
        <vt:i4>342</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65626</vt:i4>
      </vt:variant>
      <vt:variant>
        <vt:i4>339</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65626</vt:i4>
      </vt:variant>
      <vt:variant>
        <vt:i4>336</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3473462</vt:i4>
      </vt:variant>
      <vt:variant>
        <vt:i4>333</vt:i4>
      </vt:variant>
      <vt:variant>
        <vt:i4>0</vt:i4>
      </vt:variant>
      <vt:variant>
        <vt:i4>5</vt:i4>
      </vt:variant>
      <vt:variant>
        <vt:lpwstr>consultantplus://offline/ref=5A6BE2A2BC157C5300BCE4DD8D13E576F587894ADB0EA1B811B24A174CD0C0057212F2643F3C0945E80463465234549302D1B23535EA5CA0k4qBM</vt:lpwstr>
      </vt:variant>
      <vt:variant>
        <vt:lpwstr/>
      </vt:variant>
      <vt:variant>
        <vt:i4>983051</vt:i4>
      </vt:variant>
      <vt:variant>
        <vt:i4>330</vt:i4>
      </vt:variant>
      <vt:variant>
        <vt:i4>0</vt:i4>
      </vt:variant>
      <vt:variant>
        <vt:i4>5</vt:i4>
      </vt:variant>
      <vt:variant>
        <vt:lpwstr>consultantplus://offline/ref=5A6BE2A2BC157C5300BCE4DD8D13E576F48E854BDF0DA1B811B24A174CD0C0056012AA683E341746E711351717k6q8M</vt:lpwstr>
      </vt:variant>
      <vt:variant>
        <vt:lpwstr/>
      </vt:variant>
      <vt:variant>
        <vt:i4>983130</vt:i4>
      </vt:variant>
      <vt:variant>
        <vt:i4>327</vt:i4>
      </vt:variant>
      <vt:variant>
        <vt:i4>0</vt:i4>
      </vt:variant>
      <vt:variant>
        <vt:i4>5</vt:i4>
      </vt:variant>
      <vt:variant>
        <vt:lpwstr>consultantplus://offline/ref=5A6BE2A2BC157C5300BCE4DD8D13E576F48D8842D906A1B811B24A174CD0C0056012AA683E341746E711351717k6q8M</vt:lpwstr>
      </vt:variant>
      <vt:variant>
        <vt:lpwstr/>
      </vt:variant>
      <vt:variant>
        <vt:i4>65626</vt:i4>
      </vt:variant>
      <vt:variant>
        <vt:i4>324</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327761</vt:i4>
      </vt:variant>
      <vt:variant>
        <vt:i4>321</vt:i4>
      </vt:variant>
      <vt:variant>
        <vt:i4>0</vt:i4>
      </vt:variant>
      <vt:variant>
        <vt:i4>5</vt:i4>
      </vt:variant>
      <vt:variant>
        <vt:lpwstr>http://www.korely.ru/</vt:lpwstr>
      </vt:variant>
      <vt:variant>
        <vt:lpwstr/>
      </vt:variant>
      <vt:variant>
        <vt:i4>5242954</vt:i4>
      </vt:variant>
      <vt:variant>
        <vt:i4>318</vt:i4>
      </vt:variant>
      <vt:variant>
        <vt:i4>0</vt:i4>
      </vt:variant>
      <vt:variant>
        <vt:i4>5</vt:i4>
      </vt:variant>
      <vt:variant>
        <vt:lpwstr>http://www.culture29.ru/</vt:lpwstr>
      </vt:variant>
      <vt:variant>
        <vt:lpwstr/>
      </vt:variant>
      <vt:variant>
        <vt:i4>589938</vt:i4>
      </vt:variant>
      <vt:variant>
        <vt:i4>315</vt:i4>
      </vt:variant>
      <vt:variant>
        <vt:i4>0</vt:i4>
      </vt:variant>
      <vt:variant>
        <vt:i4>5</vt:i4>
      </vt:variant>
      <vt:variant>
        <vt:lpwstr>http://www.barentsmusic.ru/</vt:lpwstr>
      </vt:variant>
      <vt:variant>
        <vt:lpwstr>_blank</vt:lpwstr>
      </vt:variant>
      <vt:variant>
        <vt:i4>4456533</vt:i4>
      </vt:variant>
      <vt:variant>
        <vt:i4>312</vt:i4>
      </vt:variant>
      <vt:variant>
        <vt:i4>0</vt:i4>
      </vt:variant>
      <vt:variant>
        <vt:i4>5</vt:i4>
      </vt:variant>
      <vt:variant>
        <vt:lpwstr>http://minzdrav29.ru/</vt:lpwstr>
      </vt:variant>
      <vt:variant>
        <vt:lpwstr/>
      </vt:variant>
      <vt:variant>
        <vt:i4>8126578</vt:i4>
      </vt:variant>
      <vt:variant>
        <vt:i4>309</vt:i4>
      </vt:variant>
      <vt:variant>
        <vt:i4>0</vt:i4>
      </vt:variant>
      <vt:variant>
        <vt:i4>5</vt:i4>
      </vt:variant>
      <vt:variant>
        <vt:lpwstr>https://icdlib.nspu.ru/catalog/?base=icdlib&amp;f0=q&amp;t0=4&amp;v0=51&amp;show=20</vt:lpwstr>
      </vt:variant>
      <vt:variant>
        <vt:lpwstr/>
      </vt:variant>
      <vt:variant>
        <vt:i4>8192122</vt:i4>
      </vt:variant>
      <vt:variant>
        <vt:i4>306</vt:i4>
      </vt:variant>
      <vt:variant>
        <vt:i4>0</vt:i4>
      </vt:variant>
      <vt:variant>
        <vt:i4>5</vt:i4>
      </vt:variant>
      <vt:variant>
        <vt:lpwstr>https://icdlib.nspu.ru/catalog/?base=icdlib&amp;f0=q&amp;t0=4&amp;v0=49&amp;show=20</vt:lpwstr>
      </vt:variant>
      <vt:variant>
        <vt:lpwstr/>
      </vt:variant>
      <vt:variant>
        <vt:i4>8192116</vt:i4>
      </vt:variant>
      <vt:variant>
        <vt:i4>303</vt:i4>
      </vt:variant>
      <vt:variant>
        <vt:i4>0</vt:i4>
      </vt:variant>
      <vt:variant>
        <vt:i4>5</vt:i4>
      </vt:variant>
      <vt:variant>
        <vt:lpwstr>https://icdlib.nspu.ru/catalog/?base=icdlib&amp;f0=q&amp;t0=4&amp;v0=47&amp;show=20</vt:lpwstr>
      </vt:variant>
      <vt:variant>
        <vt:lpwstr/>
      </vt:variant>
      <vt:variant>
        <vt:i4>8192117</vt:i4>
      </vt:variant>
      <vt:variant>
        <vt:i4>300</vt:i4>
      </vt:variant>
      <vt:variant>
        <vt:i4>0</vt:i4>
      </vt:variant>
      <vt:variant>
        <vt:i4>5</vt:i4>
      </vt:variant>
      <vt:variant>
        <vt:lpwstr>https://icdlib.nspu.ru/catalog/?base=icdlib&amp;f0=q&amp;t0=4&amp;v0=46&amp;show=20</vt:lpwstr>
      </vt:variant>
      <vt:variant>
        <vt:lpwstr/>
      </vt:variant>
      <vt:variant>
        <vt:i4>8192118</vt:i4>
      </vt:variant>
      <vt:variant>
        <vt:i4>297</vt:i4>
      </vt:variant>
      <vt:variant>
        <vt:i4>0</vt:i4>
      </vt:variant>
      <vt:variant>
        <vt:i4>5</vt:i4>
      </vt:variant>
      <vt:variant>
        <vt:lpwstr>https://icdlib.nspu.ru/catalog/?base=icdlib&amp;f0=q&amp;t0=4&amp;v0=45&amp;show=20</vt:lpwstr>
      </vt:variant>
      <vt:variant>
        <vt:lpwstr/>
      </vt:variant>
      <vt:variant>
        <vt:i4>8192119</vt:i4>
      </vt:variant>
      <vt:variant>
        <vt:i4>294</vt:i4>
      </vt:variant>
      <vt:variant>
        <vt:i4>0</vt:i4>
      </vt:variant>
      <vt:variant>
        <vt:i4>5</vt:i4>
      </vt:variant>
      <vt:variant>
        <vt:lpwstr>https://icdlib.nspu.ru/catalog/?base=icdlib&amp;f0=q&amp;t0=4&amp;v0=44&amp;show=20</vt:lpwstr>
      </vt:variant>
      <vt:variant>
        <vt:lpwstr/>
      </vt:variant>
      <vt:variant>
        <vt:i4>8192112</vt:i4>
      </vt:variant>
      <vt:variant>
        <vt:i4>291</vt:i4>
      </vt:variant>
      <vt:variant>
        <vt:i4>0</vt:i4>
      </vt:variant>
      <vt:variant>
        <vt:i4>5</vt:i4>
      </vt:variant>
      <vt:variant>
        <vt:lpwstr>https://icdlib.nspu.ru/catalog/?base=icdlib&amp;f0=q&amp;t0=4&amp;v0=43&amp;show=20</vt:lpwstr>
      </vt:variant>
      <vt:variant>
        <vt:lpwstr/>
      </vt:variant>
      <vt:variant>
        <vt:i4>8192113</vt:i4>
      </vt:variant>
      <vt:variant>
        <vt:i4>288</vt:i4>
      </vt:variant>
      <vt:variant>
        <vt:i4>0</vt:i4>
      </vt:variant>
      <vt:variant>
        <vt:i4>5</vt:i4>
      </vt:variant>
      <vt:variant>
        <vt:lpwstr>https://icdlib.nspu.ru/catalog/?base=icdlib&amp;f0=q&amp;t0=4&amp;v0=42&amp;show=20</vt:lpwstr>
      </vt:variant>
      <vt:variant>
        <vt:lpwstr/>
      </vt:variant>
      <vt:variant>
        <vt:i4>8192114</vt:i4>
      </vt:variant>
      <vt:variant>
        <vt:i4>285</vt:i4>
      </vt:variant>
      <vt:variant>
        <vt:i4>0</vt:i4>
      </vt:variant>
      <vt:variant>
        <vt:i4>5</vt:i4>
      </vt:variant>
      <vt:variant>
        <vt:lpwstr>https://icdlib.nspu.ru/catalog/?base=icdlib&amp;f0=q&amp;t0=4&amp;v0=41&amp;show=20</vt:lpwstr>
      </vt:variant>
      <vt:variant>
        <vt:lpwstr/>
      </vt:variant>
      <vt:variant>
        <vt:i4>8192115</vt:i4>
      </vt:variant>
      <vt:variant>
        <vt:i4>282</vt:i4>
      </vt:variant>
      <vt:variant>
        <vt:i4>0</vt:i4>
      </vt:variant>
      <vt:variant>
        <vt:i4>5</vt:i4>
      </vt:variant>
      <vt:variant>
        <vt:lpwstr>https://icdlib.nspu.ru/catalog/?base=icdlib&amp;f0=q&amp;t0=4&amp;v0=40&amp;show=20</vt:lpwstr>
      </vt:variant>
      <vt:variant>
        <vt:lpwstr/>
      </vt:variant>
      <vt:variant>
        <vt:i4>7995514</vt:i4>
      </vt:variant>
      <vt:variant>
        <vt:i4>279</vt:i4>
      </vt:variant>
      <vt:variant>
        <vt:i4>0</vt:i4>
      </vt:variant>
      <vt:variant>
        <vt:i4>5</vt:i4>
      </vt:variant>
      <vt:variant>
        <vt:lpwstr>https://icdlib.nspu.ru/catalog/?base=icdlib&amp;f0=q&amp;t0=4&amp;v0=39&amp;show=20</vt:lpwstr>
      </vt:variant>
      <vt:variant>
        <vt:lpwstr/>
      </vt:variant>
      <vt:variant>
        <vt:i4>7995515</vt:i4>
      </vt:variant>
      <vt:variant>
        <vt:i4>276</vt:i4>
      </vt:variant>
      <vt:variant>
        <vt:i4>0</vt:i4>
      </vt:variant>
      <vt:variant>
        <vt:i4>5</vt:i4>
      </vt:variant>
      <vt:variant>
        <vt:lpwstr>https://icdlib.nspu.ru/catalog/?base=icdlib&amp;f0=q&amp;t0=4&amp;v0=38&amp;show=20</vt:lpwstr>
      </vt:variant>
      <vt:variant>
        <vt:lpwstr/>
      </vt:variant>
      <vt:variant>
        <vt:i4>7995508</vt:i4>
      </vt:variant>
      <vt:variant>
        <vt:i4>273</vt:i4>
      </vt:variant>
      <vt:variant>
        <vt:i4>0</vt:i4>
      </vt:variant>
      <vt:variant>
        <vt:i4>5</vt:i4>
      </vt:variant>
      <vt:variant>
        <vt:lpwstr>https://icdlib.nspu.ru/catalog/?base=icdlib&amp;f0=q&amp;t0=4&amp;v0=37&amp;show=20</vt:lpwstr>
      </vt:variant>
      <vt:variant>
        <vt:lpwstr/>
      </vt:variant>
      <vt:variant>
        <vt:i4>7995510</vt:i4>
      </vt:variant>
      <vt:variant>
        <vt:i4>270</vt:i4>
      </vt:variant>
      <vt:variant>
        <vt:i4>0</vt:i4>
      </vt:variant>
      <vt:variant>
        <vt:i4>5</vt:i4>
      </vt:variant>
      <vt:variant>
        <vt:lpwstr>https://icdlib.nspu.ru/catalog/?base=icdlib&amp;f0=q&amp;t0=4&amp;v0=35&amp;show=20</vt:lpwstr>
      </vt:variant>
      <vt:variant>
        <vt:lpwstr/>
      </vt:variant>
      <vt:variant>
        <vt:i4>7995511</vt:i4>
      </vt:variant>
      <vt:variant>
        <vt:i4>267</vt:i4>
      </vt:variant>
      <vt:variant>
        <vt:i4>0</vt:i4>
      </vt:variant>
      <vt:variant>
        <vt:i4>5</vt:i4>
      </vt:variant>
      <vt:variant>
        <vt:lpwstr>https://icdlib.nspu.ru/catalog/?base=icdlib&amp;f0=q&amp;t0=4&amp;v0=34&amp;show=20</vt:lpwstr>
      </vt:variant>
      <vt:variant>
        <vt:lpwstr/>
      </vt:variant>
      <vt:variant>
        <vt:i4>7995504</vt:i4>
      </vt:variant>
      <vt:variant>
        <vt:i4>264</vt:i4>
      </vt:variant>
      <vt:variant>
        <vt:i4>0</vt:i4>
      </vt:variant>
      <vt:variant>
        <vt:i4>5</vt:i4>
      </vt:variant>
      <vt:variant>
        <vt:lpwstr>https://icdlib.nspu.ru/catalog/?base=icdlib&amp;f0=q&amp;t0=4&amp;v0=33&amp;show=20</vt:lpwstr>
      </vt:variant>
      <vt:variant>
        <vt:lpwstr/>
      </vt:variant>
      <vt:variant>
        <vt:i4>7995505</vt:i4>
      </vt:variant>
      <vt:variant>
        <vt:i4>261</vt:i4>
      </vt:variant>
      <vt:variant>
        <vt:i4>0</vt:i4>
      </vt:variant>
      <vt:variant>
        <vt:i4>5</vt:i4>
      </vt:variant>
      <vt:variant>
        <vt:lpwstr>https://icdlib.nspu.ru/catalog/?base=icdlib&amp;f0=q&amp;t0=4&amp;v0=32&amp;show=20</vt:lpwstr>
      </vt:variant>
      <vt:variant>
        <vt:lpwstr/>
      </vt:variant>
      <vt:variant>
        <vt:i4>7995506</vt:i4>
      </vt:variant>
      <vt:variant>
        <vt:i4>258</vt:i4>
      </vt:variant>
      <vt:variant>
        <vt:i4>0</vt:i4>
      </vt:variant>
      <vt:variant>
        <vt:i4>5</vt:i4>
      </vt:variant>
      <vt:variant>
        <vt:lpwstr>https://icdlib.nspu.ru/catalog/?base=icdlib&amp;f0=q&amp;t0=4&amp;v0=31&amp;show=20</vt:lpwstr>
      </vt:variant>
      <vt:variant>
        <vt:lpwstr/>
      </vt:variant>
      <vt:variant>
        <vt:i4>7995507</vt:i4>
      </vt:variant>
      <vt:variant>
        <vt:i4>255</vt:i4>
      </vt:variant>
      <vt:variant>
        <vt:i4>0</vt:i4>
      </vt:variant>
      <vt:variant>
        <vt:i4>5</vt:i4>
      </vt:variant>
      <vt:variant>
        <vt:lpwstr>https://icdlib.nspu.ru/catalog/?base=icdlib&amp;f0=q&amp;t0=4&amp;v0=30&amp;show=20</vt:lpwstr>
      </vt:variant>
      <vt:variant>
        <vt:lpwstr/>
      </vt:variant>
      <vt:variant>
        <vt:i4>8061050</vt:i4>
      </vt:variant>
      <vt:variant>
        <vt:i4>252</vt:i4>
      </vt:variant>
      <vt:variant>
        <vt:i4>0</vt:i4>
      </vt:variant>
      <vt:variant>
        <vt:i4>5</vt:i4>
      </vt:variant>
      <vt:variant>
        <vt:lpwstr>https://icdlib.nspu.ru/catalog/?base=icdlib&amp;f0=q&amp;t0=4&amp;v0=29&amp;show=20</vt:lpwstr>
      </vt:variant>
      <vt:variant>
        <vt:lpwstr/>
      </vt:variant>
      <vt:variant>
        <vt:i4>8061040</vt:i4>
      </vt:variant>
      <vt:variant>
        <vt:i4>249</vt:i4>
      </vt:variant>
      <vt:variant>
        <vt:i4>0</vt:i4>
      </vt:variant>
      <vt:variant>
        <vt:i4>5</vt:i4>
      </vt:variant>
      <vt:variant>
        <vt:lpwstr>https://icdlib.nspu.ru/catalog/?base=icdlib&amp;f0=q&amp;t0=4&amp;v0=23&amp;show=20</vt:lpwstr>
      </vt:variant>
      <vt:variant>
        <vt:lpwstr/>
      </vt:variant>
      <vt:variant>
        <vt:i4>8061042</vt:i4>
      </vt:variant>
      <vt:variant>
        <vt:i4>246</vt:i4>
      </vt:variant>
      <vt:variant>
        <vt:i4>0</vt:i4>
      </vt:variant>
      <vt:variant>
        <vt:i4>5</vt:i4>
      </vt:variant>
      <vt:variant>
        <vt:lpwstr>https://icdlib.nspu.ru/catalog/?base=icdlib&amp;f0=q&amp;t0=4&amp;v0=21&amp;show=20</vt:lpwstr>
      </vt:variant>
      <vt:variant>
        <vt:lpwstr/>
      </vt:variant>
      <vt:variant>
        <vt:i4>8061042</vt:i4>
      </vt:variant>
      <vt:variant>
        <vt:i4>243</vt:i4>
      </vt:variant>
      <vt:variant>
        <vt:i4>0</vt:i4>
      </vt:variant>
      <vt:variant>
        <vt:i4>5</vt:i4>
      </vt:variant>
      <vt:variant>
        <vt:lpwstr>https://icdlib.nspu.ru/catalog/?base=icdlib&amp;f0=q&amp;t0=4&amp;v0=21&amp;show=20</vt:lpwstr>
      </vt:variant>
      <vt:variant>
        <vt:lpwstr/>
      </vt:variant>
      <vt:variant>
        <vt:i4>8061043</vt:i4>
      </vt:variant>
      <vt:variant>
        <vt:i4>240</vt:i4>
      </vt:variant>
      <vt:variant>
        <vt:i4>0</vt:i4>
      </vt:variant>
      <vt:variant>
        <vt:i4>5</vt:i4>
      </vt:variant>
      <vt:variant>
        <vt:lpwstr>https://icdlib.nspu.ru/catalog/?base=icdlib&amp;f0=q&amp;t0=4&amp;v0=20&amp;show=20</vt:lpwstr>
      </vt:variant>
      <vt:variant>
        <vt:lpwstr/>
      </vt:variant>
      <vt:variant>
        <vt:i4>7864442</vt:i4>
      </vt:variant>
      <vt:variant>
        <vt:i4>237</vt:i4>
      </vt:variant>
      <vt:variant>
        <vt:i4>0</vt:i4>
      </vt:variant>
      <vt:variant>
        <vt:i4>5</vt:i4>
      </vt:variant>
      <vt:variant>
        <vt:lpwstr>https://icdlib.nspu.ru/catalog/?base=icdlib&amp;f0=q&amp;t0=4&amp;v0=19&amp;show=20</vt:lpwstr>
      </vt:variant>
      <vt:variant>
        <vt:lpwstr/>
      </vt:variant>
      <vt:variant>
        <vt:i4>7864443</vt:i4>
      </vt:variant>
      <vt:variant>
        <vt:i4>234</vt:i4>
      </vt:variant>
      <vt:variant>
        <vt:i4>0</vt:i4>
      </vt:variant>
      <vt:variant>
        <vt:i4>5</vt:i4>
      </vt:variant>
      <vt:variant>
        <vt:lpwstr>https://icdlib.nspu.ru/catalog/?base=icdlib&amp;f0=q&amp;t0=4&amp;v0=18&amp;show=20</vt:lpwstr>
      </vt:variant>
      <vt:variant>
        <vt:lpwstr/>
      </vt:variant>
      <vt:variant>
        <vt:i4>7864438</vt:i4>
      </vt:variant>
      <vt:variant>
        <vt:i4>231</vt:i4>
      </vt:variant>
      <vt:variant>
        <vt:i4>0</vt:i4>
      </vt:variant>
      <vt:variant>
        <vt:i4>5</vt:i4>
      </vt:variant>
      <vt:variant>
        <vt:lpwstr>https://icdlib.nspu.ru/catalog/?base=icdlib&amp;f0=q&amp;t0=4&amp;v0=15&amp;show=20</vt:lpwstr>
      </vt:variant>
      <vt:variant>
        <vt:lpwstr/>
      </vt:variant>
      <vt:variant>
        <vt:i4>7864432</vt:i4>
      </vt:variant>
      <vt:variant>
        <vt:i4>228</vt:i4>
      </vt:variant>
      <vt:variant>
        <vt:i4>0</vt:i4>
      </vt:variant>
      <vt:variant>
        <vt:i4>5</vt:i4>
      </vt:variant>
      <vt:variant>
        <vt:lpwstr>https://icdlib.nspu.ru/catalog/?base=icdlib&amp;f0=q&amp;t0=4&amp;v0=13&amp;show=20</vt:lpwstr>
      </vt:variant>
      <vt:variant>
        <vt:lpwstr/>
      </vt:variant>
      <vt:variant>
        <vt:i4>7864433</vt:i4>
      </vt:variant>
      <vt:variant>
        <vt:i4>225</vt:i4>
      </vt:variant>
      <vt:variant>
        <vt:i4>0</vt:i4>
      </vt:variant>
      <vt:variant>
        <vt:i4>5</vt:i4>
      </vt:variant>
      <vt:variant>
        <vt:lpwstr>https://icdlib.nspu.ru/catalog/?base=icdlib&amp;f0=q&amp;t0=4&amp;v0=12&amp;show=20</vt:lpwstr>
      </vt:variant>
      <vt:variant>
        <vt:lpwstr/>
      </vt:variant>
      <vt:variant>
        <vt:i4>7864435</vt:i4>
      </vt:variant>
      <vt:variant>
        <vt:i4>222</vt:i4>
      </vt:variant>
      <vt:variant>
        <vt:i4>0</vt:i4>
      </vt:variant>
      <vt:variant>
        <vt:i4>5</vt:i4>
      </vt:variant>
      <vt:variant>
        <vt:lpwstr>https://icdlib.nspu.ru/catalog/?base=icdlib&amp;f0=q&amp;t0=4&amp;v0=10&amp;show=20</vt:lpwstr>
      </vt:variant>
      <vt:variant>
        <vt:lpwstr/>
      </vt:variant>
      <vt:variant>
        <vt:i4>7929978</vt:i4>
      </vt:variant>
      <vt:variant>
        <vt:i4>219</vt:i4>
      </vt:variant>
      <vt:variant>
        <vt:i4>0</vt:i4>
      </vt:variant>
      <vt:variant>
        <vt:i4>5</vt:i4>
      </vt:variant>
      <vt:variant>
        <vt:lpwstr>https://icdlib.nspu.ru/catalog/?base=icdlib&amp;f0=q&amp;t0=4&amp;v0=09&amp;show=20</vt:lpwstr>
      </vt:variant>
      <vt:variant>
        <vt:lpwstr/>
      </vt:variant>
      <vt:variant>
        <vt:i4>7929979</vt:i4>
      </vt:variant>
      <vt:variant>
        <vt:i4>216</vt:i4>
      </vt:variant>
      <vt:variant>
        <vt:i4>0</vt:i4>
      </vt:variant>
      <vt:variant>
        <vt:i4>5</vt:i4>
      </vt:variant>
      <vt:variant>
        <vt:lpwstr>https://icdlib.nspu.ru/catalog/?base=icdlib&amp;f0=q&amp;t0=4&amp;v0=08&amp;show=20</vt:lpwstr>
      </vt:variant>
      <vt:variant>
        <vt:lpwstr/>
      </vt:variant>
      <vt:variant>
        <vt:i4>7929973</vt:i4>
      </vt:variant>
      <vt:variant>
        <vt:i4>213</vt:i4>
      </vt:variant>
      <vt:variant>
        <vt:i4>0</vt:i4>
      </vt:variant>
      <vt:variant>
        <vt:i4>5</vt:i4>
      </vt:variant>
      <vt:variant>
        <vt:lpwstr>https://icdlib.nspu.ru/catalog/?base=icdlib&amp;f0=q&amp;t0=4&amp;v0=06&amp;show=20</vt:lpwstr>
      </vt:variant>
      <vt:variant>
        <vt:lpwstr/>
      </vt:variant>
      <vt:variant>
        <vt:i4>7929974</vt:i4>
      </vt:variant>
      <vt:variant>
        <vt:i4>210</vt:i4>
      </vt:variant>
      <vt:variant>
        <vt:i4>0</vt:i4>
      </vt:variant>
      <vt:variant>
        <vt:i4>5</vt:i4>
      </vt:variant>
      <vt:variant>
        <vt:lpwstr>https://icdlib.nspu.ru/catalog/?base=icdlib&amp;f0=q&amp;t0=4&amp;v0=05&amp;show=20</vt:lpwstr>
      </vt:variant>
      <vt:variant>
        <vt:lpwstr/>
      </vt:variant>
      <vt:variant>
        <vt:i4>7929975</vt:i4>
      </vt:variant>
      <vt:variant>
        <vt:i4>207</vt:i4>
      </vt:variant>
      <vt:variant>
        <vt:i4>0</vt:i4>
      </vt:variant>
      <vt:variant>
        <vt:i4>5</vt:i4>
      </vt:variant>
      <vt:variant>
        <vt:lpwstr>https://icdlib.nspu.ru/catalog/?base=icdlib&amp;f0=q&amp;t0=4&amp;v0=04&amp;show=20</vt:lpwstr>
      </vt:variant>
      <vt:variant>
        <vt:lpwstr/>
      </vt:variant>
      <vt:variant>
        <vt:i4>7929968</vt:i4>
      </vt:variant>
      <vt:variant>
        <vt:i4>204</vt:i4>
      </vt:variant>
      <vt:variant>
        <vt:i4>0</vt:i4>
      </vt:variant>
      <vt:variant>
        <vt:i4>5</vt:i4>
      </vt:variant>
      <vt:variant>
        <vt:lpwstr>https://icdlib.nspu.ru/catalog/?base=icdlib&amp;f0=q&amp;t0=4&amp;v0=03&amp;show=20</vt:lpwstr>
      </vt:variant>
      <vt:variant>
        <vt:lpwstr/>
      </vt:variant>
      <vt:variant>
        <vt:i4>7929970</vt:i4>
      </vt:variant>
      <vt:variant>
        <vt:i4>201</vt:i4>
      </vt:variant>
      <vt:variant>
        <vt:i4>0</vt:i4>
      </vt:variant>
      <vt:variant>
        <vt:i4>5</vt:i4>
      </vt:variant>
      <vt:variant>
        <vt:lpwstr>https://icdlib.nspu.ru/catalog/?base=icdlib&amp;f0=q&amp;t0=4&amp;v0=01&amp;show=20</vt:lpwstr>
      </vt:variant>
      <vt:variant>
        <vt:lpwstr/>
      </vt:variant>
      <vt:variant>
        <vt:i4>4194320</vt:i4>
      </vt:variant>
      <vt:variant>
        <vt:i4>198</vt:i4>
      </vt:variant>
      <vt:variant>
        <vt:i4>0</vt:i4>
      </vt:variant>
      <vt:variant>
        <vt:i4>5</vt:i4>
      </vt:variant>
      <vt:variant>
        <vt:lpwstr>https://dvinaland.ru/edu/</vt:lpwstr>
      </vt:variant>
      <vt:variant>
        <vt:lpwstr/>
      </vt:variant>
      <vt:variant>
        <vt:i4>2752627</vt:i4>
      </vt:variant>
      <vt:variant>
        <vt:i4>195</vt:i4>
      </vt:variant>
      <vt:variant>
        <vt:i4>0</vt:i4>
      </vt:variant>
      <vt:variant>
        <vt:i4>5</vt:i4>
      </vt:variant>
      <vt:variant>
        <vt:lpwstr>https://arhzan.ru/</vt:lpwstr>
      </vt:variant>
      <vt:variant>
        <vt:lpwstr/>
      </vt:variant>
      <vt:variant>
        <vt:i4>4194315</vt:i4>
      </vt:variant>
      <vt:variant>
        <vt:i4>192</vt:i4>
      </vt:variant>
      <vt:variant>
        <vt:i4>0</vt:i4>
      </vt:variant>
      <vt:variant>
        <vt:i4>5</vt:i4>
      </vt:variant>
      <vt:variant>
        <vt:lpwstr>consultantplus://offline/ref=816A7C988A6BCD45B92D90E31BF08E9468536DE6C720E145C3F7E4A50AF913313C56A3BBE69FE91AE2A9F8nEm1N</vt:lpwstr>
      </vt:variant>
      <vt:variant>
        <vt:lpwstr/>
      </vt:variant>
      <vt:variant>
        <vt:i4>5309481</vt:i4>
      </vt:variant>
      <vt:variant>
        <vt:i4>189</vt:i4>
      </vt:variant>
      <vt:variant>
        <vt:i4>0</vt:i4>
      </vt:variant>
      <vt:variant>
        <vt:i4>5</vt:i4>
      </vt:variant>
      <vt:variant>
        <vt:lpwstr>https://arhzan.ru/content/рынок труда</vt:lpwstr>
      </vt:variant>
      <vt:variant>
        <vt:lpwstr/>
      </vt:variant>
      <vt:variant>
        <vt:i4>3473520</vt:i4>
      </vt:variant>
      <vt:variant>
        <vt:i4>186</vt:i4>
      </vt:variant>
      <vt:variant>
        <vt:i4>0</vt:i4>
      </vt:variant>
      <vt:variant>
        <vt:i4>5</vt:i4>
      </vt:variant>
      <vt:variant>
        <vt:lpwstr/>
      </vt:variant>
      <vt:variant>
        <vt:lpwstr>P50</vt:lpwstr>
      </vt:variant>
      <vt:variant>
        <vt:i4>5505026</vt:i4>
      </vt:variant>
      <vt:variant>
        <vt:i4>183</vt:i4>
      </vt:variant>
      <vt:variant>
        <vt:i4>0</vt:i4>
      </vt:variant>
      <vt:variant>
        <vt:i4>5</vt:i4>
      </vt:variant>
      <vt:variant>
        <vt:lpwstr/>
      </vt:variant>
      <vt:variant>
        <vt:lpwstr>Par50</vt:lpwstr>
      </vt:variant>
      <vt:variant>
        <vt:i4>7929898</vt:i4>
      </vt:variant>
      <vt:variant>
        <vt:i4>180</vt:i4>
      </vt:variant>
      <vt:variant>
        <vt:i4>0</vt:i4>
      </vt:variant>
      <vt:variant>
        <vt:i4>5</vt:i4>
      </vt:variant>
      <vt:variant>
        <vt:lpwstr>garantf1://89653.1000/</vt:lpwstr>
      </vt:variant>
      <vt:variant>
        <vt:lpwstr/>
      </vt:variant>
      <vt:variant>
        <vt:i4>7929898</vt:i4>
      </vt:variant>
      <vt:variant>
        <vt:i4>177</vt:i4>
      </vt:variant>
      <vt:variant>
        <vt:i4>0</vt:i4>
      </vt:variant>
      <vt:variant>
        <vt:i4>5</vt:i4>
      </vt:variant>
      <vt:variant>
        <vt:lpwstr>garantf1://89653.1000/</vt:lpwstr>
      </vt:variant>
      <vt:variant>
        <vt:lpwstr/>
      </vt:variant>
      <vt:variant>
        <vt:i4>7929898</vt:i4>
      </vt:variant>
      <vt:variant>
        <vt:i4>174</vt:i4>
      </vt:variant>
      <vt:variant>
        <vt:i4>0</vt:i4>
      </vt:variant>
      <vt:variant>
        <vt:i4>5</vt:i4>
      </vt:variant>
      <vt:variant>
        <vt:lpwstr>garantf1://89653.1000/</vt:lpwstr>
      </vt:variant>
      <vt:variant>
        <vt:lpwstr/>
      </vt:variant>
      <vt:variant>
        <vt:i4>2555955</vt:i4>
      </vt:variant>
      <vt:variant>
        <vt:i4>171</vt:i4>
      </vt:variant>
      <vt:variant>
        <vt:i4>0</vt:i4>
      </vt:variant>
      <vt:variant>
        <vt:i4>5</vt:i4>
      </vt:variant>
      <vt:variant>
        <vt:lpwstr>consultantplus://offline/ref=1D7A955FBC31E135879DBAF52248615D5272105ED8257707E60339BC9163224A150026BB41FB2F2E7EN8N</vt:lpwstr>
      </vt:variant>
      <vt:variant>
        <vt:lpwstr/>
      </vt:variant>
      <vt:variant>
        <vt:i4>8257575</vt:i4>
      </vt:variant>
      <vt:variant>
        <vt:i4>168</vt:i4>
      </vt:variant>
      <vt:variant>
        <vt:i4>0</vt:i4>
      </vt:variant>
      <vt:variant>
        <vt:i4>5</vt:i4>
      </vt:variant>
      <vt:variant>
        <vt:lpwstr>garantf1://84755.1303/</vt:lpwstr>
      </vt:variant>
      <vt:variant>
        <vt:lpwstr/>
      </vt:variant>
      <vt:variant>
        <vt:i4>6815855</vt:i4>
      </vt:variant>
      <vt:variant>
        <vt:i4>165</vt:i4>
      </vt:variant>
      <vt:variant>
        <vt:i4>0</vt:i4>
      </vt:variant>
      <vt:variant>
        <vt:i4>5</vt:i4>
      </vt:variant>
      <vt:variant>
        <vt:lpwstr>consultantplus://offline/ref=42A367BF04AB3DE8F1AB38DB285BF65436733E90C2FC8C37870FF1CC7952DD6075A861A0n6Q6M</vt:lpwstr>
      </vt:variant>
      <vt:variant>
        <vt:lpwstr/>
      </vt:variant>
      <vt:variant>
        <vt:i4>524357</vt:i4>
      </vt:variant>
      <vt:variant>
        <vt:i4>156</vt:i4>
      </vt:variant>
      <vt:variant>
        <vt:i4>0</vt:i4>
      </vt:variant>
      <vt:variant>
        <vt:i4>5</vt:i4>
      </vt:variant>
      <vt:variant>
        <vt:lpwstr/>
      </vt:variant>
      <vt:variant>
        <vt:lpwstr>P951</vt:lpwstr>
      </vt:variant>
      <vt:variant>
        <vt:i4>7929898</vt:i4>
      </vt:variant>
      <vt:variant>
        <vt:i4>153</vt:i4>
      </vt:variant>
      <vt:variant>
        <vt:i4>0</vt:i4>
      </vt:variant>
      <vt:variant>
        <vt:i4>5</vt:i4>
      </vt:variant>
      <vt:variant>
        <vt:lpwstr>garantf1://89653.1000/</vt:lpwstr>
      </vt:variant>
      <vt:variant>
        <vt:lpwstr/>
      </vt:variant>
      <vt:variant>
        <vt:i4>7929898</vt:i4>
      </vt:variant>
      <vt:variant>
        <vt:i4>150</vt:i4>
      </vt:variant>
      <vt:variant>
        <vt:i4>0</vt:i4>
      </vt:variant>
      <vt:variant>
        <vt:i4>5</vt:i4>
      </vt:variant>
      <vt:variant>
        <vt:lpwstr>garantf1://89653.1000/</vt:lpwstr>
      </vt:variant>
      <vt:variant>
        <vt:lpwstr/>
      </vt:variant>
      <vt:variant>
        <vt:i4>7929898</vt:i4>
      </vt:variant>
      <vt:variant>
        <vt:i4>147</vt:i4>
      </vt:variant>
      <vt:variant>
        <vt:i4>0</vt:i4>
      </vt:variant>
      <vt:variant>
        <vt:i4>5</vt:i4>
      </vt:variant>
      <vt:variant>
        <vt:lpwstr>garantf1://89653.1000/</vt:lpwstr>
      </vt:variant>
      <vt:variant>
        <vt:lpwstr/>
      </vt:variant>
      <vt:variant>
        <vt:i4>2752627</vt:i4>
      </vt:variant>
      <vt:variant>
        <vt:i4>144</vt:i4>
      </vt:variant>
      <vt:variant>
        <vt:i4>0</vt:i4>
      </vt:variant>
      <vt:variant>
        <vt:i4>5</vt:i4>
      </vt:variant>
      <vt:variant>
        <vt:lpwstr>https://arhzan.ru/</vt:lpwstr>
      </vt:variant>
      <vt:variant>
        <vt:lpwstr/>
      </vt:variant>
      <vt:variant>
        <vt:i4>4194315</vt:i4>
      </vt:variant>
      <vt:variant>
        <vt:i4>141</vt:i4>
      </vt:variant>
      <vt:variant>
        <vt:i4>0</vt:i4>
      </vt:variant>
      <vt:variant>
        <vt:i4>5</vt:i4>
      </vt:variant>
      <vt:variant>
        <vt:lpwstr>consultantplus://offline/ref=816A7C988A6BCD45B92D90E31BF08E9468536DE6C720E145C3F7E4A50AF913313C56A3BBE69FE91AE2A9F8nEm1N</vt:lpwstr>
      </vt:variant>
      <vt:variant>
        <vt:lpwstr/>
      </vt:variant>
      <vt:variant>
        <vt:i4>8126578</vt:i4>
      </vt:variant>
      <vt:variant>
        <vt:i4>138</vt:i4>
      </vt:variant>
      <vt:variant>
        <vt:i4>0</vt:i4>
      </vt:variant>
      <vt:variant>
        <vt:i4>5</vt:i4>
      </vt:variant>
      <vt:variant>
        <vt:lpwstr>https://icdlib.nspu.ru/catalog/?base=icdlib&amp;f0=q&amp;t0=4&amp;v0=51&amp;show=20</vt:lpwstr>
      </vt:variant>
      <vt:variant>
        <vt:lpwstr/>
      </vt:variant>
      <vt:variant>
        <vt:i4>8192122</vt:i4>
      </vt:variant>
      <vt:variant>
        <vt:i4>135</vt:i4>
      </vt:variant>
      <vt:variant>
        <vt:i4>0</vt:i4>
      </vt:variant>
      <vt:variant>
        <vt:i4>5</vt:i4>
      </vt:variant>
      <vt:variant>
        <vt:lpwstr>https://icdlib.nspu.ru/catalog/?base=icdlib&amp;f0=q&amp;t0=4&amp;v0=49&amp;show=20</vt:lpwstr>
      </vt:variant>
      <vt:variant>
        <vt:lpwstr/>
      </vt:variant>
      <vt:variant>
        <vt:i4>8192116</vt:i4>
      </vt:variant>
      <vt:variant>
        <vt:i4>132</vt:i4>
      </vt:variant>
      <vt:variant>
        <vt:i4>0</vt:i4>
      </vt:variant>
      <vt:variant>
        <vt:i4>5</vt:i4>
      </vt:variant>
      <vt:variant>
        <vt:lpwstr>https://icdlib.nspu.ru/catalog/?base=icdlib&amp;f0=q&amp;t0=4&amp;v0=47&amp;show=20</vt:lpwstr>
      </vt:variant>
      <vt:variant>
        <vt:lpwstr/>
      </vt:variant>
      <vt:variant>
        <vt:i4>8192117</vt:i4>
      </vt:variant>
      <vt:variant>
        <vt:i4>129</vt:i4>
      </vt:variant>
      <vt:variant>
        <vt:i4>0</vt:i4>
      </vt:variant>
      <vt:variant>
        <vt:i4>5</vt:i4>
      </vt:variant>
      <vt:variant>
        <vt:lpwstr>https://icdlib.nspu.ru/catalog/?base=icdlib&amp;f0=q&amp;t0=4&amp;v0=46&amp;show=20</vt:lpwstr>
      </vt:variant>
      <vt:variant>
        <vt:lpwstr/>
      </vt:variant>
      <vt:variant>
        <vt:i4>8192118</vt:i4>
      </vt:variant>
      <vt:variant>
        <vt:i4>126</vt:i4>
      </vt:variant>
      <vt:variant>
        <vt:i4>0</vt:i4>
      </vt:variant>
      <vt:variant>
        <vt:i4>5</vt:i4>
      </vt:variant>
      <vt:variant>
        <vt:lpwstr>https://icdlib.nspu.ru/catalog/?base=icdlib&amp;f0=q&amp;t0=4&amp;v0=45&amp;show=20</vt:lpwstr>
      </vt:variant>
      <vt:variant>
        <vt:lpwstr/>
      </vt:variant>
      <vt:variant>
        <vt:i4>8192119</vt:i4>
      </vt:variant>
      <vt:variant>
        <vt:i4>123</vt:i4>
      </vt:variant>
      <vt:variant>
        <vt:i4>0</vt:i4>
      </vt:variant>
      <vt:variant>
        <vt:i4>5</vt:i4>
      </vt:variant>
      <vt:variant>
        <vt:lpwstr>https://icdlib.nspu.ru/catalog/?base=icdlib&amp;f0=q&amp;t0=4&amp;v0=44&amp;show=20</vt:lpwstr>
      </vt:variant>
      <vt:variant>
        <vt:lpwstr/>
      </vt:variant>
      <vt:variant>
        <vt:i4>8192112</vt:i4>
      </vt:variant>
      <vt:variant>
        <vt:i4>120</vt:i4>
      </vt:variant>
      <vt:variant>
        <vt:i4>0</vt:i4>
      </vt:variant>
      <vt:variant>
        <vt:i4>5</vt:i4>
      </vt:variant>
      <vt:variant>
        <vt:lpwstr>https://icdlib.nspu.ru/catalog/?base=icdlib&amp;f0=q&amp;t0=4&amp;v0=43&amp;show=20</vt:lpwstr>
      </vt:variant>
      <vt:variant>
        <vt:lpwstr/>
      </vt:variant>
      <vt:variant>
        <vt:i4>8192113</vt:i4>
      </vt:variant>
      <vt:variant>
        <vt:i4>117</vt:i4>
      </vt:variant>
      <vt:variant>
        <vt:i4>0</vt:i4>
      </vt:variant>
      <vt:variant>
        <vt:i4>5</vt:i4>
      </vt:variant>
      <vt:variant>
        <vt:lpwstr>https://icdlib.nspu.ru/catalog/?base=icdlib&amp;f0=q&amp;t0=4&amp;v0=42&amp;show=20</vt:lpwstr>
      </vt:variant>
      <vt:variant>
        <vt:lpwstr/>
      </vt:variant>
      <vt:variant>
        <vt:i4>8192114</vt:i4>
      </vt:variant>
      <vt:variant>
        <vt:i4>114</vt:i4>
      </vt:variant>
      <vt:variant>
        <vt:i4>0</vt:i4>
      </vt:variant>
      <vt:variant>
        <vt:i4>5</vt:i4>
      </vt:variant>
      <vt:variant>
        <vt:lpwstr>https://icdlib.nspu.ru/catalog/?base=icdlib&amp;f0=q&amp;t0=4&amp;v0=41&amp;show=20</vt:lpwstr>
      </vt:variant>
      <vt:variant>
        <vt:lpwstr/>
      </vt:variant>
      <vt:variant>
        <vt:i4>8192115</vt:i4>
      </vt:variant>
      <vt:variant>
        <vt:i4>111</vt:i4>
      </vt:variant>
      <vt:variant>
        <vt:i4>0</vt:i4>
      </vt:variant>
      <vt:variant>
        <vt:i4>5</vt:i4>
      </vt:variant>
      <vt:variant>
        <vt:lpwstr>https://icdlib.nspu.ru/catalog/?base=icdlib&amp;f0=q&amp;t0=4&amp;v0=40&amp;show=20</vt:lpwstr>
      </vt:variant>
      <vt:variant>
        <vt:lpwstr/>
      </vt:variant>
      <vt:variant>
        <vt:i4>7995514</vt:i4>
      </vt:variant>
      <vt:variant>
        <vt:i4>108</vt:i4>
      </vt:variant>
      <vt:variant>
        <vt:i4>0</vt:i4>
      </vt:variant>
      <vt:variant>
        <vt:i4>5</vt:i4>
      </vt:variant>
      <vt:variant>
        <vt:lpwstr>https://icdlib.nspu.ru/catalog/?base=icdlib&amp;f0=q&amp;t0=4&amp;v0=39&amp;show=20</vt:lpwstr>
      </vt:variant>
      <vt:variant>
        <vt:lpwstr/>
      </vt:variant>
      <vt:variant>
        <vt:i4>7995515</vt:i4>
      </vt:variant>
      <vt:variant>
        <vt:i4>105</vt:i4>
      </vt:variant>
      <vt:variant>
        <vt:i4>0</vt:i4>
      </vt:variant>
      <vt:variant>
        <vt:i4>5</vt:i4>
      </vt:variant>
      <vt:variant>
        <vt:lpwstr>https://icdlib.nspu.ru/catalog/?base=icdlib&amp;f0=q&amp;t0=4&amp;v0=38&amp;show=20</vt:lpwstr>
      </vt:variant>
      <vt:variant>
        <vt:lpwstr/>
      </vt:variant>
      <vt:variant>
        <vt:i4>7995508</vt:i4>
      </vt:variant>
      <vt:variant>
        <vt:i4>102</vt:i4>
      </vt:variant>
      <vt:variant>
        <vt:i4>0</vt:i4>
      </vt:variant>
      <vt:variant>
        <vt:i4>5</vt:i4>
      </vt:variant>
      <vt:variant>
        <vt:lpwstr>https://icdlib.nspu.ru/catalog/?base=icdlib&amp;f0=q&amp;t0=4&amp;v0=37&amp;show=20</vt:lpwstr>
      </vt:variant>
      <vt:variant>
        <vt:lpwstr/>
      </vt:variant>
      <vt:variant>
        <vt:i4>7995510</vt:i4>
      </vt:variant>
      <vt:variant>
        <vt:i4>99</vt:i4>
      </vt:variant>
      <vt:variant>
        <vt:i4>0</vt:i4>
      </vt:variant>
      <vt:variant>
        <vt:i4>5</vt:i4>
      </vt:variant>
      <vt:variant>
        <vt:lpwstr>https://icdlib.nspu.ru/catalog/?base=icdlib&amp;f0=q&amp;t0=4&amp;v0=35&amp;show=20</vt:lpwstr>
      </vt:variant>
      <vt:variant>
        <vt:lpwstr/>
      </vt:variant>
      <vt:variant>
        <vt:i4>7995511</vt:i4>
      </vt:variant>
      <vt:variant>
        <vt:i4>96</vt:i4>
      </vt:variant>
      <vt:variant>
        <vt:i4>0</vt:i4>
      </vt:variant>
      <vt:variant>
        <vt:i4>5</vt:i4>
      </vt:variant>
      <vt:variant>
        <vt:lpwstr>https://icdlib.nspu.ru/catalog/?base=icdlib&amp;f0=q&amp;t0=4&amp;v0=34&amp;show=20</vt:lpwstr>
      </vt:variant>
      <vt:variant>
        <vt:lpwstr/>
      </vt:variant>
      <vt:variant>
        <vt:i4>7995504</vt:i4>
      </vt:variant>
      <vt:variant>
        <vt:i4>93</vt:i4>
      </vt:variant>
      <vt:variant>
        <vt:i4>0</vt:i4>
      </vt:variant>
      <vt:variant>
        <vt:i4>5</vt:i4>
      </vt:variant>
      <vt:variant>
        <vt:lpwstr>https://icdlib.nspu.ru/catalog/?base=icdlib&amp;f0=q&amp;t0=4&amp;v0=33&amp;show=20</vt:lpwstr>
      </vt:variant>
      <vt:variant>
        <vt:lpwstr/>
      </vt:variant>
      <vt:variant>
        <vt:i4>7995505</vt:i4>
      </vt:variant>
      <vt:variant>
        <vt:i4>90</vt:i4>
      </vt:variant>
      <vt:variant>
        <vt:i4>0</vt:i4>
      </vt:variant>
      <vt:variant>
        <vt:i4>5</vt:i4>
      </vt:variant>
      <vt:variant>
        <vt:lpwstr>https://icdlib.nspu.ru/catalog/?base=icdlib&amp;f0=q&amp;t0=4&amp;v0=32&amp;show=20</vt:lpwstr>
      </vt:variant>
      <vt:variant>
        <vt:lpwstr/>
      </vt:variant>
      <vt:variant>
        <vt:i4>7995506</vt:i4>
      </vt:variant>
      <vt:variant>
        <vt:i4>87</vt:i4>
      </vt:variant>
      <vt:variant>
        <vt:i4>0</vt:i4>
      </vt:variant>
      <vt:variant>
        <vt:i4>5</vt:i4>
      </vt:variant>
      <vt:variant>
        <vt:lpwstr>https://icdlib.nspu.ru/catalog/?base=icdlib&amp;f0=q&amp;t0=4&amp;v0=31&amp;show=20</vt:lpwstr>
      </vt:variant>
      <vt:variant>
        <vt:lpwstr/>
      </vt:variant>
      <vt:variant>
        <vt:i4>7995507</vt:i4>
      </vt:variant>
      <vt:variant>
        <vt:i4>84</vt:i4>
      </vt:variant>
      <vt:variant>
        <vt:i4>0</vt:i4>
      </vt:variant>
      <vt:variant>
        <vt:i4>5</vt:i4>
      </vt:variant>
      <vt:variant>
        <vt:lpwstr>https://icdlib.nspu.ru/catalog/?base=icdlib&amp;f0=q&amp;t0=4&amp;v0=30&amp;show=20</vt:lpwstr>
      </vt:variant>
      <vt:variant>
        <vt:lpwstr/>
      </vt:variant>
      <vt:variant>
        <vt:i4>8061050</vt:i4>
      </vt:variant>
      <vt:variant>
        <vt:i4>81</vt:i4>
      </vt:variant>
      <vt:variant>
        <vt:i4>0</vt:i4>
      </vt:variant>
      <vt:variant>
        <vt:i4>5</vt:i4>
      </vt:variant>
      <vt:variant>
        <vt:lpwstr>https://icdlib.nspu.ru/catalog/?base=icdlib&amp;f0=q&amp;t0=4&amp;v0=29&amp;show=20</vt:lpwstr>
      </vt:variant>
      <vt:variant>
        <vt:lpwstr/>
      </vt:variant>
      <vt:variant>
        <vt:i4>8061040</vt:i4>
      </vt:variant>
      <vt:variant>
        <vt:i4>78</vt:i4>
      </vt:variant>
      <vt:variant>
        <vt:i4>0</vt:i4>
      </vt:variant>
      <vt:variant>
        <vt:i4>5</vt:i4>
      </vt:variant>
      <vt:variant>
        <vt:lpwstr>https://icdlib.nspu.ru/catalog/?base=icdlib&amp;f0=q&amp;t0=4&amp;v0=23&amp;show=20</vt:lpwstr>
      </vt:variant>
      <vt:variant>
        <vt:lpwstr/>
      </vt:variant>
      <vt:variant>
        <vt:i4>8061042</vt:i4>
      </vt:variant>
      <vt:variant>
        <vt:i4>75</vt:i4>
      </vt:variant>
      <vt:variant>
        <vt:i4>0</vt:i4>
      </vt:variant>
      <vt:variant>
        <vt:i4>5</vt:i4>
      </vt:variant>
      <vt:variant>
        <vt:lpwstr>https://icdlib.nspu.ru/catalog/?base=icdlib&amp;f0=q&amp;t0=4&amp;v0=21&amp;show=20</vt:lpwstr>
      </vt:variant>
      <vt:variant>
        <vt:lpwstr/>
      </vt:variant>
      <vt:variant>
        <vt:i4>8061043</vt:i4>
      </vt:variant>
      <vt:variant>
        <vt:i4>72</vt:i4>
      </vt:variant>
      <vt:variant>
        <vt:i4>0</vt:i4>
      </vt:variant>
      <vt:variant>
        <vt:i4>5</vt:i4>
      </vt:variant>
      <vt:variant>
        <vt:lpwstr>https://icdlib.nspu.ru/catalog/?base=icdlib&amp;f0=q&amp;t0=4&amp;v0=20&amp;show=20</vt:lpwstr>
      </vt:variant>
      <vt:variant>
        <vt:lpwstr/>
      </vt:variant>
      <vt:variant>
        <vt:i4>7864442</vt:i4>
      </vt:variant>
      <vt:variant>
        <vt:i4>69</vt:i4>
      </vt:variant>
      <vt:variant>
        <vt:i4>0</vt:i4>
      </vt:variant>
      <vt:variant>
        <vt:i4>5</vt:i4>
      </vt:variant>
      <vt:variant>
        <vt:lpwstr>https://icdlib.nspu.ru/catalog/?base=icdlib&amp;f0=q&amp;t0=4&amp;v0=19&amp;show=20</vt:lpwstr>
      </vt:variant>
      <vt:variant>
        <vt:lpwstr/>
      </vt:variant>
      <vt:variant>
        <vt:i4>7864443</vt:i4>
      </vt:variant>
      <vt:variant>
        <vt:i4>66</vt:i4>
      </vt:variant>
      <vt:variant>
        <vt:i4>0</vt:i4>
      </vt:variant>
      <vt:variant>
        <vt:i4>5</vt:i4>
      </vt:variant>
      <vt:variant>
        <vt:lpwstr>https://icdlib.nspu.ru/catalog/?base=icdlib&amp;f0=q&amp;t0=4&amp;v0=18&amp;show=20</vt:lpwstr>
      </vt:variant>
      <vt:variant>
        <vt:lpwstr/>
      </vt:variant>
      <vt:variant>
        <vt:i4>7864438</vt:i4>
      </vt:variant>
      <vt:variant>
        <vt:i4>63</vt:i4>
      </vt:variant>
      <vt:variant>
        <vt:i4>0</vt:i4>
      </vt:variant>
      <vt:variant>
        <vt:i4>5</vt:i4>
      </vt:variant>
      <vt:variant>
        <vt:lpwstr>https://icdlib.nspu.ru/catalog/?base=icdlib&amp;f0=q&amp;t0=4&amp;v0=15&amp;show=20</vt:lpwstr>
      </vt:variant>
      <vt:variant>
        <vt:lpwstr/>
      </vt:variant>
      <vt:variant>
        <vt:i4>7864432</vt:i4>
      </vt:variant>
      <vt:variant>
        <vt:i4>60</vt:i4>
      </vt:variant>
      <vt:variant>
        <vt:i4>0</vt:i4>
      </vt:variant>
      <vt:variant>
        <vt:i4>5</vt:i4>
      </vt:variant>
      <vt:variant>
        <vt:lpwstr>https://icdlib.nspu.ru/catalog/?base=icdlib&amp;f0=q&amp;t0=4&amp;v0=13&amp;show=20</vt:lpwstr>
      </vt:variant>
      <vt:variant>
        <vt:lpwstr/>
      </vt:variant>
      <vt:variant>
        <vt:i4>7864433</vt:i4>
      </vt:variant>
      <vt:variant>
        <vt:i4>57</vt:i4>
      </vt:variant>
      <vt:variant>
        <vt:i4>0</vt:i4>
      </vt:variant>
      <vt:variant>
        <vt:i4>5</vt:i4>
      </vt:variant>
      <vt:variant>
        <vt:lpwstr>https://icdlib.nspu.ru/catalog/?base=icdlib&amp;f0=q&amp;t0=4&amp;v0=12&amp;show=20</vt:lpwstr>
      </vt:variant>
      <vt:variant>
        <vt:lpwstr/>
      </vt:variant>
      <vt:variant>
        <vt:i4>7864435</vt:i4>
      </vt:variant>
      <vt:variant>
        <vt:i4>54</vt:i4>
      </vt:variant>
      <vt:variant>
        <vt:i4>0</vt:i4>
      </vt:variant>
      <vt:variant>
        <vt:i4>5</vt:i4>
      </vt:variant>
      <vt:variant>
        <vt:lpwstr>https://icdlib.nspu.ru/catalog/?base=icdlib&amp;f0=q&amp;t0=4&amp;v0=10&amp;show=20</vt:lpwstr>
      </vt:variant>
      <vt:variant>
        <vt:lpwstr/>
      </vt:variant>
      <vt:variant>
        <vt:i4>7929978</vt:i4>
      </vt:variant>
      <vt:variant>
        <vt:i4>51</vt:i4>
      </vt:variant>
      <vt:variant>
        <vt:i4>0</vt:i4>
      </vt:variant>
      <vt:variant>
        <vt:i4>5</vt:i4>
      </vt:variant>
      <vt:variant>
        <vt:lpwstr>https://icdlib.nspu.ru/catalog/?base=icdlib&amp;f0=q&amp;t0=4&amp;v0=09&amp;show=20</vt:lpwstr>
      </vt:variant>
      <vt:variant>
        <vt:lpwstr/>
      </vt:variant>
      <vt:variant>
        <vt:i4>7929979</vt:i4>
      </vt:variant>
      <vt:variant>
        <vt:i4>48</vt:i4>
      </vt:variant>
      <vt:variant>
        <vt:i4>0</vt:i4>
      </vt:variant>
      <vt:variant>
        <vt:i4>5</vt:i4>
      </vt:variant>
      <vt:variant>
        <vt:lpwstr>https://icdlib.nspu.ru/catalog/?base=icdlib&amp;f0=q&amp;t0=4&amp;v0=08&amp;show=20</vt:lpwstr>
      </vt:variant>
      <vt:variant>
        <vt:lpwstr/>
      </vt:variant>
      <vt:variant>
        <vt:i4>7929973</vt:i4>
      </vt:variant>
      <vt:variant>
        <vt:i4>45</vt:i4>
      </vt:variant>
      <vt:variant>
        <vt:i4>0</vt:i4>
      </vt:variant>
      <vt:variant>
        <vt:i4>5</vt:i4>
      </vt:variant>
      <vt:variant>
        <vt:lpwstr>https://icdlib.nspu.ru/catalog/?base=icdlib&amp;f0=q&amp;t0=4&amp;v0=06&amp;show=20</vt:lpwstr>
      </vt:variant>
      <vt:variant>
        <vt:lpwstr/>
      </vt:variant>
      <vt:variant>
        <vt:i4>7929974</vt:i4>
      </vt:variant>
      <vt:variant>
        <vt:i4>42</vt:i4>
      </vt:variant>
      <vt:variant>
        <vt:i4>0</vt:i4>
      </vt:variant>
      <vt:variant>
        <vt:i4>5</vt:i4>
      </vt:variant>
      <vt:variant>
        <vt:lpwstr>https://icdlib.nspu.ru/catalog/?base=icdlib&amp;f0=q&amp;t0=4&amp;v0=05&amp;show=20</vt:lpwstr>
      </vt:variant>
      <vt:variant>
        <vt:lpwstr/>
      </vt:variant>
      <vt:variant>
        <vt:i4>7929975</vt:i4>
      </vt:variant>
      <vt:variant>
        <vt:i4>39</vt:i4>
      </vt:variant>
      <vt:variant>
        <vt:i4>0</vt:i4>
      </vt:variant>
      <vt:variant>
        <vt:i4>5</vt:i4>
      </vt:variant>
      <vt:variant>
        <vt:lpwstr>https://icdlib.nspu.ru/catalog/?base=icdlib&amp;f0=q&amp;t0=4&amp;v0=04&amp;show=20</vt:lpwstr>
      </vt:variant>
      <vt:variant>
        <vt:lpwstr/>
      </vt:variant>
      <vt:variant>
        <vt:i4>7929968</vt:i4>
      </vt:variant>
      <vt:variant>
        <vt:i4>36</vt:i4>
      </vt:variant>
      <vt:variant>
        <vt:i4>0</vt:i4>
      </vt:variant>
      <vt:variant>
        <vt:i4>5</vt:i4>
      </vt:variant>
      <vt:variant>
        <vt:lpwstr>https://icdlib.nspu.ru/catalog/?base=icdlib&amp;f0=q&amp;t0=4&amp;v0=03&amp;show=20</vt:lpwstr>
      </vt:variant>
      <vt:variant>
        <vt:lpwstr/>
      </vt:variant>
      <vt:variant>
        <vt:i4>7929970</vt:i4>
      </vt:variant>
      <vt:variant>
        <vt:i4>33</vt:i4>
      </vt:variant>
      <vt:variant>
        <vt:i4>0</vt:i4>
      </vt:variant>
      <vt:variant>
        <vt:i4>5</vt:i4>
      </vt:variant>
      <vt:variant>
        <vt:lpwstr>https://icdlib.nspu.ru/catalog/?base=icdlib&amp;f0=q&amp;t0=4&amp;v0=01&amp;show=20</vt:lpwstr>
      </vt:variant>
      <vt:variant>
        <vt:lpwstr/>
      </vt:variant>
      <vt:variant>
        <vt:i4>7929898</vt:i4>
      </vt:variant>
      <vt:variant>
        <vt:i4>30</vt:i4>
      </vt:variant>
      <vt:variant>
        <vt:i4>0</vt:i4>
      </vt:variant>
      <vt:variant>
        <vt:i4>5</vt:i4>
      </vt:variant>
      <vt:variant>
        <vt:lpwstr>garantf1://89653.1000/</vt:lpwstr>
      </vt:variant>
      <vt:variant>
        <vt:lpwstr/>
      </vt:variant>
      <vt:variant>
        <vt:i4>7929898</vt:i4>
      </vt:variant>
      <vt:variant>
        <vt:i4>27</vt:i4>
      </vt:variant>
      <vt:variant>
        <vt:i4>0</vt:i4>
      </vt:variant>
      <vt:variant>
        <vt:i4>5</vt:i4>
      </vt:variant>
      <vt:variant>
        <vt:lpwstr>garantf1://89653.1000/</vt:lpwstr>
      </vt:variant>
      <vt:variant>
        <vt:lpwstr/>
      </vt:variant>
      <vt:variant>
        <vt:i4>7929898</vt:i4>
      </vt:variant>
      <vt:variant>
        <vt:i4>24</vt:i4>
      </vt:variant>
      <vt:variant>
        <vt:i4>0</vt:i4>
      </vt:variant>
      <vt:variant>
        <vt:i4>5</vt:i4>
      </vt:variant>
      <vt:variant>
        <vt:lpwstr>garantf1://89653.1000/</vt:lpwstr>
      </vt:variant>
      <vt:variant>
        <vt:lpwstr/>
      </vt:variant>
      <vt:variant>
        <vt:i4>5111895</vt:i4>
      </vt:variant>
      <vt:variant>
        <vt:i4>21</vt:i4>
      </vt:variant>
      <vt:variant>
        <vt:i4>0</vt:i4>
      </vt:variant>
      <vt:variant>
        <vt:i4>5</vt:i4>
      </vt:variant>
      <vt:variant>
        <vt:lpwstr>consultantplus://offline/ref=B9510761AE3CABFC3AAFFC0683ED28F41CA4379ACA5192E8ED29AD9402BAg3I</vt:lpwstr>
      </vt:variant>
      <vt:variant>
        <vt:lpwstr/>
      </vt:variant>
      <vt:variant>
        <vt:i4>5505052</vt:i4>
      </vt:variant>
      <vt:variant>
        <vt:i4>18</vt:i4>
      </vt:variant>
      <vt:variant>
        <vt:i4>0</vt:i4>
      </vt:variant>
      <vt:variant>
        <vt:i4>5</vt:i4>
      </vt:variant>
      <vt:variant>
        <vt:lpwstr>https://login.consultant.ru/link/?req=doc&amp;base=RLAW013&amp;n=131795&amp;dst=155596&amp;field=134&amp;date=16.08.2023</vt:lpwstr>
      </vt:variant>
      <vt:variant>
        <vt:lpwstr/>
      </vt:variant>
      <vt:variant>
        <vt:i4>2424934</vt:i4>
      </vt:variant>
      <vt:variant>
        <vt:i4>15</vt:i4>
      </vt:variant>
      <vt:variant>
        <vt:i4>0</vt:i4>
      </vt:variant>
      <vt:variant>
        <vt:i4>5</vt:i4>
      </vt:variant>
      <vt:variant>
        <vt:lpwstr>consultantplus://offline/ref=3FDE8E3AA3D8826548BE49E5DA45120C14C655432CEAC27472D380902A6D89A839ECC9D6F529EB476555C19ED93E943CCD8B5069DCFCC7B7D31CE8BAw1c9R</vt:lpwstr>
      </vt:variant>
      <vt:variant>
        <vt:lpwstr/>
      </vt:variant>
      <vt:variant>
        <vt:i4>5767248</vt:i4>
      </vt:variant>
      <vt:variant>
        <vt:i4>12</vt:i4>
      </vt:variant>
      <vt:variant>
        <vt:i4>0</vt:i4>
      </vt:variant>
      <vt:variant>
        <vt:i4>5</vt:i4>
      </vt:variant>
      <vt:variant>
        <vt:lpwstr>consultantplus://offline/ref=7398D80FC6FF0B5310023F3A711B439F0DA6D5BF6AA54839D56C6DEFF083BC910E28FA6A87ECAC48743CF7l0r5I</vt:lpwstr>
      </vt:variant>
      <vt:variant>
        <vt:lpwstr/>
      </vt:variant>
      <vt:variant>
        <vt:i4>5767175</vt:i4>
      </vt:variant>
      <vt:variant>
        <vt:i4>9</vt:i4>
      </vt:variant>
      <vt:variant>
        <vt:i4>0</vt:i4>
      </vt:variant>
      <vt:variant>
        <vt:i4>5</vt:i4>
      </vt:variant>
      <vt:variant>
        <vt:lpwstr>consultantplus://offline/ref=7398D80FC6FF0B5310023F3A711B439F0DA6D5BF6AA34E3CDC6C6DEFF083BC910E28FA6A87ECAC48743CF7l0r5I</vt:lpwstr>
      </vt:variant>
      <vt:variant>
        <vt:lpwstr/>
      </vt:variant>
      <vt:variant>
        <vt:i4>5767256</vt:i4>
      </vt:variant>
      <vt:variant>
        <vt:i4>6</vt:i4>
      </vt:variant>
      <vt:variant>
        <vt:i4>0</vt:i4>
      </vt:variant>
      <vt:variant>
        <vt:i4>5</vt:i4>
      </vt:variant>
      <vt:variant>
        <vt:lpwstr>consultantplus://offline/ref=7398D80FC6FF0B5310023F3A711B439F0DA6D5BF6AA3493FDB6C6DEFF083BC910E28FA6A87ECAC48743DF2l0r0I</vt:lpwstr>
      </vt:variant>
      <vt:variant>
        <vt:lpwstr/>
      </vt:variant>
      <vt:variant>
        <vt:i4>5767175</vt:i4>
      </vt:variant>
      <vt:variant>
        <vt:i4>3</vt:i4>
      </vt:variant>
      <vt:variant>
        <vt:i4>0</vt:i4>
      </vt:variant>
      <vt:variant>
        <vt:i4>5</vt:i4>
      </vt:variant>
      <vt:variant>
        <vt:lpwstr>consultantplus://offline/ref=7398D80FC6FF0B5310023F3A711B439F0DA6D5BF6AA14D3EDF6C6DEFF083BC910E28FA6A87ECAC48743CF7l0r5I</vt:lpwstr>
      </vt:variant>
      <vt:variant>
        <vt:lpwstr/>
      </vt:variant>
      <vt:variant>
        <vt:i4>5767263</vt:i4>
      </vt:variant>
      <vt:variant>
        <vt:i4>0</vt:i4>
      </vt:variant>
      <vt:variant>
        <vt:i4>0</vt:i4>
      </vt:variant>
      <vt:variant>
        <vt:i4>5</vt:i4>
      </vt:variant>
      <vt:variant>
        <vt:lpwstr>consultantplus://offline/ref=7398D80FC6FF0B5310023F3A711B439F0DA6D5BF6AA1493DDB6C6DEFF083BC910E28FA6A87ECAC48743CF7l0r5I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minfin user</dc:creator>
  <cp:lastModifiedBy>minfin user</cp:lastModifiedBy>
  <cp:revision>3</cp:revision>
  <cp:lastPrinted>2022-09-28T09:52:00Z</cp:lastPrinted>
  <dcterms:created xsi:type="dcterms:W3CDTF">2023-10-12T15:46:00Z</dcterms:created>
  <dcterms:modified xsi:type="dcterms:W3CDTF">2023-10-12T15:46:00Z</dcterms:modified>
</cp:coreProperties>
</file>